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"/>
        <w:gridCol w:w="16420"/>
        <w:gridCol w:w="9"/>
      </w:tblGrid>
      <w:tr w:rsidR="0021618D">
        <w:trPr>
          <w:trHeight w:val="254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21618D">
        <w:trPr>
          <w:trHeight w:val="340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0"/>
            </w:tblGrid>
            <w:tr w:rsidR="0021618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21618D" w:rsidRDefault="0021618D">
            <w:pPr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21618D">
        <w:trPr>
          <w:trHeight w:val="100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21618D">
        <w:trPr>
          <w:trHeight w:val="340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0"/>
            </w:tblGrid>
            <w:tr w:rsidR="0021618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03.09.2020</w:t>
                  </w:r>
                </w:p>
              </w:tc>
            </w:tr>
          </w:tbl>
          <w:p w:rsidR="0021618D" w:rsidRDefault="0021618D">
            <w:pPr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21618D">
        <w:trPr>
          <w:trHeight w:val="79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757AD7" w:rsidTr="00757AD7">
        <w:trPr>
          <w:trHeight w:val="340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6"/>
            </w:tblGrid>
            <w:tr w:rsidR="0021618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:rsidR="0021618D" w:rsidRDefault="0021618D">
            <w:pPr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21618D">
        <w:trPr>
          <w:trHeight w:val="379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21618D"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383"/>
              <w:gridCol w:w="711"/>
              <w:gridCol w:w="670"/>
              <w:gridCol w:w="891"/>
              <w:gridCol w:w="1292"/>
              <w:gridCol w:w="1314"/>
              <w:gridCol w:w="817"/>
              <w:gridCol w:w="888"/>
              <w:gridCol w:w="788"/>
              <w:gridCol w:w="797"/>
              <w:gridCol w:w="793"/>
              <w:gridCol w:w="791"/>
              <w:gridCol w:w="797"/>
              <w:gridCol w:w="1120"/>
              <w:gridCol w:w="1486"/>
              <w:gridCol w:w="837"/>
            </w:tblGrid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</w:tr>
            <w:tr w:rsidR="0021618D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66.392,00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83.626,84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idejnog, glavnog i izvedbenog projekta za adaptaciju i uređenje objekta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Lovran Grupa 1.Dječji dom "Ivana Brlić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Mažuranić"Lovran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 ovlaštenog inženjera građevinarstva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Jasmir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Zulić 07398852805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82.090,00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KK.08.1.3.02 005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idejnog, glavnog i izvedbenog projekta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za adaptaciju i uređenje objekta radi unapređenja infrastrukture u vlasništvu ili na korištenje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Lovran Grupa 2. Stambena jedinica na adresi Josipa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3/I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 ovlaštenog inženjera građevinarstva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Jasmir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Zulić 07398852805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69.880,00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referentnog MIS broja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KK.08.1.3.02.0005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idejnog, glavnog i izvedbenog projekta za adaptaciju i uređenje objekta radi unapređenja infrastrukture u vlasništvu ili na korištenje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Lovran Grupa 3.Stambena jedinica na adresi Zdenka Petranovića 3/II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 ovlaštenog inženjera građevinarstva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Jasmir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Zulić 07398852805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41.140,00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KK.08.1.3.02.0005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RIJEKA 30123739908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45.086,33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zaprimljen 27.02.2019.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2. – Javni naručitelji sukladno Odluci Vlade RH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je 31.01.2020.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78.647,50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10.224,18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88.871,68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103.611,55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F21-0009588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29.02.2020.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5.787,00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27.309,58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43.890,00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VOZILA ZA POTREBE DJEČJEG DOMA   „IVANA BRLIĆ MAŽURANIĆ“ LOVRAN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0F3-0019107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 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412.053,70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98.245,05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510.298,75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510.298,75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osiguranje od svih rizika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17.124,34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Ormari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39122100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Ormari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39122100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ESF-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Osmijeh"financiranog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HRVATSKA RADIOTELEVIZIJA Javna ustanova 68419124305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 o Hrvatskoj radioteleviziji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tijekom godine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Tiskarki obrt Sušak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vl.Darjan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Blažić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48827541418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tri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NAKLADNIŠTVO d.o.o. 61651285801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24sata d.o.o. 78093047651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4.710,40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1.177,60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5.888,00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5.888,00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TISKARSKI OBRT SUŠAK 19971221845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28.509,90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10.786,28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61.732,70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18.417,70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 sa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Imaginarium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54385434430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02.01.20.-05.01.2020.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Izlet u GK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Kamačnik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Oprić informatika d.o.o. 65162554290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7.396,20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1.849,05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1.597,61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Kompletna dostava je isporučena 27.05.2020.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BUBAMARA SVE ZA DJECU d.o.o. 54211176911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21618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21618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</w:tr>
          </w:tbl>
          <w:p w:rsidR="0021618D" w:rsidRDefault="0021618D">
            <w:pPr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21618D">
        <w:trPr>
          <w:trHeight w:val="100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21618D">
        <w:trPr>
          <w:trHeight w:val="340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0"/>
            </w:tblGrid>
            <w:tr w:rsidR="0021618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21618D" w:rsidRDefault="0021618D">
            <w:pPr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21618D">
        <w:trPr>
          <w:trHeight w:val="3820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0"/>
            </w:tblGrid>
            <w:tr w:rsidR="0021618D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618D" w:rsidRDefault="00356F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21618D" w:rsidRDefault="00356FB2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21618D" w:rsidRDefault="0021618D">
            <w:pPr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  <w:tr w:rsidR="0021618D">
        <w:trPr>
          <w:trHeight w:val="108"/>
        </w:trPr>
        <w:tc>
          <w:tcPr>
            <w:tcW w:w="35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21618D" w:rsidRDefault="0021618D">
            <w:pPr>
              <w:pStyle w:val="EmptyCellLayoutStyle"/>
              <w:spacing w:after="0" w:line="240" w:lineRule="auto"/>
            </w:pPr>
          </w:p>
        </w:tc>
      </w:tr>
    </w:tbl>
    <w:p w:rsidR="0021618D" w:rsidRDefault="0021618D">
      <w:pPr>
        <w:spacing w:after="0" w:line="240" w:lineRule="auto"/>
      </w:pPr>
    </w:p>
    <w:sectPr w:rsidR="0021618D" w:rsidSect="00757AD7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FB2" w:rsidRDefault="00356FB2">
      <w:pPr>
        <w:spacing w:after="0" w:line="240" w:lineRule="auto"/>
      </w:pPr>
      <w:r>
        <w:separator/>
      </w:r>
    </w:p>
  </w:endnote>
  <w:endnote w:type="continuationSeparator" w:id="0">
    <w:p w:rsidR="00356FB2" w:rsidRDefault="0035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"/>
      <w:gridCol w:w="16368"/>
      <w:gridCol w:w="47"/>
    </w:tblGrid>
    <w:tr w:rsidR="0021618D">
      <w:tc>
        <w:tcPr>
          <w:tcW w:w="35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</w:tr>
    <w:tr w:rsidR="0021618D">
      <w:tc>
        <w:tcPr>
          <w:tcW w:w="35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368"/>
          </w:tblGrid>
          <w:tr w:rsidR="0021618D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618D" w:rsidRDefault="00356FB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04.09.2020 10:28</w:t>
                </w:r>
              </w:p>
            </w:tc>
          </w:tr>
        </w:tbl>
        <w:p w:rsidR="0021618D" w:rsidRDefault="0021618D">
          <w:pPr>
            <w:spacing w:after="0" w:line="240" w:lineRule="auto"/>
          </w:pPr>
        </w:p>
      </w:tc>
      <w:tc>
        <w:tcPr>
          <w:tcW w:w="59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</w:tr>
    <w:tr w:rsidR="0021618D">
      <w:tc>
        <w:tcPr>
          <w:tcW w:w="35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</w:tr>
    <w:tr w:rsidR="00757AD7" w:rsidTr="00757AD7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396"/>
          </w:tblGrid>
          <w:tr w:rsidR="0021618D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618D" w:rsidRDefault="00356F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1618D" w:rsidRDefault="0021618D">
          <w:pPr>
            <w:spacing w:after="0" w:line="240" w:lineRule="auto"/>
          </w:pPr>
        </w:p>
      </w:tc>
      <w:tc>
        <w:tcPr>
          <w:tcW w:w="59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</w:tr>
    <w:tr w:rsidR="0021618D">
      <w:tc>
        <w:tcPr>
          <w:tcW w:w="35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FB2" w:rsidRDefault="00356FB2">
      <w:pPr>
        <w:spacing w:after="0" w:line="240" w:lineRule="auto"/>
      </w:pPr>
      <w:r>
        <w:separator/>
      </w:r>
    </w:p>
  </w:footnote>
  <w:footnote w:type="continuationSeparator" w:id="0">
    <w:p w:rsidR="00356FB2" w:rsidRDefault="0035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374"/>
      <w:gridCol w:w="14996"/>
      <w:gridCol w:w="46"/>
    </w:tblGrid>
    <w:tr w:rsidR="0021618D">
      <w:tc>
        <w:tcPr>
          <w:tcW w:w="35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</w:tr>
    <w:tr w:rsidR="0021618D">
      <w:tc>
        <w:tcPr>
          <w:tcW w:w="35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1618D" w:rsidRDefault="00356FB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</w:tr>
    <w:tr w:rsidR="0021618D">
      <w:tc>
        <w:tcPr>
          <w:tcW w:w="35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96"/>
          </w:tblGrid>
          <w:tr w:rsidR="0021618D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618D" w:rsidRDefault="00356FB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21618D" w:rsidRDefault="0021618D">
          <w:pPr>
            <w:spacing w:after="0" w:line="240" w:lineRule="auto"/>
          </w:pPr>
        </w:p>
      </w:tc>
      <w:tc>
        <w:tcPr>
          <w:tcW w:w="59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</w:tr>
    <w:tr w:rsidR="0021618D">
      <w:tc>
        <w:tcPr>
          <w:tcW w:w="35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</w:tr>
    <w:tr w:rsidR="0021618D">
      <w:tc>
        <w:tcPr>
          <w:tcW w:w="35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21618D" w:rsidRDefault="002161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8D"/>
    <w:rsid w:val="0021618D"/>
    <w:rsid w:val="00356FB2"/>
    <w:rsid w:val="0075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B06DB-730A-4DDC-9582-A235D50F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10571</Characters>
  <Application>Microsoft Office Word</Application>
  <DocSecurity>0</DocSecurity>
  <Lines>88</Lines>
  <Paragraphs>24</Paragraphs>
  <ScaleCrop>false</ScaleCrop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2020-09-04T08:29:00Z</cp:lastPrinted>
  <dcterms:created xsi:type="dcterms:W3CDTF">2020-09-04T08:30:00Z</dcterms:created>
  <dcterms:modified xsi:type="dcterms:W3CDTF">2020-09-04T08:30:00Z</dcterms:modified>
</cp:coreProperties>
</file>