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6"/>
        <w:gridCol w:w="16420"/>
        <w:gridCol w:w="9"/>
      </w:tblGrid>
      <w:tr w:rsidR="00E87EAE">
        <w:trPr>
          <w:trHeight w:val="254"/>
        </w:trPr>
        <w:tc>
          <w:tcPr>
            <w:tcW w:w="35" w:type="dxa"/>
          </w:tcPr>
          <w:p w:rsidR="00E87EAE" w:rsidRDefault="00E87EAE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E87EAE" w:rsidRDefault="00E87EA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87EAE" w:rsidRDefault="00E87EAE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E87EAE" w:rsidRDefault="00E87EAE">
            <w:pPr>
              <w:pStyle w:val="EmptyCellLayoutStyle"/>
              <w:spacing w:after="0" w:line="240" w:lineRule="auto"/>
            </w:pPr>
          </w:p>
        </w:tc>
      </w:tr>
      <w:tr w:rsidR="00E87EAE">
        <w:trPr>
          <w:trHeight w:val="340"/>
        </w:trPr>
        <w:tc>
          <w:tcPr>
            <w:tcW w:w="35" w:type="dxa"/>
          </w:tcPr>
          <w:p w:rsidR="00E87EAE" w:rsidRDefault="00E87E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87EAE" w:rsidRDefault="00E87EA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20"/>
            </w:tblGrid>
            <w:tr w:rsidR="00E87EAE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Naručitelj: Dječji dom "Ivana Brlić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Mažuranić"Lovran</w:t>
                  </w:r>
                  <w:proofErr w:type="spellEnd"/>
                </w:p>
              </w:tc>
            </w:tr>
          </w:tbl>
          <w:p w:rsidR="00E87EAE" w:rsidRDefault="00E87EAE">
            <w:pPr>
              <w:spacing w:after="0" w:line="240" w:lineRule="auto"/>
            </w:pPr>
          </w:p>
        </w:tc>
        <w:tc>
          <w:tcPr>
            <w:tcW w:w="59" w:type="dxa"/>
          </w:tcPr>
          <w:p w:rsidR="00E87EAE" w:rsidRDefault="00E87EAE">
            <w:pPr>
              <w:pStyle w:val="EmptyCellLayoutStyle"/>
              <w:spacing w:after="0" w:line="240" w:lineRule="auto"/>
            </w:pPr>
          </w:p>
        </w:tc>
      </w:tr>
      <w:tr w:rsidR="00E87EAE">
        <w:trPr>
          <w:trHeight w:val="100"/>
        </w:trPr>
        <w:tc>
          <w:tcPr>
            <w:tcW w:w="35" w:type="dxa"/>
          </w:tcPr>
          <w:p w:rsidR="00E87EAE" w:rsidRDefault="00E87E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87EAE" w:rsidRDefault="00E87EA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87EAE" w:rsidRDefault="00E87EAE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E87EAE" w:rsidRDefault="00E87EAE">
            <w:pPr>
              <w:pStyle w:val="EmptyCellLayoutStyle"/>
              <w:spacing w:after="0" w:line="240" w:lineRule="auto"/>
            </w:pPr>
          </w:p>
        </w:tc>
      </w:tr>
      <w:tr w:rsidR="00E87EAE">
        <w:trPr>
          <w:trHeight w:val="340"/>
        </w:trPr>
        <w:tc>
          <w:tcPr>
            <w:tcW w:w="35" w:type="dxa"/>
          </w:tcPr>
          <w:p w:rsidR="00E87EAE" w:rsidRDefault="00E87E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87EAE" w:rsidRDefault="00E87EA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20"/>
            </w:tblGrid>
            <w:tr w:rsidR="00E87EAE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09.03.2020</w:t>
                  </w:r>
                </w:p>
              </w:tc>
            </w:tr>
          </w:tbl>
          <w:p w:rsidR="00E87EAE" w:rsidRDefault="00E87EAE">
            <w:pPr>
              <w:spacing w:after="0" w:line="240" w:lineRule="auto"/>
            </w:pPr>
          </w:p>
        </w:tc>
        <w:tc>
          <w:tcPr>
            <w:tcW w:w="59" w:type="dxa"/>
          </w:tcPr>
          <w:p w:rsidR="00E87EAE" w:rsidRDefault="00E87EAE">
            <w:pPr>
              <w:pStyle w:val="EmptyCellLayoutStyle"/>
              <w:spacing w:after="0" w:line="240" w:lineRule="auto"/>
            </w:pPr>
          </w:p>
        </w:tc>
      </w:tr>
      <w:tr w:rsidR="00E87EAE">
        <w:trPr>
          <w:trHeight w:val="79"/>
        </w:trPr>
        <w:tc>
          <w:tcPr>
            <w:tcW w:w="35" w:type="dxa"/>
          </w:tcPr>
          <w:p w:rsidR="00E87EAE" w:rsidRDefault="00E87E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87EAE" w:rsidRDefault="00E87EA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87EAE" w:rsidRDefault="00E87EAE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E87EAE" w:rsidRDefault="00E87EAE">
            <w:pPr>
              <w:pStyle w:val="EmptyCellLayoutStyle"/>
              <w:spacing w:after="0" w:line="240" w:lineRule="auto"/>
            </w:pPr>
          </w:p>
        </w:tc>
      </w:tr>
      <w:tr w:rsidR="001847D1" w:rsidTr="001847D1">
        <w:trPr>
          <w:trHeight w:val="340"/>
        </w:trPr>
        <w:tc>
          <w:tcPr>
            <w:tcW w:w="35" w:type="dxa"/>
          </w:tcPr>
          <w:p w:rsidR="00E87EAE" w:rsidRDefault="00E87E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26"/>
            </w:tblGrid>
            <w:tr w:rsidR="00E87EAE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29.01.2018</w:t>
                  </w:r>
                </w:p>
              </w:tc>
            </w:tr>
          </w:tbl>
          <w:p w:rsidR="00E87EAE" w:rsidRDefault="00E87EAE">
            <w:pPr>
              <w:spacing w:after="0" w:line="240" w:lineRule="auto"/>
            </w:pPr>
          </w:p>
        </w:tc>
        <w:tc>
          <w:tcPr>
            <w:tcW w:w="59" w:type="dxa"/>
          </w:tcPr>
          <w:p w:rsidR="00E87EAE" w:rsidRDefault="00E87EAE">
            <w:pPr>
              <w:pStyle w:val="EmptyCellLayoutStyle"/>
              <w:spacing w:after="0" w:line="240" w:lineRule="auto"/>
            </w:pPr>
          </w:p>
        </w:tc>
      </w:tr>
      <w:tr w:rsidR="00E87EAE">
        <w:trPr>
          <w:trHeight w:val="379"/>
        </w:trPr>
        <w:tc>
          <w:tcPr>
            <w:tcW w:w="35" w:type="dxa"/>
          </w:tcPr>
          <w:p w:rsidR="00E87EAE" w:rsidRDefault="00E87E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87EAE" w:rsidRDefault="00E87EA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87EAE" w:rsidRDefault="00E87EAE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E87EAE" w:rsidRDefault="00E87EAE">
            <w:pPr>
              <w:pStyle w:val="EmptyCellLayoutStyle"/>
              <w:spacing w:after="0" w:line="240" w:lineRule="auto"/>
            </w:pPr>
          </w:p>
        </w:tc>
      </w:tr>
      <w:tr w:rsidR="00E87EAE">
        <w:tc>
          <w:tcPr>
            <w:tcW w:w="35" w:type="dxa"/>
          </w:tcPr>
          <w:p w:rsidR="00E87EAE" w:rsidRDefault="00E87E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87EAE" w:rsidRDefault="00E87EA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1383"/>
              <w:gridCol w:w="711"/>
              <w:gridCol w:w="670"/>
              <w:gridCol w:w="891"/>
              <w:gridCol w:w="1292"/>
              <w:gridCol w:w="1314"/>
              <w:gridCol w:w="817"/>
              <w:gridCol w:w="888"/>
              <w:gridCol w:w="788"/>
              <w:gridCol w:w="797"/>
              <w:gridCol w:w="793"/>
              <w:gridCol w:w="791"/>
              <w:gridCol w:w="797"/>
              <w:gridCol w:w="1120"/>
              <w:gridCol w:w="1486"/>
              <w:gridCol w:w="837"/>
            </w:tblGrid>
            <w:tr w:rsidR="00E87EA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</w:tr>
            <w:tr w:rsidR="00E87EAE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Naziv i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E87EA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na području javne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MB CREATIVA d. o. o. 51703751346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68.750,00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Plačanje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iz projekta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 referentna oznaka KK.08.1.3.02 - Evropski strukturni i investicijski fondovi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E87EA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sa upravljanjem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SNAP GROUP d.o.o. za usluge 79372198002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79.995,00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Plačanje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iz projekta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 referentna oznaka KK.08.1.3.02 - Evropski strukturni i investicijski fondovi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E87EA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Hrana,piće,duhanski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PERT d.o.o. ILOK PODRUŽNICA RIJEKA 42255248046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54.376,00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12.017,00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66.392,00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83.626,84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E87EA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idejnog, glavnog i izvedbenog projekta za adaptaciju i uređenje objekta radi unapređenja infrastrukture u vlasništvu ili na korištenju Dječjeg doma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I.B.Mažuranić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, Lovran Grupa 1.Dječji dom "Ivana Brlić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Mažuranić"Lovran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Ured ovlaštenog inženjera građevinarstva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Jasmir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Zulić 07398852805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82.090,00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82.090,00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82.080,00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Smiješak referentnog MIS broja KK.08.1.3.02 005 bespovratna sredstva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E87EA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idejnog, glavnog i izvedbenog projekta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za adaptaciju i uređenje objekta radi unapređenja infrastrukture u vlasništvu ili na korištenje Dječjeg doma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I.B.Mažuranić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Lovran Grupa 2. Stambena jedinica na adresi Josipa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Završnika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3/I Rijeka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Ured ovlaštenog inženjera građevinarstva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Jasmir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Zulić 07398852805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69.880,00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69.880,00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69.880,00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Smiješak referentnog MIS broja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KK.08.1.3.02.0005 bespovratna sredstva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7.02.2020</w:t>
                  </w:r>
                </w:p>
              </w:tc>
            </w:tr>
            <w:tr w:rsidR="00E87EA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idejnog, glavnog i izvedbenog projekta za adaptaciju i uređenje objekta radi unapređenja infrastrukture u vlasništvu ili na korištenje Dječjeg doma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I.B.Mažuranić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Lovran Grupa 3.Stambena jedinica na adresi Zdenka Petranovića 3/II Rijeka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Ured ovlaštenog inženjera građevinarstva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Jasmir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Zulić 07398852805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41.140,00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41.140,00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41.140,00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referentnog MIS broja KK.08.1.3.02.0005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E87EA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Najamnina ostala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DJEČJI VRTIĆ RIJEKA 30123739908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Jedna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39.900,00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39.900,00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45.086,33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zaprimljen 27.02.2019.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E87EA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9/2017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električnom energijom: Grupa 2. – Javni naručitelji sukladno Odluci Vlade RH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0F3-0009615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Istek Ugovora je 31.01.2020.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78.647,50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10.224,18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88.871,68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95.329,65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10.01.2020</w:t>
                  </w:r>
                </w:p>
              </w:tc>
            </w:tr>
            <w:tr w:rsidR="00E87EA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8/2017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F21-0009588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14.03.2019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Istek Ugovora 29.02.2020.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5.068,75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5.068,75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4.539,83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10.01.2020</w:t>
                  </w:r>
                </w:p>
              </w:tc>
            </w:tr>
            <w:tr w:rsidR="00E87EA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2/2017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ELEKTRONIČKE   KOMUNIKACIJSKE USLUGE U NEPOKRETNOJ MREŽI: Grupa 6.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0F3-0009603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Hrvatski Telekom d.d.; Iskon Internet d.d.; OT-Optima Telekom d.d.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Istek Ugovora 15.10.2021.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33.484,32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8.371,08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41.855,40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19.466,47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10.01.2020</w:t>
                  </w:r>
                </w:p>
              </w:tc>
            </w:tr>
            <w:tr w:rsidR="00E87EA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Upravljanje projektom "Osmijeh" ESF UP.02.2.2.05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SNAP GROUP d.o.o. za usluge 79372198002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197.500,00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43.890,00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UP.02.2.2.05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E87EA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19-2019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provođenja postupka javne nabave projekt "Osmijeh" ESF - referentna oznaka UP.02.2.2.05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MB CREATIVA d. o. o. 51703751346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90.625,00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90.625,00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"Osmijeh" ESF referentna oznaka UP.02.2.2.05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E87EA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VOZILA ZA POTREBE DJEČJEG DOMA   „IVANA BRLIĆ MAŽURANIĆ“ LOVRAN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0F3-0019107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ARK MIHELIĆ D.O.O. 11046503641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02.05.2019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412.053,70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98.245,05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510.298,75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510.298,75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E87EA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pravne odgovornosti i osiguranje od svih rizika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ADRIATIC OSIGURANJE d.d. 94472454976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51.373,02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51.373,02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17.124,34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Osmijeh"ESF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referentna oznaka UP.02.2.2.05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E87EA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Ormari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39122100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ORMARIĆ, obrt za stolarski servis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Edo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Adulmar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44179284915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11.200,00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11.200,00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11.200,00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E87EA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Ormari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39122100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ORMARIĆ, obrt za stolarski servis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Edo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Adulmar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44179284915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E87EA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organiziranja Stručnih skupova na temu alternativnih oblika skrbi, na projektu "Osmijeh"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UP.02.2.2.5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Autotrans d.o.o. Cres 19819724166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83.200,00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projekta"Osmijeh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mladih"Ref.oznaka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 bespovratna sredstva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10.12.2019</w:t>
                  </w:r>
                </w:p>
              </w:tc>
            </w:tr>
            <w:tr w:rsidR="00E87EA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provođenja postupka javne nabave projekt "Osmijeh" ESF- referentna oznaka UP.02.2.2.05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MB CREATIVA d. o. o. 51703751346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97.840,00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24.460,00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122.300,00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50.875,00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projekta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Osmijeh"financiranog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 02.2.2.05-bespovratna sredstva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E87EA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izdaci informiranja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HRVATSKA RADIOTELEVIZIJA Javna ustanova 68419124305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Zakon o Hrvatskoj radioteleviziji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1.920,00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1.920,00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tijekom godine iz proračuna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E87EA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26-2019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izdaci informiranja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Tiskarki obrt Sušak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vl.Darjan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Blažić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48827541418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1.490,00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donacije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E87EA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izdaci informiranja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NARODNE NOVINE 64546066176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27.03.2019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tri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proračuna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E87EA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izdaci informiranja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NAKLADNIŠTVO d.o.o. 61651285801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28.03.2019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2.190,00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2.737,50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2.737,50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donacije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E87EA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izdaci informiranja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24sata d.o.o. 78093047651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17.04.2019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4.710,40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1.177,60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5.888,00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5.888,00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proračuna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E87EA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izdaci informiranja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OBRT ZA TISAK "REFLEX" 84266909016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8.680,00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2.167,50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10.837,50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Smiješak referentnog MIS broja KK.08.3.02.005 bespovratna sredstva.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10.12.2019</w:t>
                  </w:r>
                </w:p>
              </w:tc>
            </w:tr>
            <w:tr w:rsidR="00E87EA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izdaci informiranja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TISKARSKI OBRT SUŠAK 19971221845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1.815,00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donacije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17.02.2020</w:t>
                  </w:r>
                </w:p>
              </w:tc>
            </w:tr>
            <w:tr w:rsidR="00E87EA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promocije projekta "Osmijeh"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22900000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OBRT ZA TISAK "REFLEX" 84266909016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razdoblje od 2019.-travanj 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11.900,00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"Osmijeh" ESF referentna oznaka UP.02.2.2.05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19.12.2019</w:t>
                  </w:r>
                </w:p>
              </w:tc>
            </w:tr>
            <w:tr w:rsidR="00E87EA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snimanja promotivnog videa povlačenju EU sredstava na projektu "Osmijeh"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32354000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Bin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j.d.o.o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52411873924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2020-2021.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15.800,00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"Osmijeh" ESF referentna oznaka UP.02.2.2.05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19.12.2019</w:t>
                  </w:r>
                </w:p>
              </w:tc>
            </w:tr>
            <w:tr w:rsidR="00E87EA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servisa i održavanja vozila projekt "Osmijeh" ESF referentna oznaka UP.02.2.2.05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ARK-MIHELIĆ d.o.o. 11046503641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2020,2021 i 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14.594,61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3.648,65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18.243,26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"Osmijeh" ESF referentna oznaka UP.02.2.2.05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19.12.2019</w:t>
                  </w:r>
                </w:p>
              </w:tc>
            </w:tr>
            <w:tr w:rsidR="00E87EA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PRODUKT KOMERC D.O.O. 87514740647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25.230,00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3.279,90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28.509,90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okončanja postupka javne nabave koju provodi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Mdomsp</w:t>
                  </w:r>
                  <w:proofErr w:type="spellEnd"/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14.02.2020</w:t>
                  </w:r>
                </w:p>
              </w:tc>
            </w:tr>
            <w:tr w:rsidR="00E87EA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Hrana, piće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PERT d.o.o. ILOK PODRUŽNICA RIJEKA 42255248046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50.946,42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10.786,28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61.732,70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okončanja postupka javne nabave koju provodi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Mdomsp</w:t>
                  </w:r>
                  <w:proofErr w:type="spellEnd"/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14.02.2020</w:t>
                  </w:r>
                </w:p>
              </w:tc>
            </w:tr>
            <w:tr w:rsidR="00E87EA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12/2019-2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Tromjesečna evidencija ugovora: Opskrba električnom energijom: Grupa 2 -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Javni naručitelji sukladno Odluci Vlade RH 2017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0F3-0009847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132.325,50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132.325,50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  <w:tr w:rsidR="00E87EA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13/2019-A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A Pismovne pošiljke, preporučene pošiljke, pošiljke s označenom vrijednosti, paketi do 10 kg, te dopunske poštanske usluge u unutarnjem i međunarodnom prometu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F21-0009855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6.847,88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6.847,88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87EA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</w:tr>
          </w:tbl>
          <w:p w:rsidR="00E87EAE" w:rsidRDefault="00E87EAE">
            <w:pPr>
              <w:spacing w:after="0" w:line="240" w:lineRule="auto"/>
            </w:pPr>
          </w:p>
        </w:tc>
        <w:tc>
          <w:tcPr>
            <w:tcW w:w="59" w:type="dxa"/>
          </w:tcPr>
          <w:p w:rsidR="00E87EAE" w:rsidRDefault="00E87EAE">
            <w:pPr>
              <w:pStyle w:val="EmptyCellLayoutStyle"/>
              <w:spacing w:after="0" w:line="240" w:lineRule="auto"/>
            </w:pPr>
          </w:p>
        </w:tc>
      </w:tr>
      <w:tr w:rsidR="00E87EAE">
        <w:trPr>
          <w:trHeight w:val="100"/>
        </w:trPr>
        <w:tc>
          <w:tcPr>
            <w:tcW w:w="35" w:type="dxa"/>
          </w:tcPr>
          <w:p w:rsidR="00E87EAE" w:rsidRDefault="00E87E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87EAE" w:rsidRDefault="00E87EA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87EAE" w:rsidRDefault="00E87EAE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E87EAE" w:rsidRDefault="00E87EAE">
            <w:pPr>
              <w:pStyle w:val="EmptyCellLayoutStyle"/>
              <w:spacing w:after="0" w:line="240" w:lineRule="auto"/>
            </w:pPr>
          </w:p>
        </w:tc>
      </w:tr>
      <w:tr w:rsidR="00E87EAE">
        <w:trPr>
          <w:trHeight w:val="340"/>
        </w:trPr>
        <w:tc>
          <w:tcPr>
            <w:tcW w:w="35" w:type="dxa"/>
          </w:tcPr>
          <w:p w:rsidR="00E87EAE" w:rsidRDefault="00E87E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87EAE" w:rsidRDefault="00E87EA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20"/>
            </w:tblGrid>
            <w:tr w:rsidR="00E87EAE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E87EAE" w:rsidRDefault="00E87EAE">
            <w:pPr>
              <w:spacing w:after="0" w:line="240" w:lineRule="auto"/>
            </w:pPr>
          </w:p>
        </w:tc>
        <w:tc>
          <w:tcPr>
            <w:tcW w:w="59" w:type="dxa"/>
          </w:tcPr>
          <w:p w:rsidR="00E87EAE" w:rsidRDefault="00E87EAE">
            <w:pPr>
              <w:pStyle w:val="EmptyCellLayoutStyle"/>
              <w:spacing w:after="0" w:line="240" w:lineRule="auto"/>
            </w:pPr>
          </w:p>
        </w:tc>
      </w:tr>
      <w:tr w:rsidR="00E87EAE">
        <w:trPr>
          <w:trHeight w:val="3820"/>
        </w:trPr>
        <w:tc>
          <w:tcPr>
            <w:tcW w:w="35" w:type="dxa"/>
          </w:tcPr>
          <w:p w:rsidR="00E87EAE" w:rsidRDefault="00E87E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87EAE" w:rsidRDefault="00E87EA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20"/>
            </w:tblGrid>
            <w:tr w:rsidR="00E87EAE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EAE" w:rsidRDefault="00E67C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E87EAE" w:rsidRDefault="00E67C8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E87EAE" w:rsidRDefault="00E67C8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E87EAE" w:rsidRDefault="00E67C8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3. Brojčana oznaka predmeta nabave iz Jedinstvenog rječnika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javne nabave (CPV)</w:t>
                  </w:r>
                </w:p>
                <w:p w:rsidR="00E87EAE" w:rsidRDefault="00E67C8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E87EAE" w:rsidRDefault="00E67C8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E87EAE" w:rsidRDefault="00E67C8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E87EAE" w:rsidRDefault="00E67C8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7. Naziv i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  <w:p w:rsidR="00E87EAE" w:rsidRDefault="00E67C8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E87EAE" w:rsidRDefault="00E67C8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Rok na koji je ugovor ili okvirni sporazum sklopljen, uključujući ugovore na temelju okvirnog sporazuma</w:t>
                  </w:r>
                </w:p>
                <w:p w:rsidR="00E87EAE" w:rsidRDefault="00E67C8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Iznos bez PDV-a na koji je ugovor ili okvirni sporazum sklopljen, uključujući ugovore na temelju okvirnog sporazuma</w:t>
                  </w:r>
                </w:p>
                <w:p w:rsidR="00E87EAE" w:rsidRDefault="00E67C8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PDV-a</w:t>
                  </w:r>
                </w:p>
                <w:p w:rsidR="00E87EAE" w:rsidRDefault="00E67C8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Ukupni iznos s PDV-om na koji je ugovor ili okvirni sporazum sklopljen, uključujući ugovore na temelju okvirnog spor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azuma</w:t>
                  </w:r>
                </w:p>
                <w:p w:rsidR="00E87EAE" w:rsidRDefault="00E67C8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Datum kada je ugovor ili okvirni sporazum, uključujući ugovore na temelju okvirnog sporazuma, izvršen u cijelosti ili navod da je isti raskinut prije isteka roka na koji je sklopljen</w:t>
                  </w:r>
                </w:p>
                <w:p w:rsidR="00E87EAE" w:rsidRDefault="00E67C8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Ukupni isplaćeni iznos ugovaratelju s PDV-om na temelju skl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opljenog ugovora ili okvirnog sporazuma, uključujući ugovore na temelju okvirnog sporazuma</w:t>
                  </w:r>
                </w:p>
                <w:p w:rsidR="00E87EAE" w:rsidRDefault="00E67C8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15. Obrazloženje ako je iznos koji je isplaćen ugovaratelju veći od iznosa na koji je ugovor ili okvirni sporazum sklopljen, uključujući ugovore na temelju okvirnog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sporazuma, odnosno razlozi zbog kojih je isti raskinut prije isteka njegova trajanja</w:t>
                  </w:r>
                </w:p>
                <w:p w:rsidR="00E87EAE" w:rsidRDefault="00E67C8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Napomena</w:t>
                  </w:r>
                </w:p>
              </w:tc>
            </w:tr>
          </w:tbl>
          <w:p w:rsidR="00E87EAE" w:rsidRDefault="00E87EAE">
            <w:pPr>
              <w:spacing w:after="0" w:line="240" w:lineRule="auto"/>
            </w:pPr>
          </w:p>
        </w:tc>
        <w:tc>
          <w:tcPr>
            <w:tcW w:w="59" w:type="dxa"/>
          </w:tcPr>
          <w:p w:rsidR="00E87EAE" w:rsidRDefault="00E87EAE">
            <w:pPr>
              <w:pStyle w:val="EmptyCellLayoutStyle"/>
              <w:spacing w:after="0" w:line="240" w:lineRule="auto"/>
            </w:pPr>
          </w:p>
        </w:tc>
      </w:tr>
      <w:tr w:rsidR="00E87EAE">
        <w:trPr>
          <w:trHeight w:val="108"/>
        </w:trPr>
        <w:tc>
          <w:tcPr>
            <w:tcW w:w="35" w:type="dxa"/>
          </w:tcPr>
          <w:p w:rsidR="00E87EAE" w:rsidRDefault="00E87EA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87EAE" w:rsidRDefault="00E87EA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87EAE" w:rsidRDefault="00E87EAE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E87EAE" w:rsidRDefault="00E87EAE">
            <w:pPr>
              <w:pStyle w:val="EmptyCellLayoutStyle"/>
              <w:spacing w:after="0" w:line="240" w:lineRule="auto"/>
            </w:pPr>
          </w:p>
        </w:tc>
      </w:tr>
    </w:tbl>
    <w:p w:rsidR="00E87EAE" w:rsidRDefault="00E87EAE">
      <w:pPr>
        <w:spacing w:after="0" w:line="240" w:lineRule="auto"/>
      </w:pPr>
    </w:p>
    <w:sectPr w:rsidR="00E87EAE" w:rsidSect="001847D1">
      <w:headerReference w:type="default" r:id="rId7"/>
      <w:footerReference w:type="default" r:id="rId8"/>
      <w:pgSz w:w="18709" w:h="11509" w:orient="landscape" w:code="504"/>
      <w:pgMar w:top="1133" w:right="1133" w:bottom="1133" w:left="1133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C8E" w:rsidRDefault="00E67C8E">
      <w:pPr>
        <w:spacing w:after="0" w:line="240" w:lineRule="auto"/>
      </w:pPr>
      <w:r>
        <w:separator/>
      </w:r>
    </w:p>
  </w:endnote>
  <w:endnote w:type="continuationSeparator" w:id="0">
    <w:p w:rsidR="00E67C8E" w:rsidRDefault="00E6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"/>
      <w:gridCol w:w="16368"/>
      <w:gridCol w:w="47"/>
    </w:tblGrid>
    <w:tr w:rsidR="00E87EAE">
      <w:tc>
        <w:tcPr>
          <w:tcW w:w="35" w:type="dxa"/>
        </w:tcPr>
        <w:p w:rsidR="00E87EAE" w:rsidRDefault="00E87EAE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E87EAE" w:rsidRDefault="00E87EAE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E87EAE" w:rsidRDefault="00E87EAE">
          <w:pPr>
            <w:pStyle w:val="EmptyCellLayoutStyle"/>
            <w:spacing w:after="0" w:line="240" w:lineRule="auto"/>
          </w:pPr>
        </w:p>
      </w:tc>
    </w:tr>
    <w:tr w:rsidR="00E87EAE">
      <w:tc>
        <w:tcPr>
          <w:tcW w:w="35" w:type="dxa"/>
        </w:tcPr>
        <w:p w:rsidR="00E87EAE" w:rsidRDefault="00E87EAE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368"/>
          </w:tblGrid>
          <w:tr w:rsidR="00E87EAE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87EAE" w:rsidRDefault="00E67C8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09.03.2020 14:31</w:t>
                </w:r>
              </w:p>
            </w:tc>
          </w:tr>
        </w:tbl>
        <w:p w:rsidR="00E87EAE" w:rsidRDefault="00E87EAE">
          <w:pPr>
            <w:spacing w:after="0" w:line="240" w:lineRule="auto"/>
          </w:pPr>
        </w:p>
      </w:tc>
      <w:tc>
        <w:tcPr>
          <w:tcW w:w="59" w:type="dxa"/>
        </w:tcPr>
        <w:p w:rsidR="00E87EAE" w:rsidRDefault="00E87EAE">
          <w:pPr>
            <w:pStyle w:val="EmptyCellLayoutStyle"/>
            <w:spacing w:after="0" w:line="240" w:lineRule="auto"/>
          </w:pPr>
        </w:p>
      </w:tc>
    </w:tr>
    <w:tr w:rsidR="00E87EAE">
      <w:tc>
        <w:tcPr>
          <w:tcW w:w="35" w:type="dxa"/>
        </w:tcPr>
        <w:p w:rsidR="00E87EAE" w:rsidRDefault="00E87EAE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E87EAE" w:rsidRDefault="00E87EAE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E87EAE" w:rsidRDefault="00E87EAE">
          <w:pPr>
            <w:pStyle w:val="EmptyCellLayoutStyle"/>
            <w:spacing w:after="0" w:line="240" w:lineRule="auto"/>
          </w:pPr>
        </w:p>
      </w:tc>
    </w:tr>
    <w:tr w:rsidR="001847D1" w:rsidTr="001847D1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396"/>
          </w:tblGrid>
          <w:tr w:rsidR="00E87EAE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87EAE" w:rsidRDefault="00E67C8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E87EAE" w:rsidRDefault="00E87EAE">
          <w:pPr>
            <w:spacing w:after="0" w:line="240" w:lineRule="auto"/>
          </w:pPr>
        </w:p>
      </w:tc>
      <w:tc>
        <w:tcPr>
          <w:tcW w:w="59" w:type="dxa"/>
        </w:tcPr>
        <w:p w:rsidR="00E87EAE" w:rsidRDefault="00E87EAE">
          <w:pPr>
            <w:pStyle w:val="EmptyCellLayoutStyle"/>
            <w:spacing w:after="0" w:line="240" w:lineRule="auto"/>
          </w:pPr>
        </w:p>
      </w:tc>
    </w:tr>
    <w:tr w:rsidR="00E87EAE">
      <w:tc>
        <w:tcPr>
          <w:tcW w:w="35" w:type="dxa"/>
        </w:tcPr>
        <w:p w:rsidR="00E87EAE" w:rsidRDefault="00E87EAE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E87EAE" w:rsidRDefault="00E87EAE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E87EAE" w:rsidRDefault="00E87EA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C8E" w:rsidRDefault="00E67C8E">
      <w:pPr>
        <w:spacing w:after="0" w:line="240" w:lineRule="auto"/>
      </w:pPr>
      <w:r>
        <w:separator/>
      </w:r>
    </w:p>
  </w:footnote>
  <w:footnote w:type="continuationSeparator" w:id="0">
    <w:p w:rsidR="00E67C8E" w:rsidRDefault="00E67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"/>
      <w:gridCol w:w="1374"/>
      <w:gridCol w:w="14996"/>
      <w:gridCol w:w="46"/>
    </w:tblGrid>
    <w:tr w:rsidR="00E87EAE">
      <w:tc>
        <w:tcPr>
          <w:tcW w:w="35" w:type="dxa"/>
        </w:tcPr>
        <w:p w:rsidR="00E87EAE" w:rsidRDefault="00E87EA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87EAE" w:rsidRDefault="00E87EAE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E87EAE" w:rsidRDefault="00E87EAE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E87EAE" w:rsidRDefault="00E87EAE">
          <w:pPr>
            <w:pStyle w:val="EmptyCellLayoutStyle"/>
            <w:spacing w:after="0" w:line="240" w:lineRule="auto"/>
          </w:pPr>
        </w:p>
      </w:tc>
    </w:tr>
    <w:tr w:rsidR="00E87EAE">
      <w:tc>
        <w:tcPr>
          <w:tcW w:w="35" w:type="dxa"/>
        </w:tcPr>
        <w:p w:rsidR="00E87EAE" w:rsidRDefault="00E87EAE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E87EAE" w:rsidRDefault="00E67C8E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E87EAE" w:rsidRDefault="00E87EAE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E87EAE" w:rsidRDefault="00E87EAE">
          <w:pPr>
            <w:pStyle w:val="EmptyCellLayoutStyle"/>
            <w:spacing w:after="0" w:line="240" w:lineRule="auto"/>
          </w:pPr>
        </w:p>
      </w:tc>
    </w:tr>
    <w:tr w:rsidR="00E87EAE">
      <w:tc>
        <w:tcPr>
          <w:tcW w:w="35" w:type="dxa"/>
        </w:tcPr>
        <w:p w:rsidR="00E87EAE" w:rsidRDefault="00E87EAE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E87EAE" w:rsidRDefault="00E87EAE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96"/>
          </w:tblGrid>
          <w:tr w:rsidR="00E87EAE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87EAE" w:rsidRDefault="00E67C8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E87EAE" w:rsidRDefault="00E87EAE">
          <w:pPr>
            <w:spacing w:after="0" w:line="240" w:lineRule="auto"/>
          </w:pPr>
        </w:p>
      </w:tc>
      <w:tc>
        <w:tcPr>
          <w:tcW w:w="59" w:type="dxa"/>
        </w:tcPr>
        <w:p w:rsidR="00E87EAE" w:rsidRDefault="00E87EAE">
          <w:pPr>
            <w:pStyle w:val="EmptyCellLayoutStyle"/>
            <w:spacing w:after="0" w:line="240" w:lineRule="auto"/>
          </w:pPr>
        </w:p>
      </w:tc>
    </w:tr>
    <w:tr w:rsidR="00E87EAE">
      <w:tc>
        <w:tcPr>
          <w:tcW w:w="35" w:type="dxa"/>
        </w:tcPr>
        <w:p w:rsidR="00E87EAE" w:rsidRDefault="00E87EAE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E87EAE" w:rsidRDefault="00E87EAE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E87EAE" w:rsidRDefault="00E87EAE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E87EAE" w:rsidRDefault="00E87EAE">
          <w:pPr>
            <w:pStyle w:val="EmptyCellLayoutStyle"/>
            <w:spacing w:after="0" w:line="240" w:lineRule="auto"/>
          </w:pPr>
        </w:p>
      </w:tc>
    </w:tr>
    <w:tr w:rsidR="00E87EAE">
      <w:tc>
        <w:tcPr>
          <w:tcW w:w="35" w:type="dxa"/>
        </w:tcPr>
        <w:p w:rsidR="00E87EAE" w:rsidRDefault="00E87EA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87EAE" w:rsidRDefault="00E87EAE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E87EAE" w:rsidRDefault="00E87EAE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E87EAE" w:rsidRDefault="00E87EA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AE"/>
    <w:rsid w:val="001847D1"/>
    <w:rsid w:val="00E67C8E"/>
    <w:rsid w:val="00E8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25AA0-09CE-4F9E-8C82-FF9737A7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84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4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Talija Rodić</dc:creator>
  <dc:description/>
  <cp:lastModifiedBy>Talija Rodić</cp:lastModifiedBy>
  <cp:revision>2</cp:revision>
  <cp:lastPrinted>2020-03-09T13:31:00Z</cp:lastPrinted>
  <dcterms:created xsi:type="dcterms:W3CDTF">2020-03-09T13:34:00Z</dcterms:created>
  <dcterms:modified xsi:type="dcterms:W3CDTF">2020-03-09T13:34:00Z</dcterms:modified>
</cp:coreProperties>
</file>