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4A0" w:firstRow="1" w:lastRow="0" w:firstColumn="1" w:lastColumn="0" w:noHBand="0" w:noVBand="1"/>
      </w:tblPr>
      <w:tblGrid>
        <w:gridCol w:w="5"/>
        <w:gridCol w:w="14"/>
        <w:gridCol w:w="15626"/>
        <w:gridCol w:w="798"/>
      </w:tblGrid>
      <w:tr w:rsidR="00377073" w14:paraId="71CAAFE5" w14:textId="77777777">
        <w:trPr>
          <w:trHeight w:val="254"/>
        </w:trPr>
        <w:tc>
          <w:tcPr>
            <w:tcW w:w="35" w:type="dxa"/>
          </w:tcPr>
          <w:p w14:paraId="4501DE10" w14:textId="77777777" w:rsidR="00377073" w:rsidRDefault="00377073">
            <w:pPr>
              <w:pStyle w:val="EmptyCellLayoutStyle"/>
              <w:spacing w:after="0" w:line="240" w:lineRule="auto"/>
            </w:pPr>
          </w:p>
        </w:tc>
        <w:tc>
          <w:tcPr>
            <w:tcW w:w="0" w:type="dxa"/>
          </w:tcPr>
          <w:p w14:paraId="73B0F17D" w14:textId="77777777" w:rsidR="00377073" w:rsidRDefault="00377073">
            <w:pPr>
              <w:pStyle w:val="EmptyCellLayoutStyle"/>
              <w:spacing w:after="0" w:line="240" w:lineRule="auto"/>
            </w:pPr>
          </w:p>
        </w:tc>
        <w:tc>
          <w:tcPr>
            <w:tcW w:w="21044" w:type="dxa"/>
          </w:tcPr>
          <w:p w14:paraId="662D34E8" w14:textId="77777777" w:rsidR="00377073" w:rsidRDefault="00377073">
            <w:pPr>
              <w:pStyle w:val="EmptyCellLayoutStyle"/>
              <w:spacing w:after="0" w:line="240" w:lineRule="auto"/>
            </w:pPr>
          </w:p>
        </w:tc>
        <w:tc>
          <w:tcPr>
            <w:tcW w:w="2494" w:type="dxa"/>
          </w:tcPr>
          <w:p w14:paraId="6F5382B8" w14:textId="77777777" w:rsidR="00377073" w:rsidRDefault="00377073">
            <w:pPr>
              <w:pStyle w:val="EmptyCellLayoutStyle"/>
              <w:spacing w:after="0" w:line="240" w:lineRule="auto"/>
            </w:pPr>
          </w:p>
        </w:tc>
      </w:tr>
      <w:tr w:rsidR="00377073" w14:paraId="6697B384" w14:textId="77777777">
        <w:trPr>
          <w:trHeight w:val="340"/>
        </w:trPr>
        <w:tc>
          <w:tcPr>
            <w:tcW w:w="35" w:type="dxa"/>
          </w:tcPr>
          <w:p w14:paraId="07CAE97E" w14:textId="77777777" w:rsidR="00377073" w:rsidRDefault="00377073">
            <w:pPr>
              <w:pStyle w:val="EmptyCellLayoutStyle"/>
              <w:spacing w:after="0" w:line="240" w:lineRule="auto"/>
            </w:pPr>
          </w:p>
        </w:tc>
        <w:tc>
          <w:tcPr>
            <w:tcW w:w="0" w:type="dxa"/>
          </w:tcPr>
          <w:p w14:paraId="0E6C3FA6" w14:textId="77777777" w:rsidR="00377073" w:rsidRDefault="00377073">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5626"/>
            </w:tblGrid>
            <w:tr w:rsidR="00377073" w14:paraId="495D5140" w14:textId="77777777">
              <w:trPr>
                <w:trHeight w:val="262"/>
              </w:trPr>
              <w:tc>
                <w:tcPr>
                  <w:tcW w:w="21044" w:type="dxa"/>
                  <w:tcBorders>
                    <w:top w:val="nil"/>
                    <w:left w:val="nil"/>
                    <w:bottom w:val="nil"/>
                    <w:right w:val="nil"/>
                  </w:tcBorders>
                  <w:tcMar>
                    <w:top w:w="39" w:type="dxa"/>
                    <w:left w:w="39" w:type="dxa"/>
                    <w:bottom w:w="39" w:type="dxa"/>
                    <w:right w:w="39" w:type="dxa"/>
                  </w:tcMar>
                </w:tcPr>
                <w:p w14:paraId="69D2719C" w14:textId="77777777" w:rsidR="00377073" w:rsidRDefault="00BD0A84">
                  <w:pPr>
                    <w:spacing w:after="0" w:line="240" w:lineRule="auto"/>
                  </w:pPr>
                  <w:r>
                    <w:rPr>
                      <w:rFonts w:ascii="Arial" w:eastAsia="Arial" w:hAnsi="Arial"/>
                      <w:b/>
                      <w:color w:val="000000"/>
                    </w:rPr>
                    <w:t xml:space="preserve">Naručitelj: Dječji dom "Ivana Brlić </w:t>
                  </w:r>
                  <w:proofErr w:type="spellStart"/>
                  <w:r>
                    <w:rPr>
                      <w:rFonts w:ascii="Arial" w:eastAsia="Arial" w:hAnsi="Arial"/>
                      <w:b/>
                      <w:color w:val="000000"/>
                    </w:rPr>
                    <w:t>Mažuranić"Lovran</w:t>
                  </w:r>
                  <w:proofErr w:type="spellEnd"/>
                </w:p>
              </w:tc>
            </w:tr>
          </w:tbl>
          <w:p w14:paraId="1C02ED74" w14:textId="77777777" w:rsidR="00377073" w:rsidRDefault="00377073">
            <w:pPr>
              <w:spacing w:after="0" w:line="240" w:lineRule="auto"/>
            </w:pPr>
          </w:p>
        </w:tc>
        <w:tc>
          <w:tcPr>
            <w:tcW w:w="2494" w:type="dxa"/>
          </w:tcPr>
          <w:p w14:paraId="375C2F84" w14:textId="77777777" w:rsidR="00377073" w:rsidRDefault="00377073">
            <w:pPr>
              <w:pStyle w:val="EmptyCellLayoutStyle"/>
              <w:spacing w:after="0" w:line="240" w:lineRule="auto"/>
            </w:pPr>
          </w:p>
        </w:tc>
      </w:tr>
      <w:tr w:rsidR="00377073" w14:paraId="5EC5D766" w14:textId="77777777">
        <w:trPr>
          <w:trHeight w:val="100"/>
        </w:trPr>
        <w:tc>
          <w:tcPr>
            <w:tcW w:w="35" w:type="dxa"/>
          </w:tcPr>
          <w:p w14:paraId="64CEC39D" w14:textId="77777777" w:rsidR="00377073" w:rsidRDefault="00377073">
            <w:pPr>
              <w:pStyle w:val="EmptyCellLayoutStyle"/>
              <w:spacing w:after="0" w:line="240" w:lineRule="auto"/>
            </w:pPr>
          </w:p>
        </w:tc>
        <w:tc>
          <w:tcPr>
            <w:tcW w:w="0" w:type="dxa"/>
          </w:tcPr>
          <w:p w14:paraId="6B33571E" w14:textId="77777777" w:rsidR="00377073" w:rsidRDefault="00377073">
            <w:pPr>
              <w:pStyle w:val="EmptyCellLayoutStyle"/>
              <w:spacing w:after="0" w:line="240" w:lineRule="auto"/>
            </w:pPr>
          </w:p>
        </w:tc>
        <w:tc>
          <w:tcPr>
            <w:tcW w:w="21044" w:type="dxa"/>
          </w:tcPr>
          <w:p w14:paraId="2BA2081F" w14:textId="77777777" w:rsidR="00377073" w:rsidRDefault="00377073">
            <w:pPr>
              <w:pStyle w:val="EmptyCellLayoutStyle"/>
              <w:spacing w:after="0" w:line="240" w:lineRule="auto"/>
            </w:pPr>
          </w:p>
        </w:tc>
        <w:tc>
          <w:tcPr>
            <w:tcW w:w="2494" w:type="dxa"/>
          </w:tcPr>
          <w:p w14:paraId="021E483C" w14:textId="77777777" w:rsidR="00377073" w:rsidRDefault="00377073">
            <w:pPr>
              <w:pStyle w:val="EmptyCellLayoutStyle"/>
              <w:spacing w:after="0" w:line="240" w:lineRule="auto"/>
            </w:pPr>
          </w:p>
        </w:tc>
      </w:tr>
      <w:tr w:rsidR="00377073" w14:paraId="0551F35A" w14:textId="77777777">
        <w:trPr>
          <w:trHeight w:val="340"/>
        </w:trPr>
        <w:tc>
          <w:tcPr>
            <w:tcW w:w="35" w:type="dxa"/>
          </w:tcPr>
          <w:p w14:paraId="66E54756" w14:textId="77777777" w:rsidR="00377073" w:rsidRDefault="00377073">
            <w:pPr>
              <w:pStyle w:val="EmptyCellLayoutStyle"/>
              <w:spacing w:after="0" w:line="240" w:lineRule="auto"/>
            </w:pPr>
          </w:p>
        </w:tc>
        <w:tc>
          <w:tcPr>
            <w:tcW w:w="0" w:type="dxa"/>
          </w:tcPr>
          <w:p w14:paraId="04EE9293" w14:textId="77777777" w:rsidR="00377073" w:rsidRDefault="00377073">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5626"/>
            </w:tblGrid>
            <w:tr w:rsidR="00377073" w14:paraId="0EC1CF0F" w14:textId="77777777">
              <w:trPr>
                <w:trHeight w:val="262"/>
              </w:trPr>
              <w:tc>
                <w:tcPr>
                  <w:tcW w:w="21044" w:type="dxa"/>
                  <w:tcBorders>
                    <w:top w:val="nil"/>
                    <w:left w:val="nil"/>
                    <w:bottom w:val="nil"/>
                    <w:right w:val="nil"/>
                  </w:tcBorders>
                  <w:tcMar>
                    <w:top w:w="39" w:type="dxa"/>
                    <w:left w:w="39" w:type="dxa"/>
                    <w:bottom w:w="39" w:type="dxa"/>
                    <w:right w:w="39" w:type="dxa"/>
                  </w:tcMar>
                </w:tcPr>
                <w:p w14:paraId="4F79CD32" w14:textId="77777777" w:rsidR="00377073" w:rsidRDefault="00BD0A84">
                  <w:pPr>
                    <w:spacing w:after="0" w:line="240" w:lineRule="auto"/>
                  </w:pPr>
                  <w:r>
                    <w:rPr>
                      <w:rFonts w:ascii="Arial" w:eastAsia="Arial" w:hAnsi="Arial"/>
                      <w:b/>
                      <w:color w:val="000000"/>
                    </w:rPr>
                    <w:t>Datum zadnje izmjene: 13.10.2021</w:t>
                  </w:r>
                </w:p>
              </w:tc>
            </w:tr>
          </w:tbl>
          <w:p w14:paraId="3C312866" w14:textId="77777777" w:rsidR="00377073" w:rsidRDefault="00377073">
            <w:pPr>
              <w:spacing w:after="0" w:line="240" w:lineRule="auto"/>
            </w:pPr>
          </w:p>
        </w:tc>
        <w:tc>
          <w:tcPr>
            <w:tcW w:w="2494" w:type="dxa"/>
          </w:tcPr>
          <w:p w14:paraId="44E7A280" w14:textId="77777777" w:rsidR="00377073" w:rsidRDefault="00377073">
            <w:pPr>
              <w:pStyle w:val="EmptyCellLayoutStyle"/>
              <w:spacing w:after="0" w:line="240" w:lineRule="auto"/>
            </w:pPr>
          </w:p>
        </w:tc>
      </w:tr>
      <w:tr w:rsidR="00377073" w14:paraId="0D31B777" w14:textId="77777777">
        <w:trPr>
          <w:trHeight w:val="79"/>
        </w:trPr>
        <w:tc>
          <w:tcPr>
            <w:tcW w:w="35" w:type="dxa"/>
          </w:tcPr>
          <w:p w14:paraId="33F177EC" w14:textId="77777777" w:rsidR="00377073" w:rsidRDefault="00377073">
            <w:pPr>
              <w:pStyle w:val="EmptyCellLayoutStyle"/>
              <w:spacing w:after="0" w:line="240" w:lineRule="auto"/>
            </w:pPr>
          </w:p>
        </w:tc>
        <w:tc>
          <w:tcPr>
            <w:tcW w:w="0" w:type="dxa"/>
          </w:tcPr>
          <w:p w14:paraId="5192635D" w14:textId="77777777" w:rsidR="00377073" w:rsidRDefault="00377073">
            <w:pPr>
              <w:pStyle w:val="EmptyCellLayoutStyle"/>
              <w:spacing w:after="0" w:line="240" w:lineRule="auto"/>
            </w:pPr>
          </w:p>
        </w:tc>
        <w:tc>
          <w:tcPr>
            <w:tcW w:w="21044" w:type="dxa"/>
          </w:tcPr>
          <w:p w14:paraId="77FABD53" w14:textId="77777777" w:rsidR="00377073" w:rsidRDefault="00377073">
            <w:pPr>
              <w:pStyle w:val="EmptyCellLayoutStyle"/>
              <w:spacing w:after="0" w:line="240" w:lineRule="auto"/>
            </w:pPr>
          </w:p>
        </w:tc>
        <w:tc>
          <w:tcPr>
            <w:tcW w:w="2494" w:type="dxa"/>
          </w:tcPr>
          <w:p w14:paraId="693E117C" w14:textId="77777777" w:rsidR="00377073" w:rsidRDefault="00377073">
            <w:pPr>
              <w:pStyle w:val="EmptyCellLayoutStyle"/>
              <w:spacing w:after="0" w:line="240" w:lineRule="auto"/>
            </w:pPr>
          </w:p>
        </w:tc>
      </w:tr>
      <w:tr w:rsidR="007C67EE" w14:paraId="712597BA" w14:textId="77777777" w:rsidTr="007C67EE">
        <w:trPr>
          <w:trHeight w:val="340"/>
        </w:trPr>
        <w:tc>
          <w:tcPr>
            <w:tcW w:w="35" w:type="dxa"/>
          </w:tcPr>
          <w:p w14:paraId="4757F58B" w14:textId="77777777" w:rsidR="00377073" w:rsidRDefault="00377073">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15640"/>
            </w:tblGrid>
            <w:tr w:rsidR="00377073" w14:paraId="37BAE9A7" w14:textId="77777777">
              <w:trPr>
                <w:trHeight w:val="262"/>
              </w:trPr>
              <w:tc>
                <w:tcPr>
                  <w:tcW w:w="21044" w:type="dxa"/>
                  <w:tcBorders>
                    <w:top w:val="nil"/>
                    <w:left w:val="nil"/>
                    <w:bottom w:val="nil"/>
                    <w:right w:val="nil"/>
                  </w:tcBorders>
                  <w:tcMar>
                    <w:top w:w="39" w:type="dxa"/>
                    <w:left w:w="39" w:type="dxa"/>
                    <w:bottom w:w="39" w:type="dxa"/>
                    <w:right w:w="39" w:type="dxa"/>
                  </w:tcMar>
                </w:tcPr>
                <w:p w14:paraId="1473C0DF" w14:textId="77777777" w:rsidR="00377073" w:rsidRDefault="00BD0A84">
                  <w:pPr>
                    <w:spacing w:after="0" w:line="240" w:lineRule="auto"/>
                  </w:pPr>
                  <w:r>
                    <w:rPr>
                      <w:rFonts w:ascii="Arial" w:eastAsia="Arial" w:hAnsi="Arial"/>
                      <w:b/>
                      <w:color w:val="000000"/>
                    </w:rPr>
                    <w:t>Datum ustrojavanja registra: 29.01.2018</w:t>
                  </w:r>
                </w:p>
              </w:tc>
            </w:tr>
          </w:tbl>
          <w:p w14:paraId="18A27FD1" w14:textId="77777777" w:rsidR="00377073" w:rsidRDefault="00377073">
            <w:pPr>
              <w:spacing w:after="0" w:line="240" w:lineRule="auto"/>
            </w:pPr>
          </w:p>
        </w:tc>
        <w:tc>
          <w:tcPr>
            <w:tcW w:w="2494" w:type="dxa"/>
          </w:tcPr>
          <w:p w14:paraId="1316EA42" w14:textId="77777777" w:rsidR="00377073" w:rsidRDefault="00377073">
            <w:pPr>
              <w:pStyle w:val="EmptyCellLayoutStyle"/>
              <w:spacing w:after="0" w:line="240" w:lineRule="auto"/>
            </w:pPr>
          </w:p>
        </w:tc>
      </w:tr>
      <w:tr w:rsidR="00377073" w14:paraId="7CD082BF" w14:textId="77777777">
        <w:trPr>
          <w:trHeight w:val="379"/>
        </w:trPr>
        <w:tc>
          <w:tcPr>
            <w:tcW w:w="35" w:type="dxa"/>
          </w:tcPr>
          <w:p w14:paraId="4A3AABC9" w14:textId="77777777" w:rsidR="00377073" w:rsidRDefault="00377073">
            <w:pPr>
              <w:pStyle w:val="EmptyCellLayoutStyle"/>
              <w:spacing w:after="0" w:line="240" w:lineRule="auto"/>
            </w:pPr>
          </w:p>
        </w:tc>
        <w:tc>
          <w:tcPr>
            <w:tcW w:w="0" w:type="dxa"/>
          </w:tcPr>
          <w:p w14:paraId="47DD298B" w14:textId="77777777" w:rsidR="00377073" w:rsidRDefault="00377073">
            <w:pPr>
              <w:pStyle w:val="EmptyCellLayoutStyle"/>
              <w:spacing w:after="0" w:line="240" w:lineRule="auto"/>
            </w:pPr>
          </w:p>
        </w:tc>
        <w:tc>
          <w:tcPr>
            <w:tcW w:w="21044" w:type="dxa"/>
          </w:tcPr>
          <w:p w14:paraId="0A8F8614" w14:textId="77777777" w:rsidR="00377073" w:rsidRDefault="00377073">
            <w:pPr>
              <w:pStyle w:val="EmptyCellLayoutStyle"/>
              <w:spacing w:after="0" w:line="240" w:lineRule="auto"/>
            </w:pPr>
          </w:p>
        </w:tc>
        <w:tc>
          <w:tcPr>
            <w:tcW w:w="2494" w:type="dxa"/>
          </w:tcPr>
          <w:p w14:paraId="3F1752CE" w14:textId="77777777" w:rsidR="00377073" w:rsidRDefault="00377073">
            <w:pPr>
              <w:pStyle w:val="EmptyCellLayoutStyle"/>
              <w:spacing w:after="0" w:line="240" w:lineRule="auto"/>
            </w:pPr>
          </w:p>
        </w:tc>
      </w:tr>
      <w:tr w:rsidR="007C67EE" w14:paraId="6F42BB58" w14:textId="77777777" w:rsidTr="007C67EE">
        <w:tc>
          <w:tcPr>
            <w:tcW w:w="35" w:type="dxa"/>
          </w:tcPr>
          <w:p w14:paraId="6634D863" w14:textId="77777777" w:rsidR="00377073" w:rsidRDefault="00377073">
            <w:pPr>
              <w:pStyle w:val="EmptyCellLayoutStyle"/>
              <w:spacing w:after="0" w:line="240" w:lineRule="auto"/>
            </w:pPr>
          </w:p>
        </w:tc>
        <w:tc>
          <w:tcPr>
            <w:tcW w:w="0" w:type="dxa"/>
          </w:tcPr>
          <w:p w14:paraId="145E49AD" w14:textId="77777777" w:rsidR="00377073" w:rsidRDefault="00377073">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99"/>
              <w:gridCol w:w="1245"/>
              <w:gridCol w:w="631"/>
              <w:gridCol w:w="563"/>
              <w:gridCol w:w="784"/>
              <w:gridCol w:w="1157"/>
              <w:gridCol w:w="1176"/>
              <w:gridCol w:w="727"/>
              <w:gridCol w:w="1035"/>
              <w:gridCol w:w="791"/>
              <w:gridCol w:w="701"/>
              <w:gridCol w:w="701"/>
              <w:gridCol w:w="805"/>
              <w:gridCol w:w="671"/>
              <w:gridCol w:w="701"/>
              <w:gridCol w:w="805"/>
              <w:gridCol w:w="963"/>
              <w:gridCol w:w="1301"/>
              <w:gridCol w:w="750"/>
            </w:tblGrid>
            <w:tr w:rsidR="00BD0A84" w14:paraId="60C66D31"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03D210F" w14:textId="77777777" w:rsidR="00377073" w:rsidRDefault="00BD0A84">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429DA32" w14:textId="77777777" w:rsidR="00377073" w:rsidRDefault="00BD0A84">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4A48E47" w14:textId="77777777" w:rsidR="00377073" w:rsidRDefault="00BD0A84">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7F3010E" w14:textId="77777777" w:rsidR="00377073" w:rsidRDefault="00BD0A84">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07C1F99" w14:textId="77777777" w:rsidR="00377073" w:rsidRDefault="00BD0A84">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4D4FC30" w14:textId="77777777" w:rsidR="00377073" w:rsidRDefault="00BD0A84">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9DB7B7A" w14:textId="77777777" w:rsidR="00377073" w:rsidRDefault="00BD0A84">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41CE071" w14:textId="77777777" w:rsidR="00377073" w:rsidRDefault="00BD0A84">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2DB4943" w14:textId="77777777" w:rsidR="00377073" w:rsidRDefault="00BD0A84">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1964CB6" w14:textId="77777777" w:rsidR="00377073" w:rsidRDefault="00BD0A84">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E098C86" w14:textId="77777777" w:rsidR="00377073" w:rsidRDefault="00BD0A84">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F60E98A" w14:textId="77777777" w:rsidR="00377073" w:rsidRDefault="00BD0A84">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3EC380F" w14:textId="77777777" w:rsidR="00377073" w:rsidRDefault="00BD0A84">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82F8AFE" w14:textId="77777777" w:rsidR="00377073" w:rsidRDefault="00BD0A84">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2F3E932" w14:textId="77777777" w:rsidR="00377073" w:rsidRDefault="00BD0A84">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246027A" w14:textId="77777777" w:rsidR="00377073" w:rsidRDefault="00BD0A84">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2D9B797" w14:textId="77777777" w:rsidR="00377073" w:rsidRDefault="00BD0A84">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56521AE" w14:textId="77777777" w:rsidR="00377073" w:rsidRDefault="00BD0A84">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3C9D393" w14:textId="77777777" w:rsidR="00377073" w:rsidRDefault="00377073">
                  <w:pPr>
                    <w:spacing w:after="0" w:line="240" w:lineRule="auto"/>
                  </w:pPr>
                </w:p>
              </w:tc>
            </w:tr>
            <w:tr w:rsidR="00BD0A84" w14:paraId="17912BBD"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757D2E2" w14:textId="77777777" w:rsidR="00377073" w:rsidRDefault="00BD0A84">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F41F906" w14:textId="77777777" w:rsidR="00377073" w:rsidRDefault="00BD0A84">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0FB3B9C" w14:textId="77777777" w:rsidR="00377073" w:rsidRDefault="00BD0A84">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12AC71C" w14:textId="77777777" w:rsidR="00377073" w:rsidRDefault="00BD0A84">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125452F" w14:textId="77777777" w:rsidR="00377073" w:rsidRDefault="00BD0A84">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DDBBE8B" w14:textId="77777777" w:rsidR="00377073" w:rsidRDefault="00BD0A84">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229A341" w14:textId="77777777" w:rsidR="00377073" w:rsidRDefault="00BD0A84">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268C1E7" w14:textId="77777777" w:rsidR="00377073" w:rsidRDefault="00BD0A84">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7E38F71" w14:textId="77777777" w:rsidR="00377073" w:rsidRDefault="00BD0A84">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0029155" w14:textId="77777777" w:rsidR="00377073" w:rsidRDefault="00BD0A84">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D8E34F5" w14:textId="77777777" w:rsidR="00377073" w:rsidRDefault="00BD0A84">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39274FE" w14:textId="77777777" w:rsidR="00377073" w:rsidRDefault="00BD0A84">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49F13E3" w14:textId="77777777" w:rsidR="00377073" w:rsidRDefault="00BD0A84">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5CA963F" w14:textId="77777777" w:rsidR="00377073" w:rsidRDefault="00BD0A84">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7F2E43A" w14:textId="77777777" w:rsidR="00377073" w:rsidRDefault="00BD0A84">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C2A49C8" w14:textId="77777777" w:rsidR="00377073" w:rsidRDefault="00BD0A84">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D5D46C9" w14:textId="77777777" w:rsidR="00377073" w:rsidRDefault="00BD0A84">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E7171A6" w14:textId="77777777" w:rsidR="00377073" w:rsidRDefault="00BD0A84">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121C50C" w14:textId="77777777" w:rsidR="00377073" w:rsidRDefault="00BD0A84">
                  <w:pPr>
                    <w:spacing w:after="0" w:line="240" w:lineRule="auto"/>
                    <w:jc w:val="center"/>
                  </w:pPr>
                  <w:r>
                    <w:rPr>
                      <w:rFonts w:ascii="Arial" w:eastAsia="Arial" w:hAnsi="Arial"/>
                      <w:b/>
                      <w:color w:val="000000"/>
                      <w:sz w:val="16"/>
                    </w:rPr>
                    <w:t>Datum ažuriranja</w:t>
                  </w:r>
                </w:p>
              </w:tc>
            </w:tr>
            <w:tr w:rsidR="00377073" w14:paraId="489A5AA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47A4FD" w14:textId="77777777" w:rsidR="00377073" w:rsidRDefault="00BD0A84">
                  <w:pPr>
                    <w:spacing w:after="0" w:line="240" w:lineRule="auto"/>
                  </w:pPr>
                  <w:r>
                    <w:rPr>
                      <w:rFonts w:ascii="Arial" w:eastAsia="Arial" w:hAnsi="Arial"/>
                      <w:color w:val="000000"/>
                      <w:sz w:val="14"/>
                    </w:rPr>
                    <w:t>1-2017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9141A5" w14:textId="77777777" w:rsidR="00377073" w:rsidRDefault="00BD0A84">
                  <w:pPr>
                    <w:spacing w:after="0" w:line="240" w:lineRule="auto"/>
                  </w:pPr>
                  <w:proofErr w:type="spellStart"/>
                  <w:r>
                    <w:rPr>
                      <w:rFonts w:ascii="Arial" w:eastAsia="Arial" w:hAnsi="Arial"/>
                      <w:color w:val="000000"/>
                      <w:sz w:val="14"/>
                    </w:rPr>
                    <w:t>Hrana,piće,duhanski</w:t>
                  </w:r>
                  <w:proofErr w:type="spellEnd"/>
                  <w:r>
                    <w:rPr>
                      <w:rFonts w:ascii="Arial" w:eastAsia="Arial" w:hAnsi="Arial"/>
                      <w:color w:val="000000"/>
                      <w:sz w:val="14"/>
                    </w:rPr>
                    <w:t xml:space="preserve"> i srodni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903893" w14:textId="77777777" w:rsidR="00377073" w:rsidRDefault="00BD0A84">
                  <w:pPr>
                    <w:spacing w:after="0" w:line="240" w:lineRule="auto"/>
                    <w:jc w:val="center"/>
                  </w:pPr>
                  <w:r>
                    <w:rPr>
                      <w:rFonts w:ascii="Arial" w:eastAsia="Arial" w:hAnsi="Arial"/>
                      <w:color w:val="000000"/>
                      <w:sz w:val="14"/>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D72CE1"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1868A"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F30498" w14:textId="77777777" w:rsidR="00377073" w:rsidRDefault="00BD0A84">
                  <w:pPr>
                    <w:spacing w:after="0" w:line="240" w:lineRule="auto"/>
                  </w:pPr>
                  <w:r>
                    <w:rPr>
                      <w:rFonts w:ascii="Arial" w:eastAsia="Arial" w:hAnsi="Arial"/>
                      <w:color w:val="000000"/>
                      <w:sz w:val="14"/>
                    </w:rPr>
                    <w:t>PERT d.o.o. ILOK PODRUŽNICA RIJEKA 42255248046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4185C"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272C6F" w14:textId="77777777" w:rsidR="00377073" w:rsidRDefault="00BD0A84">
                  <w:pPr>
                    <w:spacing w:after="0" w:line="240" w:lineRule="auto"/>
                    <w:jc w:val="center"/>
                  </w:pPr>
                  <w:r>
                    <w:rPr>
                      <w:rFonts w:ascii="Arial" w:eastAsia="Arial" w:hAnsi="Arial"/>
                      <w:color w:val="000000"/>
                      <w:sz w:val="14"/>
                    </w:rPr>
                    <w:t>01.01.2018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E05BD8" w14:textId="77777777" w:rsidR="00377073" w:rsidRDefault="00BD0A84">
                  <w:pPr>
                    <w:spacing w:after="0" w:line="240" w:lineRule="auto"/>
                    <w:jc w:val="center"/>
                  </w:pPr>
                  <w:r>
                    <w:rPr>
                      <w:rFonts w:ascii="Arial" w:eastAsia="Arial" w:hAnsi="Arial"/>
                      <w:color w:val="000000"/>
                      <w:sz w:val="14"/>
                    </w:rPr>
                    <w:t>01/18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303151" w14:textId="77777777" w:rsidR="00377073" w:rsidRDefault="00BD0A84">
                  <w:pPr>
                    <w:spacing w:after="0" w:line="240" w:lineRule="auto"/>
                  </w:pPr>
                  <w:r>
                    <w:rPr>
                      <w:rFonts w:ascii="Arial" w:eastAsia="Arial" w:hAnsi="Arial"/>
                      <w:color w:val="000000"/>
                      <w:sz w:val="14"/>
                    </w:rPr>
                    <w:t>01.01.2018.-31.12.2018.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E0C954" w14:textId="77777777" w:rsidR="00377073" w:rsidRDefault="00BD0A84">
                  <w:pPr>
                    <w:spacing w:after="0" w:line="240" w:lineRule="auto"/>
                    <w:jc w:val="right"/>
                  </w:pPr>
                  <w:r>
                    <w:rPr>
                      <w:rFonts w:ascii="Arial" w:eastAsia="Arial" w:hAnsi="Arial"/>
                      <w:color w:val="000000"/>
                      <w:sz w:val="14"/>
                    </w:rPr>
                    <w:t>103.684,00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9875FD" w14:textId="77777777" w:rsidR="00377073" w:rsidRDefault="00BD0A84">
                  <w:pPr>
                    <w:spacing w:after="0" w:line="240" w:lineRule="auto"/>
                    <w:jc w:val="right"/>
                  </w:pPr>
                  <w:r>
                    <w:rPr>
                      <w:rFonts w:ascii="Arial" w:eastAsia="Arial" w:hAnsi="Arial"/>
                      <w:color w:val="000000"/>
                      <w:sz w:val="14"/>
                    </w:rPr>
                    <w:t>25.921,00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F36498" w14:textId="77777777" w:rsidR="00377073" w:rsidRDefault="00BD0A84">
                  <w:pPr>
                    <w:spacing w:after="0" w:line="240" w:lineRule="auto"/>
                    <w:jc w:val="right"/>
                  </w:pPr>
                  <w:r>
                    <w:rPr>
                      <w:rFonts w:ascii="Arial" w:eastAsia="Arial" w:hAnsi="Arial"/>
                      <w:color w:val="000000"/>
                      <w:sz w:val="14"/>
                    </w:rPr>
                    <w:t>129.605,00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66F476"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BD1329" w14:textId="77777777" w:rsidR="00377073" w:rsidRDefault="00BD0A8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94B987" w14:textId="77777777" w:rsidR="00377073" w:rsidRDefault="00BD0A84">
                  <w:pPr>
                    <w:spacing w:after="0" w:line="240" w:lineRule="auto"/>
                    <w:jc w:val="right"/>
                  </w:pPr>
                  <w:r>
                    <w:rPr>
                      <w:rFonts w:ascii="Arial" w:eastAsia="Arial" w:hAnsi="Arial"/>
                      <w:color w:val="000000"/>
                      <w:sz w:val="14"/>
                    </w:rPr>
                    <w:t>90.554,94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9E49A5"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7C3926" w14:textId="77777777" w:rsidR="00377073" w:rsidRDefault="00BD0A84">
                  <w:pPr>
                    <w:spacing w:after="0" w:line="240" w:lineRule="auto"/>
                  </w:pPr>
                  <w:r>
                    <w:rPr>
                      <w:rFonts w:ascii="Arial" w:eastAsia="Arial" w:hAnsi="Arial"/>
                      <w:color w:val="000000"/>
                      <w:sz w:val="14"/>
                    </w:rPr>
                    <w:t>Ugovor će se raskinuti ranije ukoliko nadležno Ministarstvo provede postupak javne nabave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A94A76" w14:textId="77777777" w:rsidR="00377073" w:rsidRDefault="00BD0A84">
                  <w:pPr>
                    <w:spacing w:after="0" w:line="240" w:lineRule="auto"/>
                    <w:jc w:val="center"/>
                  </w:pPr>
                  <w:r>
                    <w:rPr>
                      <w:rFonts w:ascii="Arial" w:eastAsia="Arial" w:hAnsi="Arial"/>
                      <w:color w:val="000000"/>
                      <w:sz w:val="14"/>
                    </w:rPr>
                    <w:t>10.04.2019</w:t>
                  </w:r>
                </w:p>
              </w:tc>
            </w:tr>
            <w:tr w:rsidR="00377073" w14:paraId="671A3B3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954F19" w14:textId="77777777" w:rsidR="00377073" w:rsidRDefault="00BD0A84">
                  <w:pPr>
                    <w:spacing w:after="0" w:line="240" w:lineRule="auto"/>
                  </w:pPr>
                  <w:r>
                    <w:rPr>
                      <w:rFonts w:ascii="Arial" w:eastAsia="Arial" w:hAnsi="Arial"/>
                      <w:color w:val="000000"/>
                      <w:sz w:val="14"/>
                    </w:rPr>
                    <w:t>2-2017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087162" w14:textId="77777777" w:rsidR="00377073" w:rsidRDefault="00BD0A84">
                  <w:pPr>
                    <w:spacing w:after="0" w:line="240" w:lineRule="auto"/>
                  </w:pPr>
                  <w:r>
                    <w:rPr>
                      <w:rFonts w:ascii="Arial" w:eastAsia="Arial" w:hAnsi="Arial"/>
                      <w:color w:val="000000"/>
                      <w:sz w:val="14"/>
                    </w:rPr>
                    <w:t>Svježe meso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F2ADBF" w14:textId="77777777" w:rsidR="00377073" w:rsidRDefault="00BD0A84">
                  <w:pPr>
                    <w:spacing w:after="0" w:line="240" w:lineRule="auto"/>
                    <w:jc w:val="center"/>
                  </w:pPr>
                  <w:r>
                    <w:rPr>
                      <w:rFonts w:ascii="Arial" w:eastAsia="Arial" w:hAnsi="Arial"/>
                      <w:color w:val="000000"/>
                      <w:sz w:val="14"/>
                    </w:rPr>
                    <w:t>15110000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03681"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7BC97"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4AE2DF" w14:textId="77777777" w:rsidR="00377073" w:rsidRDefault="00BD0A84">
                  <w:pPr>
                    <w:spacing w:after="0" w:line="240" w:lineRule="auto"/>
                  </w:pPr>
                  <w:r>
                    <w:rPr>
                      <w:rFonts w:ascii="Arial" w:eastAsia="Arial" w:hAnsi="Arial"/>
                      <w:color w:val="000000"/>
                      <w:sz w:val="14"/>
                    </w:rPr>
                    <w:t xml:space="preserve">Produkt </w:t>
                  </w:r>
                  <w:proofErr w:type="spellStart"/>
                  <w:r>
                    <w:rPr>
                      <w:rFonts w:ascii="Arial" w:eastAsia="Arial" w:hAnsi="Arial"/>
                      <w:color w:val="000000"/>
                      <w:sz w:val="14"/>
                    </w:rPr>
                    <w:t>Komerc</w:t>
                  </w:r>
                  <w:proofErr w:type="spellEnd"/>
                  <w:r>
                    <w:rPr>
                      <w:rFonts w:ascii="Arial" w:eastAsia="Arial" w:hAnsi="Arial"/>
                      <w:color w:val="000000"/>
                      <w:sz w:val="14"/>
                    </w:rPr>
                    <w:t xml:space="preserve"> d.o.o. 87514740647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EE3BCA"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785F66" w14:textId="77777777" w:rsidR="00377073" w:rsidRDefault="00BD0A84">
                  <w:pPr>
                    <w:spacing w:after="0" w:line="240" w:lineRule="auto"/>
                    <w:jc w:val="center"/>
                  </w:pPr>
                  <w:r>
                    <w:rPr>
                      <w:rFonts w:ascii="Arial" w:eastAsia="Arial" w:hAnsi="Arial"/>
                      <w:color w:val="000000"/>
                      <w:sz w:val="14"/>
                    </w:rPr>
                    <w:t>01.01.2018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F07A36" w14:textId="77777777" w:rsidR="00377073" w:rsidRDefault="00BD0A84">
                  <w:pPr>
                    <w:spacing w:after="0" w:line="240" w:lineRule="auto"/>
                    <w:jc w:val="center"/>
                  </w:pPr>
                  <w:r>
                    <w:rPr>
                      <w:rFonts w:ascii="Arial" w:eastAsia="Arial" w:hAnsi="Arial"/>
                      <w:color w:val="000000"/>
                      <w:sz w:val="14"/>
                    </w:rPr>
                    <w:t>02/18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D3F43" w14:textId="77777777" w:rsidR="00377073" w:rsidRDefault="00BD0A84">
                  <w:pPr>
                    <w:spacing w:after="0" w:line="240" w:lineRule="auto"/>
                  </w:pPr>
                  <w:r>
                    <w:rPr>
                      <w:rFonts w:ascii="Arial" w:eastAsia="Arial" w:hAnsi="Arial"/>
                      <w:color w:val="000000"/>
                      <w:sz w:val="14"/>
                    </w:rPr>
                    <w:t>01.01.2018.-31.12.2018.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C0B86B" w14:textId="77777777" w:rsidR="00377073" w:rsidRDefault="00BD0A84">
                  <w:pPr>
                    <w:spacing w:after="0" w:line="240" w:lineRule="auto"/>
                    <w:jc w:val="right"/>
                  </w:pPr>
                  <w:r>
                    <w:rPr>
                      <w:rFonts w:ascii="Arial" w:eastAsia="Arial" w:hAnsi="Arial"/>
                      <w:color w:val="000000"/>
                      <w:sz w:val="14"/>
                    </w:rPr>
                    <w:t>22.400,00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6FBADC" w14:textId="77777777" w:rsidR="00377073" w:rsidRDefault="00BD0A84">
                  <w:pPr>
                    <w:spacing w:after="0" w:line="240" w:lineRule="auto"/>
                    <w:jc w:val="right"/>
                  </w:pPr>
                  <w:r>
                    <w:rPr>
                      <w:rFonts w:ascii="Arial" w:eastAsia="Arial" w:hAnsi="Arial"/>
                      <w:color w:val="000000"/>
                      <w:sz w:val="14"/>
                    </w:rPr>
                    <w:t>5.600,00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606988" w14:textId="77777777" w:rsidR="00377073" w:rsidRDefault="00BD0A84">
                  <w:pPr>
                    <w:spacing w:after="0" w:line="240" w:lineRule="auto"/>
                    <w:jc w:val="right"/>
                  </w:pPr>
                  <w:r>
                    <w:rPr>
                      <w:rFonts w:ascii="Arial" w:eastAsia="Arial" w:hAnsi="Arial"/>
                      <w:color w:val="000000"/>
                      <w:sz w:val="14"/>
                    </w:rPr>
                    <w:t>28.000,00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BD578D"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D4B190" w14:textId="77777777" w:rsidR="00377073" w:rsidRDefault="00BD0A8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CA62C" w14:textId="77777777" w:rsidR="00377073" w:rsidRDefault="00BD0A84">
                  <w:pPr>
                    <w:spacing w:after="0" w:line="240" w:lineRule="auto"/>
                    <w:jc w:val="right"/>
                  </w:pPr>
                  <w:r>
                    <w:rPr>
                      <w:rFonts w:ascii="Arial" w:eastAsia="Arial" w:hAnsi="Arial"/>
                      <w:color w:val="000000"/>
                      <w:sz w:val="14"/>
                    </w:rPr>
                    <w:t>27.761,44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FBD0E"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4781C" w14:textId="77777777" w:rsidR="00377073" w:rsidRDefault="00BD0A84">
                  <w:pPr>
                    <w:spacing w:after="0" w:line="240" w:lineRule="auto"/>
                  </w:pPr>
                  <w:r>
                    <w:rPr>
                      <w:rFonts w:ascii="Arial" w:eastAsia="Arial" w:hAnsi="Arial"/>
                      <w:color w:val="000000"/>
                      <w:sz w:val="14"/>
                    </w:rPr>
                    <w:t>Ugovor se sklapa na godinu dana ili sve dok nadležno Ministarstvo ne provede postupak javne nabave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70A296" w14:textId="77777777" w:rsidR="00377073" w:rsidRDefault="00BD0A84">
                  <w:pPr>
                    <w:spacing w:after="0" w:line="240" w:lineRule="auto"/>
                    <w:jc w:val="center"/>
                  </w:pPr>
                  <w:r>
                    <w:rPr>
                      <w:rFonts w:ascii="Arial" w:eastAsia="Arial" w:hAnsi="Arial"/>
                      <w:color w:val="000000"/>
                      <w:sz w:val="14"/>
                    </w:rPr>
                    <w:t>10.04.2019</w:t>
                  </w:r>
                </w:p>
              </w:tc>
            </w:tr>
            <w:tr w:rsidR="00377073" w14:paraId="17B9B6F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EAE4E" w14:textId="77777777" w:rsidR="00377073" w:rsidRDefault="00BD0A84">
                  <w:pPr>
                    <w:spacing w:after="0" w:line="240" w:lineRule="auto"/>
                  </w:pPr>
                  <w:r>
                    <w:rPr>
                      <w:rFonts w:ascii="Arial" w:eastAsia="Arial" w:hAnsi="Arial"/>
                      <w:color w:val="000000"/>
                      <w:sz w:val="14"/>
                    </w:rPr>
                    <w:t>3-2017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51D3CE" w14:textId="77777777" w:rsidR="00377073" w:rsidRDefault="00BD0A84">
                  <w:pPr>
                    <w:spacing w:after="0" w:line="240" w:lineRule="auto"/>
                  </w:pPr>
                  <w:r>
                    <w:rPr>
                      <w:rFonts w:ascii="Arial" w:eastAsia="Arial" w:hAnsi="Arial"/>
                      <w:color w:val="000000"/>
                      <w:sz w:val="14"/>
                    </w:rPr>
                    <w:t>Svježe voće, povrće i orašasti plodovi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376E36" w14:textId="77777777" w:rsidR="00377073" w:rsidRDefault="00BD0A84">
                  <w:pPr>
                    <w:spacing w:after="0" w:line="240" w:lineRule="auto"/>
                    <w:jc w:val="center"/>
                  </w:pPr>
                  <w:r>
                    <w:rPr>
                      <w:rFonts w:ascii="Arial" w:eastAsia="Arial" w:hAnsi="Arial"/>
                      <w:color w:val="000000"/>
                      <w:sz w:val="14"/>
                    </w:rPr>
                    <w:t>03220000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BE882"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63835E"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B37334" w14:textId="77777777" w:rsidR="00377073" w:rsidRDefault="00BD0A84">
                  <w:pPr>
                    <w:spacing w:after="0" w:line="240" w:lineRule="auto"/>
                  </w:pPr>
                  <w:r>
                    <w:rPr>
                      <w:rFonts w:ascii="Arial" w:eastAsia="Arial" w:hAnsi="Arial"/>
                      <w:color w:val="000000"/>
                      <w:sz w:val="14"/>
                    </w:rPr>
                    <w:t>ARVUM d.o.o. 83649546303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578BBA"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981F88" w14:textId="77777777" w:rsidR="00377073" w:rsidRDefault="00BD0A84">
                  <w:pPr>
                    <w:spacing w:after="0" w:line="240" w:lineRule="auto"/>
                    <w:jc w:val="center"/>
                  </w:pPr>
                  <w:r>
                    <w:rPr>
                      <w:rFonts w:ascii="Arial" w:eastAsia="Arial" w:hAnsi="Arial"/>
                      <w:color w:val="000000"/>
                      <w:sz w:val="14"/>
                    </w:rPr>
                    <w:t>01.01.2018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FE90C1" w14:textId="77777777" w:rsidR="00377073" w:rsidRDefault="00BD0A84">
                  <w:pPr>
                    <w:spacing w:after="0" w:line="240" w:lineRule="auto"/>
                    <w:jc w:val="center"/>
                  </w:pPr>
                  <w:r>
                    <w:rPr>
                      <w:rFonts w:ascii="Arial" w:eastAsia="Arial" w:hAnsi="Arial"/>
                      <w:color w:val="000000"/>
                      <w:sz w:val="14"/>
                    </w:rPr>
                    <w:t>03/18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0408C4" w14:textId="77777777" w:rsidR="00377073" w:rsidRDefault="00BD0A84">
                  <w:pPr>
                    <w:spacing w:after="0" w:line="240" w:lineRule="auto"/>
                  </w:pPr>
                  <w:r>
                    <w:rPr>
                      <w:rFonts w:ascii="Arial" w:eastAsia="Arial" w:hAnsi="Arial"/>
                      <w:color w:val="000000"/>
                      <w:sz w:val="14"/>
                    </w:rPr>
                    <w:t>01.01.2018.-31.12.2018.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11A14" w14:textId="77777777" w:rsidR="00377073" w:rsidRDefault="00BD0A84">
                  <w:pPr>
                    <w:spacing w:after="0" w:line="240" w:lineRule="auto"/>
                    <w:jc w:val="right"/>
                  </w:pPr>
                  <w:r>
                    <w:rPr>
                      <w:rFonts w:ascii="Arial" w:eastAsia="Arial" w:hAnsi="Arial"/>
                      <w:color w:val="000000"/>
                      <w:sz w:val="14"/>
                    </w:rPr>
                    <w:t>24.628,00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E220B2" w14:textId="77777777" w:rsidR="00377073" w:rsidRDefault="00BD0A84">
                  <w:pPr>
                    <w:spacing w:after="0" w:line="240" w:lineRule="auto"/>
                    <w:jc w:val="right"/>
                  </w:pPr>
                  <w:r>
                    <w:rPr>
                      <w:rFonts w:ascii="Arial" w:eastAsia="Arial" w:hAnsi="Arial"/>
                      <w:color w:val="000000"/>
                      <w:sz w:val="14"/>
                    </w:rPr>
                    <w:t>6.157,00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D25AF" w14:textId="77777777" w:rsidR="00377073" w:rsidRDefault="00BD0A84">
                  <w:pPr>
                    <w:spacing w:after="0" w:line="240" w:lineRule="auto"/>
                    <w:jc w:val="right"/>
                  </w:pPr>
                  <w:r>
                    <w:rPr>
                      <w:rFonts w:ascii="Arial" w:eastAsia="Arial" w:hAnsi="Arial"/>
                      <w:color w:val="000000"/>
                      <w:sz w:val="14"/>
                    </w:rPr>
                    <w:t>30.785,00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6B55F5"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CD785C" w14:textId="77777777" w:rsidR="00377073" w:rsidRDefault="00BD0A8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8F51E3" w14:textId="77777777" w:rsidR="00377073" w:rsidRDefault="00BD0A84">
                  <w:pPr>
                    <w:spacing w:after="0" w:line="240" w:lineRule="auto"/>
                    <w:jc w:val="right"/>
                  </w:pPr>
                  <w:r>
                    <w:rPr>
                      <w:rFonts w:ascii="Arial" w:eastAsia="Arial" w:hAnsi="Arial"/>
                      <w:color w:val="000000"/>
                      <w:sz w:val="14"/>
                    </w:rPr>
                    <w:t>30.460,15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4563F5"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187675"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855924" w14:textId="77777777" w:rsidR="00377073" w:rsidRDefault="00BD0A84">
                  <w:pPr>
                    <w:spacing w:after="0" w:line="240" w:lineRule="auto"/>
                    <w:jc w:val="center"/>
                  </w:pPr>
                  <w:r>
                    <w:rPr>
                      <w:rFonts w:ascii="Arial" w:eastAsia="Arial" w:hAnsi="Arial"/>
                      <w:color w:val="000000"/>
                      <w:sz w:val="14"/>
                    </w:rPr>
                    <w:t>10.04.2019</w:t>
                  </w:r>
                </w:p>
              </w:tc>
            </w:tr>
            <w:tr w:rsidR="00377073" w14:paraId="190F663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DB398" w14:textId="77777777" w:rsidR="00377073" w:rsidRDefault="00BD0A84">
                  <w:pPr>
                    <w:spacing w:after="0" w:line="240" w:lineRule="auto"/>
                  </w:pPr>
                  <w:r>
                    <w:rPr>
                      <w:rFonts w:ascii="Arial" w:eastAsia="Arial" w:hAnsi="Arial"/>
                      <w:color w:val="000000"/>
                      <w:sz w:val="14"/>
                    </w:rPr>
                    <w:t>4-2017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CFA417" w14:textId="77777777" w:rsidR="00377073" w:rsidRDefault="00BD0A84">
                  <w:pPr>
                    <w:spacing w:after="0" w:line="240" w:lineRule="auto"/>
                  </w:pPr>
                  <w:r>
                    <w:rPr>
                      <w:rFonts w:ascii="Arial" w:eastAsia="Arial" w:hAnsi="Arial"/>
                      <w:color w:val="000000"/>
                      <w:sz w:val="14"/>
                    </w:rPr>
                    <w:t>Mesni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D6BFFA" w14:textId="77777777" w:rsidR="00377073" w:rsidRDefault="00BD0A84">
                  <w:pPr>
                    <w:spacing w:after="0" w:line="240" w:lineRule="auto"/>
                    <w:jc w:val="center"/>
                  </w:pPr>
                  <w:r>
                    <w:rPr>
                      <w:rFonts w:ascii="Arial" w:eastAsia="Arial" w:hAnsi="Arial"/>
                      <w:color w:val="000000"/>
                      <w:sz w:val="14"/>
                    </w:rPr>
                    <w:t>15130000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8FA772"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17A126"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DF563" w14:textId="77777777" w:rsidR="00377073" w:rsidRDefault="00BD0A84">
                  <w:pPr>
                    <w:spacing w:after="0" w:line="240" w:lineRule="auto"/>
                  </w:pPr>
                  <w:r>
                    <w:rPr>
                      <w:rFonts w:ascii="Arial" w:eastAsia="Arial" w:hAnsi="Arial"/>
                      <w:color w:val="000000"/>
                      <w:sz w:val="14"/>
                    </w:rPr>
                    <w:t>MESNA INDUSTRIJA-VAJDA d.d., Zagrebačka 4 16257048014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BB4D9"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25D987" w14:textId="77777777" w:rsidR="00377073" w:rsidRDefault="00BD0A84">
                  <w:pPr>
                    <w:spacing w:after="0" w:line="240" w:lineRule="auto"/>
                    <w:jc w:val="center"/>
                  </w:pPr>
                  <w:r>
                    <w:rPr>
                      <w:rFonts w:ascii="Arial" w:eastAsia="Arial" w:hAnsi="Arial"/>
                      <w:color w:val="000000"/>
                      <w:sz w:val="14"/>
                    </w:rPr>
                    <w:t>01.01.2018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16CAB6" w14:textId="77777777" w:rsidR="00377073" w:rsidRDefault="00BD0A84">
                  <w:pPr>
                    <w:spacing w:after="0" w:line="240" w:lineRule="auto"/>
                    <w:jc w:val="center"/>
                  </w:pPr>
                  <w:r>
                    <w:rPr>
                      <w:rFonts w:ascii="Arial" w:eastAsia="Arial" w:hAnsi="Arial"/>
                      <w:color w:val="000000"/>
                      <w:sz w:val="14"/>
                    </w:rPr>
                    <w:t>04/18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6B8A92" w14:textId="77777777" w:rsidR="00377073" w:rsidRDefault="00BD0A84">
                  <w:pPr>
                    <w:spacing w:after="0" w:line="240" w:lineRule="auto"/>
                  </w:pPr>
                  <w:r>
                    <w:rPr>
                      <w:rFonts w:ascii="Arial" w:eastAsia="Arial" w:hAnsi="Arial"/>
                      <w:color w:val="000000"/>
                      <w:sz w:val="14"/>
                    </w:rPr>
                    <w:t>01.01.2018.-31.12.2018.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FF6CF" w14:textId="77777777" w:rsidR="00377073" w:rsidRDefault="00BD0A84">
                  <w:pPr>
                    <w:spacing w:after="0" w:line="240" w:lineRule="auto"/>
                    <w:jc w:val="right"/>
                  </w:pPr>
                  <w:r>
                    <w:rPr>
                      <w:rFonts w:ascii="Arial" w:eastAsia="Arial" w:hAnsi="Arial"/>
                      <w:color w:val="000000"/>
                      <w:sz w:val="14"/>
                    </w:rPr>
                    <w:t>17.600,00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9C08AA" w14:textId="77777777" w:rsidR="00377073" w:rsidRDefault="00BD0A84">
                  <w:pPr>
                    <w:spacing w:after="0" w:line="240" w:lineRule="auto"/>
                    <w:jc w:val="right"/>
                  </w:pPr>
                  <w:r>
                    <w:rPr>
                      <w:rFonts w:ascii="Arial" w:eastAsia="Arial" w:hAnsi="Arial"/>
                      <w:color w:val="000000"/>
                      <w:sz w:val="14"/>
                    </w:rPr>
                    <w:t>4.400,00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534B5" w14:textId="77777777" w:rsidR="00377073" w:rsidRDefault="00BD0A84">
                  <w:pPr>
                    <w:spacing w:after="0" w:line="240" w:lineRule="auto"/>
                    <w:jc w:val="right"/>
                  </w:pPr>
                  <w:r>
                    <w:rPr>
                      <w:rFonts w:ascii="Arial" w:eastAsia="Arial" w:hAnsi="Arial"/>
                      <w:color w:val="000000"/>
                      <w:sz w:val="14"/>
                    </w:rPr>
                    <w:t>22.000,00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C3D127"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3BB75B" w14:textId="77777777" w:rsidR="00377073" w:rsidRDefault="00BD0A8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F6175D" w14:textId="77777777" w:rsidR="00377073" w:rsidRDefault="00BD0A84">
                  <w:pPr>
                    <w:spacing w:after="0" w:line="240" w:lineRule="auto"/>
                    <w:jc w:val="right"/>
                  </w:pPr>
                  <w:r>
                    <w:rPr>
                      <w:rFonts w:ascii="Arial" w:eastAsia="Arial" w:hAnsi="Arial"/>
                      <w:color w:val="000000"/>
                      <w:sz w:val="14"/>
                    </w:rPr>
                    <w:t>8.408,18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EB4DEA"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18B8B1"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7217FF" w14:textId="77777777" w:rsidR="00377073" w:rsidRDefault="00BD0A84">
                  <w:pPr>
                    <w:spacing w:after="0" w:line="240" w:lineRule="auto"/>
                    <w:jc w:val="center"/>
                  </w:pPr>
                  <w:r>
                    <w:rPr>
                      <w:rFonts w:ascii="Arial" w:eastAsia="Arial" w:hAnsi="Arial"/>
                      <w:color w:val="000000"/>
                      <w:sz w:val="14"/>
                    </w:rPr>
                    <w:t>10.04.2019</w:t>
                  </w:r>
                </w:p>
              </w:tc>
            </w:tr>
            <w:tr w:rsidR="00377073" w14:paraId="4A597DB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D1C20B" w14:textId="77777777" w:rsidR="00377073" w:rsidRDefault="00BD0A84">
                  <w:pPr>
                    <w:spacing w:after="0" w:line="240" w:lineRule="auto"/>
                  </w:pPr>
                  <w:r>
                    <w:rPr>
                      <w:rFonts w:ascii="Arial" w:eastAsia="Arial" w:hAnsi="Arial"/>
                      <w:color w:val="000000"/>
                      <w:sz w:val="14"/>
                    </w:rPr>
                    <w:t>5-2017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0E0D51" w14:textId="77777777" w:rsidR="00377073" w:rsidRDefault="00BD0A84">
                  <w:pPr>
                    <w:spacing w:after="0" w:line="240" w:lineRule="auto"/>
                  </w:pPr>
                  <w:r>
                    <w:rPr>
                      <w:rFonts w:ascii="Arial" w:eastAsia="Arial" w:hAnsi="Arial"/>
                      <w:color w:val="000000"/>
                      <w:sz w:val="14"/>
                    </w:rPr>
                    <w:t>Krušni proizvodi i kruh</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1B6DD" w14:textId="77777777" w:rsidR="00377073" w:rsidRDefault="00BD0A84">
                  <w:pPr>
                    <w:spacing w:after="0" w:line="240" w:lineRule="auto"/>
                    <w:jc w:val="center"/>
                  </w:pPr>
                  <w:r>
                    <w:rPr>
                      <w:rFonts w:ascii="Arial" w:eastAsia="Arial" w:hAnsi="Arial"/>
                      <w:color w:val="000000"/>
                      <w:sz w:val="14"/>
                    </w:rPr>
                    <w:t>15811000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11F58"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C2B65"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A96C8E" w14:textId="77777777" w:rsidR="00377073" w:rsidRDefault="00BD0A84">
                  <w:pPr>
                    <w:spacing w:after="0" w:line="240" w:lineRule="auto"/>
                  </w:pPr>
                  <w:r>
                    <w:rPr>
                      <w:rFonts w:ascii="Arial" w:eastAsia="Arial" w:hAnsi="Arial"/>
                      <w:color w:val="000000"/>
                      <w:sz w:val="14"/>
                    </w:rPr>
                    <w:t>PIK d.d. Rijeka 40174736344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6332A"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5B935" w14:textId="77777777" w:rsidR="00377073" w:rsidRDefault="00BD0A84">
                  <w:pPr>
                    <w:spacing w:after="0" w:line="240" w:lineRule="auto"/>
                    <w:jc w:val="center"/>
                  </w:pPr>
                  <w:r>
                    <w:rPr>
                      <w:rFonts w:ascii="Arial" w:eastAsia="Arial" w:hAnsi="Arial"/>
                      <w:color w:val="000000"/>
                      <w:sz w:val="14"/>
                    </w:rPr>
                    <w:t>01.01.2018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2F1646" w14:textId="77777777" w:rsidR="00377073" w:rsidRDefault="00BD0A84">
                  <w:pPr>
                    <w:spacing w:after="0" w:line="240" w:lineRule="auto"/>
                    <w:jc w:val="center"/>
                  </w:pPr>
                  <w:r>
                    <w:rPr>
                      <w:rFonts w:ascii="Arial" w:eastAsia="Arial" w:hAnsi="Arial"/>
                      <w:color w:val="000000"/>
                      <w:sz w:val="14"/>
                    </w:rPr>
                    <w:t>05/18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76442F" w14:textId="77777777" w:rsidR="00377073" w:rsidRDefault="00BD0A84">
                  <w:pPr>
                    <w:spacing w:after="0" w:line="240" w:lineRule="auto"/>
                  </w:pPr>
                  <w:r>
                    <w:rPr>
                      <w:rFonts w:ascii="Arial" w:eastAsia="Arial" w:hAnsi="Arial"/>
                      <w:color w:val="000000"/>
                      <w:sz w:val="14"/>
                    </w:rPr>
                    <w:t>01.01.2018.-31.12.2018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22A73A" w14:textId="77777777" w:rsidR="00377073" w:rsidRDefault="00BD0A84">
                  <w:pPr>
                    <w:spacing w:after="0" w:line="240" w:lineRule="auto"/>
                    <w:jc w:val="right"/>
                  </w:pPr>
                  <w:r>
                    <w:rPr>
                      <w:rFonts w:ascii="Arial" w:eastAsia="Arial" w:hAnsi="Arial"/>
                      <w:color w:val="000000"/>
                      <w:sz w:val="14"/>
                    </w:rPr>
                    <w:t>5.200,00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7621FB" w14:textId="77777777" w:rsidR="00377073" w:rsidRDefault="00BD0A84">
                  <w:pPr>
                    <w:spacing w:after="0" w:line="240" w:lineRule="auto"/>
                    <w:jc w:val="right"/>
                  </w:pPr>
                  <w:r>
                    <w:rPr>
                      <w:rFonts w:ascii="Arial" w:eastAsia="Arial" w:hAnsi="Arial"/>
                      <w:color w:val="000000"/>
                      <w:sz w:val="14"/>
                    </w:rPr>
                    <w:t>1.300,00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025FB8" w14:textId="77777777" w:rsidR="00377073" w:rsidRDefault="00BD0A84">
                  <w:pPr>
                    <w:spacing w:after="0" w:line="240" w:lineRule="auto"/>
                    <w:jc w:val="right"/>
                  </w:pPr>
                  <w:r>
                    <w:rPr>
                      <w:rFonts w:ascii="Arial" w:eastAsia="Arial" w:hAnsi="Arial"/>
                      <w:color w:val="000000"/>
                      <w:sz w:val="14"/>
                    </w:rPr>
                    <w:t>6.500,00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1EDEE6"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59FB38" w14:textId="77777777" w:rsidR="00377073" w:rsidRDefault="00BD0A8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0748C4" w14:textId="77777777" w:rsidR="00377073" w:rsidRDefault="00BD0A84">
                  <w:pPr>
                    <w:spacing w:after="0" w:line="240" w:lineRule="auto"/>
                    <w:jc w:val="right"/>
                  </w:pPr>
                  <w:r>
                    <w:rPr>
                      <w:rFonts w:ascii="Arial" w:eastAsia="Arial" w:hAnsi="Arial"/>
                      <w:color w:val="000000"/>
                      <w:sz w:val="14"/>
                    </w:rPr>
                    <w:t>5.216,31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F749A"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8F2EA"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7BD2FA" w14:textId="77777777" w:rsidR="00377073" w:rsidRDefault="00BD0A84">
                  <w:pPr>
                    <w:spacing w:after="0" w:line="240" w:lineRule="auto"/>
                    <w:jc w:val="center"/>
                  </w:pPr>
                  <w:r>
                    <w:rPr>
                      <w:rFonts w:ascii="Arial" w:eastAsia="Arial" w:hAnsi="Arial"/>
                      <w:color w:val="000000"/>
                      <w:sz w:val="14"/>
                    </w:rPr>
                    <w:t>10.04.2019</w:t>
                  </w:r>
                </w:p>
              </w:tc>
            </w:tr>
            <w:tr w:rsidR="00377073" w14:paraId="478F365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3988FC" w14:textId="77777777" w:rsidR="00377073" w:rsidRDefault="00BD0A84">
                  <w:pPr>
                    <w:spacing w:after="0" w:line="240" w:lineRule="auto"/>
                  </w:pPr>
                  <w:r>
                    <w:rPr>
                      <w:rFonts w:ascii="Arial" w:eastAsia="Arial" w:hAnsi="Arial"/>
                      <w:color w:val="000000"/>
                      <w:sz w:val="14"/>
                    </w:rPr>
                    <w:t>9/2017-2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916C5" w14:textId="77777777" w:rsidR="00377073" w:rsidRDefault="00BD0A84">
                  <w:pPr>
                    <w:spacing w:after="0" w:line="240" w:lineRule="auto"/>
                  </w:pPr>
                  <w:r>
                    <w:rPr>
                      <w:rFonts w:ascii="Arial" w:eastAsia="Arial" w:hAnsi="Arial"/>
                      <w:color w:val="000000"/>
                      <w:sz w:val="14"/>
                    </w:rPr>
                    <w:t>Opskrba električnom energijom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FB5AA2" w14:textId="77777777" w:rsidR="00377073" w:rsidRDefault="00BD0A84">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D0D53C"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915D93"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BFB721" w14:textId="77777777" w:rsidR="00377073" w:rsidRDefault="00BD0A84">
                  <w:pPr>
                    <w:spacing w:after="0" w:line="240" w:lineRule="auto"/>
                  </w:pPr>
                  <w:r>
                    <w:rPr>
                      <w:rFonts w:ascii="Arial" w:eastAsia="Arial" w:hAnsi="Arial"/>
                      <w:color w:val="000000"/>
                      <w:sz w:val="14"/>
                    </w:rPr>
                    <w:t>HEP OPSKRBA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E147F3"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9222BF" w14:textId="77777777" w:rsidR="00377073" w:rsidRDefault="00BD0A84">
                  <w:pPr>
                    <w:spacing w:after="0" w:line="240" w:lineRule="auto"/>
                    <w:jc w:val="center"/>
                  </w:pPr>
                  <w:r>
                    <w:rPr>
                      <w:rFonts w:ascii="Arial" w:eastAsia="Arial" w:hAnsi="Arial"/>
                      <w:color w:val="000000"/>
                      <w:sz w:val="14"/>
                    </w:rPr>
                    <w:t>16.01.2018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4BE1AF" w14:textId="77777777" w:rsidR="00377073" w:rsidRDefault="00BD0A84">
                  <w:pPr>
                    <w:spacing w:after="0" w:line="240" w:lineRule="auto"/>
                    <w:jc w:val="center"/>
                  </w:pPr>
                  <w:r>
                    <w:rPr>
                      <w:rFonts w:ascii="Arial" w:eastAsia="Arial" w:hAnsi="Arial"/>
                      <w:color w:val="000000"/>
                      <w:sz w:val="14"/>
                    </w:rPr>
                    <w:t>O-18-1092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DF0C8" w14:textId="77777777" w:rsidR="00377073" w:rsidRDefault="00BD0A84">
                  <w:pPr>
                    <w:spacing w:after="0" w:line="240" w:lineRule="auto"/>
                  </w:pPr>
                  <w:r>
                    <w:rPr>
                      <w:rFonts w:ascii="Arial" w:eastAsia="Arial" w:hAnsi="Arial"/>
                      <w:color w:val="000000"/>
                      <w:sz w:val="14"/>
                    </w:rPr>
                    <w:t>01.02.2018. - 01.02.2020.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AB0C50" w14:textId="77777777" w:rsidR="00377073" w:rsidRDefault="00BD0A84">
                  <w:pPr>
                    <w:spacing w:after="0" w:line="240" w:lineRule="auto"/>
                    <w:jc w:val="right"/>
                  </w:pPr>
                  <w:r>
                    <w:rPr>
                      <w:rFonts w:ascii="Arial" w:eastAsia="Arial" w:hAnsi="Arial"/>
                      <w:color w:val="000000"/>
                      <w:sz w:val="14"/>
                    </w:rPr>
                    <w:t>53.494,00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042304" w14:textId="77777777" w:rsidR="00377073" w:rsidRDefault="00BD0A84">
                  <w:pPr>
                    <w:spacing w:after="0" w:line="240" w:lineRule="auto"/>
                    <w:jc w:val="right"/>
                  </w:pPr>
                  <w:r>
                    <w:rPr>
                      <w:rFonts w:ascii="Arial" w:eastAsia="Arial" w:hAnsi="Arial"/>
                      <w:color w:val="000000"/>
                      <w:sz w:val="14"/>
                    </w:rPr>
                    <w:t>6.954,00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C03502" w14:textId="77777777" w:rsidR="00377073" w:rsidRDefault="00BD0A84">
                  <w:pPr>
                    <w:spacing w:after="0" w:line="240" w:lineRule="auto"/>
                    <w:jc w:val="right"/>
                  </w:pPr>
                  <w:r>
                    <w:rPr>
                      <w:rFonts w:ascii="Arial" w:eastAsia="Arial" w:hAnsi="Arial"/>
                      <w:color w:val="000000"/>
                      <w:sz w:val="14"/>
                    </w:rPr>
                    <w:t>60.448,00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BE5E6D"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94720" w14:textId="77777777" w:rsidR="00377073" w:rsidRDefault="00BD0A8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A740F" w14:textId="77777777" w:rsidR="00377073" w:rsidRDefault="00BD0A84">
                  <w:pPr>
                    <w:spacing w:after="0" w:line="240" w:lineRule="auto"/>
                    <w:jc w:val="right"/>
                  </w:pPr>
                  <w:r>
                    <w:rPr>
                      <w:rFonts w:ascii="Arial" w:eastAsia="Arial" w:hAnsi="Arial"/>
                      <w:color w:val="000000"/>
                      <w:sz w:val="14"/>
                    </w:rPr>
                    <w:t>50.984,95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350B2"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6B9036" w14:textId="77777777" w:rsidR="00377073" w:rsidRDefault="00BD0A84">
                  <w:pPr>
                    <w:spacing w:after="0" w:line="240" w:lineRule="auto"/>
                  </w:pPr>
                  <w:r>
                    <w:rPr>
                      <w:rFonts w:ascii="Arial" w:eastAsia="Arial" w:hAnsi="Arial"/>
                      <w:color w:val="000000"/>
                      <w:sz w:val="14"/>
                    </w:rPr>
                    <w:t>Iznos 50.984,95 je isplaćen od 01.01.2018. do 31.12.2018. temeljem Ugovora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82F67" w14:textId="77777777" w:rsidR="00377073" w:rsidRDefault="00BD0A84">
                  <w:pPr>
                    <w:spacing w:after="0" w:line="240" w:lineRule="auto"/>
                    <w:jc w:val="center"/>
                  </w:pPr>
                  <w:r>
                    <w:rPr>
                      <w:rFonts w:ascii="Arial" w:eastAsia="Arial" w:hAnsi="Arial"/>
                      <w:color w:val="000000"/>
                      <w:sz w:val="14"/>
                    </w:rPr>
                    <w:t>13.10.2021</w:t>
                  </w:r>
                </w:p>
              </w:tc>
            </w:tr>
            <w:tr w:rsidR="00377073" w14:paraId="19EE8E7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4A316" w14:textId="77777777" w:rsidR="00377073" w:rsidRDefault="00BD0A84">
                  <w:pPr>
                    <w:spacing w:after="0" w:line="240" w:lineRule="auto"/>
                  </w:pPr>
                  <w:r>
                    <w:rPr>
                      <w:rFonts w:ascii="Arial" w:eastAsia="Arial" w:hAnsi="Arial"/>
                      <w:color w:val="000000"/>
                      <w:sz w:val="14"/>
                    </w:rPr>
                    <w:t>11-2018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916A06" w14:textId="77777777" w:rsidR="00377073" w:rsidRDefault="00BD0A84">
                  <w:pPr>
                    <w:spacing w:after="0" w:line="240" w:lineRule="auto"/>
                  </w:pPr>
                  <w:r>
                    <w:rPr>
                      <w:rFonts w:ascii="Arial" w:eastAsia="Arial" w:hAnsi="Arial"/>
                      <w:color w:val="000000"/>
                      <w:sz w:val="14"/>
                    </w:rPr>
                    <w:t>Usluge savjetovanja na području javne nabave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9D124A" w14:textId="77777777" w:rsidR="00377073" w:rsidRDefault="00BD0A84">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D37DDE"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909773"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0EDC89" w14:textId="77777777" w:rsidR="00377073" w:rsidRDefault="00BD0A84">
                  <w:pPr>
                    <w:spacing w:after="0" w:line="240" w:lineRule="auto"/>
                  </w:pPr>
                  <w:r>
                    <w:rPr>
                      <w:rFonts w:ascii="Arial" w:eastAsia="Arial" w:hAnsi="Arial"/>
                      <w:color w:val="000000"/>
                      <w:sz w:val="14"/>
                    </w:rPr>
                    <w:t>MB CREATIVA d. o. o. 51703751346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2F51BB"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5F443B" w14:textId="77777777" w:rsidR="00377073" w:rsidRDefault="00BD0A84">
                  <w:pPr>
                    <w:spacing w:after="0" w:line="240" w:lineRule="auto"/>
                    <w:jc w:val="center"/>
                  </w:pPr>
                  <w:r>
                    <w:rPr>
                      <w:rFonts w:ascii="Arial" w:eastAsia="Arial" w:hAnsi="Arial"/>
                      <w:color w:val="000000"/>
                      <w:sz w:val="14"/>
                    </w:rPr>
                    <w:t>26.02.2018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C96858" w14:textId="77777777" w:rsidR="00377073" w:rsidRDefault="00BD0A84">
                  <w:pPr>
                    <w:spacing w:after="0" w:line="240" w:lineRule="auto"/>
                    <w:jc w:val="center"/>
                  </w:pPr>
                  <w:r>
                    <w:rPr>
                      <w:rFonts w:ascii="Arial" w:eastAsia="Arial" w:hAnsi="Arial"/>
                      <w:color w:val="000000"/>
                      <w:sz w:val="14"/>
                    </w:rPr>
                    <w:t>26/02/18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4DACD" w14:textId="77777777" w:rsidR="00377073" w:rsidRDefault="00BD0A84">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AB45A" w14:textId="77777777" w:rsidR="00377073" w:rsidRDefault="00BD0A84">
                  <w:pPr>
                    <w:spacing w:after="0" w:line="240" w:lineRule="auto"/>
                    <w:jc w:val="right"/>
                  </w:pPr>
                  <w:r>
                    <w:rPr>
                      <w:rFonts w:ascii="Arial" w:eastAsia="Arial" w:hAnsi="Arial"/>
                      <w:color w:val="000000"/>
                      <w:sz w:val="14"/>
                    </w:rPr>
                    <w:t>160.000,00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25BE49" w14:textId="77777777" w:rsidR="00377073" w:rsidRDefault="00BD0A84">
                  <w:pPr>
                    <w:spacing w:after="0" w:line="240" w:lineRule="auto"/>
                    <w:jc w:val="right"/>
                  </w:pPr>
                  <w:r>
                    <w:rPr>
                      <w:rFonts w:ascii="Arial" w:eastAsia="Arial" w:hAnsi="Arial"/>
                      <w:color w:val="000000"/>
                      <w:sz w:val="14"/>
                    </w:rPr>
                    <w:t>40.000,00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01A4FA" w14:textId="77777777" w:rsidR="00377073" w:rsidRDefault="00BD0A84">
                  <w:pPr>
                    <w:spacing w:after="0" w:line="240" w:lineRule="auto"/>
                    <w:jc w:val="right"/>
                  </w:pPr>
                  <w:r>
                    <w:rPr>
                      <w:rFonts w:ascii="Arial" w:eastAsia="Arial" w:hAnsi="Arial"/>
                      <w:color w:val="000000"/>
                      <w:sz w:val="14"/>
                    </w:rPr>
                    <w:t>200.000,00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22D5FA"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7926A" w14:textId="77777777" w:rsidR="00377073" w:rsidRDefault="00BD0A84">
                  <w:pPr>
                    <w:spacing w:after="0" w:line="240" w:lineRule="auto"/>
                    <w:jc w:val="right"/>
                  </w:pPr>
                  <w:r>
                    <w:rPr>
                      <w:rFonts w:ascii="Arial" w:eastAsia="Arial" w:hAnsi="Arial"/>
                      <w:color w:val="000000"/>
                      <w:sz w:val="14"/>
                    </w:rPr>
                    <w:t>09.07.2021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38C7FE" w14:textId="77777777" w:rsidR="00377073" w:rsidRDefault="00BD0A84">
                  <w:pPr>
                    <w:spacing w:after="0" w:line="240" w:lineRule="auto"/>
                    <w:jc w:val="right"/>
                  </w:pPr>
                  <w:r>
                    <w:rPr>
                      <w:rFonts w:ascii="Arial" w:eastAsia="Arial" w:hAnsi="Arial"/>
                      <w:color w:val="000000"/>
                      <w:sz w:val="14"/>
                    </w:rPr>
                    <w:t>200.000,00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5D532A"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4C1759" w14:textId="77777777" w:rsidR="00377073" w:rsidRDefault="00BD0A84">
                  <w:pPr>
                    <w:spacing w:after="0" w:line="240" w:lineRule="auto"/>
                  </w:pPr>
                  <w:proofErr w:type="spellStart"/>
                  <w:r>
                    <w:rPr>
                      <w:rFonts w:ascii="Arial" w:eastAsia="Arial" w:hAnsi="Arial"/>
                      <w:color w:val="000000"/>
                      <w:sz w:val="14"/>
                    </w:rPr>
                    <w:t>Plačanje</w:t>
                  </w:r>
                  <w:proofErr w:type="spellEnd"/>
                  <w:r>
                    <w:rPr>
                      <w:rFonts w:ascii="Arial" w:eastAsia="Arial" w:hAnsi="Arial"/>
                      <w:color w:val="000000"/>
                      <w:sz w:val="14"/>
                    </w:rPr>
                    <w:t xml:space="preserve"> iz projekta "</w:t>
                  </w:r>
                  <w:proofErr w:type="spellStart"/>
                  <w:r>
                    <w:rPr>
                      <w:rFonts w:ascii="Arial" w:eastAsia="Arial" w:hAnsi="Arial"/>
                      <w:color w:val="000000"/>
                      <w:sz w:val="14"/>
                    </w:rPr>
                    <w:t>Smješak</w:t>
                  </w:r>
                  <w:proofErr w:type="spellEnd"/>
                  <w:r>
                    <w:rPr>
                      <w:rFonts w:ascii="Arial" w:eastAsia="Arial" w:hAnsi="Arial"/>
                      <w:color w:val="000000"/>
                      <w:sz w:val="14"/>
                    </w:rPr>
                    <w:t xml:space="preserve">" referentna oznaka KK.08.1.3.02 </w:t>
                  </w:r>
                  <w:r>
                    <w:rPr>
                      <w:rFonts w:ascii="Arial" w:eastAsia="Arial" w:hAnsi="Arial"/>
                      <w:color w:val="000000"/>
                      <w:sz w:val="14"/>
                    </w:rPr>
                    <w:lastRenderedPageBreak/>
                    <w:t>- Evropski strukturni i investicijski fondovi</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887CC" w14:textId="77777777" w:rsidR="00377073" w:rsidRDefault="00BD0A84">
                  <w:pPr>
                    <w:spacing w:after="0" w:line="240" w:lineRule="auto"/>
                    <w:jc w:val="center"/>
                  </w:pPr>
                  <w:r>
                    <w:rPr>
                      <w:rFonts w:ascii="Arial" w:eastAsia="Arial" w:hAnsi="Arial"/>
                      <w:color w:val="000000"/>
                      <w:sz w:val="14"/>
                    </w:rPr>
                    <w:lastRenderedPageBreak/>
                    <w:t>13.10.2021</w:t>
                  </w:r>
                </w:p>
              </w:tc>
            </w:tr>
            <w:tr w:rsidR="00377073" w14:paraId="69CAF08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CB157" w14:textId="77777777" w:rsidR="00377073" w:rsidRDefault="00BD0A84">
                  <w:pPr>
                    <w:spacing w:after="0" w:line="240" w:lineRule="auto"/>
                  </w:pPr>
                  <w:r>
                    <w:rPr>
                      <w:rFonts w:ascii="Arial" w:eastAsia="Arial" w:hAnsi="Arial"/>
                      <w:color w:val="000000"/>
                      <w:sz w:val="14"/>
                    </w:rPr>
                    <w:t>12-2018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8C3A57" w14:textId="77777777" w:rsidR="00377073" w:rsidRDefault="00BD0A84">
                  <w:pPr>
                    <w:spacing w:after="0" w:line="240" w:lineRule="auto"/>
                  </w:pPr>
                  <w:r>
                    <w:rPr>
                      <w:rFonts w:ascii="Arial" w:eastAsia="Arial" w:hAnsi="Arial"/>
                      <w:color w:val="000000"/>
                      <w:sz w:val="14"/>
                    </w:rPr>
                    <w:t>Usluge povezane sa upravljanjem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A6C618" w14:textId="77777777" w:rsidR="00377073" w:rsidRDefault="00BD0A84">
                  <w:pPr>
                    <w:spacing w:after="0" w:line="240" w:lineRule="auto"/>
                    <w:jc w:val="center"/>
                  </w:pPr>
                  <w:r>
                    <w:rPr>
                      <w:rFonts w:ascii="Arial" w:eastAsia="Arial" w:hAnsi="Arial"/>
                      <w:color w:val="000000"/>
                      <w:sz w:val="14"/>
                    </w:rPr>
                    <w:t>79420000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0A39D1"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590DFC"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7A52F0" w14:textId="77777777" w:rsidR="00377073" w:rsidRDefault="00BD0A84">
                  <w:pPr>
                    <w:spacing w:after="0" w:line="240" w:lineRule="auto"/>
                  </w:pPr>
                  <w:r>
                    <w:rPr>
                      <w:rFonts w:ascii="Arial" w:eastAsia="Arial" w:hAnsi="Arial"/>
                      <w:color w:val="000000"/>
                      <w:sz w:val="14"/>
                    </w:rPr>
                    <w:t>SNAP GROUP d.o.o. za usluge 79372198002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CAB96"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DF70A2" w14:textId="77777777" w:rsidR="00377073" w:rsidRDefault="00BD0A84">
                  <w:pPr>
                    <w:spacing w:after="0" w:line="240" w:lineRule="auto"/>
                    <w:jc w:val="center"/>
                  </w:pPr>
                  <w:r>
                    <w:rPr>
                      <w:rFonts w:ascii="Arial" w:eastAsia="Arial" w:hAnsi="Arial"/>
                      <w:color w:val="000000"/>
                      <w:sz w:val="14"/>
                    </w:rPr>
                    <w:t>26.02.2018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F0DA36" w14:textId="77777777" w:rsidR="00377073" w:rsidRDefault="00BD0A84">
                  <w:pPr>
                    <w:spacing w:after="0" w:line="240" w:lineRule="auto"/>
                    <w:jc w:val="center"/>
                  </w:pPr>
                  <w:r>
                    <w:rPr>
                      <w:rFonts w:ascii="Arial" w:eastAsia="Arial" w:hAnsi="Arial"/>
                      <w:color w:val="000000"/>
                      <w:sz w:val="14"/>
                    </w:rPr>
                    <w:t>26/18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EFF78D" w14:textId="77777777" w:rsidR="00377073" w:rsidRDefault="00BD0A84">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89CF6" w14:textId="77777777" w:rsidR="00377073" w:rsidRDefault="00BD0A84">
                  <w:pPr>
                    <w:spacing w:after="0" w:line="240" w:lineRule="auto"/>
                    <w:jc w:val="right"/>
                  </w:pPr>
                  <w:r>
                    <w:rPr>
                      <w:rFonts w:ascii="Arial" w:eastAsia="Arial" w:hAnsi="Arial"/>
                      <w:color w:val="000000"/>
                      <w:sz w:val="14"/>
                    </w:rPr>
                    <w:t>192.000,00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A60D0" w14:textId="77777777" w:rsidR="00377073" w:rsidRDefault="00BD0A84">
                  <w:pPr>
                    <w:spacing w:after="0" w:line="240" w:lineRule="auto"/>
                    <w:jc w:val="right"/>
                  </w:pPr>
                  <w:r>
                    <w:rPr>
                      <w:rFonts w:ascii="Arial" w:eastAsia="Arial" w:hAnsi="Arial"/>
                      <w:color w:val="000000"/>
                      <w:sz w:val="14"/>
                    </w:rPr>
                    <w:t>48.000,00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0D512" w14:textId="77777777" w:rsidR="00377073" w:rsidRDefault="00BD0A84">
                  <w:pPr>
                    <w:spacing w:after="0" w:line="240" w:lineRule="auto"/>
                    <w:jc w:val="right"/>
                  </w:pPr>
                  <w:r>
                    <w:rPr>
                      <w:rFonts w:ascii="Arial" w:eastAsia="Arial" w:hAnsi="Arial"/>
                      <w:color w:val="000000"/>
                      <w:sz w:val="14"/>
                    </w:rPr>
                    <w:t>240.000,00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0ACE49"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988995" w14:textId="77777777" w:rsidR="00377073" w:rsidRDefault="00BD0A84">
                  <w:pPr>
                    <w:spacing w:after="0" w:line="240" w:lineRule="auto"/>
                    <w:jc w:val="right"/>
                  </w:pPr>
                  <w:r>
                    <w:rPr>
                      <w:rFonts w:ascii="Arial" w:eastAsia="Arial" w:hAnsi="Arial"/>
                      <w:color w:val="000000"/>
                      <w:sz w:val="14"/>
                    </w:rPr>
                    <w:t>08.10.2021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E2E268" w14:textId="77777777" w:rsidR="00377073" w:rsidRDefault="00BD0A84">
                  <w:pPr>
                    <w:spacing w:after="0" w:line="240" w:lineRule="auto"/>
                    <w:jc w:val="right"/>
                  </w:pPr>
                  <w:r>
                    <w:rPr>
                      <w:rFonts w:ascii="Arial" w:eastAsia="Arial" w:hAnsi="Arial"/>
                      <w:color w:val="000000"/>
                      <w:sz w:val="14"/>
                    </w:rPr>
                    <w:t>240.000,00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14A259"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A4FFD4" w14:textId="77777777" w:rsidR="00377073" w:rsidRDefault="00BD0A84">
                  <w:pPr>
                    <w:spacing w:after="0" w:line="240" w:lineRule="auto"/>
                  </w:pPr>
                  <w:proofErr w:type="spellStart"/>
                  <w:r>
                    <w:rPr>
                      <w:rFonts w:ascii="Arial" w:eastAsia="Arial" w:hAnsi="Arial"/>
                      <w:color w:val="000000"/>
                      <w:sz w:val="14"/>
                    </w:rPr>
                    <w:t>Plačanje</w:t>
                  </w:r>
                  <w:proofErr w:type="spellEnd"/>
                  <w:r>
                    <w:rPr>
                      <w:rFonts w:ascii="Arial" w:eastAsia="Arial" w:hAnsi="Arial"/>
                      <w:color w:val="000000"/>
                      <w:sz w:val="14"/>
                    </w:rPr>
                    <w:t xml:space="preserve"> iz projekta "</w:t>
                  </w:r>
                  <w:proofErr w:type="spellStart"/>
                  <w:r>
                    <w:rPr>
                      <w:rFonts w:ascii="Arial" w:eastAsia="Arial" w:hAnsi="Arial"/>
                      <w:color w:val="000000"/>
                      <w:sz w:val="14"/>
                    </w:rPr>
                    <w:t>Smješak</w:t>
                  </w:r>
                  <w:proofErr w:type="spellEnd"/>
                  <w:r>
                    <w:rPr>
                      <w:rFonts w:ascii="Arial" w:eastAsia="Arial" w:hAnsi="Arial"/>
                      <w:color w:val="000000"/>
                      <w:sz w:val="14"/>
                    </w:rPr>
                    <w:t>" referentna oznaka KK.08.1.3.02 - Evropski strukturni i investicijski fondovi</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F75D80" w14:textId="77777777" w:rsidR="00377073" w:rsidRDefault="00BD0A84">
                  <w:pPr>
                    <w:spacing w:after="0" w:line="240" w:lineRule="auto"/>
                    <w:jc w:val="center"/>
                  </w:pPr>
                  <w:r>
                    <w:rPr>
                      <w:rFonts w:ascii="Arial" w:eastAsia="Arial" w:hAnsi="Arial"/>
                      <w:color w:val="000000"/>
                      <w:sz w:val="14"/>
                    </w:rPr>
                    <w:t>13.10.2021</w:t>
                  </w:r>
                </w:p>
              </w:tc>
            </w:tr>
            <w:tr w:rsidR="00377073" w14:paraId="1260148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79927B" w14:textId="77777777" w:rsidR="00377073" w:rsidRDefault="00BD0A84">
                  <w:pPr>
                    <w:spacing w:after="0" w:line="240" w:lineRule="auto"/>
                  </w:pPr>
                  <w:r>
                    <w:rPr>
                      <w:rFonts w:ascii="Arial" w:eastAsia="Arial" w:hAnsi="Arial"/>
                      <w:color w:val="000000"/>
                      <w:sz w:val="14"/>
                    </w:rPr>
                    <w:t>13-2018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F537B3" w14:textId="77777777" w:rsidR="00377073" w:rsidRDefault="00BD0A84">
                  <w:pPr>
                    <w:spacing w:after="0" w:line="240" w:lineRule="auto"/>
                  </w:pPr>
                  <w:r>
                    <w:rPr>
                      <w:rFonts w:ascii="Arial" w:eastAsia="Arial" w:hAnsi="Arial"/>
                      <w:color w:val="000000"/>
                      <w:sz w:val="14"/>
                    </w:rPr>
                    <w:t>Oprema za videonadzor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669EA6" w14:textId="77777777" w:rsidR="00377073" w:rsidRDefault="00BD0A84">
                  <w:pPr>
                    <w:spacing w:after="0" w:line="240" w:lineRule="auto"/>
                    <w:jc w:val="center"/>
                  </w:pPr>
                  <w:r>
                    <w:rPr>
                      <w:rFonts w:ascii="Arial" w:eastAsia="Arial" w:hAnsi="Arial"/>
                      <w:color w:val="000000"/>
                      <w:sz w:val="14"/>
                    </w:rPr>
                    <w:t>32323500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1313A"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A5FA0"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A369FE" w14:textId="77777777" w:rsidR="00377073" w:rsidRDefault="00BD0A84">
                  <w:pPr>
                    <w:spacing w:after="0" w:line="240" w:lineRule="auto"/>
                  </w:pPr>
                  <w:r>
                    <w:rPr>
                      <w:rFonts w:ascii="Arial" w:eastAsia="Arial" w:hAnsi="Arial"/>
                      <w:color w:val="000000"/>
                      <w:sz w:val="14"/>
                    </w:rPr>
                    <w:t>ALARM AUTOMATIKA d.o.o., Rijeka, Dražice Zamet 123/c 30532290707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26328E"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E4008" w14:textId="77777777" w:rsidR="00377073" w:rsidRDefault="00BD0A84">
                  <w:pPr>
                    <w:spacing w:after="0" w:line="240" w:lineRule="auto"/>
                    <w:jc w:val="center"/>
                  </w:pPr>
                  <w:r>
                    <w:rPr>
                      <w:rFonts w:ascii="Arial" w:eastAsia="Arial" w:hAnsi="Arial"/>
                      <w:color w:val="000000"/>
                      <w:sz w:val="14"/>
                    </w:rPr>
                    <w:t>14.06.2018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9B79ED" w14:textId="77777777" w:rsidR="00377073" w:rsidRDefault="00BD0A84">
                  <w:pPr>
                    <w:spacing w:after="0" w:line="240" w:lineRule="auto"/>
                    <w:jc w:val="center"/>
                  </w:pPr>
                  <w:r>
                    <w:rPr>
                      <w:rFonts w:ascii="Arial" w:eastAsia="Arial" w:hAnsi="Arial"/>
                      <w:color w:val="000000"/>
                      <w:sz w:val="14"/>
                    </w:rPr>
                    <w:t>2018/20-6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A15F39" w14:textId="77777777" w:rsidR="00377073" w:rsidRDefault="00BD0A84">
                  <w:pPr>
                    <w:spacing w:after="0" w:line="240" w:lineRule="auto"/>
                  </w:pPr>
                  <w:r>
                    <w:rPr>
                      <w:rFonts w:ascii="Arial" w:eastAsia="Arial" w:hAnsi="Arial"/>
                      <w:color w:val="000000"/>
                      <w:sz w:val="14"/>
                    </w:rPr>
                    <w:t>Sklopljena su dva Ugovora:</w:t>
                  </w:r>
                  <w:r>
                    <w:rPr>
                      <w:rFonts w:ascii="Arial" w:eastAsia="Arial" w:hAnsi="Arial"/>
                      <w:color w:val="000000"/>
                      <w:sz w:val="14"/>
                    </w:rPr>
                    <w:br/>
                    <w:t>I 20.02.18. na 19.444,00 kn i</w:t>
                  </w:r>
                  <w:r>
                    <w:rPr>
                      <w:rFonts w:ascii="Arial" w:eastAsia="Arial" w:hAnsi="Arial"/>
                      <w:color w:val="000000"/>
                      <w:sz w:val="14"/>
                    </w:rPr>
                    <w:br/>
                    <w:t>II 14.06.18. na 19.461,00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CEFDA6" w14:textId="77777777" w:rsidR="00377073" w:rsidRDefault="00BD0A84">
                  <w:pPr>
                    <w:spacing w:after="0" w:line="240" w:lineRule="auto"/>
                    <w:jc w:val="right"/>
                  </w:pPr>
                  <w:r>
                    <w:rPr>
                      <w:rFonts w:ascii="Arial" w:eastAsia="Arial" w:hAnsi="Arial"/>
                      <w:color w:val="000000"/>
                      <w:sz w:val="14"/>
                    </w:rPr>
                    <w:t>38.905,00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E5B189" w14:textId="77777777" w:rsidR="00377073" w:rsidRDefault="00BD0A84">
                  <w:pPr>
                    <w:spacing w:after="0" w:line="240" w:lineRule="auto"/>
                    <w:jc w:val="right"/>
                  </w:pPr>
                  <w:r>
                    <w:rPr>
                      <w:rFonts w:ascii="Arial" w:eastAsia="Arial" w:hAnsi="Arial"/>
                      <w:color w:val="000000"/>
                      <w:sz w:val="14"/>
                    </w:rPr>
                    <w:t>9.727,00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D87B48" w14:textId="77777777" w:rsidR="00377073" w:rsidRDefault="00BD0A84">
                  <w:pPr>
                    <w:spacing w:after="0" w:line="240" w:lineRule="auto"/>
                    <w:jc w:val="right"/>
                  </w:pPr>
                  <w:r>
                    <w:rPr>
                      <w:rFonts w:ascii="Arial" w:eastAsia="Arial" w:hAnsi="Arial"/>
                      <w:color w:val="000000"/>
                      <w:sz w:val="14"/>
                    </w:rPr>
                    <w:t>48.632,00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E60F0"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99141" w14:textId="77777777" w:rsidR="00377073" w:rsidRDefault="00BD0A84">
                  <w:pPr>
                    <w:spacing w:after="0" w:line="240" w:lineRule="auto"/>
                    <w:jc w:val="right"/>
                  </w:pPr>
                  <w:r>
                    <w:rPr>
                      <w:rFonts w:ascii="Arial" w:eastAsia="Arial" w:hAnsi="Arial"/>
                      <w:color w:val="000000"/>
                      <w:sz w:val="14"/>
                    </w:rPr>
                    <w:t>18.06.2018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A6620C" w14:textId="77777777" w:rsidR="00377073" w:rsidRDefault="00BD0A84">
                  <w:pPr>
                    <w:spacing w:after="0" w:line="240" w:lineRule="auto"/>
                    <w:jc w:val="right"/>
                  </w:pPr>
                  <w:r>
                    <w:rPr>
                      <w:rFonts w:ascii="Arial" w:eastAsia="Arial" w:hAnsi="Arial"/>
                      <w:color w:val="000000"/>
                      <w:sz w:val="14"/>
                    </w:rPr>
                    <w:t>48.632,00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C6BCF"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90AB01"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FD3827" w14:textId="77777777" w:rsidR="00377073" w:rsidRDefault="00BD0A84">
                  <w:pPr>
                    <w:spacing w:after="0" w:line="240" w:lineRule="auto"/>
                    <w:jc w:val="center"/>
                  </w:pPr>
                  <w:r>
                    <w:rPr>
                      <w:rFonts w:ascii="Arial" w:eastAsia="Arial" w:hAnsi="Arial"/>
                      <w:color w:val="000000"/>
                      <w:sz w:val="14"/>
                    </w:rPr>
                    <w:t>10.04.2019</w:t>
                  </w:r>
                </w:p>
              </w:tc>
            </w:tr>
            <w:tr w:rsidR="00377073" w14:paraId="3AC801E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F2E4C" w14:textId="77777777" w:rsidR="00377073" w:rsidRDefault="00377073">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9FCB22" w14:textId="77777777" w:rsidR="00377073" w:rsidRDefault="00377073">
                  <w:pPr>
                    <w:spacing w:after="0" w:line="240" w:lineRule="auto"/>
                  </w:pP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40DA06" w14:textId="77777777" w:rsidR="00377073" w:rsidRDefault="00377073">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F90FFD"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E747C2" w14:textId="77777777" w:rsidR="00377073" w:rsidRDefault="00377073">
                  <w:pPr>
                    <w:spacing w:after="0" w:line="240" w:lineRule="auto"/>
                  </w:pP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8B811" w14:textId="77777777" w:rsidR="00377073" w:rsidRDefault="00377073">
                  <w:pPr>
                    <w:spacing w:after="0" w:line="240" w:lineRule="auto"/>
                  </w:pP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7A2ECE"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626B62" w14:textId="77777777" w:rsidR="00377073" w:rsidRDefault="00377073">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E3A36" w14:textId="77777777" w:rsidR="00377073" w:rsidRDefault="00377073">
                  <w:pPr>
                    <w:spacing w:after="0" w:line="240" w:lineRule="auto"/>
                  </w:pP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CBF884" w14:textId="77777777" w:rsidR="00377073" w:rsidRDefault="00377073">
                  <w:pPr>
                    <w:spacing w:after="0" w:line="240" w:lineRule="auto"/>
                  </w:pP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09C40E" w14:textId="77777777" w:rsidR="00377073" w:rsidRDefault="00377073">
                  <w:pPr>
                    <w:spacing w:after="0" w:line="240" w:lineRule="auto"/>
                  </w:pP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B340B3" w14:textId="77777777" w:rsidR="00377073" w:rsidRDefault="00377073">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C5F749" w14:textId="77777777" w:rsidR="00377073" w:rsidRDefault="00377073">
                  <w:pPr>
                    <w:spacing w:after="0" w:line="240" w:lineRule="auto"/>
                  </w:pP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AC6057"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F8EBFB" w14:textId="77777777" w:rsidR="00377073" w:rsidRDefault="0037707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81D820" w14:textId="77777777" w:rsidR="00377073" w:rsidRDefault="0037707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4CF23B"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F59A86"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5DF64" w14:textId="77777777" w:rsidR="00377073" w:rsidRDefault="00BD0A84">
                  <w:pPr>
                    <w:spacing w:after="0" w:line="240" w:lineRule="auto"/>
                    <w:jc w:val="center"/>
                  </w:pPr>
                  <w:r>
                    <w:rPr>
                      <w:rFonts w:ascii="Arial" w:eastAsia="Arial" w:hAnsi="Arial"/>
                      <w:color w:val="000000"/>
                      <w:sz w:val="14"/>
                    </w:rPr>
                    <w:t>17.10.2018</w:t>
                  </w:r>
                </w:p>
              </w:tc>
            </w:tr>
            <w:tr w:rsidR="00377073" w14:paraId="62D6934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FED204" w14:textId="77777777" w:rsidR="00377073" w:rsidRDefault="00BD0A84">
                  <w:pPr>
                    <w:spacing w:after="0" w:line="240" w:lineRule="auto"/>
                  </w:pPr>
                  <w:r>
                    <w:rPr>
                      <w:rFonts w:ascii="Arial" w:eastAsia="Arial" w:hAnsi="Arial"/>
                      <w:color w:val="000000"/>
                      <w:sz w:val="14"/>
                    </w:rPr>
                    <w:t>2/2017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CBB307" w14:textId="77777777" w:rsidR="00377073" w:rsidRDefault="00BD0A84">
                  <w:pPr>
                    <w:spacing w:after="0" w:line="240" w:lineRule="auto"/>
                  </w:pPr>
                  <w:r>
                    <w:rPr>
                      <w:rFonts w:ascii="Arial" w:eastAsia="Arial" w:hAnsi="Arial"/>
                      <w:color w:val="000000"/>
                      <w:sz w:val="14"/>
                    </w:rPr>
                    <w:t>Elektroničke komunikacijske usluge u nepokretnoj mreži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FE9A4" w14:textId="77777777" w:rsidR="00377073" w:rsidRDefault="00BD0A84">
                  <w:pPr>
                    <w:spacing w:after="0" w:line="240" w:lineRule="auto"/>
                    <w:jc w:val="center"/>
                  </w:pPr>
                  <w:r>
                    <w:rPr>
                      <w:rFonts w:ascii="Arial" w:eastAsia="Arial" w:hAnsi="Arial"/>
                      <w:color w:val="000000"/>
                      <w:sz w:val="14"/>
                    </w:rPr>
                    <w:t>64210000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D2E0BD"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49A49"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9FC460" w14:textId="77777777" w:rsidR="00377073" w:rsidRDefault="00BD0A84">
                  <w:pPr>
                    <w:spacing w:after="0" w:line="240" w:lineRule="auto"/>
                  </w:pPr>
                  <w:r>
                    <w:rPr>
                      <w:rFonts w:ascii="Arial" w:eastAsia="Arial" w:hAnsi="Arial"/>
                      <w:color w:val="000000"/>
                      <w:sz w:val="14"/>
                    </w:rPr>
                    <w:t>Hrvatski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3D7968"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675F26" w14:textId="77777777" w:rsidR="00377073" w:rsidRDefault="00BD0A84">
                  <w:pPr>
                    <w:spacing w:after="0" w:line="240" w:lineRule="auto"/>
                    <w:jc w:val="center"/>
                  </w:pPr>
                  <w:r>
                    <w:rPr>
                      <w:rFonts w:ascii="Arial" w:eastAsia="Arial" w:hAnsi="Arial"/>
                      <w:color w:val="000000"/>
                      <w:sz w:val="14"/>
                    </w:rPr>
                    <w:t>15.10.2018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BA22DF" w14:textId="77777777" w:rsidR="00377073" w:rsidRDefault="00BD0A84">
                  <w:pPr>
                    <w:spacing w:after="0" w:line="240" w:lineRule="auto"/>
                    <w:jc w:val="center"/>
                  </w:pPr>
                  <w:r>
                    <w:rPr>
                      <w:rFonts w:ascii="Arial" w:eastAsia="Arial" w:hAnsi="Arial"/>
                      <w:color w:val="000000"/>
                      <w:sz w:val="14"/>
                    </w:rPr>
                    <w:t>UJN-BSS-730/2018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8BEB2" w14:textId="77777777" w:rsidR="00377073" w:rsidRDefault="00BD0A84">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188BE8" w14:textId="77777777" w:rsidR="00377073" w:rsidRDefault="00BD0A84">
                  <w:pPr>
                    <w:spacing w:after="0" w:line="240" w:lineRule="auto"/>
                    <w:jc w:val="right"/>
                  </w:pPr>
                  <w:r>
                    <w:rPr>
                      <w:rFonts w:ascii="Arial" w:eastAsia="Arial" w:hAnsi="Arial"/>
                      <w:color w:val="000000"/>
                      <w:sz w:val="14"/>
                    </w:rPr>
                    <w:t>33.484,32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BC0391" w14:textId="77777777" w:rsidR="00377073" w:rsidRDefault="00BD0A84">
                  <w:pPr>
                    <w:spacing w:after="0" w:line="240" w:lineRule="auto"/>
                    <w:jc w:val="right"/>
                  </w:pPr>
                  <w:r>
                    <w:rPr>
                      <w:rFonts w:ascii="Arial" w:eastAsia="Arial" w:hAnsi="Arial"/>
                      <w:color w:val="000000"/>
                      <w:sz w:val="14"/>
                    </w:rPr>
                    <w:t>8.371,08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1CC09" w14:textId="77777777" w:rsidR="00377073" w:rsidRDefault="00BD0A84">
                  <w:pPr>
                    <w:spacing w:after="0" w:line="240" w:lineRule="auto"/>
                    <w:jc w:val="right"/>
                  </w:pPr>
                  <w:r>
                    <w:rPr>
                      <w:rFonts w:ascii="Arial" w:eastAsia="Arial" w:hAnsi="Arial"/>
                      <w:color w:val="000000"/>
                      <w:sz w:val="14"/>
                    </w:rPr>
                    <w:t>41.855,40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5D5780"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2A85C" w14:textId="77777777" w:rsidR="00377073" w:rsidRDefault="00BD0A84">
                  <w:pPr>
                    <w:spacing w:after="0" w:line="240" w:lineRule="auto"/>
                    <w:jc w:val="right"/>
                  </w:pPr>
                  <w:r>
                    <w:rPr>
                      <w:rFonts w:ascii="Arial" w:eastAsia="Arial" w:hAnsi="Arial"/>
                      <w:color w:val="000000"/>
                      <w:sz w:val="14"/>
                    </w:rPr>
                    <w:t>14.10.2018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31A99C" w14:textId="77777777" w:rsidR="00377073" w:rsidRDefault="00BD0A84">
                  <w:pPr>
                    <w:spacing w:after="0" w:line="240" w:lineRule="auto"/>
                    <w:jc w:val="right"/>
                  </w:pPr>
                  <w:r>
                    <w:rPr>
                      <w:rFonts w:ascii="Arial" w:eastAsia="Arial" w:hAnsi="Arial"/>
                      <w:color w:val="000000"/>
                      <w:sz w:val="14"/>
                    </w:rPr>
                    <w:t>4.425,83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4BDDB"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3461E3" w14:textId="77777777" w:rsidR="00377073" w:rsidRDefault="00BD0A84">
                  <w:pPr>
                    <w:spacing w:after="0" w:line="240" w:lineRule="auto"/>
                  </w:pPr>
                  <w:r>
                    <w:rPr>
                      <w:rFonts w:ascii="Arial" w:eastAsia="Arial" w:hAnsi="Arial"/>
                      <w:color w:val="000000"/>
                      <w:sz w:val="14"/>
                    </w:rPr>
                    <w:t>Postupak provodi središnji državni ured za središnju javnu nabavu</w:t>
                  </w:r>
                  <w:r>
                    <w:rPr>
                      <w:rFonts w:ascii="Arial" w:eastAsia="Arial" w:hAnsi="Arial"/>
                      <w:color w:val="000000"/>
                      <w:sz w:val="14"/>
                    </w:rPr>
                    <w:br/>
                    <w:t>objavljen pod 2019/S OF3-0009603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9C0773" w14:textId="77777777" w:rsidR="00377073" w:rsidRDefault="00BD0A84">
                  <w:pPr>
                    <w:spacing w:after="0" w:line="240" w:lineRule="auto"/>
                    <w:jc w:val="center"/>
                  </w:pPr>
                  <w:r>
                    <w:rPr>
                      <w:rFonts w:ascii="Arial" w:eastAsia="Arial" w:hAnsi="Arial"/>
                      <w:color w:val="000000"/>
                      <w:sz w:val="14"/>
                    </w:rPr>
                    <w:t>13.10.2021</w:t>
                  </w:r>
                </w:p>
              </w:tc>
            </w:tr>
            <w:tr w:rsidR="00377073" w14:paraId="4EE1BE1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CF617" w14:textId="77777777" w:rsidR="00377073" w:rsidRDefault="00BD0A84">
                  <w:pPr>
                    <w:spacing w:after="0" w:line="240" w:lineRule="auto"/>
                  </w:pPr>
                  <w:r>
                    <w:rPr>
                      <w:rFonts w:ascii="Arial" w:eastAsia="Arial" w:hAnsi="Arial"/>
                      <w:color w:val="000000"/>
                      <w:sz w:val="14"/>
                    </w:rPr>
                    <w:t>9-2017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9AE64" w14:textId="77777777" w:rsidR="00377073" w:rsidRDefault="00BD0A84">
                  <w:pPr>
                    <w:spacing w:after="0" w:line="240" w:lineRule="auto"/>
                  </w:pPr>
                  <w:r>
                    <w:rPr>
                      <w:rFonts w:ascii="Arial" w:eastAsia="Arial" w:hAnsi="Arial"/>
                      <w:color w:val="000000"/>
                      <w:sz w:val="14"/>
                    </w:rPr>
                    <w:t>Ostale najamnine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040A97" w14:textId="77777777" w:rsidR="00377073" w:rsidRDefault="00BD0A84">
                  <w:pPr>
                    <w:spacing w:after="0" w:line="240" w:lineRule="auto"/>
                    <w:jc w:val="center"/>
                  </w:pPr>
                  <w:r>
                    <w:rPr>
                      <w:rFonts w:ascii="Arial" w:eastAsia="Arial" w:hAnsi="Arial"/>
                      <w:color w:val="000000"/>
                      <w:sz w:val="14"/>
                    </w:rPr>
                    <w:t>70310000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174202"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4C2A01"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45C0D" w14:textId="77777777" w:rsidR="00377073" w:rsidRDefault="00BD0A84">
                  <w:pPr>
                    <w:spacing w:after="0" w:line="240" w:lineRule="auto"/>
                  </w:pPr>
                  <w:r>
                    <w:rPr>
                      <w:rFonts w:ascii="Arial" w:eastAsia="Arial" w:hAnsi="Arial"/>
                      <w:color w:val="000000"/>
                      <w:sz w:val="14"/>
                    </w:rPr>
                    <w:t>DJEČJI VRTIĆ RIJEKA 30123739908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C49F3"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2DA00E" w14:textId="77777777" w:rsidR="00377073" w:rsidRDefault="00BD0A84">
                  <w:pPr>
                    <w:spacing w:after="0" w:line="240" w:lineRule="auto"/>
                    <w:jc w:val="center"/>
                  </w:pPr>
                  <w:r>
                    <w:rPr>
                      <w:rFonts w:ascii="Arial" w:eastAsia="Arial" w:hAnsi="Arial"/>
                      <w:color w:val="000000"/>
                      <w:sz w:val="14"/>
                    </w:rPr>
                    <w:t>02.01.2018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621C72" w14:textId="77777777" w:rsidR="00377073" w:rsidRDefault="00BD0A84">
                  <w:pPr>
                    <w:spacing w:after="0" w:line="240" w:lineRule="auto"/>
                    <w:jc w:val="center"/>
                  </w:pPr>
                  <w:r>
                    <w:rPr>
                      <w:rFonts w:ascii="Arial" w:eastAsia="Arial" w:hAnsi="Arial"/>
                      <w:color w:val="000000"/>
                      <w:sz w:val="14"/>
                    </w:rPr>
                    <w:t>20/18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E9EF58" w14:textId="77777777" w:rsidR="00377073" w:rsidRDefault="00BD0A84">
                  <w:pPr>
                    <w:spacing w:after="0" w:line="240" w:lineRule="auto"/>
                  </w:pPr>
                  <w:r>
                    <w:rPr>
                      <w:rFonts w:ascii="Arial" w:eastAsia="Arial" w:hAnsi="Arial"/>
                      <w:color w:val="000000"/>
                      <w:sz w:val="14"/>
                    </w:rPr>
                    <w:t>do  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FEA12" w14:textId="77777777" w:rsidR="00377073" w:rsidRDefault="00BD0A84">
                  <w:pPr>
                    <w:spacing w:after="0" w:line="240" w:lineRule="auto"/>
                    <w:jc w:val="right"/>
                  </w:pPr>
                  <w:r>
                    <w:rPr>
                      <w:rFonts w:ascii="Arial" w:eastAsia="Arial" w:hAnsi="Arial"/>
                      <w:color w:val="000000"/>
                      <w:sz w:val="14"/>
                    </w:rPr>
                    <w:t>42.685,64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138BFB"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DF50D" w14:textId="77777777" w:rsidR="00377073" w:rsidRDefault="00BD0A84">
                  <w:pPr>
                    <w:spacing w:after="0" w:line="240" w:lineRule="auto"/>
                    <w:jc w:val="right"/>
                  </w:pPr>
                  <w:r>
                    <w:rPr>
                      <w:rFonts w:ascii="Arial" w:eastAsia="Arial" w:hAnsi="Arial"/>
                      <w:color w:val="000000"/>
                      <w:sz w:val="14"/>
                    </w:rPr>
                    <w:t>42.685,64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DEB788"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33C501" w14:textId="77777777" w:rsidR="00377073" w:rsidRDefault="00BD0A84">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19A716" w14:textId="77777777" w:rsidR="00377073" w:rsidRDefault="00BD0A84">
                  <w:pPr>
                    <w:spacing w:after="0" w:line="240" w:lineRule="auto"/>
                    <w:jc w:val="right"/>
                  </w:pPr>
                  <w:r>
                    <w:rPr>
                      <w:rFonts w:ascii="Arial" w:eastAsia="Arial" w:hAnsi="Arial"/>
                      <w:color w:val="000000"/>
                      <w:sz w:val="14"/>
                    </w:rPr>
                    <w:t>42.685,64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2BA3E0"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A9AA6"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4B96B6" w14:textId="77777777" w:rsidR="00377073" w:rsidRDefault="00BD0A84">
                  <w:pPr>
                    <w:spacing w:after="0" w:line="240" w:lineRule="auto"/>
                    <w:jc w:val="center"/>
                  </w:pPr>
                  <w:r>
                    <w:rPr>
                      <w:rFonts w:ascii="Arial" w:eastAsia="Arial" w:hAnsi="Arial"/>
                      <w:color w:val="000000"/>
                      <w:sz w:val="14"/>
                    </w:rPr>
                    <w:t>10.04.2019</w:t>
                  </w:r>
                </w:p>
              </w:tc>
            </w:tr>
            <w:tr w:rsidR="00377073" w14:paraId="3EBF4B5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46BA32" w14:textId="77777777" w:rsidR="00377073" w:rsidRDefault="00BD0A84">
                  <w:pPr>
                    <w:spacing w:after="0" w:line="240" w:lineRule="auto"/>
                  </w:pPr>
                  <w:r>
                    <w:rPr>
                      <w:rFonts w:ascii="Arial" w:eastAsia="Arial" w:hAnsi="Arial"/>
                      <w:color w:val="000000"/>
                      <w:sz w:val="14"/>
                    </w:rPr>
                    <w:t>1-2019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61E655" w14:textId="77777777" w:rsidR="00377073" w:rsidRDefault="00BD0A84">
                  <w:pPr>
                    <w:spacing w:after="0" w:line="240" w:lineRule="auto"/>
                  </w:pPr>
                  <w:proofErr w:type="spellStart"/>
                  <w:r>
                    <w:rPr>
                      <w:rFonts w:ascii="Arial" w:eastAsia="Arial" w:hAnsi="Arial"/>
                      <w:color w:val="000000"/>
                      <w:sz w:val="14"/>
                    </w:rPr>
                    <w:t>Hrana,piće,duhanski</w:t>
                  </w:r>
                  <w:proofErr w:type="spellEnd"/>
                  <w:r>
                    <w:rPr>
                      <w:rFonts w:ascii="Arial" w:eastAsia="Arial" w:hAnsi="Arial"/>
                      <w:color w:val="000000"/>
                      <w:sz w:val="14"/>
                    </w:rPr>
                    <w:t xml:space="preserve"> i srodni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CE205F" w14:textId="77777777" w:rsidR="00377073" w:rsidRDefault="00BD0A84">
                  <w:pPr>
                    <w:spacing w:after="0" w:line="240" w:lineRule="auto"/>
                    <w:jc w:val="center"/>
                  </w:pPr>
                  <w:r>
                    <w:rPr>
                      <w:rFonts w:ascii="Arial" w:eastAsia="Arial" w:hAnsi="Arial"/>
                      <w:color w:val="000000"/>
                      <w:sz w:val="14"/>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CC005"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1F3BAE"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41876F" w14:textId="77777777" w:rsidR="00377073" w:rsidRDefault="00BD0A84">
                  <w:pPr>
                    <w:spacing w:after="0" w:line="240" w:lineRule="auto"/>
                  </w:pPr>
                  <w:r>
                    <w:rPr>
                      <w:rFonts w:ascii="Arial" w:eastAsia="Arial" w:hAnsi="Arial"/>
                      <w:color w:val="000000"/>
                      <w:sz w:val="14"/>
                    </w:rPr>
                    <w:t>PERT d.o.o. ILOK PODRUŽNICA RIJEKA 42255248046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585A9"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15AA84" w14:textId="77777777" w:rsidR="00377073" w:rsidRDefault="00BD0A84">
                  <w:pPr>
                    <w:spacing w:after="0" w:line="240" w:lineRule="auto"/>
                    <w:jc w:val="center"/>
                  </w:pPr>
                  <w:r>
                    <w:rPr>
                      <w:rFonts w:ascii="Arial" w:eastAsia="Arial" w:hAnsi="Arial"/>
                      <w:color w:val="000000"/>
                      <w:sz w:val="14"/>
                    </w:rPr>
                    <w:t>01.01.2019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B692F" w14:textId="77777777" w:rsidR="00377073" w:rsidRDefault="00BD0A84">
                  <w:pPr>
                    <w:spacing w:after="0" w:line="240" w:lineRule="auto"/>
                    <w:jc w:val="center"/>
                  </w:pPr>
                  <w:r>
                    <w:rPr>
                      <w:rFonts w:ascii="Arial" w:eastAsia="Arial" w:hAnsi="Arial"/>
                      <w:color w:val="000000"/>
                      <w:sz w:val="14"/>
                    </w:rPr>
                    <w:t>Ugovor 08/19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F2B1C" w14:textId="77777777" w:rsidR="00377073" w:rsidRDefault="00BD0A84">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658E64" w14:textId="77777777" w:rsidR="00377073" w:rsidRDefault="00BD0A84">
                  <w:pPr>
                    <w:spacing w:after="0" w:line="240" w:lineRule="auto"/>
                    <w:jc w:val="right"/>
                  </w:pPr>
                  <w:r>
                    <w:rPr>
                      <w:rFonts w:ascii="Arial" w:eastAsia="Arial" w:hAnsi="Arial"/>
                      <w:color w:val="000000"/>
                      <w:sz w:val="14"/>
                    </w:rPr>
                    <w:t>54.376,00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14552B" w14:textId="77777777" w:rsidR="00377073" w:rsidRDefault="00BD0A84">
                  <w:pPr>
                    <w:spacing w:after="0" w:line="240" w:lineRule="auto"/>
                    <w:jc w:val="right"/>
                  </w:pPr>
                  <w:r>
                    <w:rPr>
                      <w:rFonts w:ascii="Arial" w:eastAsia="Arial" w:hAnsi="Arial"/>
                      <w:color w:val="000000"/>
                      <w:sz w:val="14"/>
                    </w:rPr>
                    <w:t>12.017,00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140700" w14:textId="77777777" w:rsidR="00377073" w:rsidRDefault="00BD0A84">
                  <w:pPr>
                    <w:spacing w:after="0" w:line="240" w:lineRule="auto"/>
                    <w:jc w:val="right"/>
                  </w:pPr>
                  <w:r>
                    <w:rPr>
                      <w:rFonts w:ascii="Arial" w:eastAsia="Arial" w:hAnsi="Arial"/>
                      <w:color w:val="000000"/>
                      <w:sz w:val="14"/>
                    </w:rPr>
                    <w:t>66.392,00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D3D35"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01CDB1" w14:textId="77777777" w:rsidR="00377073" w:rsidRDefault="00BD0A84">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3CB2AE" w14:textId="77777777" w:rsidR="00377073" w:rsidRDefault="00BD0A84">
                  <w:pPr>
                    <w:spacing w:after="0" w:line="240" w:lineRule="auto"/>
                    <w:jc w:val="right"/>
                  </w:pPr>
                  <w:r>
                    <w:rPr>
                      <w:rFonts w:ascii="Arial" w:eastAsia="Arial" w:hAnsi="Arial"/>
                      <w:color w:val="000000"/>
                      <w:sz w:val="14"/>
                    </w:rPr>
                    <w:t>83.626,84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FB621"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1AD1DA"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F16512" w14:textId="77777777" w:rsidR="00377073" w:rsidRDefault="00BD0A84">
                  <w:pPr>
                    <w:spacing w:after="0" w:line="240" w:lineRule="auto"/>
                    <w:jc w:val="center"/>
                  </w:pPr>
                  <w:r>
                    <w:rPr>
                      <w:rFonts w:ascii="Arial" w:eastAsia="Arial" w:hAnsi="Arial"/>
                      <w:color w:val="000000"/>
                      <w:sz w:val="14"/>
                    </w:rPr>
                    <w:t>17.02.2020</w:t>
                  </w:r>
                </w:p>
              </w:tc>
            </w:tr>
            <w:tr w:rsidR="00377073" w14:paraId="09232D6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B92BDB" w14:textId="77777777" w:rsidR="00377073" w:rsidRDefault="00BD0A84">
                  <w:pPr>
                    <w:spacing w:after="0" w:line="240" w:lineRule="auto"/>
                  </w:pPr>
                  <w:r>
                    <w:rPr>
                      <w:rFonts w:ascii="Arial" w:eastAsia="Arial" w:hAnsi="Arial"/>
                      <w:color w:val="000000"/>
                      <w:sz w:val="14"/>
                    </w:rPr>
                    <w:t>13-2019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D44AB3" w14:textId="77777777" w:rsidR="00377073" w:rsidRDefault="00BD0A84">
                  <w:pPr>
                    <w:spacing w:after="0" w:line="240" w:lineRule="auto"/>
                  </w:pPr>
                  <w:r>
                    <w:rPr>
                      <w:rFonts w:ascii="Arial" w:eastAsia="Arial" w:hAnsi="Arial"/>
                      <w:color w:val="000000"/>
                      <w:sz w:val="14"/>
                    </w:rPr>
                    <w:t xml:space="preserve">Izrada idejnog, glavnog i izvedbenog projekta za adaptaciju i uređenje objekta radi unapređenja infrastrukture u vlasništvu ili na korištenju Dječjeg doma </w:t>
                  </w:r>
                  <w:proofErr w:type="spellStart"/>
                  <w:r>
                    <w:rPr>
                      <w:rFonts w:ascii="Arial" w:eastAsia="Arial" w:hAnsi="Arial"/>
                      <w:color w:val="000000"/>
                      <w:sz w:val="14"/>
                    </w:rPr>
                    <w:t>I.B.Mažuranić</w:t>
                  </w:r>
                  <w:proofErr w:type="spellEnd"/>
                  <w:r>
                    <w:rPr>
                      <w:rFonts w:ascii="Arial" w:eastAsia="Arial" w:hAnsi="Arial"/>
                      <w:color w:val="000000"/>
                      <w:sz w:val="14"/>
                    </w:rPr>
                    <w:t xml:space="preserve">, Lovran Grupa 1.Dječji dom "Ivana Brlić </w:t>
                  </w:r>
                  <w:proofErr w:type="spellStart"/>
                  <w:r>
                    <w:rPr>
                      <w:rFonts w:ascii="Arial" w:eastAsia="Arial" w:hAnsi="Arial"/>
                      <w:color w:val="000000"/>
                      <w:sz w:val="14"/>
                    </w:rPr>
                    <w:t>Mažuranić"Lovran</w:t>
                  </w:r>
                  <w:proofErr w:type="spellEnd"/>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427C37" w14:textId="77777777" w:rsidR="00377073" w:rsidRDefault="00BD0A84">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3EC87"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B5A067"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D781D0" w14:textId="77777777" w:rsidR="00377073" w:rsidRDefault="00BD0A84">
                  <w:pPr>
                    <w:spacing w:after="0" w:line="240" w:lineRule="auto"/>
                  </w:pPr>
                  <w:r>
                    <w:rPr>
                      <w:rFonts w:ascii="Arial" w:eastAsia="Arial" w:hAnsi="Arial"/>
                      <w:color w:val="000000"/>
                      <w:sz w:val="14"/>
                    </w:rPr>
                    <w:t xml:space="preserve">Ured ovlaštenog inženjera građevinarstva </w:t>
                  </w:r>
                  <w:proofErr w:type="spellStart"/>
                  <w:r>
                    <w:rPr>
                      <w:rFonts w:ascii="Arial" w:eastAsia="Arial" w:hAnsi="Arial"/>
                      <w:color w:val="000000"/>
                      <w:sz w:val="14"/>
                    </w:rPr>
                    <w:t>Jasmir</w:t>
                  </w:r>
                  <w:proofErr w:type="spellEnd"/>
                  <w:r>
                    <w:rPr>
                      <w:rFonts w:ascii="Arial" w:eastAsia="Arial" w:hAnsi="Arial"/>
                      <w:color w:val="000000"/>
                      <w:sz w:val="14"/>
                    </w:rPr>
                    <w:t xml:space="preserve"> Zulić 07398852805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9BF848"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90B554" w14:textId="77777777" w:rsidR="00377073" w:rsidRDefault="00BD0A84">
                  <w:pPr>
                    <w:spacing w:after="0" w:line="240" w:lineRule="auto"/>
                    <w:jc w:val="center"/>
                  </w:pPr>
                  <w:r>
                    <w:rPr>
                      <w:rFonts w:ascii="Arial" w:eastAsia="Arial" w:hAnsi="Arial"/>
                      <w:color w:val="000000"/>
                      <w:sz w:val="14"/>
                    </w:rPr>
                    <w:t>21.02.2019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8922D2" w14:textId="77777777" w:rsidR="00377073" w:rsidRDefault="00BD0A84">
                  <w:pPr>
                    <w:spacing w:after="0" w:line="240" w:lineRule="auto"/>
                    <w:jc w:val="center"/>
                  </w:pPr>
                  <w:r>
                    <w:rPr>
                      <w:rFonts w:ascii="Arial" w:eastAsia="Arial" w:hAnsi="Arial"/>
                      <w:color w:val="000000"/>
                      <w:sz w:val="14"/>
                    </w:rPr>
                    <w:t>Ugovor 13-2019/1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099AD2" w14:textId="77777777" w:rsidR="00377073" w:rsidRDefault="00BD0A84">
                  <w:pPr>
                    <w:spacing w:after="0" w:line="240" w:lineRule="auto"/>
                  </w:pPr>
                  <w:r>
                    <w:rPr>
                      <w:rFonts w:ascii="Arial" w:eastAsia="Arial" w:hAnsi="Arial"/>
                      <w:color w:val="000000"/>
                      <w:sz w:val="14"/>
                    </w:rPr>
                    <w:t>120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853D89" w14:textId="77777777" w:rsidR="00377073" w:rsidRDefault="00BD0A84">
                  <w:pPr>
                    <w:spacing w:after="0" w:line="240" w:lineRule="auto"/>
                    <w:jc w:val="right"/>
                  </w:pPr>
                  <w:r>
                    <w:rPr>
                      <w:rFonts w:ascii="Arial" w:eastAsia="Arial" w:hAnsi="Arial"/>
                      <w:color w:val="000000"/>
                      <w:sz w:val="14"/>
                    </w:rPr>
                    <w:t>82.090,00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96830B"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2E0169" w14:textId="77777777" w:rsidR="00377073" w:rsidRDefault="00BD0A84">
                  <w:pPr>
                    <w:spacing w:after="0" w:line="240" w:lineRule="auto"/>
                    <w:jc w:val="right"/>
                  </w:pPr>
                  <w:r>
                    <w:rPr>
                      <w:rFonts w:ascii="Arial" w:eastAsia="Arial" w:hAnsi="Arial"/>
                      <w:color w:val="000000"/>
                      <w:sz w:val="14"/>
                    </w:rPr>
                    <w:t>82.090,00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F8C667"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E02C2C" w14:textId="77777777" w:rsidR="00377073" w:rsidRDefault="00BD0A84">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0B5ACC" w14:textId="77777777" w:rsidR="00377073" w:rsidRDefault="00BD0A84">
                  <w:pPr>
                    <w:spacing w:after="0" w:line="240" w:lineRule="auto"/>
                    <w:jc w:val="right"/>
                  </w:pPr>
                  <w:r>
                    <w:rPr>
                      <w:rFonts w:ascii="Arial" w:eastAsia="Arial" w:hAnsi="Arial"/>
                      <w:color w:val="000000"/>
                      <w:sz w:val="14"/>
                    </w:rPr>
                    <w:t>82.080,00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A6EA2C"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727E50" w14:textId="77777777" w:rsidR="00377073" w:rsidRDefault="00BD0A84">
                  <w:pPr>
                    <w:spacing w:after="0" w:line="240" w:lineRule="auto"/>
                  </w:pPr>
                  <w:r>
                    <w:rPr>
                      <w:rFonts w:ascii="Arial" w:eastAsia="Arial" w:hAnsi="Arial"/>
                      <w:color w:val="000000"/>
                      <w:sz w:val="14"/>
                    </w:rPr>
                    <w:t>Plaćanje iz projekta Smiješak referentnog MIS broja KK.08.1.3.02 005 bespovratna sre</w:t>
                  </w:r>
                  <w:r>
                    <w:rPr>
                      <w:rFonts w:ascii="Arial" w:eastAsia="Arial" w:hAnsi="Arial"/>
                      <w:color w:val="000000"/>
                      <w:sz w:val="14"/>
                    </w:rPr>
                    <w:t>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64A538" w14:textId="77777777" w:rsidR="00377073" w:rsidRDefault="00BD0A84">
                  <w:pPr>
                    <w:spacing w:after="0" w:line="240" w:lineRule="auto"/>
                    <w:jc w:val="center"/>
                  </w:pPr>
                  <w:r>
                    <w:rPr>
                      <w:rFonts w:ascii="Arial" w:eastAsia="Arial" w:hAnsi="Arial"/>
                      <w:color w:val="000000"/>
                      <w:sz w:val="14"/>
                    </w:rPr>
                    <w:t>17.02.2020</w:t>
                  </w:r>
                </w:p>
              </w:tc>
            </w:tr>
            <w:tr w:rsidR="00377073" w14:paraId="1283E16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90F2DA" w14:textId="77777777" w:rsidR="00377073" w:rsidRDefault="00BD0A84">
                  <w:pPr>
                    <w:spacing w:after="0" w:line="240" w:lineRule="auto"/>
                  </w:pPr>
                  <w:r>
                    <w:rPr>
                      <w:rFonts w:ascii="Arial" w:eastAsia="Arial" w:hAnsi="Arial"/>
                      <w:color w:val="000000"/>
                      <w:sz w:val="14"/>
                    </w:rPr>
                    <w:t>13-2019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15E66" w14:textId="77777777" w:rsidR="00377073" w:rsidRDefault="00BD0A84">
                  <w:pPr>
                    <w:spacing w:after="0" w:line="240" w:lineRule="auto"/>
                  </w:pPr>
                  <w:r>
                    <w:rPr>
                      <w:rFonts w:ascii="Arial" w:eastAsia="Arial" w:hAnsi="Arial"/>
                      <w:color w:val="000000"/>
                      <w:sz w:val="14"/>
                    </w:rPr>
                    <w:t xml:space="preserve">Izrada idejnog, glavnog i izvedbenog projekta za adaptaciju i uređenje objekta radi </w:t>
                  </w:r>
                  <w:r>
                    <w:rPr>
                      <w:rFonts w:ascii="Arial" w:eastAsia="Arial" w:hAnsi="Arial"/>
                      <w:color w:val="000000"/>
                      <w:sz w:val="14"/>
                    </w:rPr>
                    <w:lastRenderedPageBreak/>
                    <w:t xml:space="preserve">unapređenja infrastrukture u vlasništvu ili na korištenje Dječjeg doma </w:t>
                  </w:r>
                  <w:proofErr w:type="spellStart"/>
                  <w:r>
                    <w:rPr>
                      <w:rFonts w:ascii="Arial" w:eastAsia="Arial" w:hAnsi="Arial"/>
                      <w:color w:val="000000"/>
                      <w:sz w:val="14"/>
                    </w:rPr>
                    <w:t>I.B.Mažuranić</w:t>
                  </w:r>
                  <w:proofErr w:type="spellEnd"/>
                  <w:r>
                    <w:rPr>
                      <w:rFonts w:ascii="Arial" w:eastAsia="Arial" w:hAnsi="Arial"/>
                      <w:color w:val="000000"/>
                      <w:sz w:val="14"/>
                    </w:rPr>
                    <w:t xml:space="preserve"> Lovran Grupa 2. Stambena jedinica na adresi Josipa </w:t>
                  </w:r>
                  <w:proofErr w:type="spellStart"/>
                  <w:r>
                    <w:rPr>
                      <w:rFonts w:ascii="Arial" w:eastAsia="Arial" w:hAnsi="Arial"/>
                      <w:color w:val="000000"/>
                      <w:sz w:val="14"/>
                    </w:rPr>
                    <w:t>Završnika</w:t>
                  </w:r>
                  <w:proofErr w:type="spellEnd"/>
                  <w:r>
                    <w:rPr>
                      <w:rFonts w:ascii="Arial" w:eastAsia="Arial" w:hAnsi="Arial"/>
                      <w:color w:val="000000"/>
                      <w:sz w:val="14"/>
                    </w:rPr>
                    <w:t xml:space="preserve"> 3/I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4F5AA7" w14:textId="77777777" w:rsidR="00377073" w:rsidRDefault="00BD0A84">
                  <w:pPr>
                    <w:spacing w:after="0" w:line="240" w:lineRule="auto"/>
                    <w:jc w:val="center"/>
                  </w:pPr>
                  <w:r>
                    <w:rPr>
                      <w:rFonts w:ascii="Arial" w:eastAsia="Arial" w:hAnsi="Arial"/>
                      <w:color w:val="000000"/>
                      <w:sz w:val="14"/>
                    </w:rPr>
                    <w:lastRenderedPageBreak/>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58C38"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F0E1C3"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11D022" w14:textId="77777777" w:rsidR="00377073" w:rsidRDefault="00BD0A84">
                  <w:pPr>
                    <w:spacing w:after="0" w:line="240" w:lineRule="auto"/>
                  </w:pPr>
                  <w:r>
                    <w:rPr>
                      <w:rFonts w:ascii="Arial" w:eastAsia="Arial" w:hAnsi="Arial"/>
                      <w:color w:val="000000"/>
                      <w:sz w:val="14"/>
                    </w:rPr>
                    <w:t xml:space="preserve">Ured ovlaštenog inženjera građevinarstva </w:t>
                  </w:r>
                  <w:proofErr w:type="spellStart"/>
                  <w:r>
                    <w:rPr>
                      <w:rFonts w:ascii="Arial" w:eastAsia="Arial" w:hAnsi="Arial"/>
                      <w:color w:val="000000"/>
                      <w:sz w:val="14"/>
                    </w:rPr>
                    <w:t>Jasmir</w:t>
                  </w:r>
                  <w:proofErr w:type="spellEnd"/>
                  <w:r>
                    <w:rPr>
                      <w:rFonts w:ascii="Arial" w:eastAsia="Arial" w:hAnsi="Arial"/>
                      <w:color w:val="000000"/>
                      <w:sz w:val="14"/>
                    </w:rPr>
                    <w:t xml:space="preserve"> Zulić 07398852805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A571C"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9C8DD6" w14:textId="77777777" w:rsidR="00377073" w:rsidRDefault="00BD0A84">
                  <w:pPr>
                    <w:spacing w:after="0" w:line="240" w:lineRule="auto"/>
                    <w:jc w:val="center"/>
                  </w:pPr>
                  <w:r>
                    <w:rPr>
                      <w:rFonts w:ascii="Arial" w:eastAsia="Arial" w:hAnsi="Arial"/>
                      <w:color w:val="000000"/>
                      <w:sz w:val="14"/>
                    </w:rPr>
                    <w:t>21.02.2019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A1B38" w14:textId="77777777" w:rsidR="00377073" w:rsidRDefault="00BD0A84">
                  <w:pPr>
                    <w:spacing w:after="0" w:line="240" w:lineRule="auto"/>
                    <w:jc w:val="center"/>
                  </w:pPr>
                  <w:r>
                    <w:rPr>
                      <w:rFonts w:ascii="Arial" w:eastAsia="Arial" w:hAnsi="Arial"/>
                      <w:color w:val="000000"/>
                      <w:sz w:val="14"/>
                    </w:rPr>
                    <w:t>Ugovor 13-2019/2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F2E9F7" w14:textId="77777777" w:rsidR="00377073" w:rsidRDefault="00BD0A84">
                  <w:pPr>
                    <w:spacing w:after="0" w:line="240" w:lineRule="auto"/>
                  </w:pPr>
                  <w:r>
                    <w:rPr>
                      <w:rFonts w:ascii="Arial" w:eastAsia="Arial" w:hAnsi="Arial"/>
                      <w:color w:val="000000"/>
                      <w:sz w:val="14"/>
                    </w:rPr>
                    <w:t>120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069288" w14:textId="77777777" w:rsidR="00377073" w:rsidRDefault="00BD0A84">
                  <w:pPr>
                    <w:spacing w:after="0" w:line="240" w:lineRule="auto"/>
                    <w:jc w:val="right"/>
                  </w:pPr>
                  <w:r>
                    <w:rPr>
                      <w:rFonts w:ascii="Arial" w:eastAsia="Arial" w:hAnsi="Arial"/>
                      <w:color w:val="000000"/>
                      <w:sz w:val="14"/>
                    </w:rPr>
                    <w:t>69.880,00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30312B"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AF637" w14:textId="77777777" w:rsidR="00377073" w:rsidRDefault="00BD0A84">
                  <w:pPr>
                    <w:spacing w:after="0" w:line="240" w:lineRule="auto"/>
                    <w:jc w:val="right"/>
                  </w:pPr>
                  <w:r>
                    <w:rPr>
                      <w:rFonts w:ascii="Arial" w:eastAsia="Arial" w:hAnsi="Arial"/>
                      <w:color w:val="000000"/>
                      <w:sz w:val="14"/>
                    </w:rPr>
                    <w:t>69.880,00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2493A3"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0D790" w14:textId="77777777" w:rsidR="00377073" w:rsidRDefault="00BD0A84">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9A9930" w14:textId="77777777" w:rsidR="00377073" w:rsidRDefault="00BD0A84">
                  <w:pPr>
                    <w:spacing w:after="0" w:line="240" w:lineRule="auto"/>
                    <w:jc w:val="right"/>
                  </w:pPr>
                  <w:r>
                    <w:rPr>
                      <w:rFonts w:ascii="Arial" w:eastAsia="Arial" w:hAnsi="Arial"/>
                      <w:color w:val="000000"/>
                      <w:sz w:val="14"/>
                    </w:rPr>
                    <w:t>69.880,00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F39329"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618C19" w14:textId="77777777" w:rsidR="00377073" w:rsidRDefault="00BD0A84">
                  <w:pPr>
                    <w:spacing w:after="0" w:line="240" w:lineRule="auto"/>
                  </w:pPr>
                  <w:r>
                    <w:rPr>
                      <w:rFonts w:ascii="Arial" w:eastAsia="Arial" w:hAnsi="Arial"/>
                      <w:color w:val="000000"/>
                      <w:sz w:val="14"/>
                    </w:rPr>
                    <w:t>Plaćanje iz projekta Smiješak referentnog MIS broja KK.08.1.3.02.0005 besp</w:t>
                  </w:r>
                  <w:r>
                    <w:rPr>
                      <w:rFonts w:ascii="Arial" w:eastAsia="Arial" w:hAnsi="Arial"/>
                      <w:color w:val="000000"/>
                      <w:sz w:val="14"/>
                    </w:rPr>
                    <w:t>ovratna sredstva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486CD4" w14:textId="77777777" w:rsidR="00377073" w:rsidRDefault="00BD0A84">
                  <w:pPr>
                    <w:spacing w:after="0" w:line="240" w:lineRule="auto"/>
                    <w:jc w:val="center"/>
                  </w:pPr>
                  <w:r>
                    <w:rPr>
                      <w:rFonts w:ascii="Arial" w:eastAsia="Arial" w:hAnsi="Arial"/>
                      <w:color w:val="000000"/>
                      <w:sz w:val="14"/>
                    </w:rPr>
                    <w:t>17.02.2020</w:t>
                  </w:r>
                </w:p>
              </w:tc>
            </w:tr>
            <w:tr w:rsidR="00377073" w14:paraId="1DDAC4D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69E9FA" w14:textId="77777777" w:rsidR="00377073" w:rsidRDefault="00BD0A84">
                  <w:pPr>
                    <w:spacing w:after="0" w:line="240" w:lineRule="auto"/>
                  </w:pPr>
                  <w:r>
                    <w:rPr>
                      <w:rFonts w:ascii="Arial" w:eastAsia="Arial" w:hAnsi="Arial"/>
                      <w:color w:val="000000"/>
                      <w:sz w:val="14"/>
                    </w:rPr>
                    <w:t>13-2019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420E50" w14:textId="77777777" w:rsidR="00377073" w:rsidRDefault="00BD0A84">
                  <w:pPr>
                    <w:spacing w:after="0" w:line="240" w:lineRule="auto"/>
                  </w:pPr>
                  <w:r>
                    <w:rPr>
                      <w:rFonts w:ascii="Arial" w:eastAsia="Arial" w:hAnsi="Arial"/>
                      <w:color w:val="000000"/>
                      <w:sz w:val="14"/>
                    </w:rPr>
                    <w:t xml:space="preserve">Izrada idejnog, glavnog i izvedbenog projekta za adaptaciju i uređenje objekta radi unapređenja infrastrukture u vlasništvu ili na korištenje Dječjeg doma </w:t>
                  </w:r>
                  <w:proofErr w:type="spellStart"/>
                  <w:r>
                    <w:rPr>
                      <w:rFonts w:ascii="Arial" w:eastAsia="Arial" w:hAnsi="Arial"/>
                      <w:color w:val="000000"/>
                      <w:sz w:val="14"/>
                    </w:rPr>
                    <w:t>I.B.Mažuranić</w:t>
                  </w:r>
                  <w:proofErr w:type="spellEnd"/>
                  <w:r>
                    <w:rPr>
                      <w:rFonts w:ascii="Arial" w:eastAsia="Arial" w:hAnsi="Arial"/>
                      <w:color w:val="000000"/>
                      <w:sz w:val="14"/>
                    </w:rPr>
                    <w:t xml:space="preserve"> Lovran Grupa 3.Stambena jedinica na adresi Zdenka Petranovića 3/II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BDB84" w14:textId="77777777" w:rsidR="00377073" w:rsidRDefault="00BD0A84">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914998"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C122C3"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5F64D0" w14:textId="77777777" w:rsidR="00377073" w:rsidRDefault="00BD0A84">
                  <w:pPr>
                    <w:spacing w:after="0" w:line="240" w:lineRule="auto"/>
                  </w:pPr>
                  <w:r>
                    <w:rPr>
                      <w:rFonts w:ascii="Arial" w:eastAsia="Arial" w:hAnsi="Arial"/>
                      <w:color w:val="000000"/>
                      <w:sz w:val="14"/>
                    </w:rPr>
                    <w:t xml:space="preserve">Ured ovlaštenog inženjera građevinarstva </w:t>
                  </w:r>
                  <w:proofErr w:type="spellStart"/>
                  <w:r>
                    <w:rPr>
                      <w:rFonts w:ascii="Arial" w:eastAsia="Arial" w:hAnsi="Arial"/>
                      <w:color w:val="000000"/>
                      <w:sz w:val="14"/>
                    </w:rPr>
                    <w:t>Jasmir</w:t>
                  </w:r>
                  <w:proofErr w:type="spellEnd"/>
                  <w:r>
                    <w:rPr>
                      <w:rFonts w:ascii="Arial" w:eastAsia="Arial" w:hAnsi="Arial"/>
                      <w:color w:val="000000"/>
                      <w:sz w:val="14"/>
                    </w:rPr>
                    <w:t xml:space="preserve"> Zulić 07398852805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AB4E76"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EDE8F9" w14:textId="77777777" w:rsidR="00377073" w:rsidRDefault="00BD0A84">
                  <w:pPr>
                    <w:spacing w:after="0" w:line="240" w:lineRule="auto"/>
                    <w:jc w:val="center"/>
                  </w:pPr>
                  <w:r>
                    <w:rPr>
                      <w:rFonts w:ascii="Arial" w:eastAsia="Arial" w:hAnsi="Arial"/>
                      <w:color w:val="000000"/>
                      <w:sz w:val="14"/>
                    </w:rPr>
                    <w:t>21.02.2019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0F65B6" w14:textId="77777777" w:rsidR="00377073" w:rsidRDefault="00BD0A84">
                  <w:pPr>
                    <w:spacing w:after="0" w:line="240" w:lineRule="auto"/>
                    <w:jc w:val="center"/>
                  </w:pPr>
                  <w:r>
                    <w:rPr>
                      <w:rFonts w:ascii="Arial" w:eastAsia="Arial" w:hAnsi="Arial"/>
                      <w:color w:val="000000"/>
                      <w:sz w:val="14"/>
                    </w:rPr>
                    <w:t>Ugovor 13-2019/3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DB501" w14:textId="77777777" w:rsidR="00377073" w:rsidRDefault="00BD0A84">
                  <w:pPr>
                    <w:spacing w:after="0" w:line="240" w:lineRule="auto"/>
                  </w:pPr>
                  <w:r>
                    <w:rPr>
                      <w:rFonts w:ascii="Arial" w:eastAsia="Arial" w:hAnsi="Arial"/>
                      <w:color w:val="000000"/>
                      <w:sz w:val="14"/>
                    </w:rPr>
                    <w:t>120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5E8EA" w14:textId="77777777" w:rsidR="00377073" w:rsidRDefault="00BD0A84">
                  <w:pPr>
                    <w:spacing w:after="0" w:line="240" w:lineRule="auto"/>
                    <w:jc w:val="right"/>
                  </w:pPr>
                  <w:r>
                    <w:rPr>
                      <w:rFonts w:ascii="Arial" w:eastAsia="Arial" w:hAnsi="Arial"/>
                      <w:color w:val="000000"/>
                      <w:sz w:val="14"/>
                    </w:rPr>
                    <w:t>41.140,00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553518"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E2BCA1" w14:textId="77777777" w:rsidR="00377073" w:rsidRDefault="00BD0A84">
                  <w:pPr>
                    <w:spacing w:after="0" w:line="240" w:lineRule="auto"/>
                    <w:jc w:val="right"/>
                  </w:pPr>
                  <w:r>
                    <w:rPr>
                      <w:rFonts w:ascii="Arial" w:eastAsia="Arial" w:hAnsi="Arial"/>
                      <w:color w:val="000000"/>
                      <w:sz w:val="14"/>
                    </w:rPr>
                    <w:t>41.140,00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B16FA"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D27EC" w14:textId="77777777" w:rsidR="00377073" w:rsidRDefault="00BD0A84">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D15DED" w14:textId="77777777" w:rsidR="00377073" w:rsidRDefault="00BD0A84">
                  <w:pPr>
                    <w:spacing w:after="0" w:line="240" w:lineRule="auto"/>
                    <w:jc w:val="right"/>
                  </w:pPr>
                  <w:r>
                    <w:rPr>
                      <w:rFonts w:ascii="Arial" w:eastAsia="Arial" w:hAnsi="Arial"/>
                      <w:color w:val="000000"/>
                      <w:sz w:val="14"/>
                    </w:rPr>
                    <w:t>41.140,00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D3B19"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A0D412" w14:textId="77777777" w:rsidR="00377073" w:rsidRDefault="00BD0A84">
                  <w:pPr>
                    <w:spacing w:after="0" w:line="240" w:lineRule="auto"/>
                  </w:pPr>
                  <w:r>
                    <w:rPr>
                      <w:rFonts w:ascii="Arial" w:eastAsia="Arial" w:hAnsi="Arial"/>
                      <w:color w:val="000000"/>
                      <w:sz w:val="14"/>
                    </w:rPr>
                    <w:t xml:space="preserve">Plaćanje iz projekta </w:t>
                  </w:r>
                  <w:proofErr w:type="spellStart"/>
                  <w:r>
                    <w:rPr>
                      <w:rFonts w:ascii="Arial" w:eastAsia="Arial" w:hAnsi="Arial"/>
                      <w:color w:val="000000"/>
                      <w:sz w:val="14"/>
                    </w:rPr>
                    <w:t>Smješak</w:t>
                  </w:r>
                  <w:proofErr w:type="spellEnd"/>
                  <w:r>
                    <w:rPr>
                      <w:rFonts w:ascii="Arial" w:eastAsia="Arial" w:hAnsi="Arial"/>
                      <w:color w:val="000000"/>
                      <w:sz w:val="14"/>
                    </w:rPr>
                    <w:t xml:space="preserve"> referentnog MIS broja KK.08.1.3.02.0005</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493E7" w14:textId="77777777" w:rsidR="00377073" w:rsidRDefault="00BD0A84">
                  <w:pPr>
                    <w:spacing w:after="0" w:line="240" w:lineRule="auto"/>
                    <w:jc w:val="center"/>
                  </w:pPr>
                  <w:r>
                    <w:rPr>
                      <w:rFonts w:ascii="Arial" w:eastAsia="Arial" w:hAnsi="Arial"/>
                      <w:color w:val="000000"/>
                      <w:sz w:val="14"/>
                    </w:rPr>
                    <w:t>17.02.2020</w:t>
                  </w:r>
                </w:p>
              </w:tc>
            </w:tr>
            <w:tr w:rsidR="00377073" w14:paraId="7211271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BDF6E5" w14:textId="77777777" w:rsidR="00377073" w:rsidRDefault="00BD0A84">
                  <w:pPr>
                    <w:spacing w:after="0" w:line="240" w:lineRule="auto"/>
                  </w:pPr>
                  <w:r>
                    <w:rPr>
                      <w:rFonts w:ascii="Arial" w:eastAsia="Arial" w:hAnsi="Arial"/>
                      <w:color w:val="000000"/>
                      <w:sz w:val="14"/>
                    </w:rPr>
                    <w:t>10-2019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B58F06" w14:textId="77777777" w:rsidR="00377073" w:rsidRDefault="00BD0A84">
                  <w:pPr>
                    <w:spacing w:after="0" w:line="240" w:lineRule="auto"/>
                  </w:pPr>
                  <w:r>
                    <w:rPr>
                      <w:rFonts w:ascii="Arial" w:eastAsia="Arial" w:hAnsi="Arial"/>
                      <w:color w:val="000000"/>
                      <w:sz w:val="14"/>
                    </w:rPr>
                    <w:t>Najamnina ostala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CBF4F" w14:textId="77777777" w:rsidR="00377073" w:rsidRDefault="00BD0A84">
                  <w:pPr>
                    <w:spacing w:after="0" w:line="240" w:lineRule="auto"/>
                    <w:jc w:val="center"/>
                  </w:pPr>
                  <w:r>
                    <w:rPr>
                      <w:rFonts w:ascii="Arial" w:eastAsia="Arial" w:hAnsi="Arial"/>
                      <w:color w:val="000000"/>
                      <w:sz w:val="14"/>
                    </w:rPr>
                    <w:t>70310000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840348"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7EA2DD"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3B03F3" w14:textId="77777777" w:rsidR="00377073" w:rsidRDefault="00BD0A84">
                  <w:pPr>
                    <w:spacing w:after="0" w:line="240" w:lineRule="auto"/>
                  </w:pPr>
                  <w:r>
                    <w:rPr>
                      <w:rFonts w:ascii="Arial" w:eastAsia="Arial" w:hAnsi="Arial"/>
                      <w:color w:val="000000"/>
                      <w:sz w:val="14"/>
                    </w:rPr>
                    <w:t>DJEČJI VRTIĆ RIJEKA 30123739908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13714B"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EE394B" w14:textId="77777777" w:rsidR="00377073" w:rsidRDefault="00BD0A84">
                  <w:pPr>
                    <w:spacing w:after="0" w:line="240" w:lineRule="auto"/>
                    <w:jc w:val="center"/>
                  </w:pPr>
                  <w:r>
                    <w:rPr>
                      <w:rFonts w:ascii="Arial" w:eastAsia="Arial" w:hAnsi="Arial"/>
                      <w:color w:val="000000"/>
                      <w:sz w:val="14"/>
                    </w:rPr>
                    <w:t>02.01.2019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18AD11" w14:textId="77777777" w:rsidR="00377073" w:rsidRDefault="00BD0A84">
                  <w:pPr>
                    <w:spacing w:after="0" w:line="240" w:lineRule="auto"/>
                    <w:jc w:val="center"/>
                  </w:pPr>
                  <w:r>
                    <w:rPr>
                      <w:rFonts w:ascii="Arial" w:eastAsia="Arial" w:hAnsi="Arial"/>
                      <w:color w:val="000000"/>
                      <w:sz w:val="14"/>
                    </w:rPr>
                    <w:t>Ugovor 401-01/19-01/2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42F35" w14:textId="77777777" w:rsidR="00377073" w:rsidRDefault="00BD0A84">
                  <w:pPr>
                    <w:spacing w:after="0" w:line="240" w:lineRule="auto"/>
                  </w:pPr>
                  <w:r>
                    <w:rPr>
                      <w:rFonts w:ascii="Arial" w:eastAsia="Arial" w:hAnsi="Arial"/>
                      <w:color w:val="000000"/>
                      <w:sz w:val="14"/>
                    </w:rPr>
                    <w:t>Jedna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83C96A" w14:textId="77777777" w:rsidR="00377073" w:rsidRDefault="00BD0A84">
                  <w:pPr>
                    <w:spacing w:after="0" w:line="240" w:lineRule="auto"/>
                    <w:jc w:val="right"/>
                  </w:pPr>
                  <w:r>
                    <w:rPr>
                      <w:rFonts w:ascii="Arial" w:eastAsia="Arial" w:hAnsi="Arial"/>
                      <w:color w:val="000000"/>
                      <w:sz w:val="14"/>
                    </w:rPr>
                    <w:t>39.900,00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2B415"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37BE6" w14:textId="77777777" w:rsidR="00377073" w:rsidRDefault="00BD0A84">
                  <w:pPr>
                    <w:spacing w:after="0" w:line="240" w:lineRule="auto"/>
                    <w:jc w:val="right"/>
                  </w:pPr>
                  <w:r>
                    <w:rPr>
                      <w:rFonts w:ascii="Arial" w:eastAsia="Arial" w:hAnsi="Arial"/>
                      <w:color w:val="000000"/>
                      <w:sz w:val="14"/>
                    </w:rPr>
                    <w:t>39.900,00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C4DA2E"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F2F651" w14:textId="77777777" w:rsidR="00377073" w:rsidRDefault="00BD0A84">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E078EF" w14:textId="77777777" w:rsidR="00377073" w:rsidRDefault="00BD0A84">
                  <w:pPr>
                    <w:spacing w:after="0" w:line="240" w:lineRule="auto"/>
                    <w:jc w:val="right"/>
                  </w:pPr>
                  <w:r>
                    <w:rPr>
                      <w:rFonts w:ascii="Arial" w:eastAsia="Arial" w:hAnsi="Arial"/>
                      <w:color w:val="000000"/>
                      <w:sz w:val="14"/>
                    </w:rPr>
                    <w:t>45.086,33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8C5E2A"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05361F" w14:textId="77777777" w:rsidR="00377073" w:rsidRDefault="00BD0A84">
                  <w:pPr>
                    <w:spacing w:after="0" w:line="240" w:lineRule="auto"/>
                  </w:pPr>
                  <w:r>
                    <w:rPr>
                      <w:rFonts w:ascii="Arial" w:eastAsia="Arial" w:hAnsi="Arial"/>
                      <w:color w:val="000000"/>
                      <w:sz w:val="14"/>
                    </w:rPr>
                    <w:t>Ugovor zaprimljen 27.02.2019.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9F3F7" w14:textId="77777777" w:rsidR="00377073" w:rsidRDefault="00BD0A84">
                  <w:pPr>
                    <w:spacing w:after="0" w:line="240" w:lineRule="auto"/>
                    <w:jc w:val="center"/>
                  </w:pPr>
                  <w:r>
                    <w:rPr>
                      <w:rFonts w:ascii="Arial" w:eastAsia="Arial" w:hAnsi="Arial"/>
                      <w:color w:val="000000"/>
                      <w:sz w:val="14"/>
                    </w:rPr>
                    <w:t>17.02.2020</w:t>
                  </w:r>
                </w:p>
              </w:tc>
            </w:tr>
            <w:tr w:rsidR="00377073" w14:paraId="6D51CE8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168251" w14:textId="77777777" w:rsidR="00377073" w:rsidRDefault="00BD0A84">
                  <w:pPr>
                    <w:spacing w:after="0" w:line="240" w:lineRule="auto"/>
                  </w:pPr>
                  <w:r>
                    <w:rPr>
                      <w:rFonts w:ascii="Arial" w:eastAsia="Arial" w:hAnsi="Arial"/>
                      <w:color w:val="000000"/>
                      <w:sz w:val="14"/>
                    </w:rPr>
                    <w:t>9/2017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921DCA" w14:textId="77777777" w:rsidR="00377073" w:rsidRDefault="00BD0A84">
                  <w:pPr>
                    <w:spacing w:after="0" w:line="240" w:lineRule="auto"/>
                  </w:pPr>
                  <w:r>
                    <w:rPr>
                      <w:rFonts w:ascii="Arial" w:eastAsia="Arial" w:hAnsi="Arial"/>
                      <w:color w:val="000000"/>
                      <w:sz w:val="14"/>
                    </w:rPr>
                    <w:t>Tromjesečna evidencija ugovora: Opskrba električnom energijom: Grupa 2. – Javni naručitelji sukladno Odluci Vlade RH</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DA958" w14:textId="77777777" w:rsidR="00377073" w:rsidRDefault="00BD0A84">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A68271" w14:textId="77777777" w:rsidR="00377073" w:rsidRDefault="00BD0A84">
                  <w:pPr>
                    <w:spacing w:after="0" w:line="240" w:lineRule="auto"/>
                  </w:pPr>
                  <w:r>
                    <w:rPr>
                      <w:rFonts w:ascii="Arial" w:eastAsia="Arial" w:hAnsi="Arial"/>
                      <w:color w:val="000000"/>
                      <w:sz w:val="14"/>
                    </w:rPr>
                    <w:t>2019/S 0F3-0009615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6EAFE" w14:textId="77777777" w:rsidR="00377073" w:rsidRDefault="00BD0A8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1BFC1" w14:textId="77777777" w:rsidR="00377073" w:rsidRDefault="00BD0A84">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B632C5"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C67985" w14:textId="77777777" w:rsidR="00377073" w:rsidRDefault="00BD0A84">
                  <w:pPr>
                    <w:spacing w:after="0" w:line="240" w:lineRule="auto"/>
                    <w:jc w:val="center"/>
                  </w:pPr>
                  <w:r>
                    <w:rPr>
                      <w:rFonts w:ascii="Arial" w:eastAsia="Arial" w:hAnsi="Arial"/>
                      <w:color w:val="000000"/>
                      <w:sz w:val="14"/>
                    </w:rPr>
                    <w:t>01.02.2018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30C7DF" w14:textId="77777777" w:rsidR="00377073" w:rsidRDefault="00BD0A84">
                  <w:pPr>
                    <w:spacing w:after="0" w:line="240" w:lineRule="auto"/>
                    <w:jc w:val="center"/>
                  </w:pPr>
                  <w:r>
                    <w:rPr>
                      <w:rFonts w:ascii="Arial" w:eastAsia="Arial" w:hAnsi="Arial"/>
                      <w:color w:val="000000"/>
                      <w:sz w:val="14"/>
                    </w:rPr>
                    <w:t>O-18-1092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086B6" w14:textId="77777777" w:rsidR="00377073" w:rsidRDefault="00BD0A84">
                  <w:pPr>
                    <w:spacing w:after="0" w:line="240" w:lineRule="auto"/>
                  </w:pPr>
                  <w:r>
                    <w:rPr>
                      <w:rFonts w:ascii="Arial" w:eastAsia="Arial" w:hAnsi="Arial"/>
                      <w:color w:val="000000"/>
                      <w:sz w:val="14"/>
                    </w:rPr>
                    <w:t>Istek Ugovora je 31.01.2020.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ECBFA6" w14:textId="77777777" w:rsidR="00377073" w:rsidRDefault="00BD0A84">
                  <w:pPr>
                    <w:spacing w:after="0" w:line="240" w:lineRule="auto"/>
                    <w:jc w:val="right"/>
                  </w:pPr>
                  <w:r>
                    <w:rPr>
                      <w:rFonts w:ascii="Arial" w:eastAsia="Arial" w:hAnsi="Arial"/>
                      <w:color w:val="000000"/>
                      <w:sz w:val="14"/>
                    </w:rPr>
                    <w:t>78.647,50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80FA61" w14:textId="77777777" w:rsidR="00377073" w:rsidRDefault="00BD0A84">
                  <w:pPr>
                    <w:spacing w:after="0" w:line="240" w:lineRule="auto"/>
                    <w:jc w:val="right"/>
                  </w:pPr>
                  <w:r>
                    <w:rPr>
                      <w:rFonts w:ascii="Arial" w:eastAsia="Arial" w:hAnsi="Arial"/>
                      <w:color w:val="000000"/>
                      <w:sz w:val="14"/>
                    </w:rPr>
                    <w:t>10.224,18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2221F" w14:textId="77777777" w:rsidR="00377073" w:rsidRDefault="00BD0A84">
                  <w:pPr>
                    <w:spacing w:after="0" w:line="240" w:lineRule="auto"/>
                    <w:jc w:val="right"/>
                  </w:pPr>
                  <w:r>
                    <w:rPr>
                      <w:rFonts w:ascii="Arial" w:eastAsia="Arial" w:hAnsi="Arial"/>
                      <w:color w:val="000000"/>
                      <w:sz w:val="14"/>
                    </w:rPr>
                    <w:t>88.871,68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3D2A8"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A5573D" w14:textId="77777777" w:rsidR="00377073" w:rsidRDefault="00BD0A84">
                  <w:pPr>
                    <w:spacing w:after="0" w:line="240" w:lineRule="auto"/>
                    <w:jc w:val="right"/>
                  </w:pPr>
                  <w:r>
                    <w:rPr>
                      <w:rFonts w:ascii="Arial" w:eastAsia="Arial" w:hAnsi="Arial"/>
                      <w:color w:val="000000"/>
                      <w:sz w:val="14"/>
                    </w:rPr>
                    <w:t>31.03.2020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10A1B1" w14:textId="77777777" w:rsidR="00377073" w:rsidRDefault="00BD0A84">
                  <w:pPr>
                    <w:spacing w:after="0" w:line="240" w:lineRule="auto"/>
                    <w:jc w:val="right"/>
                  </w:pPr>
                  <w:r>
                    <w:rPr>
                      <w:rFonts w:ascii="Arial" w:eastAsia="Arial" w:hAnsi="Arial"/>
                      <w:color w:val="000000"/>
                      <w:sz w:val="14"/>
                    </w:rPr>
                    <w:t>103.611,55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17D7AC"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9A931"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9C9020" w14:textId="77777777" w:rsidR="00377073" w:rsidRDefault="00BD0A84">
                  <w:pPr>
                    <w:spacing w:after="0" w:line="240" w:lineRule="auto"/>
                    <w:jc w:val="center"/>
                  </w:pPr>
                  <w:r>
                    <w:rPr>
                      <w:rFonts w:ascii="Arial" w:eastAsia="Arial" w:hAnsi="Arial"/>
                      <w:color w:val="000000"/>
                      <w:sz w:val="14"/>
                    </w:rPr>
                    <w:t>14.04.2020</w:t>
                  </w:r>
                </w:p>
              </w:tc>
            </w:tr>
            <w:tr w:rsidR="00377073" w14:paraId="2718ADB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BEB26" w14:textId="77777777" w:rsidR="00377073" w:rsidRDefault="00BD0A84">
                  <w:pPr>
                    <w:spacing w:after="0" w:line="240" w:lineRule="auto"/>
                  </w:pPr>
                  <w:r>
                    <w:rPr>
                      <w:rFonts w:ascii="Arial" w:eastAsia="Arial" w:hAnsi="Arial"/>
                      <w:color w:val="000000"/>
                      <w:sz w:val="14"/>
                    </w:rPr>
                    <w:t>8/2017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290B50" w14:textId="77777777" w:rsidR="00377073" w:rsidRDefault="00BD0A84">
                  <w:pPr>
                    <w:spacing w:after="0" w:line="240" w:lineRule="auto"/>
                  </w:pPr>
                  <w:r>
                    <w:rPr>
                      <w:rFonts w:ascii="Arial" w:eastAsia="Arial" w:hAnsi="Arial"/>
                      <w:color w:val="000000"/>
                      <w:sz w:val="14"/>
                    </w:rPr>
                    <w:t>Tromjesečna evidencija ugovora: Poštanske usluge: Grupa 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3D54E" w14:textId="77777777" w:rsidR="00377073" w:rsidRDefault="00BD0A84">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3AD1A0" w14:textId="77777777" w:rsidR="00377073" w:rsidRDefault="00BD0A84">
                  <w:pPr>
                    <w:spacing w:after="0" w:line="240" w:lineRule="auto"/>
                  </w:pPr>
                  <w:r>
                    <w:rPr>
                      <w:rFonts w:ascii="Arial" w:eastAsia="Arial" w:hAnsi="Arial"/>
                      <w:color w:val="000000"/>
                      <w:sz w:val="14"/>
                    </w:rPr>
                    <w:t>2019/S F21-0009588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8BB1F" w14:textId="77777777" w:rsidR="00377073" w:rsidRDefault="00BD0A8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7F5F7D" w14:textId="77777777" w:rsidR="00377073" w:rsidRDefault="00BD0A84">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7F2657"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EE889C" w14:textId="77777777" w:rsidR="00377073" w:rsidRDefault="00BD0A84">
                  <w:pPr>
                    <w:spacing w:after="0" w:line="240" w:lineRule="auto"/>
                    <w:jc w:val="center"/>
                  </w:pPr>
                  <w:r>
                    <w:rPr>
                      <w:rFonts w:ascii="Arial" w:eastAsia="Arial" w:hAnsi="Arial"/>
                      <w:color w:val="000000"/>
                      <w:sz w:val="14"/>
                    </w:rPr>
                    <w:t>14.03.2019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FB9A92" w14:textId="77777777" w:rsidR="00377073" w:rsidRDefault="00BD0A84">
                  <w:pPr>
                    <w:spacing w:after="0" w:line="240" w:lineRule="auto"/>
                    <w:jc w:val="center"/>
                  </w:pPr>
                  <w:r>
                    <w:rPr>
                      <w:rFonts w:ascii="Arial" w:eastAsia="Arial" w:hAnsi="Arial"/>
                      <w:color w:val="000000"/>
                      <w:sz w:val="14"/>
                    </w:rPr>
                    <w:t>DP-02/9/6-003784/18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659AF9" w14:textId="77777777" w:rsidR="00377073" w:rsidRDefault="00BD0A84">
                  <w:pPr>
                    <w:spacing w:after="0" w:line="240" w:lineRule="auto"/>
                  </w:pPr>
                  <w:r>
                    <w:rPr>
                      <w:rFonts w:ascii="Arial" w:eastAsia="Arial" w:hAnsi="Arial"/>
                      <w:color w:val="000000"/>
                      <w:sz w:val="14"/>
                    </w:rPr>
                    <w:t>Istek Ugovora 29.02.2020.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F70452" w14:textId="77777777" w:rsidR="00377073" w:rsidRDefault="00BD0A84">
                  <w:pPr>
                    <w:spacing w:after="0" w:line="240" w:lineRule="auto"/>
                    <w:jc w:val="right"/>
                  </w:pPr>
                  <w:r>
                    <w:rPr>
                      <w:rFonts w:ascii="Arial" w:eastAsia="Arial" w:hAnsi="Arial"/>
                      <w:color w:val="000000"/>
                      <w:sz w:val="14"/>
                    </w:rPr>
                    <w:t>5.068,75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6D8AAB"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6D8389" w14:textId="77777777" w:rsidR="00377073" w:rsidRDefault="00BD0A84">
                  <w:pPr>
                    <w:spacing w:after="0" w:line="240" w:lineRule="auto"/>
                    <w:jc w:val="right"/>
                  </w:pPr>
                  <w:r>
                    <w:rPr>
                      <w:rFonts w:ascii="Arial" w:eastAsia="Arial" w:hAnsi="Arial"/>
                      <w:color w:val="000000"/>
                      <w:sz w:val="14"/>
                    </w:rPr>
                    <w:t>5.068,75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BE834"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E7C6AA" w14:textId="77777777" w:rsidR="00377073" w:rsidRDefault="00BD0A84">
                  <w:pPr>
                    <w:spacing w:after="0" w:line="240" w:lineRule="auto"/>
                    <w:jc w:val="right"/>
                  </w:pPr>
                  <w:r>
                    <w:rPr>
                      <w:rFonts w:ascii="Arial" w:eastAsia="Arial" w:hAnsi="Arial"/>
                      <w:color w:val="000000"/>
                      <w:sz w:val="14"/>
                    </w:rPr>
                    <w:t>31.03.2020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BD554E" w14:textId="77777777" w:rsidR="00377073" w:rsidRDefault="00BD0A84">
                  <w:pPr>
                    <w:spacing w:after="0" w:line="240" w:lineRule="auto"/>
                    <w:jc w:val="right"/>
                  </w:pPr>
                  <w:r>
                    <w:rPr>
                      <w:rFonts w:ascii="Arial" w:eastAsia="Arial" w:hAnsi="Arial"/>
                      <w:color w:val="000000"/>
                      <w:sz w:val="14"/>
                    </w:rPr>
                    <w:t>5.787,00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7E5A3E"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8CC3E"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A070EA" w14:textId="77777777" w:rsidR="00377073" w:rsidRDefault="00BD0A84">
                  <w:pPr>
                    <w:spacing w:after="0" w:line="240" w:lineRule="auto"/>
                    <w:jc w:val="center"/>
                  </w:pPr>
                  <w:r>
                    <w:rPr>
                      <w:rFonts w:ascii="Arial" w:eastAsia="Arial" w:hAnsi="Arial"/>
                      <w:color w:val="000000"/>
                      <w:sz w:val="14"/>
                    </w:rPr>
                    <w:t>08.05.2020</w:t>
                  </w:r>
                </w:p>
              </w:tc>
            </w:tr>
            <w:tr w:rsidR="00377073" w14:paraId="7A58D98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CDA7FC" w14:textId="77777777" w:rsidR="00377073" w:rsidRDefault="00BD0A84">
                  <w:pPr>
                    <w:spacing w:after="0" w:line="240" w:lineRule="auto"/>
                  </w:pPr>
                  <w:r>
                    <w:rPr>
                      <w:rFonts w:ascii="Arial" w:eastAsia="Arial" w:hAnsi="Arial"/>
                      <w:color w:val="000000"/>
                      <w:sz w:val="14"/>
                    </w:rPr>
                    <w:t>2/2017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B27293" w14:textId="77777777" w:rsidR="00377073" w:rsidRDefault="00BD0A84">
                  <w:pPr>
                    <w:spacing w:after="0" w:line="240" w:lineRule="auto"/>
                  </w:pPr>
                  <w:r>
                    <w:rPr>
                      <w:rFonts w:ascii="Arial" w:eastAsia="Arial" w:hAnsi="Arial"/>
                      <w:color w:val="000000"/>
                      <w:sz w:val="14"/>
                    </w:rPr>
                    <w:t>Tromjesečna evidencija ugovora: ELEKTRONIČKE   KOMUNIKACIJSKE USLUGE U NEPOKRETNOJ MREŽI: Grupa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E226FA" w14:textId="77777777" w:rsidR="00377073" w:rsidRDefault="00BD0A84">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FE19CB" w14:textId="77777777" w:rsidR="00377073" w:rsidRDefault="00BD0A84">
                  <w:pPr>
                    <w:spacing w:after="0" w:line="240" w:lineRule="auto"/>
                  </w:pPr>
                  <w:r>
                    <w:rPr>
                      <w:rFonts w:ascii="Arial" w:eastAsia="Arial" w:hAnsi="Arial"/>
                      <w:color w:val="000000"/>
                      <w:sz w:val="14"/>
                    </w:rPr>
                    <w:t>2019/S 0F3-0009603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0337A" w14:textId="77777777" w:rsidR="00377073" w:rsidRDefault="00BD0A8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3381AC" w14:textId="77777777" w:rsidR="00377073" w:rsidRDefault="00BD0A84">
                  <w:pPr>
                    <w:spacing w:after="0" w:line="240" w:lineRule="auto"/>
                  </w:pPr>
                  <w:r>
                    <w:rPr>
                      <w:rFonts w:ascii="Arial" w:eastAsia="Arial" w:hAnsi="Arial"/>
                      <w:color w:val="000000"/>
                      <w:sz w:val="14"/>
                    </w:rPr>
                    <w:t>Zajednica ponuditelja: Hrvatski Telekom d.d.; Iskon Internet d.d.; OT-Optima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027FB9"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EAA6B0" w14:textId="77777777" w:rsidR="00377073" w:rsidRDefault="00BD0A84">
                  <w:pPr>
                    <w:spacing w:after="0" w:line="240" w:lineRule="auto"/>
                    <w:jc w:val="center"/>
                  </w:pPr>
                  <w:r>
                    <w:rPr>
                      <w:rFonts w:ascii="Arial" w:eastAsia="Arial" w:hAnsi="Arial"/>
                      <w:color w:val="000000"/>
                      <w:sz w:val="14"/>
                    </w:rPr>
                    <w:t>15.10.2018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09768B" w14:textId="77777777" w:rsidR="00377073" w:rsidRDefault="00BD0A84">
                  <w:pPr>
                    <w:spacing w:after="0" w:line="240" w:lineRule="auto"/>
                    <w:jc w:val="center"/>
                  </w:pPr>
                  <w:r>
                    <w:rPr>
                      <w:rFonts w:ascii="Arial" w:eastAsia="Arial" w:hAnsi="Arial"/>
                      <w:color w:val="000000"/>
                      <w:sz w:val="14"/>
                    </w:rPr>
                    <w:t>UJN-BSS-730/2018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158CB6" w14:textId="77777777" w:rsidR="00377073" w:rsidRDefault="00BD0A84">
                  <w:pPr>
                    <w:spacing w:after="0" w:line="240" w:lineRule="auto"/>
                  </w:pPr>
                  <w:r>
                    <w:rPr>
                      <w:rFonts w:ascii="Arial" w:eastAsia="Arial" w:hAnsi="Arial"/>
                      <w:color w:val="000000"/>
                      <w:sz w:val="14"/>
                    </w:rPr>
                    <w:t>Istek Ugovora 15.10.2021.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3F044" w14:textId="77777777" w:rsidR="00377073" w:rsidRDefault="00BD0A84">
                  <w:pPr>
                    <w:spacing w:after="0" w:line="240" w:lineRule="auto"/>
                    <w:jc w:val="right"/>
                  </w:pPr>
                  <w:r>
                    <w:rPr>
                      <w:rFonts w:ascii="Arial" w:eastAsia="Arial" w:hAnsi="Arial"/>
                      <w:color w:val="000000"/>
                      <w:sz w:val="14"/>
                    </w:rPr>
                    <w:t>33.484,32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54BDA" w14:textId="77777777" w:rsidR="00377073" w:rsidRDefault="00BD0A84">
                  <w:pPr>
                    <w:spacing w:after="0" w:line="240" w:lineRule="auto"/>
                    <w:jc w:val="right"/>
                  </w:pPr>
                  <w:r>
                    <w:rPr>
                      <w:rFonts w:ascii="Arial" w:eastAsia="Arial" w:hAnsi="Arial"/>
                      <w:color w:val="000000"/>
                      <w:sz w:val="14"/>
                    </w:rPr>
                    <w:t>8.371,08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9BBA4C" w14:textId="77777777" w:rsidR="00377073" w:rsidRDefault="00BD0A84">
                  <w:pPr>
                    <w:spacing w:after="0" w:line="240" w:lineRule="auto"/>
                    <w:jc w:val="right"/>
                  </w:pPr>
                  <w:r>
                    <w:rPr>
                      <w:rFonts w:ascii="Arial" w:eastAsia="Arial" w:hAnsi="Arial"/>
                      <w:color w:val="000000"/>
                      <w:sz w:val="14"/>
                    </w:rPr>
                    <w:t>41.855,40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46AFC1"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15727" w14:textId="77777777" w:rsidR="00377073" w:rsidRDefault="00BD0A84">
                  <w:pPr>
                    <w:spacing w:after="0" w:line="240" w:lineRule="auto"/>
                    <w:jc w:val="right"/>
                  </w:pPr>
                  <w:r>
                    <w:rPr>
                      <w:rFonts w:ascii="Arial" w:eastAsia="Arial" w:hAnsi="Arial"/>
                      <w:color w:val="000000"/>
                      <w:sz w:val="14"/>
                    </w:rPr>
                    <w:t>30.09.2021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095D6B" w14:textId="77777777" w:rsidR="00377073" w:rsidRDefault="00BD0A84">
                  <w:pPr>
                    <w:spacing w:after="0" w:line="240" w:lineRule="auto"/>
                    <w:jc w:val="right"/>
                  </w:pPr>
                  <w:r>
                    <w:rPr>
                      <w:rFonts w:ascii="Arial" w:eastAsia="Arial" w:hAnsi="Arial"/>
                      <w:color w:val="000000"/>
                      <w:sz w:val="14"/>
                    </w:rPr>
                    <w:t>48.282,69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519B3A"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BCD33E" w14:textId="77777777" w:rsidR="00377073" w:rsidRDefault="00BD0A84">
                  <w:pPr>
                    <w:spacing w:after="0" w:line="240" w:lineRule="auto"/>
                  </w:pPr>
                  <w:r>
                    <w:rPr>
                      <w:rFonts w:ascii="Arial" w:eastAsia="Arial" w:hAnsi="Arial"/>
                      <w:color w:val="000000"/>
                      <w:sz w:val="14"/>
                    </w:rPr>
                    <w:t>Dana 25.01.2021.sklopljen je dodatak Ugovora</w:t>
                  </w:r>
                  <w:r>
                    <w:rPr>
                      <w:rFonts w:ascii="Arial" w:eastAsia="Arial" w:hAnsi="Arial"/>
                      <w:color w:val="000000"/>
                      <w:sz w:val="14"/>
                    </w:rPr>
                    <w:t xml:space="preserve"> UJN-BSS-730/2018 na 43.529,62 bez PDV-a, a 54.412,02 sa PDV-om</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00BCD4" w14:textId="77777777" w:rsidR="00377073" w:rsidRDefault="00BD0A84">
                  <w:pPr>
                    <w:spacing w:after="0" w:line="240" w:lineRule="auto"/>
                    <w:jc w:val="center"/>
                  </w:pPr>
                  <w:r>
                    <w:rPr>
                      <w:rFonts w:ascii="Arial" w:eastAsia="Arial" w:hAnsi="Arial"/>
                      <w:color w:val="000000"/>
                      <w:sz w:val="14"/>
                    </w:rPr>
                    <w:t>07.10.2021</w:t>
                  </w:r>
                </w:p>
              </w:tc>
            </w:tr>
            <w:tr w:rsidR="00377073" w14:paraId="45DABEB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EA31B" w14:textId="77777777" w:rsidR="00377073" w:rsidRDefault="00BD0A84">
                  <w:pPr>
                    <w:spacing w:after="0" w:line="240" w:lineRule="auto"/>
                  </w:pPr>
                  <w:r>
                    <w:rPr>
                      <w:rFonts w:ascii="Arial" w:eastAsia="Arial" w:hAnsi="Arial"/>
                      <w:color w:val="000000"/>
                      <w:sz w:val="14"/>
                    </w:rPr>
                    <w:t>20-2019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E41529" w14:textId="77777777" w:rsidR="00377073" w:rsidRDefault="00BD0A84">
                  <w:pPr>
                    <w:spacing w:after="0" w:line="240" w:lineRule="auto"/>
                  </w:pPr>
                  <w:r>
                    <w:rPr>
                      <w:rFonts w:ascii="Arial" w:eastAsia="Arial" w:hAnsi="Arial"/>
                      <w:color w:val="000000"/>
                      <w:sz w:val="14"/>
                    </w:rPr>
                    <w:t>Spremnik za potrošnu toplu vodu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0C6AEA" w14:textId="77777777" w:rsidR="00377073" w:rsidRDefault="00BD0A84">
                  <w:pPr>
                    <w:spacing w:after="0" w:line="240" w:lineRule="auto"/>
                    <w:jc w:val="center"/>
                  </w:pPr>
                  <w:r>
                    <w:rPr>
                      <w:rFonts w:ascii="Arial" w:eastAsia="Arial" w:hAnsi="Arial"/>
                      <w:color w:val="000000"/>
                      <w:sz w:val="14"/>
                    </w:rPr>
                    <w:t>39715210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E3C26"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62691"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025B52" w14:textId="77777777" w:rsidR="00377073" w:rsidRDefault="00BD0A84">
                  <w:pPr>
                    <w:spacing w:after="0" w:line="240" w:lineRule="auto"/>
                  </w:pPr>
                  <w:r>
                    <w:rPr>
                      <w:rFonts w:ascii="Arial" w:eastAsia="Arial" w:hAnsi="Arial"/>
                      <w:color w:val="000000"/>
                      <w:sz w:val="14"/>
                    </w:rPr>
                    <w:t>Toplane d.o.o. 82266510597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76400A"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83A504" w14:textId="77777777" w:rsidR="00377073" w:rsidRDefault="00BD0A84">
                  <w:pPr>
                    <w:spacing w:after="0" w:line="240" w:lineRule="auto"/>
                    <w:jc w:val="center"/>
                  </w:pPr>
                  <w:r>
                    <w:rPr>
                      <w:rFonts w:ascii="Arial" w:eastAsia="Arial" w:hAnsi="Arial"/>
                      <w:color w:val="000000"/>
                      <w:sz w:val="14"/>
                    </w:rPr>
                    <w:t>04.04.2019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5E34B7" w14:textId="77777777" w:rsidR="00377073" w:rsidRDefault="00BD0A84">
                  <w:pPr>
                    <w:spacing w:after="0" w:line="240" w:lineRule="auto"/>
                    <w:jc w:val="center"/>
                  </w:pPr>
                  <w:r>
                    <w:rPr>
                      <w:rFonts w:ascii="Arial" w:eastAsia="Arial" w:hAnsi="Arial"/>
                      <w:color w:val="000000"/>
                      <w:sz w:val="14"/>
                    </w:rPr>
                    <w:t>Ugovor br.01-04-19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9150B" w14:textId="77777777" w:rsidR="00377073" w:rsidRDefault="00BD0A84">
                  <w:pPr>
                    <w:spacing w:after="0" w:line="240" w:lineRule="auto"/>
                  </w:pPr>
                  <w:r>
                    <w:rPr>
                      <w:rFonts w:ascii="Arial" w:eastAsia="Arial" w:hAnsi="Arial"/>
                      <w:color w:val="000000"/>
                      <w:sz w:val="14"/>
                    </w:rPr>
                    <w:t>45 dana od sklapanja 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490231" w14:textId="77777777" w:rsidR="00377073" w:rsidRDefault="00BD0A84">
                  <w:pPr>
                    <w:spacing w:after="0" w:line="240" w:lineRule="auto"/>
                    <w:jc w:val="right"/>
                  </w:pPr>
                  <w:r>
                    <w:rPr>
                      <w:rFonts w:ascii="Arial" w:eastAsia="Arial" w:hAnsi="Arial"/>
                      <w:color w:val="000000"/>
                      <w:sz w:val="14"/>
                    </w:rPr>
                    <w:t>36.350,00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E5D84F" w14:textId="77777777" w:rsidR="00377073" w:rsidRDefault="00BD0A84">
                  <w:pPr>
                    <w:spacing w:after="0" w:line="240" w:lineRule="auto"/>
                    <w:jc w:val="right"/>
                  </w:pPr>
                  <w:r>
                    <w:rPr>
                      <w:rFonts w:ascii="Arial" w:eastAsia="Arial" w:hAnsi="Arial"/>
                      <w:color w:val="000000"/>
                      <w:sz w:val="14"/>
                    </w:rPr>
                    <w:t>9.087,50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A8259D" w14:textId="77777777" w:rsidR="00377073" w:rsidRDefault="00BD0A84">
                  <w:pPr>
                    <w:spacing w:after="0" w:line="240" w:lineRule="auto"/>
                    <w:jc w:val="right"/>
                  </w:pPr>
                  <w:r>
                    <w:rPr>
                      <w:rFonts w:ascii="Arial" w:eastAsia="Arial" w:hAnsi="Arial"/>
                      <w:color w:val="000000"/>
                      <w:sz w:val="14"/>
                    </w:rPr>
                    <w:t>45.437,50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B7ECD9"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6217E" w14:textId="77777777" w:rsidR="00377073" w:rsidRDefault="00BD0A84">
                  <w:pPr>
                    <w:spacing w:after="0" w:line="240" w:lineRule="auto"/>
                    <w:jc w:val="right"/>
                  </w:pPr>
                  <w:r>
                    <w:rPr>
                      <w:rFonts w:ascii="Arial" w:eastAsia="Arial" w:hAnsi="Arial"/>
                      <w:color w:val="000000"/>
                      <w:sz w:val="14"/>
                    </w:rPr>
                    <w:t>17.06.2019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F9E64" w14:textId="77777777" w:rsidR="00377073" w:rsidRDefault="00BD0A84">
                  <w:pPr>
                    <w:spacing w:after="0" w:line="240" w:lineRule="auto"/>
                    <w:jc w:val="right"/>
                  </w:pPr>
                  <w:r>
                    <w:rPr>
                      <w:rFonts w:ascii="Arial" w:eastAsia="Arial" w:hAnsi="Arial"/>
                      <w:color w:val="000000"/>
                      <w:sz w:val="14"/>
                    </w:rPr>
                    <w:t>45.437,50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AC1DF9"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06A369"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B7D7B3" w14:textId="77777777" w:rsidR="00377073" w:rsidRDefault="00BD0A84">
                  <w:pPr>
                    <w:spacing w:after="0" w:line="240" w:lineRule="auto"/>
                    <w:jc w:val="center"/>
                  </w:pPr>
                  <w:r>
                    <w:rPr>
                      <w:rFonts w:ascii="Arial" w:eastAsia="Arial" w:hAnsi="Arial"/>
                      <w:color w:val="000000"/>
                      <w:sz w:val="14"/>
                    </w:rPr>
                    <w:t>10.07.2019</w:t>
                  </w:r>
                </w:p>
              </w:tc>
            </w:tr>
            <w:tr w:rsidR="00377073" w14:paraId="14E64A2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3B118" w14:textId="77777777" w:rsidR="00377073" w:rsidRDefault="00BD0A84">
                  <w:pPr>
                    <w:spacing w:after="0" w:line="240" w:lineRule="auto"/>
                  </w:pPr>
                  <w:r>
                    <w:rPr>
                      <w:rFonts w:ascii="Arial" w:eastAsia="Arial" w:hAnsi="Arial"/>
                      <w:color w:val="000000"/>
                      <w:sz w:val="14"/>
                    </w:rPr>
                    <w:t>18-2019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3DE985" w14:textId="77777777" w:rsidR="00377073" w:rsidRDefault="00BD0A84">
                  <w:pPr>
                    <w:spacing w:after="0" w:line="240" w:lineRule="auto"/>
                  </w:pPr>
                  <w:r>
                    <w:rPr>
                      <w:rFonts w:ascii="Arial" w:eastAsia="Arial" w:hAnsi="Arial"/>
                      <w:color w:val="000000"/>
                      <w:sz w:val="14"/>
                    </w:rPr>
                    <w:t>Upravljanje projektom "Osmijeh" ESF UP.02.2.2.05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345A46" w14:textId="77777777" w:rsidR="00377073" w:rsidRDefault="00BD0A84">
                  <w:pPr>
                    <w:spacing w:after="0" w:line="240" w:lineRule="auto"/>
                    <w:jc w:val="center"/>
                  </w:pPr>
                  <w:r>
                    <w:rPr>
                      <w:rFonts w:ascii="Arial" w:eastAsia="Arial" w:hAnsi="Arial"/>
                      <w:color w:val="000000"/>
                      <w:sz w:val="14"/>
                    </w:rPr>
                    <w:t>79420000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7809CB"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1C8CD5"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53AA48" w14:textId="77777777" w:rsidR="00377073" w:rsidRDefault="00BD0A84">
                  <w:pPr>
                    <w:spacing w:after="0" w:line="240" w:lineRule="auto"/>
                  </w:pPr>
                  <w:r>
                    <w:rPr>
                      <w:rFonts w:ascii="Arial" w:eastAsia="Arial" w:hAnsi="Arial"/>
                      <w:color w:val="000000"/>
                      <w:sz w:val="14"/>
                    </w:rPr>
                    <w:t>SNAP GROUP d.o.o. za usluge 79372198002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8835E"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94869C" w14:textId="77777777" w:rsidR="00377073" w:rsidRDefault="00BD0A84">
                  <w:pPr>
                    <w:spacing w:after="0" w:line="240" w:lineRule="auto"/>
                    <w:jc w:val="center"/>
                  </w:pPr>
                  <w:r>
                    <w:rPr>
                      <w:rFonts w:ascii="Arial" w:eastAsia="Arial" w:hAnsi="Arial"/>
                      <w:color w:val="000000"/>
                      <w:sz w:val="14"/>
                    </w:rPr>
                    <w:t>08.04.2019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FD0A3A" w14:textId="77777777" w:rsidR="00377073" w:rsidRDefault="00BD0A84">
                  <w:pPr>
                    <w:spacing w:after="0" w:line="240" w:lineRule="auto"/>
                    <w:jc w:val="center"/>
                  </w:pPr>
                  <w:proofErr w:type="spellStart"/>
                  <w:r>
                    <w:rPr>
                      <w:rFonts w:ascii="Arial" w:eastAsia="Arial" w:hAnsi="Arial"/>
                      <w:color w:val="000000"/>
                      <w:sz w:val="14"/>
                    </w:rPr>
                    <w:t>Ug</w:t>
                  </w:r>
                  <w:proofErr w:type="spellEnd"/>
                  <w:r>
                    <w:rPr>
                      <w:rFonts w:ascii="Arial" w:eastAsia="Arial" w:hAnsi="Arial"/>
                      <w:color w:val="000000"/>
                      <w:sz w:val="14"/>
                    </w:rPr>
                    <w:t>. od 08.04.2019.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7E4124" w14:textId="77777777" w:rsidR="00377073" w:rsidRDefault="00BD0A84">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95D579" w14:textId="77777777" w:rsidR="00377073" w:rsidRDefault="00BD0A84">
                  <w:pPr>
                    <w:spacing w:after="0" w:line="240" w:lineRule="auto"/>
                    <w:jc w:val="right"/>
                  </w:pPr>
                  <w:r>
                    <w:rPr>
                      <w:rFonts w:ascii="Arial" w:eastAsia="Arial" w:hAnsi="Arial"/>
                      <w:color w:val="000000"/>
                      <w:sz w:val="14"/>
                    </w:rPr>
                    <w:t>158.000,00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2B632A" w14:textId="77777777" w:rsidR="00377073" w:rsidRDefault="00BD0A84">
                  <w:pPr>
                    <w:spacing w:after="0" w:line="240" w:lineRule="auto"/>
                    <w:jc w:val="right"/>
                  </w:pPr>
                  <w:r>
                    <w:rPr>
                      <w:rFonts w:ascii="Arial" w:eastAsia="Arial" w:hAnsi="Arial"/>
                      <w:color w:val="000000"/>
                      <w:sz w:val="14"/>
                    </w:rPr>
                    <w:t>39.500,00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8824CB" w14:textId="77777777" w:rsidR="00377073" w:rsidRDefault="00BD0A84">
                  <w:pPr>
                    <w:spacing w:after="0" w:line="240" w:lineRule="auto"/>
                    <w:jc w:val="right"/>
                  </w:pPr>
                  <w:r>
                    <w:rPr>
                      <w:rFonts w:ascii="Arial" w:eastAsia="Arial" w:hAnsi="Arial"/>
                      <w:color w:val="000000"/>
                      <w:sz w:val="14"/>
                    </w:rPr>
                    <w:t>197.500,00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F82DD4"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2ECB2" w14:textId="77777777" w:rsidR="00377073" w:rsidRDefault="00BD0A84">
                  <w:pPr>
                    <w:spacing w:after="0" w:line="240" w:lineRule="auto"/>
                    <w:jc w:val="right"/>
                  </w:pPr>
                  <w:r>
                    <w:rPr>
                      <w:rFonts w:ascii="Arial" w:eastAsia="Arial" w:hAnsi="Arial"/>
                      <w:color w:val="000000"/>
                      <w:sz w:val="14"/>
                    </w:rPr>
                    <w:t>11.10.2021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F1180" w14:textId="77777777" w:rsidR="00377073" w:rsidRDefault="00BD0A84">
                  <w:pPr>
                    <w:spacing w:after="0" w:line="240" w:lineRule="auto"/>
                    <w:jc w:val="right"/>
                  </w:pPr>
                  <w:r>
                    <w:rPr>
                      <w:rFonts w:ascii="Arial" w:eastAsia="Arial" w:hAnsi="Arial"/>
                      <w:color w:val="000000"/>
                      <w:sz w:val="14"/>
                    </w:rPr>
                    <w:t>164.587,50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8F351E"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F593AB" w14:textId="77777777" w:rsidR="00377073" w:rsidRDefault="00BD0A84">
                  <w:pPr>
                    <w:spacing w:after="0" w:line="240" w:lineRule="auto"/>
                  </w:pPr>
                  <w:r>
                    <w:rPr>
                      <w:rFonts w:ascii="Arial" w:eastAsia="Arial" w:hAnsi="Arial"/>
                      <w:color w:val="000000"/>
                      <w:sz w:val="14"/>
                    </w:rPr>
                    <w:t>Plaćanje iz projekta ESF "Osmijeh" Referentna oznaka UP.02.2.2.05</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EE3D0" w14:textId="77777777" w:rsidR="00377073" w:rsidRDefault="00BD0A84">
                  <w:pPr>
                    <w:spacing w:after="0" w:line="240" w:lineRule="auto"/>
                    <w:jc w:val="center"/>
                  </w:pPr>
                  <w:r>
                    <w:rPr>
                      <w:rFonts w:ascii="Arial" w:eastAsia="Arial" w:hAnsi="Arial"/>
                      <w:color w:val="000000"/>
                      <w:sz w:val="14"/>
                    </w:rPr>
                    <w:t>13.10.2021</w:t>
                  </w:r>
                </w:p>
              </w:tc>
            </w:tr>
            <w:tr w:rsidR="00377073" w14:paraId="60A0567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683DE" w14:textId="77777777" w:rsidR="00377073" w:rsidRDefault="00BD0A84">
                  <w:pPr>
                    <w:spacing w:after="0" w:line="240" w:lineRule="auto"/>
                  </w:pPr>
                  <w:r>
                    <w:rPr>
                      <w:rFonts w:ascii="Arial" w:eastAsia="Arial" w:hAnsi="Arial"/>
                      <w:color w:val="000000"/>
                      <w:sz w:val="14"/>
                    </w:rPr>
                    <w:lastRenderedPageBreak/>
                    <w:t>19-2019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EDB81C" w14:textId="77777777" w:rsidR="00377073" w:rsidRDefault="00BD0A84">
                  <w:pPr>
                    <w:spacing w:after="0" w:line="240" w:lineRule="auto"/>
                  </w:pPr>
                  <w:r>
                    <w:rPr>
                      <w:rFonts w:ascii="Arial" w:eastAsia="Arial" w:hAnsi="Arial"/>
                      <w:color w:val="000000"/>
                      <w:sz w:val="14"/>
                    </w:rPr>
                    <w:t>Usluga provođenja postupka javne nabave projekt "Osmijeh" ESF - referentna oznaka UP.02.2.2.05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BCE98F" w14:textId="77777777" w:rsidR="00377073" w:rsidRDefault="00BD0A84">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58CF30"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16623"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8836BE" w14:textId="77777777" w:rsidR="00377073" w:rsidRDefault="00BD0A84">
                  <w:pPr>
                    <w:spacing w:after="0" w:line="240" w:lineRule="auto"/>
                  </w:pPr>
                  <w:r>
                    <w:rPr>
                      <w:rFonts w:ascii="Arial" w:eastAsia="Arial" w:hAnsi="Arial"/>
                      <w:color w:val="000000"/>
                      <w:sz w:val="14"/>
                    </w:rPr>
                    <w:t>MB CREATIVA d. o. o. 51703751346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A8CB66"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8FE09E" w14:textId="77777777" w:rsidR="00377073" w:rsidRDefault="00BD0A84">
                  <w:pPr>
                    <w:spacing w:after="0" w:line="240" w:lineRule="auto"/>
                    <w:jc w:val="center"/>
                  </w:pPr>
                  <w:r>
                    <w:rPr>
                      <w:rFonts w:ascii="Arial" w:eastAsia="Arial" w:hAnsi="Arial"/>
                      <w:color w:val="000000"/>
                      <w:sz w:val="14"/>
                    </w:rPr>
                    <w:t>08.04.2019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A90210" w14:textId="77777777" w:rsidR="00377073" w:rsidRDefault="00BD0A84">
                  <w:pPr>
                    <w:spacing w:after="0" w:line="240" w:lineRule="auto"/>
                    <w:jc w:val="center"/>
                  </w:pPr>
                  <w:r>
                    <w:rPr>
                      <w:rFonts w:ascii="Arial" w:eastAsia="Arial" w:hAnsi="Arial"/>
                      <w:color w:val="000000"/>
                      <w:sz w:val="14"/>
                    </w:rPr>
                    <w:t>Ugovor od 08.04.2019.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C0F288" w14:textId="77777777" w:rsidR="00377073" w:rsidRDefault="00BD0A84">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2539A1" w14:textId="77777777" w:rsidR="00377073" w:rsidRDefault="00BD0A84">
                  <w:pPr>
                    <w:spacing w:after="0" w:line="240" w:lineRule="auto"/>
                    <w:jc w:val="right"/>
                  </w:pPr>
                  <w:r>
                    <w:rPr>
                      <w:rFonts w:ascii="Arial" w:eastAsia="Arial" w:hAnsi="Arial"/>
                      <w:color w:val="000000"/>
                      <w:sz w:val="14"/>
                    </w:rPr>
                    <w:t>72.500,00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209075" w14:textId="77777777" w:rsidR="00377073" w:rsidRDefault="00BD0A84">
                  <w:pPr>
                    <w:spacing w:after="0" w:line="240" w:lineRule="auto"/>
                    <w:jc w:val="right"/>
                  </w:pPr>
                  <w:r>
                    <w:rPr>
                      <w:rFonts w:ascii="Arial" w:eastAsia="Arial" w:hAnsi="Arial"/>
                      <w:color w:val="000000"/>
                      <w:sz w:val="14"/>
                    </w:rPr>
                    <w:t>18.125,00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52B077" w14:textId="77777777" w:rsidR="00377073" w:rsidRDefault="00BD0A84">
                  <w:pPr>
                    <w:spacing w:after="0" w:line="240" w:lineRule="auto"/>
                    <w:jc w:val="right"/>
                  </w:pPr>
                  <w:r>
                    <w:rPr>
                      <w:rFonts w:ascii="Arial" w:eastAsia="Arial" w:hAnsi="Arial"/>
                      <w:color w:val="000000"/>
                      <w:sz w:val="14"/>
                    </w:rPr>
                    <w:t>90.625,00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48CEE0"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534C7" w14:textId="77777777" w:rsidR="00377073" w:rsidRDefault="00BD0A84">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368220" w14:textId="77777777" w:rsidR="00377073" w:rsidRDefault="00BD0A84">
                  <w:pPr>
                    <w:spacing w:after="0" w:line="240" w:lineRule="auto"/>
                    <w:jc w:val="right"/>
                  </w:pPr>
                  <w:r>
                    <w:rPr>
                      <w:rFonts w:ascii="Arial" w:eastAsia="Arial" w:hAnsi="Arial"/>
                      <w:color w:val="000000"/>
                      <w:sz w:val="14"/>
                    </w:rPr>
                    <w:t>90.625,00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2AB235"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037805" w14:textId="77777777" w:rsidR="00377073" w:rsidRDefault="00BD0A84">
                  <w:pPr>
                    <w:spacing w:after="0" w:line="240" w:lineRule="auto"/>
                  </w:pPr>
                  <w:r>
                    <w:rPr>
                      <w:rFonts w:ascii="Arial" w:eastAsia="Arial" w:hAnsi="Arial"/>
                      <w:color w:val="000000"/>
                      <w:sz w:val="14"/>
                    </w:rPr>
                    <w:t>Plaćanje iz projekta "Osmijeh" ESF referentna oznaka UP.02.2.2.05</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200659" w14:textId="77777777" w:rsidR="00377073" w:rsidRDefault="00BD0A84">
                  <w:pPr>
                    <w:spacing w:after="0" w:line="240" w:lineRule="auto"/>
                    <w:jc w:val="center"/>
                  </w:pPr>
                  <w:r>
                    <w:rPr>
                      <w:rFonts w:ascii="Arial" w:eastAsia="Arial" w:hAnsi="Arial"/>
                      <w:color w:val="000000"/>
                      <w:sz w:val="14"/>
                    </w:rPr>
                    <w:t>17.02.2020</w:t>
                  </w:r>
                </w:p>
              </w:tc>
            </w:tr>
            <w:tr w:rsidR="00377073" w14:paraId="0F2CC8C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217CFB" w14:textId="77777777" w:rsidR="00377073" w:rsidRDefault="00BD0A84">
                  <w:pPr>
                    <w:spacing w:after="0" w:line="240" w:lineRule="auto"/>
                  </w:pPr>
                  <w:r>
                    <w:rPr>
                      <w:rFonts w:ascii="Arial" w:eastAsia="Arial" w:hAnsi="Arial"/>
                      <w:color w:val="000000"/>
                      <w:sz w:val="14"/>
                    </w:rPr>
                    <w:t>20-2019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C45EAE" w14:textId="77777777" w:rsidR="00377073" w:rsidRDefault="00BD0A84">
                  <w:pPr>
                    <w:spacing w:after="0" w:line="240" w:lineRule="auto"/>
                  </w:pPr>
                  <w:r>
                    <w:rPr>
                      <w:rFonts w:ascii="Arial" w:eastAsia="Arial" w:hAnsi="Arial"/>
                      <w:color w:val="000000"/>
                      <w:sz w:val="14"/>
                    </w:rPr>
                    <w:t>NABAVA VOZILA ZA POTREBE DJEČJEG DOMA   „IVANA BRLIĆ MAŽURANIĆ“ LOVRAN</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12D93" w14:textId="77777777" w:rsidR="00377073" w:rsidRDefault="00BD0A84">
                  <w:pPr>
                    <w:spacing w:after="0" w:line="240" w:lineRule="auto"/>
                    <w:jc w:val="center"/>
                  </w:pPr>
                  <w:r>
                    <w:rPr>
                      <w:rFonts w:ascii="Arial" w:eastAsia="Arial" w:hAnsi="Arial"/>
                      <w:color w:val="000000"/>
                      <w:sz w:val="14"/>
                    </w:rPr>
                    <w:t>34100000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E549D" w14:textId="77777777" w:rsidR="00377073" w:rsidRDefault="00BD0A84">
                  <w:pPr>
                    <w:spacing w:after="0" w:line="240" w:lineRule="auto"/>
                  </w:pPr>
                  <w:r>
                    <w:rPr>
                      <w:rFonts w:ascii="Arial" w:eastAsia="Arial" w:hAnsi="Arial"/>
                      <w:color w:val="000000"/>
                      <w:sz w:val="14"/>
                    </w:rPr>
                    <w:t>2019/S 0F3-0019107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3100AD" w14:textId="77777777" w:rsidR="00377073" w:rsidRDefault="00BD0A8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F3A712" w14:textId="77777777" w:rsidR="00377073" w:rsidRDefault="00BD0A84">
                  <w:pPr>
                    <w:spacing w:after="0" w:line="240" w:lineRule="auto"/>
                  </w:pPr>
                  <w:r>
                    <w:rPr>
                      <w:rFonts w:ascii="Arial" w:eastAsia="Arial" w:hAnsi="Arial"/>
                      <w:color w:val="000000"/>
                      <w:sz w:val="14"/>
                    </w:rPr>
                    <w:t>ARK MIHELIĆ D.O.O. 11046503641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5D1630"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28EF34" w14:textId="77777777" w:rsidR="00377073" w:rsidRDefault="00BD0A84">
                  <w:pPr>
                    <w:spacing w:after="0" w:line="240" w:lineRule="auto"/>
                    <w:jc w:val="center"/>
                  </w:pPr>
                  <w:r>
                    <w:rPr>
                      <w:rFonts w:ascii="Arial" w:eastAsia="Arial" w:hAnsi="Arial"/>
                      <w:color w:val="000000"/>
                      <w:sz w:val="14"/>
                    </w:rPr>
                    <w:t>02.05.2019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D6778" w14:textId="77777777" w:rsidR="00377073" w:rsidRDefault="00BD0A84">
                  <w:pPr>
                    <w:spacing w:after="0" w:line="240" w:lineRule="auto"/>
                    <w:jc w:val="center"/>
                  </w:pPr>
                  <w:r>
                    <w:rPr>
                      <w:rFonts w:ascii="Arial" w:eastAsia="Arial" w:hAnsi="Arial"/>
                      <w:color w:val="000000"/>
                      <w:sz w:val="14"/>
                    </w:rPr>
                    <w:t>14-2019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74EAB" w14:textId="77777777" w:rsidR="00377073" w:rsidRDefault="00BD0A84">
                  <w:pPr>
                    <w:spacing w:after="0" w:line="240" w:lineRule="auto"/>
                  </w:pPr>
                  <w:r>
                    <w:rPr>
                      <w:rFonts w:ascii="Arial" w:eastAsia="Arial" w:hAnsi="Arial"/>
                      <w:color w:val="000000"/>
                      <w:sz w:val="14"/>
                    </w:rPr>
                    <w:t>5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1DB81" w14:textId="77777777" w:rsidR="00377073" w:rsidRDefault="00BD0A84">
                  <w:pPr>
                    <w:spacing w:after="0" w:line="240" w:lineRule="auto"/>
                    <w:jc w:val="right"/>
                  </w:pPr>
                  <w:r>
                    <w:rPr>
                      <w:rFonts w:ascii="Arial" w:eastAsia="Arial" w:hAnsi="Arial"/>
                      <w:color w:val="000000"/>
                      <w:sz w:val="14"/>
                    </w:rPr>
                    <w:t>412.053,70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4E8E20" w14:textId="77777777" w:rsidR="00377073" w:rsidRDefault="00BD0A84">
                  <w:pPr>
                    <w:spacing w:after="0" w:line="240" w:lineRule="auto"/>
                    <w:jc w:val="right"/>
                  </w:pPr>
                  <w:r>
                    <w:rPr>
                      <w:rFonts w:ascii="Arial" w:eastAsia="Arial" w:hAnsi="Arial"/>
                      <w:color w:val="000000"/>
                      <w:sz w:val="14"/>
                    </w:rPr>
                    <w:t>98.245,05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F2630" w14:textId="77777777" w:rsidR="00377073" w:rsidRDefault="00BD0A84">
                  <w:pPr>
                    <w:spacing w:after="0" w:line="240" w:lineRule="auto"/>
                    <w:jc w:val="right"/>
                  </w:pPr>
                  <w:r>
                    <w:rPr>
                      <w:rFonts w:ascii="Arial" w:eastAsia="Arial" w:hAnsi="Arial"/>
                      <w:color w:val="000000"/>
                      <w:sz w:val="14"/>
                    </w:rPr>
                    <w:t>510.298,75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8C619"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46B93" w14:textId="77777777" w:rsidR="00377073" w:rsidRDefault="00BD0A84">
                  <w:pPr>
                    <w:spacing w:after="0" w:line="240" w:lineRule="auto"/>
                    <w:jc w:val="right"/>
                  </w:pPr>
                  <w:r>
                    <w:rPr>
                      <w:rFonts w:ascii="Arial" w:eastAsia="Arial" w:hAnsi="Arial"/>
                      <w:color w:val="000000"/>
                      <w:sz w:val="14"/>
                    </w:rPr>
                    <w:t>30.12.2019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8FAC9C" w14:textId="77777777" w:rsidR="00377073" w:rsidRDefault="00BD0A84">
                  <w:pPr>
                    <w:spacing w:after="0" w:line="240" w:lineRule="auto"/>
                    <w:jc w:val="right"/>
                  </w:pPr>
                  <w:r>
                    <w:rPr>
                      <w:rFonts w:ascii="Arial" w:eastAsia="Arial" w:hAnsi="Arial"/>
                      <w:color w:val="000000"/>
                      <w:sz w:val="14"/>
                    </w:rPr>
                    <w:t>510.298,75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DDBE14"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1E432"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2C57B0" w14:textId="77777777" w:rsidR="00377073" w:rsidRDefault="00BD0A84">
                  <w:pPr>
                    <w:spacing w:after="0" w:line="240" w:lineRule="auto"/>
                    <w:jc w:val="center"/>
                  </w:pPr>
                  <w:r>
                    <w:rPr>
                      <w:rFonts w:ascii="Arial" w:eastAsia="Arial" w:hAnsi="Arial"/>
                      <w:color w:val="000000"/>
                      <w:sz w:val="14"/>
                    </w:rPr>
                    <w:t>17.02.2020</w:t>
                  </w:r>
                </w:p>
              </w:tc>
            </w:tr>
            <w:tr w:rsidR="00377073" w14:paraId="34FA169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FBCA8" w14:textId="77777777" w:rsidR="00377073" w:rsidRDefault="00BD0A84">
                  <w:pPr>
                    <w:spacing w:after="0" w:line="240" w:lineRule="auto"/>
                  </w:pPr>
                  <w:r>
                    <w:rPr>
                      <w:rFonts w:ascii="Arial" w:eastAsia="Arial" w:hAnsi="Arial"/>
                      <w:color w:val="000000"/>
                      <w:sz w:val="14"/>
                    </w:rPr>
                    <w:t>23-2019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5599E" w14:textId="77777777" w:rsidR="00377073" w:rsidRDefault="00BD0A84">
                  <w:pPr>
                    <w:spacing w:after="0" w:line="240" w:lineRule="auto"/>
                  </w:pPr>
                  <w:r>
                    <w:rPr>
                      <w:rFonts w:ascii="Arial" w:eastAsia="Arial" w:hAnsi="Arial"/>
                      <w:color w:val="000000"/>
                      <w:sz w:val="14"/>
                    </w:rPr>
                    <w:t>Usluge osiguranja pravne odgovornosti i osiguranje od svih rizika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BBB0B" w14:textId="77777777" w:rsidR="00377073" w:rsidRDefault="00BD0A84">
                  <w:pPr>
                    <w:spacing w:after="0" w:line="240" w:lineRule="auto"/>
                    <w:jc w:val="center"/>
                  </w:pPr>
                  <w:r>
                    <w:rPr>
                      <w:rFonts w:ascii="Arial" w:eastAsia="Arial" w:hAnsi="Arial"/>
                      <w:color w:val="000000"/>
                      <w:sz w:val="14"/>
                    </w:rPr>
                    <w:t>66513000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37B20"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774435"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066F7" w14:textId="77777777" w:rsidR="00377073" w:rsidRDefault="00BD0A84">
                  <w:pPr>
                    <w:spacing w:after="0" w:line="240" w:lineRule="auto"/>
                  </w:pPr>
                  <w:r>
                    <w:rPr>
                      <w:rFonts w:ascii="Arial" w:eastAsia="Arial" w:hAnsi="Arial"/>
                      <w:color w:val="000000"/>
                      <w:sz w:val="14"/>
                    </w:rPr>
                    <w:t>ADRIATIC OSIGURANJE d.d. 94472454976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FAF709"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E3DDED" w14:textId="77777777" w:rsidR="00377073" w:rsidRDefault="00BD0A84">
                  <w:pPr>
                    <w:spacing w:after="0" w:line="240" w:lineRule="auto"/>
                    <w:jc w:val="center"/>
                  </w:pPr>
                  <w:r>
                    <w:rPr>
                      <w:rFonts w:ascii="Arial" w:eastAsia="Arial" w:hAnsi="Arial"/>
                      <w:color w:val="000000"/>
                      <w:sz w:val="14"/>
                    </w:rPr>
                    <w:t>11.07.2019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C595C7" w14:textId="77777777" w:rsidR="00377073" w:rsidRDefault="00BD0A84">
                  <w:pPr>
                    <w:spacing w:after="0" w:line="240" w:lineRule="auto"/>
                    <w:jc w:val="center"/>
                  </w:pPr>
                  <w:r>
                    <w:rPr>
                      <w:rFonts w:ascii="Arial" w:eastAsia="Arial" w:hAnsi="Arial"/>
                      <w:color w:val="000000"/>
                      <w:sz w:val="14"/>
                    </w:rPr>
                    <w:t>Ugovor o izvršenju usluge troškovi osiguranja vozila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FD47A" w14:textId="77777777" w:rsidR="00377073" w:rsidRDefault="00BD0A84">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571659" w14:textId="77777777" w:rsidR="00377073" w:rsidRDefault="00BD0A84">
                  <w:pPr>
                    <w:spacing w:after="0" w:line="240" w:lineRule="auto"/>
                    <w:jc w:val="right"/>
                  </w:pPr>
                  <w:r>
                    <w:rPr>
                      <w:rFonts w:ascii="Arial" w:eastAsia="Arial" w:hAnsi="Arial"/>
                      <w:color w:val="000000"/>
                      <w:sz w:val="14"/>
                    </w:rPr>
                    <w:t>51.373,02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013FDB"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FB8123" w14:textId="77777777" w:rsidR="00377073" w:rsidRDefault="00BD0A84">
                  <w:pPr>
                    <w:spacing w:after="0" w:line="240" w:lineRule="auto"/>
                    <w:jc w:val="right"/>
                  </w:pPr>
                  <w:r>
                    <w:rPr>
                      <w:rFonts w:ascii="Arial" w:eastAsia="Arial" w:hAnsi="Arial"/>
                      <w:color w:val="000000"/>
                      <w:sz w:val="14"/>
                    </w:rPr>
                    <w:t>51.373,02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95E79F"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3724F" w14:textId="77777777" w:rsidR="00377073" w:rsidRDefault="00BD0A84">
                  <w:pPr>
                    <w:spacing w:after="0" w:line="240" w:lineRule="auto"/>
                    <w:jc w:val="right"/>
                  </w:pPr>
                  <w:r>
                    <w:rPr>
                      <w:rFonts w:ascii="Arial" w:eastAsia="Arial" w:hAnsi="Arial"/>
                      <w:color w:val="000000"/>
                      <w:sz w:val="14"/>
                    </w:rPr>
                    <w:t>01.10.2021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A53FB5" w14:textId="77777777" w:rsidR="00377073" w:rsidRDefault="00BD0A84">
                  <w:pPr>
                    <w:spacing w:after="0" w:line="240" w:lineRule="auto"/>
                    <w:jc w:val="right"/>
                  </w:pPr>
                  <w:r>
                    <w:rPr>
                      <w:rFonts w:ascii="Arial" w:eastAsia="Arial" w:hAnsi="Arial"/>
                      <w:color w:val="000000"/>
                      <w:sz w:val="14"/>
                    </w:rPr>
                    <w:t>51.311,47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89B1BC"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744EDE" w14:textId="77777777" w:rsidR="00377073" w:rsidRDefault="00BD0A84">
                  <w:pPr>
                    <w:spacing w:after="0" w:line="240" w:lineRule="auto"/>
                  </w:pPr>
                  <w:r>
                    <w:rPr>
                      <w:rFonts w:ascii="Arial" w:eastAsia="Arial" w:hAnsi="Arial"/>
                      <w:color w:val="000000"/>
                      <w:sz w:val="14"/>
                    </w:rPr>
                    <w:t>Plaćanje iz projekta "</w:t>
                  </w:r>
                  <w:proofErr w:type="spellStart"/>
                  <w:r>
                    <w:rPr>
                      <w:rFonts w:ascii="Arial" w:eastAsia="Arial" w:hAnsi="Arial"/>
                      <w:color w:val="000000"/>
                      <w:sz w:val="14"/>
                    </w:rPr>
                    <w:t>Osmijeh"ESF</w:t>
                  </w:r>
                  <w:proofErr w:type="spellEnd"/>
                  <w:r>
                    <w:rPr>
                      <w:rFonts w:ascii="Arial" w:eastAsia="Arial" w:hAnsi="Arial"/>
                      <w:color w:val="000000"/>
                      <w:sz w:val="14"/>
                    </w:rPr>
                    <w:t xml:space="preserve"> referentna oznaka UP.02.2.2.05</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025EC2" w14:textId="77777777" w:rsidR="00377073" w:rsidRDefault="00BD0A84">
                  <w:pPr>
                    <w:spacing w:after="0" w:line="240" w:lineRule="auto"/>
                    <w:jc w:val="center"/>
                  </w:pPr>
                  <w:r>
                    <w:rPr>
                      <w:rFonts w:ascii="Arial" w:eastAsia="Arial" w:hAnsi="Arial"/>
                      <w:color w:val="000000"/>
                      <w:sz w:val="14"/>
                    </w:rPr>
                    <w:t>13.10.2021</w:t>
                  </w:r>
                </w:p>
              </w:tc>
            </w:tr>
            <w:tr w:rsidR="00377073" w14:paraId="0DEA61D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157B9" w14:textId="77777777" w:rsidR="00377073" w:rsidRDefault="00BD0A84">
                  <w:pPr>
                    <w:spacing w:after="0" w:line="240" w:lineRule="auto"/>
                  </w:pPr>
                  <w:r>
                    <w:rPr>
                      <w:rFonts w:ascii="Arial" w:eastAsia="Arial" w:hAnsi="Arial"/>
                      <w:color w:val="000000"/>
                      <w:sz w:val="14"/>
                    </w:rPr>
                    <w:t>27-2019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F4F3D" w14:textId="77777777" w:rsidR="00377073" w:rsidRDefault="00BD0A84">
                  <w:pPr>
                    <w:spacing w:after="0" w:line="240" w:lineRule="auto"/>
                  </w:pPr>
                  <w:r>
                    <w:rPr>
                      <w:rFonts w:ascii="Arial" w:eastAsia="Arial" w:hAnsi="Arial"/>
                      <w:color w:val="000000"/>
                      <w:sz w:val="14"/>
                    </w:rPr>
                    <w:t>Ormari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1FBAE3" w14:textId="77777777" w:rsidR="00377073" w:rsidRDefault="00BD0A84">
                  <w:pPr>
                    <w:spacing w:after="0" w:line="240" w:lineRule="auto"/>
                    <w:jc w:val="center"/>
                  </w:pPr>
                  <w:r>
                    <w:rPr>
                      <w:rFonts w:ascii="Arial" w:eastAsia="Arial" w:hAnsi="Arial"/>
                      <w:color w:val="000000"/>
                      <w:sz w:val="14"/>
                    </w:rPr>
                    <w:t>39122100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18D9B"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B21F72"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D0B5F" w14:textId="77777777" w:rsidR="00377073" w:rsidRDefault="00BD0A84">
                  <w:pPr>
                    <w:spacing w:after="0" w:line="240" w:lineRule="auto"/>
                  </w:pPr>
                  <w:r>
                    <w:rPr>
                      <w:rFonts w:ascii="Arial" w:eastAsia="Arial" w:hAnsi="Arial"/>
                      <w:color w:val="000000"/>
                      <w:sz w:val="14"/>
                    </w:rPr>
                    <w:t xml:space="preserve">ORMARIĆ, obrt za stolarski servis </w:t>
                  </w:r>
                  <w:proofErr w:type="spellStart"/>
                  <w:r>
                    <w:rPr>
                      <w:rFonts w:ascii="Arial" w:eastAsia="Arial" w:hAnsi="Arial"/>
                      <w:color w:val="000000"/>
                      <w:sz w:val="14"/>
                    </w:rPr>
                    <w:t>vl</w:t>
                  </w:r>
                  <w:proofErr w:type="spellEnd"/>
                  <w:r>
                    <w:rPr>
                      <w:rFonts w:ascii="Arial" w:eastAsia="Arial" w:hAnsi="Arial"/>
                      <w:color w:val="000000"/>
                      <w:sz w:val="14"/>
                    </w:rPr>
                    <w:t xml:space="preserve">. Edo </w:t>
                  </w:r>
                  <w:proofErr w:type="spellStart"/>
                  <w:r>
                    <w:rPr>
                      <w:rFonts w:ascii="Arial" w:eastAsia="Arial" w:hAnsi="Arial"/>
                      <w:color w:val="000000"/>
                      <w:sz w:val="14"/>
                    </w:rPr>
                    <w:t>Adulmar</w:t>
                  </w:r>
                  <w:proofErr w:type="spellEnd"/>
                  <w:r>
                    <w:rPr>
                      <w:rFonts w:ascii="Arial" w:eastAsia="Arial" w:hAnsi="Arial"/>
                      <w:color w:val="000000"/>
                      <w:sz w:val="14"/>
                    </w:rPr>
                    <w:t xml:space="preserve"> 44179284915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59F369"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DBC9F3" w14:textId="77777777" w:rsidR="00377073" w:rsidRDefault="00BD0A84">
                  <w:pPr>
                    <w:spacing w:after="0" w:line="240" w:lineRule="auto"/>
                    <w:jc w:val="center"/>
                  </w:pPr>
                  <w:r>
                    <w:rPr>
                      <w:rFonts w:ascii="Arial" w:eastAsia="Arial" w:hAnsi="Arial"/>
                      <w:color w:val="000000"/>
                      <w:sz w:val="14"/>
                    </w:rPr>
                    <w:t>08.01.2019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DF6211" w14:textId="77777777" w:rsidR="00377073" w:rsidRDefault="00BD0A84">
                  <w:pPr>
                    <w:spacing w:after="0" w:line="240" w:lineRule="auto"/>
                    <w:jc w:val="center"/>
                  </w:pPr>
                  <w:r>
                    <w:rPr>
                      <w:rFonts w:ascii="Arial" w:eastAsia="Arial" w:hAnsi="Arial"/>
                      <w:color w:val="000000"/>
                      <w:sz w:val="14"/>
                    </w:rPr>
                    <w:t>03/2019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20A82" w14:textId="77777777" w:rsidR="00377073" w:rsidRDefault="00BD0A84">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9D904" w14:textId="77777777" w:rsidR="00377073" w:rsidRDefault="00BD0A84">
                  <w:pPr>
                    <w:spacing w:after="0" w:line="240" w:lineRule="auto"/>
                    <w:jc w:val="right"/>
                  </w:pPr>
                  <w:r>
                    <w:rPr>
                      <w:rFonts w:ascii="Arial" w:eastAsia="Arial" w:hAnsi="Arial"/>
                      <w:color w:val="000000"/>
                      <w:sz w:val="14"/>
                    </w:rPr>
                    <w:t>11.200,00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A76CB6"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24F11" w14:textId="77777777" w:rsidR="00377073" w:rsidRDefault="00BD0A84">
                  <w:pPr>
                    <w:spacing w:after="0" w:line="240" w:lineRule="auto"/>
                    <w:jc w:val="right"/>
                  </w:pPr>
                  <w:r>
                    <w:rPr>
                      <w:rFonts w:ascii="Arial" w:eastAsia="Arial" w:hAnsi="Arial"/>
                      <w:color w:val="000000"/>
                      <w:sz w:val="14"/>
                    </w:rPr>
                    <w:t>11.200,00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A02DEB"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0E7C31" w14:textId="77777777" w:rsidR="00377073" w:rsidRDefault="00BD0A84">
                  <w:pPr>
                    <w:spacing w:after="0" w:line="240" w:lineRule="auto"/>
                    <w:jc w:val="right"/>
                  </w:pPr>
                  <w:r>
                    <w:rPr>
                      <w:rFonts w:ascii="Arial" w:eastAsia="Arial" w:hAnsi="Arial"/>
                      <w:color w:val="000000"/>
                      <w:sz w:val="14"/>
                    </w:rPr>
                    <w:t>29.01.2019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BF4C54" w14:textId="77777777" w:rsidR="00377073" w:rsidRDefault="00BD0A84">
                  <w:pPr>
                    <w:spacing w:after="0" w:line="240" w:lineRule="auto"/>
                    <w:jc w:val="right"/>
                  </w:pPr>
                  <w:r>
                    <w:rPr>
                      <w:rFonts w:ascii="Arial" w:eastAsia="Arial" w:hAnsi="Arial"/>
                      <w:color w:val="000000"/>
                      <w:sz w:val="14"/>
                    </w:rPr>
                    <w:t>11.200,00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FF4E6"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C31935"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AAF79E" w14:textId="77777777" w:rsidR="00377073" w:rsidRDefault="00BD0A84">
                  <w:pPr>
                    <w:spacing w:after="0" w:line="240" w:lineRule="auto"/>
                    <w:jc w:val="center"/>
                  </w:pPr>
                  <w:r>
                    <w:rPr>
                      <w:rFonts w:ascii="Arial" w:eastAsia="Arial" w:hAnsi="Arial"/>
                      <w:color w:val="000000"/>
                      <w:sz w:val="14"/>
                    </w:rPr>
                    <w:t>17.02.2020</w:t>
                  </w:r>
                </w:p>
              </w:tc>
            </w:tr>
            <w:tr w:rsidR="00377073" w14:paraId="383A395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8F941" w14:textId="77777777" w:rsidR="00377073" w:rsidRDefault="00BD0A84">
                  <w:pPr>
                    <w:spacing w:after="0" w:line="240" w:lineRule="auto"/>
                  </w:pPr>
                  <w:r>
                    <w:rPr>
                      <w:rFonts w:ascii="Arial" w:eastAsia="Arial" w:hAnsi="Arial"/>
                      <w:color w:val="000000"/>
                      <w:sz w:val="14"/>
                    </w:rPr>
                    <w:t>27-2019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F25A1" w14:textId="77777777" w:rsidR="00377073" w:rsidRDefault="00BD0A84">
                  <w:pPr>
                    <w:spacing w:after="0" w:line="240" w:lineRule="auto"/>
                  </w:pPr>
                  <w:r>
                    <w:rPr>
                      <w:rFonts w:ascii="Arial" w:eastAsia="Arial" w:hAnsi="Arial"/>
                      <w:color w:val="000000"/>
                      <w:sz w:val="14"/>
                    </w:rPr>
                    <w:t>Ormari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936470" w14:textId="77777777" w:rsidR="00377073" w:rsidRDefault="00BD0A84">
                  <w:pPr>
                    <w:spacing w:after="0" w:line="240" w:lineRule="auto"/>
                    <w:jc w:val="center"/>
                  </w:pPr>
                  <w:r>
                    <w:rPr>
                      <w:rFonts w:ascii="Arial" w:eastAsia="Arial" w:hAnsi="Arial"/>
                      <w:color w:val="000000"/>
                      <w:sz w:val="14"/>
                    </w:rPr>
                    <w:t>39122100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80D316"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2EC7E4"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B72196" w14:textId="77777777" w:rsidR="00377073" w:rsidRDefault="00BD0A84">
                  <w:pPr>
                    <w:spacing w:after="0" w:line="240" w:lineRule="auto"/>
                  </w:pPr>
                  <w:r>
                    <w:rPr>
                      <w:rFonts w:ascii="Arial" w:eastAsia="Arial" w:hAnsi="Arial"/>
                      <w:color w:val="000000"/>
                      <w:sz w:val="14"/>
                    </w:rPr>
                    <w:t>LESNINA H. d.o.o. za proizvodnju, trgovinu i usluge 36998794856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905453"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FF661" w14:textId="77777777" w:rsidR="00377073" w:rsidRDefault="00BD0A84">
                  <w:pPr>
                    <w:spacing w:after="0" w:line="240" w:lineRule="auto"/>
                    <w:jc w:val="center"/>
                  </w:pPr>
                  <w:r>
                    <w:rPr>
                      <w:rFonts w:ascii="Arial" w:eastAsia="Arial" w:hAnsi="Arial"/>
                      <w:color w:val="000000"/>
                      <w:sz w:val="14"/>
                    </w:rPr>
                    <w:t>27.05.2019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9BB563" w14:textId="77777777" w:rsidR="00377073" w:rsidRDefault="00BD0A84">
                  <w:pPr>
                    <w:spacing w:after="0" w:line="240" w:lineRule="auto"/>
                    <w:jc w:val="center"/>
                  </w:pPr>
                  <w:r>
                    <w:rPr>
                      <w:rFonts w:ascii="Arial" w:eastAsia="Arial" w:hAnsi="Arial"/>
                      <w:color w:val="000000"/>
                      <w:sz w:val="14"/>
                    </w:rPr>
                    <w:t>136/2019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8A821D" w14:textId="77777777" w:rsidR="00377073" w:rsidRDefault="00BD0A84">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AE62A3" w14:textId="77777777" w:rsidR="00377073" w:rsidRDefault="00BD0A84">
                  <w:pPr>
                    <w:spacing w:after="0" w:line="240" w:lineRule="auto"/>
                    <w:jc w:val="right"/>
                  </w:pPr>
                  <w:r>
                    <w:rPr>
                      <w:rFonts w:ascii="Arial" w:eastAsia="Arial" w:hAnsi="Arial"/>
                      <w:color w:val="000000"/>
                      <w:sz w:val="14"/>
                    </w:rPr>
                    <w:t>799,20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AC15B" w14:textId="77777777" w:rsidR="00377073" w:rsidRDefault="00BD0A84">
                  <w:pPr>
                    <w:spacing w:after="0" w:line="240" w:lineRule="auto"/>
                    <w:jc w:val="right"/>
                  </w:pPr>
                  <w:r>
                    <w:rPr>
                      <w:rFonts w:ascii="Arial" w:eastAsia="Arial" w:hAnsi="Arial"/>
                      <w:color w:val="000000"/>
                      <w:sz w:val="14"/>
                    </w:rPr>
                    <w:t>199,80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A8BE76" w14:textId="77777777" w:rsidR="00377073" w:rsidRDefault="00BD0A84">
                  <w:pPr>
                    <w:spacing w:after="0" w:line="240" w:lineRule="auto"/>
                    <w:jc w:val="right"/>
                  </w:pPr>
                  <w:r>
                    <w:rPr>
                      <w:rFonts w:ascii="Arial" w:eastAsia="Arial" w:hAnsi="Arial"/>
                      <w:color w:val="000000"/>
                      <w:sz w:val="14"/>
                    </w:rPr>
                    <w:t>999,00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F9F1F"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80B42" w14:textId="77777777" w:rsidR="00377073" w:rsidRDefault="00BD0A84">
                  <w:pPr>
                    <w:spacing w:after="0" w:line="240" w:lineRule="auto"/>
                    <w:jc w:val="right"/>
                  </w:pPr>
                  <w:r>
                    <w:rPr>
                      <w:rFonts w:ascii="Arial" w:eastAsia="Arial" w:hAnsi="Arial"/>
                      <w:color w:val="000000"/>
                      <w:sz w:val="14"/>
                    </w:rPr>
                    <w:t>28.05.2019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C48FC8" w14:textId="77777777" w:rsidR="00377073" w:rsidRDefault="00BD0A84">
                  <w:pPr>
                    <w:spacing w:after="0" w:line="240" w:lineRule="auto"/>
                    <w:jc w:val="right"/>
                  </w:pPr>
                  <w:r>
                    <w:rPr>
                      <w:rFonts w:ascii="Arial" w:eastAsia="Arial" w:hAnsi="Arial"/>
                      <w:color w:val="000000"/>
                      <w:sz w:val="14"/>
                    </w:rPr>
                    <w:t>999,00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CDD52"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381C1"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A5C9C5" w14:textId="77777777" w:rsidR="00377073" w:rsidRDefault="00BD0A84">
                  <w:pPr>
                    <w:spacing w:after="0" w:line="240" w:lineRule="auto"/>
                    <w:jc w:val="center"/>
                  </w:pPr>
                  <w:r>
                    <w:rPr>
                      <w:rFonts w:ascii="Arial" w:eastAsia="Arial" w:hAnsi="Arial"/>
                      <w:color w:val="000000"/>
                      <w:sz w:val="14"/>
                    </w:rPr>
                    <w:t>31.10.2019</w:t>
                  </w:r>
                </w:p>
              </w:tc>
            </w:tr>
            <w:tr w:rsidR="00377073" w14:paraId="6D85A71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B5E5D1" w14:textId="77777777" w:rsidR="00377073" w:rsidRDefault="00BD0A84">
                  <w:pPr>
                    <w:spacing w:after="0" w:line="240" w:lineRule="auto"/>
                  </w:pPr>
                  <w:r>
                    <w:rPr>
                      <w:rFonts w:ascii="Arial" w:eastAsia="Arial" w:hAnsi="Arial"/>
                      <w:color w:val="000000"/>
                      <w:sz w:val="14"/>
                    </w:rPr>
                    <w:t>27-2019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3E5366" w14:textId="77777777" w:rsidR="00377073" w:rsidRDefault="00BD0A84">
                  <w:pPr>
                    <w:spacing w:after="0" w:line="240" w:lineRule="auto"/>
                  </w:pPr>
                  <w:r>
                    <w:rPr>
                      <w:rFonts w:ascii="Arial" w:eastAsia="Arial" w:hAnsi="Arial"/>
                      <w:color w:val="000000"/>
                      <w:sz w:val="14"/>
                    </w:rPr>
                    <w:t>Ormari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124D0A" w14:textId="77777777" w:rsidR="00377073" w:rsidRDefault="00BD0A84">
                  <w:pPr>
                    <w:spacing w:after="0" w:line="240" w:lineRule="auto"/>
                    <w:jc w:val="center"/>
                  </w:pPr>
                  <w:r>
                    <w:rPr>
                      <w:rFonts w:ascii="Arial" w:eastAsia="Arial" w:hAnsi="Arial"/>
                      <w:color w:val="000000"/>
                      <w:sz w:val="14"/>
                    </w:rPr>
                    <w:t>39122100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22626F"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270215"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7BD97" w14:textId="77777777" w:rsidR="00377073" w:rsidRDefault="00BD0A84">
                  <w:pPr>
                    <w:spacing w:after="0" w:line="240" w:lineRule="auto"/>
                  </w:pPr>
                  <w:r>
                    <w:rPr>
                      <w:rFonts w:ascii="Arial" w:eastAsia="Arial" w:hAnsi="Arial"/>
                      <w:color w:val="000000"/>
                      <w:sz w:val="14"/>
                    </w:rPr>
                    <w:t xml:space="preserve">ORMARIĆ, obrt za stolarski servis </w:t>
                  </w:r>
                  <w:proofErr w:type="spellStart"/>
                  <w:r>
                    <w:rPr>
                      <w:rFonts w:ascii="Arial" w:eastAsia="Arial" w:hAnsi="Arial"/>
                      <w:color w:val="000000"/>
                      <w:sz w:val="14"/>
                    </w:rPr>
                    <w:t>vl</w:t>
                  </w:r>
                  <w:proofErr w:type="spellEnd"/>
                  <w:r>
                    <w:rPr>
                      <w:rFonts w:ascii="Arial" w:eastAsia="Arial" w:hAnsi="Arial"/>
                      <w:color w:val="000000"/>
                      <w:sz w:val="14"/>
                    </w:rPr>
                    <w:t xml:space="preserve">. Edo </w:t>
                  </w:r>
                  <w:proofErr w:type="spellStart"/>
                  <w:r>
                    <w:rPr>
                      <w:rFonts w:ascii="Arial" w:eastAsia="Arial" w:hAnsi="Arial"/>
                      <w:color w:val="000000"/>
                      <w:sz w:val="14"/>
                    </w:rPr>
                    <w:t>Adulmar</w:t>
                  </w:r>
                  <w:proofErr w:type="spellEnd"/>
                  <w:r>
                    <w:rPr>
                      <w:rFonts w:ascii="Arial" w:eastAsia="Arial" w:hAnsi="Arial"/>
                      <w:color w:val="000000"/>
                      <w:sz w:val="14"/>
                    </w:rPr>
                    <w:t xml:space="preserve"> 44179284915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811B27"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FB8414" w14:textId="77777777" w:rsidR="00377073" w:rsidRDefault="00BD0A84">
                  <w:pPr>
                    <w:spacing w:after="0" w:line="240" w:lineRule="auto"/>
                    <w:jc w:val="center"/>
                  </w:pPr>
                  <w:r>
                    <w:rPr>
                      <w:rFonts w:ascii="Arial" w:eastAsia="Arial" w:hAnsi="Arial"/>
                      <w:color w:val="000000"/>
                      <w:sz w:val="14"/>
                    </w:rPr>
                    <w:t>28.10.2019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6D61A" w14:textId="77777777" w:rsidR="00377073" w:rsidRDefault="00BD0A84">
                  <w:pPr>
                    <w:spacing w:after="0" w:line="240" w:lineRule="auto"/>
                    <w:jc w:val="center"/>
                  </w:pPr>
                  <w:r>
                    <w:rPr>
                      <w:rFonts w:ascii="Arial" w:eastAsia="Arial" w:hAnsi="Arial"/>
                      <w:color w:val="000000"/>
                      <w:sz w:val="14"/>
                    </w:rPr>
                    <w:t>28/10/2019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5046F6" w14:textId="77777777" w:rsidR="00377073" w:rsidRDefault="00BD0A84">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BF28F3" w14:textId="77777777" w:rsidR="00377073" w:rsidRDefault="00BD0A84">
                  <w:pPr>
                    <w:spacing w:after="0" w:line="240" w:lineRule="auto"/>
                    <w:jc w:val="right"/>
                  </w:pPr>
                  <w:r>
                    <w:rPr>
                      <w:rFonts w:ascii="Arial" w:eastAsia="Arial" w:hAnsi="Arial"/>
                      <w:color w:val="000000"/>
                      <w:sz w:val="14"/>
                    </w:rPr>
                    <w:t>19.500,00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92ED76"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AC9305" w14:textId="77777777" w:rsidR="00377073" w:rsidRDefault="00BD0A84">
                  <w:pPr>
                    <w:spacing w:after="0" w:line="240" w:lineRule="auto"/>
                    <w:jc w:val="right"/>
                  </w:pPr>
                  <w:r>
                    <w:rPr>
                      <w:rFonts w:ascii="Arial" w:eastAsia="Arial" w:hAnsi="Arial"/>
                      <w:color w:val="000000"/>
                      <w:sz w:val="14"/>
                    </w:rPr>
                    <w:t>19.500,00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107C6"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E4126A" w14:textId="77777777" w:rsidR="00377073" w:rsidRDefault="00BD0A84">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A36464" w14:textId="77777777" w:rsidR="00377073" w:rsidRDefault="00BD0A84">
                  <w:pPr>
                    <w:spacing w:after="0" w:line="240" w:lineRule="auto"/>
                    <w:jc w:val="right"/>
                  </w:pPr>
                  <w:r>
                    <w:rPr>
                      <w:rFonts w:ascii="Arial" w:eastAsia="Arial" w:hAnsi="Arial"/>
                      <w:color w:val="000000"/>
                      <w:sz w:val="14"/>
                    </w:rPr>
                    <w:t>19.500,00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4F4224"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A95BE9"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7C4CC" w14:textId="77777777" w:rsidR="00377073" w:rsidRDefault="00BD0A84">
                  <w:pPr>
                    <w:spacing w:after="0" w:line="240" w:lineRule="auto"/>
                    <w:jc w:val="center"/>
                  </w:pPr>
                  <w:r>
                    <w:rPr>
                      <w:rFonts w:ascii="Arial" w:eastAsia="Arial" w:hAnsi="Arial"/>
                      <w:color w:val="000000"/>
                      <w:sz w:val="14"/>
                    </w:rPr>
                    <w:t>17.02.2020</w:t>
                  </w:r>
                </w:p>
              </w:tc>
            </w:tr>
            <w:tr w:rsidR="00377073" w14:paraId="386F2C3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6712AA" w14:textId="77777777" w:rsidR="00377073" w:rsidRDefault="00BD0A84">
                  <w:pPr>
                    <w:spacing w:after="0" w:line="240" w:lineRule="auto"/>
                  </w:pPr>
                  <w:r>
                    <w:rPr>
                      <w:rFonts w:ascii="Arial" w:eastAsia="Arial" w:hAnsi="Arial"/>
                      <w:color w:val="000000"/>
                      <w:sz w:val="14"/>
                    </w:rPr>
                    <w:t>24-2019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43D55A" w14:textId="77777777" w:rsidR="00377073" w:rsidRDefault="00BD0A84">
                  <w:pPr>
                    <w:spacing w:after="0" w:line="240" w:lineRule="auto"/>
                  </w:pPr>
                  <w:r>
                    <w:rPr>
                      <w:rFonts w:ascii="Arial" w:eastAsia="Arial" w:hAnsi="Arial"/>
                      <w:color w:val="000000"/>
                      <w:sz w:val="14"/>
                    </w:rPr>
                    <w:t xml:space="preserve">Usluga organiziranja Stručnih skupova na temu alternativnih oblika skrbi, na projektu "Osmijeh" </w:t>
                  </w:r>
                  <w:proofErr w:type="spellStart"/>
                  <w:r>
                    <w:rPr>
                      <w:rFonts w:ascii="Arial" w:eastAsia="Arial" w:hAnsi="Arial"/>
                      <w:color w:val="000000"/>
                      <w:sz w:val="14"/>
                    </w:rPr>
                    <w:t>Ref.oznaka</w:t>
                  </w:r>
                  <w:proofErr w:type="spellEnd"/>
                  <w:r>
                    <w:rPr>
                      <w:rFonts w:ascii="Arial" w:eastAsia="Arial" w:hAnsi="Arial"/>
                      <w:color w:val="000000"/>
                      <w:sz w:val="14"/>
                    </w:rPr>
                    <w:t xml:space="preserve"> UP.02.2.2.5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5CD67B" w14:textId="77777777" w:rsidR="00377073" w:rsidRDefault="00BD0A84">
                  <w:pPr>
                    <w:spacing w:after="0" w:line="240" w:lineRule="auto"/>
                    <w:jc w:val="center"/>
                  </w:pPr>
                  <w:r>
                    <w:rPr>
                      <w:rFonts w:ascii="Arial" w:eastAsia="Arial" w:hAnsi="Arial"/>
                      <w:color w:val="000000"/>
                      <w:sz w:val="14"/>
                    </w:rPr>
                    <w:t>63511000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9CFF07"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F0A149"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683D2B" w14:textId="77777777" w:rsidR="00377073" w:rsidRDefault="00BD0A84">
                  <w:pPr>
                    <w:spacing w:after="0" w:line="240" w:lineRule="auto"/>
                  </w:pPr>
                  <w:r>
                    <w:rPr>
                      <w:rFonts w:ascii="Arial" w:eastAsia="Arial" w:hAnsi="Arial"/>
                      <w:color w:val="000000"/>
                      <w:sz w:val="14"/>
                    </w:rPr>
                    <w:t>Autotrans d.o.o. Cres 19819724166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F77AF"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F3EFA" w14:textId="77777777" w:rsidR="00377073" w:rsidRDefault="00BD0A84">
                  <w:pPr>
                    <w:spacing w:after="0" w:line="240" w:lineRule="auto"/>
                    <w:jc w:val="center"/>
                  </w:pPr>
                  <w:r>
                    <w:rPr>
                      <w:rFonts w:ascii="Arial" w:eastAsia="Arial" w:hAnsi="Arial"/>
                      <w:color w:val="000000"/>
                      <w:sz w:val="14"/>
                    </w:rPr>
                    <w:t>26.11.2019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3FE4D3" w14:textId="77777777" w:rsidR="00377073" w:rsidRDefault="00BD0A84">
                  <w:pPr>
                    <w:spacing w:after="0" w:line="240" w:lineRule="auto"/>
                    <w:jc w:val="center"/>
                  </w:pPr>
                  <w:r>
                    <w:rPr>
                      <w:rFonts w:ascii="Arial" w:eastAsia="Arial" w:hAnsi="Arial"/>
                      <w:color w:val="000000"/>
                      <w:sz w:val="14"/>
                    </w:rPr>
                    <w:t>Ugovor o poslovnoj suradnji - tri stručna skupa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3A2A9F" w14:textId="77777777" w:rsidR="00377073" w:rsidRDefault="00BD0A84">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8209E7" w14:textId="77777777" w:rsidR="00377073" w:rsidRDefault="00BD0A84">
                  <w:pPr>
                    <w:spacing w:after="0" w:line="240" w:lineRule="auto"/>
                    <w:jc w:val="right"/>
                  </w:pPr>
                  <w:r>
                    <w:rPr>
                      <w:rFonts w:ascii="Arial" w:eastAsia="Arial" w:hAnsi="Arial"/>
                      <w:color w:val="000000"/>
                      <w:sz w:val="14"/>
                    </w:rPr>
                    <w:t>83.200,00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C2AB5F" w14:textId="77777777" w:rsidR="00377073" w:rsidRDefault="00BD0A84">
                  <w:pPr>
                    <w:spacing w:after="0" w:line="240" w:lineRule="auto"/>
                    <w:jc w:val="right"/>
                  </w:pPr>
                  <w:r>
                    <w:rPr>
                      <w:rFonts w:ascii="Arial" w:eastAsia="Arial" w:hAnsi="Arial"/>
                      <w:color w:val="000000"/>
                      <w:sz w:val="14"/>
                    </w:rPr>
                    <w:t>20.800,00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354E26" w14:textId="77777777" w:rsidR="00377073" w:rsidRDefault="00BD0A84">
                  <w:pPr>
                    <w:spacing w:after="0" w:line="240" w:lineRule="auto"/>
                    <w:jc w:val="right"/>
                  </w:pPr>
                  <w:r>
                    <w:rPr>
                      <w:rFonts w:ascii="Arial" w:eastAsia="Arial" w:hAnsi="Arial"/>
                      <w:color w:val="000000"/>
                      <w:sz w:val="14"/>
                    </w:rPr>
                    <w:t>104.000,00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04048F"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2FCC6C" w14:textId="77777777" w:rsidR="00377073" w:rsidRDefault="00BD0A84">
                  <w:pPr>
                    <w:spacing w:after="0" w:line="240" w:lineRule="auto"/>
                    <w:jc w:val="right"/>
                  </w:pPr>
                  <w:r>
                    <w:rPr>
                      <w:rFonts w:ascii="Arial" w:eastAsia="Arial" w:hAnsi="Arial"/>
                      <w:color w:val="000000"/>
                      <w:sz w:val="14"/>
                    </w:rPr>
                    <w:t>07.07.2021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C22958" w14:textId="77777777" w:rsidR="00377073" w:rsidRDefault="00BD0A84">
                  <w:pPr>
                    <w:spacing w:after="0" w:line="240" w:lineRule="auto"/>
                    <w:jc w:val="right"/>
                  </w:pPr>
                  <w:r>
                    <w:rPr>
                      <w:rFonts w:ascii="Arial" w:eastAsia="Arial" w:hAnsi="Arial"/>
                      <w:color w:val="000000"/>
                      <w:sz w:val="14"/>
                    </w:rPr>
                    <w:t>69.000,00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B8F435"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7D438F" w14:textId="77777777" w:rsidR="00377073" w:rsidRDefault="00BD0A84">
                  <w:pPr>
                    <w:spacing w:after="0" w:line="240" w:lineRule="auto"/>
                  </w:pPr>
                  <w:r>
                    <w:rPr>
                      <w:rFonts w:ascii="Arial" w:eastAsia="Arial" w:hAnsi="Arial"/>
                      <w:color w:val="000000"/>
                      <w:sz w:val="14"/>
                    </w:rPr>
                    <w:t xml:space="preserve">Plaćanje iz sredstava </w:t>
                  </w:r>
                  <w:proofErr w:type="spellStart"/>
                  <w:r>
                    <w:rPr>
                      <w:rFonts w:ascii="Arial" w:eastAsia="Arial" w:hAnsi="Arial"/>
                      <w:color w:val="000000"/>
                      <w:sz w:val="14"/>
                    </w:rPr>
                    <w:t>projekta"Osmijeh</w:t>
                  </w:r>
                  <w:proofErr w:type="spellEnd"/>
                  <w:r>
                    <w:rPr>
                      <w:rFonts w:ascii="Arial" w:eastAsia="Arial" w:hAnsi="Arial"/>
                      <w:color w:val="000000"/>
                      <w:sz w:val="14"/>
                    </w:rPr>
                    <w:t xml:space="preserve">" financiranog iz Poziva "Podrška procesu </w:t>
                  </w:r>
                  <w:proofErr w:type="spellStart"/>
                  <w:r>
                    <w:rPr>
                      <w:rFonts w:ascii="Arial" w:eastAsia="Arial" w:hAnsi="Arial"/>
                      <w:color w:val="000000"/>
                      <w:sz w:val="14"/>
                    </w:rPr>
                    <w:t>deinstitucionalizacije</w:t>
                  </w:r>
                  <w:proofErr w:type="spellEnd"/>
                  <w:r>
                    <w:rPr>
                      <w:rFonts w:ascii="Arial" w:eastAsia="Arial" w:hAnsi="Arial"/>
                      <w:color w:val="000000"/>
                      <w:sz w:val="14"/>
                    </w:rPr>
                    <w:t xml:space="preserve"> i prevencije institucionalizacije djece</w:t>
                  </w:r>
                  <w:r>
                    <w:rPr>
                      <w:rFonts w:ascii="Arial" w:eastAsia="Arial" w:hAnsi="Arial"/>
                      <w:color w:val="000000"/>
                      <w:sz w:val="14"/>
                    </w:rPr>
                    <w:t xml:space="preserve"> i </w:t>
                  </w:r>
                  <w:proofErr w:type="spellStart"/>
                  <w:r>
                    <w:rPr>
                      <w:rFonts w:ascii="Arial" w:eastAsia="Arial" w:hAnsi="Arial"/>
                      <w:color w:val="000000"/>
                      <w:sz w:val="14"/>
                    </w:rPr>
                    <w:t>mladih"Ref.oznaka</w:t>
                  </w:r>
                  <w:proofErr w:type="spellEnd"/>
                  <w:r>
                    <w:rPr>
                      <w:rFonts w:ascii="Arial" w:eastAsia="Arial" w:hAnsi="Arial"/>
                      <w:color w:val="000000"/>
                      <w:sz w:val="14"/>
                    </w:rPr>
                    <w:t xml:space="preserve"> UP.02.2.2.05 bespovratna sredstva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95A887" w14:textId="77777777" w:rsidR="00377073" w:rsidRDefault="00BD0A84">
                  <w:pPr>
                    <w:spacing w:after="0" w:line="240" w:lineRule="auto"/>
                    <w:jc w:val="center"/>
                  </w:pPr>
                  <w:r>
                    <w:rPr>
                      <w:rFonts w:ascii="Arial" w:eastAsia="Arial" w:hAnsi="Arial"/>
                      <w:color w:val="000000"/>
                      <w:sz w:val="14"/>
                    </w:rPr>
                    <w:t>13.10.2021</w:t>
                  </w:r>
                </w:p>
              </w:tc>
            </w:tr>
            <w:tr w:rsidR="00377073" w14:paraId="4DF3B61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012144" w14:textId="77777777" w:rsidR="00377073" w:rsidRDefault="00BD0A84">
                  <w:pPr>
                    <w:spacing w:after="0" w:line="240" w:lineRule="auto"/>
                  </w:pPr>
                  <w:r>
                    <w:rPr>
                      <w:rFonts w:ascii="Arial" w:eastAsia="Arial" w:hAnsi="Arial"/>
                      <w:color w:val="000000"/>
                      <w:sz w:val="14"/>
                    </w:rPr>
                    <w:t>28-2019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5DFE7" w14:textId="77777777" w:rsidR="00377073" w:rsidRDefault="00BD0A84">
                  <w:pPr>
                    <w:spacing w:after="0" w:line="240" w:lineRule="auto"/>
                  </w:pPr>
                  <w:r>
                    <w:rPr>
                      <w:rFonts w:ascii="Arial" w:eastAsia="Arial" w:hAnsi="Arial"/>
                      <w:color w:val="000000"/>
                      <w:sz w:val="14"/>
                    </w:rPr>
                    <w:t>Usluga provođenja postupka javne nabave projekt "Osmijeh" ESF- referentna oznaka UP.02.2.2.05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4B9595" w14:textId="77777777" w:rsidR="00377073" w:rsidRDefault="00BD0A84">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647EC"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21DEC"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2C3E0" w14:textId="77777777" w:rsidR="00377073" w:rsidRDefault="00BD0A84">
                  <w:pPr>
                    <w:spacing w:after="0" w:line="240" w:lineRule="auto"/>
                  </w:pPr>
                  <w:r>
                    <w:rPr>
                      <w:rFonts w:ascii="Arial" w:eastAsia="Arial" w:hAnsi="Arial"/>
                      <w:color w:val="000000"/>
                      <w:sz w:val="14"/>
                    </w:rPr>
                    <w:t>MB CREATIVA d. o. o. 51703751346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D11363"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17A7C" w14:textId="77777777" w:rsidR="00377073" w:rsidRDefault="00BD0A84">
                  <w:pPr>
                    <w:spacing w:after="0" w:line="240" w:lineRule="auto"/>
                    <w:jc w:val="center"/>
                  </w:pPr>
                  <w:r>
                    <w:rPr>
                      <w:rFonts w:ascii="Arial" w:eastAsia="Arial" w:hAnsi="Arial"/>
                      <w:color w:val="000000"/>
                      <w:sz w:val="14"/>
                    </w:rPr>
                    <w:t>05.12.2019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249F64" w14:textId="77777777" w:rsidR="00377073" w:rsidRDefault="00BD0A84">
                  <w:pPr>
                    <w:spacing w:after="0" w:line="240" w:lineRule="auto"/>
                    <w:jc w:val="center"/>
                  </w:pPr>
                  <w:r>
                    <w:rPr>
                      <w:rFonts w:ascii="Arial" w:eastAsia="Arial" w:hAnsi="Arial"/>
                      <w:color w:val="000000"/>
                      <w:sz w:val="14"/>
                    </w:rPr>
                    <w:t>Ugovor o provedbi postupka javne nabave II dio ESF</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03AFF3" w14:textId="77777777" w:rsidR="00377073" w:rsidRDefault="00BD0A84">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81B10E" w14:textId="77777777" w:rsidR="00377073" w:rsidRDefault="00BD0A84">
                  <w:pPr>
                    <w:spacing w:after="0" w:line="240" w:lineRule="auto"/>
                    <w:jc w:val="right"/>
                  </w:pPr>
                  <w:r>
                    <w:rPr>
                      <w:rFonts w:ascii="Arial" w:eastAsia="Arial" w:hAnsi="Arial"/>
                      <w:color w:val="000000"/>
                      <w:sz w:val="14"/>
                    </w:rPr>
                    <w:t>97.840,00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722D45" w14:textId="77777777" w:rsidR="00377073" w:rsidRDefault="00BD0A84">
                  <w:pPr>
                    <w:spacing w:after="0" w:line="240" w:lineRule="auto"/>
                    <w:jc w:val="right"/>
                  </w:pPr>
                  <w:r>
                    <w:rPr>
                      <w:rFonts w:ascii="Arial" w:eastAsia="Arial" w:hAnsi="Arial"/>
                      <w:color w:val="000000"/>
                      <w:sz w:val="14"/>
                    </w:rPr>
                    <w:t>24.460,00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3F78FA" w14:textId="77777777" w:rsidR="00377073" w:rsidRDefault="00BD0A84">
                  <w:pPr>
                    <w:spacing w:after="0" w:line="240" w:lineRule="auto"/>
                    <w:jc w:val="right"/>
                  </w:pPr>
                  <w:r>
                    <w:rPr>
                      <w:rFonts w:ascii="Arial" w:eastAsia="Arial" w:hAnsi="Arial"/>
                      <w:color w:val="000000"/>
                      <w:sz w:val="14"/>
                    </w:rPr>
                    <w:t>122.300,00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10B82F"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76A0BF" w14:textId="77777777" w:rsidR="00377073" w:rsidRDefault="00BD0A84">
                  <w:pPr>
                    <w:spacing w:after="0" w:line="240" w:lineRule="auto"/>
                    <w:jc w:val="right"/>
                  </w:pPr>
                  <w:r>
                    <w:rPr>
                      <w:rFonts w:ascii="Arial" w:eastAsia="Arial" w:hAnsi="Arial"/>
                      <w:color w:val="000000"/>
                      <w:sz w:val="14"/>
                    </w:rPr>
                    <w:t>01.02.2021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015F4E" w14:textId="77777777" w:rsidR="00377073" w:rsidRDefault="00BD0A84">
                  <w:pPr>
                    <w:spacing w:after="0" w:line="240" w:lineRule="auto"/>
                    <w:jc w:val="right"/>
                  </w:pPr>
                  <w:r>
                    <w:rPr>
                      <w:rFonts w:ascii="Arial" w:eastAsia="Arial" w:hAnsi="Arial"/>
                      <w:color w:val="000000"/>
                      <w:sz w:val="14"/>
                    </w:rPr>
                    <w:t>80.875,00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B21BB7"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DFB64" w14:textId="77777777" w:rsidR="00377073" w:rsidRDefault="00BD0A84">
                  <w:pPr>
                    <w:spacing w:after="0" w:line="240" w:lineRule="auto"/>
                  </w:pPr>
                  <w:r>
                    <w:rPr>
                      <w:rFonts w:ascii="Arial" w:eastAsia="Arial" w:hAnsi="Arial"/>
                      <w:color w:val="000000"/>
                      <w:sz w:val="14"/>
                    </w:rPr>
                    <w:t>Plaćanje iz sredstava projekta "</w:t>
                  </w:r>
                  <w:proofErr w:type="spellStart"/>
                  <w:r>
                    <w:rPr>
                      <w:rFonts w:ascii="Arial" w:eastAsia="Arial" w:hAnsi="Arial"/>
                      <w:color w:val="000000"/>
                      <w:sz w:val="14"/>
                    </w:rPr>
                    <w:t>Osmijeh"financiranog</w:t>
                  </w:r>
                  <w:proofErr w:type="spellEnd"/>
                  <w:r>
                    <w:rPr>
                      <w:rFonts w:ascii="Arial" w:eastAsia="Arial" w:hAnsi="Arial"/>
                      <w:color w:val="000000"/>
                      <w:sz w:val="14"/>
                    </w:rPr>
                    <w:t xml:space="preserve"> iz Poziva "Podrška procesu </w:t>
                  </w:r>
                  <w:proofErr w:type="spellStart"/>
                  <w:r>
                    <w:rPr>
                      <w:rFonts w:ascii="Arial" w:eastAsia="Arial" w:hAnsi="Arial"/>
                      <w:color w:val="000000"/>
                      <w:sz w:val="14"/>
                    </w:rPr>
                    <w:t>deinstitucionalizacije</w:t>
                  </w:r>
                  <w:proofErr w:type="spellEnd"/>
                  <w:r>
                    <w:rPr>
                      <w:rFonts w:ascii="Arial" w:eastAsia="Arial" w:hAnsi="Arial"/>
                      <w:color w:val="000000"/>
                      <w:sz w:val="14"/>
                    </w:rPr>
                    <w:t xml:space="preserve"> i prevencije institucionalizacije dj</w:t>
                  </w:r>
                  <w:r>
                    <w:rPr>
                      <w:rFonts w:ascii="Arial" w:eastAsia="Arial" w:hAnsi="Arial"/>
                      <w:color w:val="000000"/>
                      <w:sz w:val="14"/>
                    </w:rPr>
                    <w:t xml:space="preserve">ece i mladih </w:t>
                  </w:r>
                  <w:proofErr w:type="spellStart"/>
                  <w:r>
                    <w:rPr>
                      <w:rFonts w:ascii="Arial" w:eastAsia="Arial" w:hAnsi="Arial"/>
                      <w:color w:val="000000"/>
                      <w:sz w:val="14"/>
                    </w:rPr>
                    <w:t>Ref.oznaka</w:t>
                  </w:r>
                  <w:proofErr w:type="spellEnd"/>
                  <w:r>
                    <w:rPr>
                      <w:rFonts w:ascii="Arial" w:eastAsia="Arial" w:hAnsi="Arial"/>
                      <w:color w:val="000000"/>
                      <w:sz w:val="14"/>
                    </w:rPr>
                    <w:t xml:space="preserve"> UP 02.2.2.05-bespovratna sredstva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022935" w14:textId="77777777" w:rsidR="00377073" w:rsidRDefault="00BD0A84">
                  <w:pPr>
                    <w:spacing w:after="0" w:line="240" w:lineRule="auto"/>
                    <w:jc w:val="center"/>
                  </w:pPr>
                  <w:r>
                    <w:rPr>
                      <w:rFonts w:ascii="Arial" w:eastAsia="Arial" w:hAnsi="Arial"/>
                      <w:color w:val="000000"/>
                      <w:sz w:val="14"/>
                    </w:rPr>
                    <w:t>13.10.2021</w:t>
                  </w:r>
                </w:p>
              </w:tc>
            </w:tr>
            <w:tr w:rsidR="00377073" w14:paraId="6753F56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9D500C" w14:textId="77777777" w:rsidR="00377073" w:rsidRDefault="00BD0A84">
                  <w:pPr>
                    <w:spacing w:after="0" w:line="240" w:lineRule="auto"/>
                  </w:pPr>
                  <w:r>
                    <w:rPr>
                      <w:rFonts w:ascii="Arial" w:eastAsia="Arial" w:hAnsi="Arial"/>
                      <w:color w:val="000000"/>
                      <w:sz w:val="14"/>
                    </w:rPr>
                    <w:lastRenderedPageBreak/>
                    <w:t>26-2019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149EF9" w14:textId="77777777" w:rsidR="00377073" w:rsidRDefault="00BD0A84">
                  <w:pPr>
                    <w:spacing w:after="0" w:line="240" w:lineRule="auto"/>
                  </w:pPr>
                  <w:r>
                    <w:rPr>
                      <w:rFonts w:ascii="Arial" w:eastAsia="Arial" w:hAnsi="Arial"/>
                      <w:color w:val="000000"/>
                      <w:sz w:val="14"/>
                    </w:rPr>
                    <w:t>Ostali izdaci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237C4B" w14:textId="77777777" w:rsidR="00377073" w:rsidRDefault="00BD0A84">
                  <w:pPr>
                    <w:spacing w:after="0" w:line="240" w:lineRule="auto"/>
                    <w:jc w:val="center"/>
                  </w:pPr>
                  <w:r>
                    <w:rPr>
                      <w:rFonts w:ascii="Arial" w:eastAsia="Arial" w:hAnsi="Arial"/>
                      <w:color w:val="000000"/>
                      <w:sz w:val="14"/>
                    </w:rPr>
                    <w:t>79341000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6407D0"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8C83BD"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6C6F2" w14:textId="77777777" w:rsidR="00377073" w:rsidRDefault="00BD0A84">
                  <w:pPr>
                    <w:spacing w:after="0" w:line="240" w:lineRule="auto"/>
                  </w:pPr>
                  <w:r>
                    <w:rPr>
                      <w:rFonts w:ascii="Arial" w:eastAsia="Arial" w:hAnsi="Arial"/>
                      <w:color w:val="000000"/>
                      <w:sz w:val="14"/>
                    </w:rPr>
                    <w:t>HRVATSKA RADIOTELEVIZIJA Javna ustanova 68419124305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2B1139"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09358" w14:textId="77777777" w:rsidR="00377073" w:rsidRDefault="00BD0A84">
                  <w:pPr>
                    <w:spacing w:after="0" w:line="240" w:lineRule="auto"/>
                    <w:jc w:val="center"/>
                  </w:pPr>
                  <w:r>
                    <w:rPr>
                      <w:rFonts w:ascii="Arial" w:eastAsia="Arial" w:hAnsi="Arial"/>
                      <w:color w:val="000000"/>
                      <w:sz w:val="14"/>
                    </w:rPr>
                    <w:t>01.01.2019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1766E" w14:textId="77777777" w:rsidR="00377073" w:rsidRDefault="00BD0A84">
                  <w:pPr>
                    <w:spacing w:after="0" w:line="240" w:lineRule="auto"/>
                    <w:jc w:val="center"/>
                  </w:pPr>
                  <w:r>
                    <w:rPr>
                      <w:rFonts w:ascii="Arial" w:eastAsia="Arial" w:hAnsi="Arial"/>
                      <w:color w:val="000000"/>
                      <w:sz w:val="14"/>
                    </w:rPr>
                    <w:t>Pretplata -radiotelevizije</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091D2D" w14:textId="77777777" w:rsidR="00377073" w:rsidRDefault="00BD0A84">
                  <w:pPr>
                    <w:spacing w:after="0" w:line="240" w:lineRule="auto"/>
                  </w:pPr>
                  <w:r>
                    <w:rPr>
                      <w:rFonts w:ascii="Arial" w:eastAsia="Arial" w:hAnsi="Arial"/>
                      <w:color w:val="000000"/>
                      <w:sz w:val="14"/>
                    </w:rPr>
                    <w:t>Zakon o Hrvatskoj radioteleviziji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0F834" w14:textId="77777777" w:rsidR="00377073" w:rsidRDefault="00BD0A84">
                  <w:pPr>
                    <w:spacing w:after="0" w:line="240" w:lineRule="auto"/>
                    <w:jc w:val="right"/>
                  </w:pPr>
                  <w:r>
                    <w:rPr>
                      <w:rFonts w:ascii="Arial" w:eastAsia="Arial" w:hAnsi="Arial"/>
                      <w:color w:val="000000"/>
                      <w:sz w:val="14"/>
                    </w:rPr>
                    <w:t>1.920,00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2EA6DA"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C3C95D" w14:textId="77777777" w:rsidR="00377073" w:rsidRDefault="00BD0A84">
                  <w:pPr>
                    <w:spacing w:after="0" w:line="240" w:lineRule="auto"/>
                    <w:jc w:val="right"/>
                  </w:pPr>
                  <w:r>
                    <w:rPr>
                      <w:rFonts w:ascii="Arial" w:eastAsia="Arial" w:hAnsi="Arial"/>
                      <w:color w:val="000000"/>
                      <w:sz w:val="14"/>
                    </w:rPr>
                    <w:t>1.920,00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1029F"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9E881E" w14:textId="77777777" w:rsidR="00377073" w:rsidRDefault="00BD0A84">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8D890" w14:textId="77777777" w:rsidR="00377073" w:rsidRDefault="00BD0A84">
                  <w:pPr>
                    <w:spacing w:after="0" w:line="240" w:lineRule="auto"/>
                    <w:jc w:val="right"/>
                  </w:pPr>
                  <w:r>
                    <w:rPr>
                      <w:rFonts w:ascii="Arial" w:eastAsia="Arial" w:hAnsi="Arial"/>
                      <w:color w:val="000000"/>
                      <w:sz w:val="14"/>
                    </w:rPr>
                    <w:t>1.920,00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F8FB49"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CD372" w14:textId="77777777" w:rsidR="00377073" w:rsidRDefault="00BD0A84">
                  <w:pPr>
                    <w:spacing w:after="0" w:line="240" w:lineRule="auto"/>
                  </w:pPr>
                  <w:r>
                    <w:rPr>
                      <w:rFonts w:ascii="Arial" w:eastAsia="Arial" w:hAnsi="Arial"/>
                      <w:color w:val="000000"/>
                      <w:sz w:val="14"/>
                    </w:rPr>
                    <w:t>Plaćanje tijekom godine iz proračuna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89189" w14:textId="77777777" w:rsidR="00377073" w:rsidRDefault="00BD0A84">
                  <w:pPr>
                    <w:spacing w:after="0" w:line="240" w:lineRule="auto"/>
                    <w:jc w:val="center"/>
                  </w:pPr>
                  <w:r>
                    <w:rPr>
                      <w:rFonts w:ascii="Arial" w:eastAsia="Arial" w:hAnsi="Arial"/>
                      <w:color w:val="000000"/>
                      <w:sz w:val="14"/>
                    </w:rPr>
                    <w:t>17.02.2020</w:t>
                  </w:r>
                </w:p>
              </w:tc>
            </w:tr>
            <w:tr w:rsidR="00377073" w14:paraId="78F7F1D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FB73CD" w14:textId="77777777" w:rsidR="00377073" w:rsidRDefault="00BD0A84">
                  <w:pPr>
                    <w:spacing w:after="0" w:line="240" w:lineRule="auto"/>
                  </w:pPr>
                  <w:r>
                    <w:rPr>
                      <w:rFonts w:ascii="Arial" w:eastAsia="Arial" w:hAnsi="Arial"/>
                      <w:color w:val="000000"/>
                      <w:sz w:val="14"/>
                    </w:rPr>
                    <w:t>26-2019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63619" w14:textId="77777777" w:rsidR="00377073" w:rsidRDefault="00BD0A84">
                  <w:pPr>
                    <w:spacing w:after="0" w:line="240" w:lineRule="auto"/>
                  </w:pPr>
                  <w:r>
                    <w:rPr>
                      <w:rFonts w:ascii="Arial" w:eastAsia="Arial" w:hAnsi="Arial"/>
                      <w:color w:val="000000"/>
                      <w:sz w:val="14"/>
                    </w:rPr>
                    <w:t>Ostali izdaci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A62085" w14:textId="77777777" w:rsidR="00377073" w:rsidRDefault="00BD0A84">
                  <w:pPr>
                    <w:spacing w:after="0" w:line="240" w:lineRule="auto"/>
                    <w:jc w:val="center"/>
                  </w:pPr>
                  <w:r>
                    <w:rPr>
                      <w:rFonts w:ascii="Arial" w:eastAsia="Arial" w:hAnsi="Arial"/>
                      <w:color w:val="000000"/>
                      <w:sz w:val="14"/>
                    </w:rPr>
                    <w:t>79341000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3A5413"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83ADD"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70194" w14:textId="77777777" w:rsidR="00377073" w:rsidRDefault="00BD0A84">
                  <w:pPr>
                    <w:spacing w:after="0" w:line="240" w:lineRule="auto"/>
                  </w:pPr>
                  <w:r>
                    <w:rPr>
                      <w:rFonts w:ascii="Arial" w:eastAsia="Arial" w:hAnsi="Arial"/>
                      <w:color w:val="000000"/>
                      <w:sz w:val="14"/>
                    </w:rPr>
                    <w:t xml:space="preserve">Tiskarki obrt Sušak </w:t>
                  </w:r>
                  <w:proofErr w:type="spellStart"/>
                  <w:r>
                    <w:rPr>
                      <w:rFonts w:ascii="Arial" w:eastAsia="Arial" w:hAnsi="Arial"/>
                      <w:color w:val="000000"/>
                      <w:sz w:val="14"/>
                    </w:rPr>
                    <w:t>vl.Darjan</w:t>
                  </w:r>
                  <w:proofErr w:type="spellEnd"/>
                  <w:r>
                    <w:rPr>
                      <w:rFonts w:ascii="Arial" w:eastAsia="Arial" w:hAnsi="Arial"/>
                      <w:color w:val="000000"/>
                      <w:sz w:val="14"/>
                    </w:rPr>
                    <w:t xml:space="preserve"> </w:t>
                  </w:r>
                  <w:proofErr w:type="spellStart"/>
                  <w:r>
                    <w:rPr>
                      <w:rFonts w:ascii="Arial" w:eastAsia="Arial" w:hAnsi="Arial"/>
                      <w:color w:val="000000"/>
                      <w:sz w:val="14"/>
                    </w:rPr>
                    <w:t>Blažić</w:t>
                  </w:r>
                  <w:proofErr w:type="spellEnd"/>
                  <w:r>
                    <w:rPr>
                      <w:rFonts w:ascii="Arial" w:eastAsia="Arial" w:hAnsi="Arial"/>
                      <w:color w:val="000000"/>
                      <w:sz w:val="14"/>
                    </w:rPr>
                    <w:t xml:space="preserve"> 48827541418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48E0B"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89F876" w14:textId="77777777" w:rsidR="00377073" w:rsidRDefault="00BD0A84">
                  <w:pPr>
                    <w:spacing w:after="0" w:line="240" w:lineRule="auto"/>
                    <w:jc w:val="center"/>
                  </w:pPr>
                  <w:r>
                    <w:rPr>
                      <w:rFonts w:ascii="Arial" w:eastAsia="Arial" w:hAnsi="Arial"/>
                      <w:color w:val="000000"/>
                      <w:sz w:val="14"/>
                    </w:rPr>
                    <w:t>18.12.2018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0DB71C" w14:textId="77777777" w:rsidR="00377073" w:rsidRDefault="00BD0A84">
                  <w:pPr>
                    <w:spacing w:after="0" w:line="240" w:lineRule="auto"/>
                    <w:jc w:val="center"/>
                  </w:pPr>
                  <w:r>
                    <w:rPr>
                      <w:rFonts w:ascii="Arial" w:eastAsia="Arial" w:hAnsi="Arial"/>
                      <w:color w:val="000000"/>
                      <w:sz w:val="14"/>
                    </w:rPr>
                    <w:t>Časopis "Smiješak" i kalendari za 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68AC2" w14:textId="77777777" w:rsidR="00377073" w:rsidRDefault="00BD0A84">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76094B" w14:textId="77777777" w:rsidR="00377073" w:rsidRDefault="00BD0A84">
                  <w:pPr>
                    <w:spacing w:after="0" w:line="240" w:lineRule="auto"/>
                    <w:jc w:val="right"/>
                  </w:pPr>
                  <w:r>
                    <w:rPr>
                      <w:rFonts w:ascii="Arial" w:eastAsia="Arial" w:hAnsi="Arial"/>
                      <w:color w:val="000000"/>
                      <w:sz w:val="14"/>
                    </w:rPr>
                    <w:t>5.960,00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4F73C3" w14:textId="77777777" w:rsidR="00377073" w:rsidRDefault="00BD0A84">
                  <w:pPr>
                    <w:spacing w:after="0" w:line="240" w:lineRule="auto"/>
                    <w:jc w:val="right"/>
                  </w:pPr>
                  <w:r>
                    <w:rPr>
                      <w:rFonts w:ascii="Arial" w:eastAsia="Arial" w:hAnsi="Arial"/>
                      <w:color w:val="000000"/>
                      <w:sz w:val="14"/>
                    </w:rPr>
                    <w:t>1.490,00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18E0CC" w14:textId="77777777" w:rsidR="00377073" w:rsidRDefault="00BD0A84">
                  <w:pPr>
                    <w:spacing w:after="0" w:line="240" w:lineRule="auto"/>
                    <w:jc w:val="right"/>
                  </w:pPr>
                  <w:r>
                    <w:rPr>
                      <w:rFonts w:ascii="Arial" w:eastAsia="Arial" w:hAnsi="Arial"/>
                      <w:color w:val="000000"/>
                      <w:sz w:val="14"/>
                    </w:rPr>
                    <w:t>7.450,00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74CD9A"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0381B" w14:textId="77777777" w:rsidR="00377073" w:rsidRDefault="00BD0A84">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752F43" w14:textId="77777777" w:rsidR="00377073" w:rsidRDefault="00BD0A84">
                  <w:pPr>
                    <w:spacing w:after="0" w:line="240" w:lineRule="auto"/>
                    <w:jc w:val="right"/>
                  </w:pPr>
                  <w:r>
                    <w:rPr>
                      <w:rFonts w:ascii="Arial" w:eastAsia="Arial" w:hAnsi="Arial"/>
                      <w:color w:val="000000"/>
                      <w:sz w:val="14"/>
                    </w:rPr>
                    <w:t>7.450,00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A2F3D0"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701735" w14:textId="77777777" w:rsidR="00377073" w:rsidRDefault="00BD0A84">
                  <w:pPr>
                    <w:spacing w:after="0" w:line="240" w:lineRule="auto"/>
                  </w:pPr>
                  <w:r>
                    <w:rPr>
                      <w:rFonts w:ascii="Arial" w:eastAsia="Arial" w:hAnsi="Arial"/>
                      <w:color w:val="000000"/>
                      <w:sz w:val="14"/>
                    </w:rPr>
                    <w:t>Plaćanje iz sredstava donacije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36F8EA" w14:textId="77777777" w:rsidR="00377073" w:rsidRDefault="00BD0A84">
                  <w:pPr>
                    <w:spacing w:after="0" w:line="240" w:lineRule="auto"/>
                    <w:jc w:val="center"/>
                  </w:pPr>
                  <w:r>
                    <w:rPr>
                      <w:rFonts w:ascii="Arial" w:eastAsia="Arial" w:hAnsi="Arial"/>
                      <w:color w:val="000000"/>
                      <w:sz w:val="14"/>
                    </w:rPr>
                    <w:t>17.02.2020</w:t>
                  </w:r>
                </w:p>
              </w:tc>
            </w:tr>
            <w:tr w:rsidR="00377073" w14:paraId="6B57576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06CFCF" w14:textId="77777777" w:rsidR="00377073" w:rsidRDefault="00BD0A84">
                  <w:pPr>
                    <w:spacing w:after="0" w:line="240" w:lineRule="auto"/>
                  </w:pPr>
                  <w:r>
                    <w:rPr>
                      <w:rFonts w:ascii="Arial" w:eastAsia="Arial" w:hAnsi="Arial"/>
                      <w:color w:val="000000"/>
                      <w:sz w:val="14"/>
                    </w:rPr>
                    <w:t>26-2019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F157C" w14:textId="77777777" w:rsidR="00377073" w:rsidRDefault="00BD0A84">
                  <w:pPr>
                    <w:spacing w:after="0" w:line="240" w:lineRule="auto"/>
                  </w:pPr>
                  <w:r>
                    <w:rPr>
                      <w:rFonts w:ascii="Arial" w:eastAsia="Arial" w:hAnsi="Arial"/>
                      <w:color w:val="000000"/>
                      <w:sz w:val="14"/>
                    </w:rPr>
                    <w:t>Ostali izdaci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8155A" w14:textId="77777777" w:rsidR="00377073" w:rsidRDefault="00BD0A84">
                  <w:pPr>
                    <w:spacing w:after="0" w:line="240" w:lineRule="auto"/>
                    <w:jc w:val="center"/>
                  </w:pPr>
                  <w:r>
                    <w:rPr>
                      <w:rFonts w:ascii="Arial" w:eastAsia="Arial" w:hAnsi="Arial"/>
                      <w:color w:val="000000"/>
                      <w:sz w:val="14"/>
                    </w:rPr>
                    <w:t>79341000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81FB2"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14CF32"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DA1B4" w14:textId="77777777" w:rsidR="00377073" w:rsidRDefault="00BD0A84">
                  <w:pPr>
                    <w:spacing w:after="0" w:line="240" w:lineRule="auto"/>
                  </w:pPr>
                  <w:r>
                    <w:rPr>
                      <w:rFonts w:ascii="Arial" w:eastAsia="Arial" w:hAnsi="Arial"/>
                      <w:color w:val="000000"/>
                      <w:sz w:val="14"/>
                    </w:rPr>
                    <w:t>NARODNE NOVINE 64546066176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117000"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02825A" w14:textId="77777777" w:rsidR="00377073" w:rsidRDefault="00BD0A84">
                  <w:pPr>
                    <w:spacing w:after="0" w:line="240" w:lineRule="auto"/>
                    <w:jc w:val="center"/>
                  </w:pPr>
                  <w:r>
                    <w:rPr>
                      <w:rFonts w:ascii="Arial" w:eastAsia="Arial" w:hAnsi="Arial"/>
                      <w:color w:val="000000"/>
                      <w:sz w:val="14"/>
                    </w:rPr>
                    <w:t>27.03.2019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4F5BB7" w14:textId="77777777" w:rsidR="00377073" w:rsidRDefault="00BD0A84">
                  <w:pPr>
                    <w:spacing w:after="0" w:line="240" w:lineRule="auto"/>
                    <w:jc w:val="center"/>
                  </w:pPr>
                  <w:r>
                    <w:rPr>
                      <w:rFonts w:ascii="Arial" w:eastAsia="Arial" w:hAnsi="Arial"/>
                      <w:color w:val="000000"/>
                      <w:sz w:val="14"/>
                    </w:rPr>
                    <w:t>Objavljivanje oglasa za javnu nabavu vozila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7E249F" w14:textId="77777777" w:rsidR="00377073" w:rsidRDefault="00BD0A84">
                  <w:pPr>
                    <w:spacing w:after="0" w:line="240" w:lineRule="auto"/>
                  </w:pPr>
                  <w:r>
                    <w:rPr>
                      <w:rFonts w:ascii="Arial" w:eastAsia="Arial" w:hAnsi="Arial"/>
                      <w:color w:val="000000"/>
                      <w:sz w:val="14"/>
                    </w:rPr>
                    <w:t>tri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4FA787" w14:textId="77777777" w:rsidR="00377073" w:rsidRDefault="00BD0A84">
                  <w:pPr>
                    <w:spacing w:after="0" w:line="240" w:lineRule="auto"/>
                    <w:jc w:val="right"/>
                  </w:pPr>
                  <w:r>
                    <w:rPr>
                      <w:rFonts w:ascii="Arial" w:eastAsia="Arial" w:hAnsi="Arial"/>
                      <w:color w:val="000000"/>
                      <w:sz w:val="14"/>
                    </w:rPr>
                    <w:t>1.500,00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DAAF9F" w14:textId="77777777" w:rsidR="00377073" w:rsidRDefault="00BD0A84">
                  <w:pPr>
                    <w:spacing w:after="0" w:line="240" w:lineRule="auto"/>
                    <w:jc w:val="right"/>
                  </w:pPr>
                  <w:r>
                    <w:rPr>
                      <w:rFonts w:ascii="Arial" w:eastAsia="Arial" w:hAnsi="Arial"/>
                      <w:color w:val="000000"/>
                      <w:sz w:val="14"/>
                    </w:rPr>
                    <w:t>375,00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904ED6" w14:textId="77777777" w:rsidR="00377073" w:rsidRDefault="00BD0A84">
                  <w:pPr>
                    <w:spacing w:after="0" w:line="240" w:lineRule="auto"/>
                    <w:jc w:val="right"/>
                  </w:pPr>
                  <w:r>
                    <w:rPr>
                      <w:rFonts w:ascii="Arial" w:eastAsia="Arial" w:hAnsi="Arial"/>
                      <w:color w:val="000000"/>
                      <w:sz w:val="14"/>
                    </w:rPr>
                    <w:t>1.875,00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2D4D0B"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F18F03" w14:textId="77777777" w:rsidR="00377073" w:rsidRDefault="00BD0A84">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85522" w14:textId="77777777" w:rsidR="00377073" w:rsidRDefault="00BD0A84">
                  <w:pPr>
                    <w:spacing w:after="0" w:line="240" w:lineRule="auto"/>
                    <w:jc w:val="right"/>
                  </w:pPr>
                  <w:r>
                    <w:rPr>
                      <w:rFonts w:ascii="Arial" w:eastAsia="Arial" w:hAnsi="Arial"/>
                      <w:color w:val="000000"/>
                      <w:sz w:val="14"/>
                    </w:rPr>
                    <w:t>1.875,00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B6DA88"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EA83CD" w14:textId="77777777" w:rsidR="00377073" w:rsidRDefault="00BD0A84">
                  <w:pPr>
                    <w:spacing w:after="0" w:line="240" w:lineRule="auto"/>
                  </w:pPr>
                  <w:r>
                    <w:rPr>
                      <w:rFonts w:ascii="Arial" w:eastAsia="Arial" w:hAnsi="Arial"/>
                      <w:color w:val="000000"/>
                      <w:sz w:val="14"/>
                    </w:rPr>
                    <w:t>Plaćanje iz proračuna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CF14A1" w14:textId="77777777" w:rsidR="00377073" w:rsidRDefault="00BD0A84">
                  <w:pPr>
                    <w:spacing w:after="0" w:line="240" w:lineRule="auto"/>
                    <w:jc w:val="center"/>
                  </w:pPr>
                  <w:r>
                    <w:rPr>
                      <w:rFonts w:ascii="Arial" w:eastAsia="Arial" w:hAnsi="Arial"/>
                      <w:color w:val="000000"/>
                      <w:sz w:val="14"/>
                    </w:rPr>
                    <w:t>17.02.2020</w:t>
                  </w:r>
                </w:p>
              </w:tc>
            </w:tr>
            <w:tr w:rsidR="00377073" w14:paraId="0B735BD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1E2DE" w14:textId="77777777" w:rsidR="00377073" w:rsidRDefault="00BD0A84">
                  <w:pPr>
                    <w:spacing w:after="0" w:line="240" w:lineRule="auto"/>
                  </w:pPr>
                  <w:r>
                    <w:rPr>
                      <w:rFonts w:ascii="Arial" w:eastAsia="Arial" w:hAnsi="Arial"/>
                      <w:color w:val="000000"/>
                      <w:sz w:val="14"/>
                    </w:rPr>
                    <w:t>26-2019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291245" w14:textId="77777777" w:rsidR="00377073" w:rsidRDefault="00BD0A84">
                  <w:pPr>
                    <w:spacing w:after="0" w:line="240" w:lineRule="auto"/>
                  </w:pPr>
                  <w:r>
                    <w:rPr>
                      <w:rFonts w:ascii="Arial" w:eastAsia="Arial" w:hAnsi="Arial"/>
                      <w:color w:val="000000"/>
                      <w:sz w:val="14"/>
                    </w:rPr>
                    <w:t>Ostali izdaci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EE70A" w14:textId="77777777" w:rsidR="00377073" w:rsidRDefault="00BD0A84">
                  <w:pPr>
                    <w:spacing w:after="0" w:line="240" w:lineRule="auto"/>
                    <w:jc w:val="center"/>
                  </w:pPr>
                  <w:r>
                    <w:rPr>
                      <w:rFonts w:ascii="Arial" w:eastAsia="Arial" w:hAnsi="Arial"/>
                      <w:color w:val="000000"/>
                      <w:sz w:val="14"/>
                    </w:rPr>
                    <w:t>79341000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E23BC8"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1C36A2"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8A98F" w14:textId="77777777" w:rsidR="00377073" w:rsidRDefault="00BD0A84">
                  <w:pPr>
                    <w:spacing w:after="0" w:line="240" w:lineRule="auto"/>
                  </w:pPr>
                  <w:r>
                    <w:rPr>
                      <w:rFonts w:ascii="Arial" w:eastAsia="Arial" w:hAnsi="Arial"/>
                      <w:color w:val="000000"/>
                      <w:sz w:val="14"/>
                    </w:rPr>
                    <w:t>IV NAKLADNIŠTVO d.o.o. 61651285801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3DC272"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94DAE" w14:textId="77777777" w:rsidR="00377073" w:rsidRDefault="00BD0A84">
                  <w:pPr>
                    <w:spacing w:after="0" w:line="240" w:lineRule="auto"/>
                    <w:jc w:val="center"/>
                  </w:pPr>
                  <w:r>
                    <w:rPr>
                      <w:rFonts w:ascii="Arial" w:eastAsia="Arial" w:hAnsi="Arial"/>
                      <w:color w:val="000000"/>
                      <w:sz w:val="14"/>
                    </w:rPr>
                    <w:t>28.03.2019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05E3E1" w14:textId="77777777" w:rsidR="00377073" w:rsidRDefault="00BD0A84">
                  <w:pPr>
                    <w:spacing w:after="0" w:line="240" w:lineRule="auto"/>
                    <w:jc w:val="center"/>
                  </w:pPr>
                  <w:r>
                    <w:rPr>
                      <w:rFonts w:ascii="Arial" w:eastAsia="Arial" w:hAnsi="Arial"/>
                      <w:color w:val="000000"/>
                      <w:sz w:val="14"/>
                    </w:rPr>
                    <w:t>Oglašavanje bojanke "</w:t>
                  </w:r>
                  <w:proofErr w:type="spellStart"/>
                  <w:r>
                    <w:rPr>
                      <w:rFonts w:ascii="Arial" w:eastAsia="Arial" w:hAnsi="Arial"/>
                      <w:color w:val="000000"/>
                      <w:sz w:val="14"/>
                    </w:rPr>
                    <w:t>Internet,ovisnost</w:t>
                  </w:r>
                  <w:proofErr w:type="spellEnd"/>
                  <w:r>
                    <w:rPr>
                      <w:rFonts w:ascii="Arial" w:eastAsia="Arial" w:hAnsi="Arial"/>
                      <w:color w:val="000000"/>
                      <w:sz w:val="14"/>
                    </w:rPr>
                    <w:t xml:space="preserve"> i mladi" PGŽ</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3F626" w14:textId="77777777" w:rsidR="00377073" w:rsidRDefault="00BD0A84">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6C741" w14:textId="77777777" w:rsidR="00377073" w:rsidRDefault="00BD0A84">
                  <w:pPr>
                    <w:spacing w:after="0" w:line="240" w:lineRule="auto"/>
                    <w:jc w:val="right"/>
                  </w:pPr>
                  <w:r>
                    <w:rPr>
                      <w:rFonts w:ascii="Arial" w:eastAsia="Arial" w:hAnsi="Arial"/>
                      <w:color w:val="000000"/>
                      <w:sz w:val="14"/>
                    </w:rPr>
                    <w:t>2.190,00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16CBF8" w14:textId="77777777" w:rsidR="00377073" w:rsidRDefault="00BD0A84">
                  <w:pPr>
                    <w:spacing w:after="0" w:line="240" w:lineRule="auto"/>
                    <w:jc w:val="right"/>
                  </w:pPr>
                  <w:r>
                    <w:rPr>
                      <w:rFonts w:ascii="Arial" w:eastAsia="Arial" w:hAnsi="Arial"/>
                      <w:color w:val="000000"/>
                      <w:sz w:val="14"/>
                    </w:rPr>
                    <w:t>547,50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9BF49D" w14:textId="77777777" w:rsidR="00377073" w:rsidRDefault="00BD0A84">
                  <w:pPr>
                    <w:spacing w:after="0" w:line="240" w:lineRule="auto"/>
                    <w:jc w:val="right"/>
                  </w:pPr>
                  <w:r>
                    <w:rPr>
                      <w:rFonts w:ascii="Arial" w:eastAsia="Arial" w:hAnsi="Arial"/>
                      <w:color w:val="000000"/>
                      <w:sz w:val="14"/>
                    </w:rPr>
                    <w:t>2.737,50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3F24B"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2F71E" w14:textId="77777777" w:rsidR="00377073" w:rsidRDefault="00BD0A84">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7F2BDE" w14:textId="77777777" w:rsidR="00377073" w:rsidRDefault="00BD0A84">
                  <w:pPr>
                    <w:spacing w:after="0" w:line="240" w:lineRule="auto"/>
                    <w:jc w:val="right"/>
                  </w:pPr>
                  <w:r>
                    <w:rPr>
                      <w:rFonts w:ascii="Arial" w:eastAsia="Arial" w:hAnsi="Arial"/>
                      <w:color w:val="000000"/>
                      <w:sz w:val="14"/>
                    </w:rPr>
                    <w:t>2.737,50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C2A1B1"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C1C610" w14:textId="77777777" w:rsidR="00377073" w:rsidRDefault="00BD0A84">
                  <w:pPr>
                    <w:spacing w:after="0" w:line="240" w:lineRule="auto"/>
                  </w:pPr>
                  <w:r>
                    <w:rPr>
                      <w:rFonts w:ascii="Arial" w:eastAsia="Arial" w:hAnsi="Arial"/>
                      <w:color w:val="000000"/>
                      <w:sz w:val="14"/>
                    </w:rPr>
                    <w:t>Plaćanje iz sredstava donacije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82794" w14:textId="77777777" w:rsidR="00377073" w:rsidRDefault="00BD0A84">
                  <w:pPr>
                    <w:spacing w:after="0" w:line="240" w:lineRule="auto"/>
                    <w:jc w:val="center"/>
                  </w:pPr>
                  <w:r>
                    <w:rPr>
                      <w:rFonts w:ascii="Arial" w:eastAsia="Arial" w:hAnsi="Arial"/>
                      <w:color w:val="000000"/>
                      <w:sz w:val="14"/>
                    </w:rPr>
                    <w:t>17.02.2020</w:t>
                  </w:r>
                </w:p>
              </w:tc>
            </w:tr>
            <w:tr w:rsidR="00377073" w14:paraId="73E7A7B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62EED" w14:textId="77777777" w:rsidR="00377073" w:rsidRDefault="00BD0A84">
                  <w:pPr>
                    <w:spacing w:after="0" w:line="240" w:lineRule="auto"/>
                  </w:pPr>
                  <w:r>
                    <w:rPr>
                      <w:rFonts w:ascii="Arial" w:eastAsia="Arial" w:hAnsi="Arial"/>
                      <w:color w:val="000000"/>
                      <w:sz w:val="14"/>
                    </w:rPr>
                    <w:t>26-2019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31750" w14:textId="77777777" w:rsidR="00377073" w:rsidRDefault="00BD0A84">
                  <w:pPr>
                    <w:spacing w:after="0" w:line="240" w:lineRule="auto"/>
                  </w:pPr>
                  <w:r>
                    <w:rPr>
                      <w:rFonts w:ascii="Arial" w:eastAsia="Arial" w:hAnsi="Arial"/>
                      <w:color w:val="000000"/>
                      <w:sz w:val="14"/>
                    </w:rPr>
                    <w:t>Ostali izdaci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20A0B" w14:textId="77777777" w:rsidR="00377073" w:rsidRDefault="00BD0A84">
                  <w:pPr>
                    <w:spacing w:after="0" w:line="240" w:lineRule="auto"/>
                    <w:jc w:val="center"/>
                  </w:pPr>
                  <w:r>
                    <w:rPr>
                      <w:rFonts w:ascii="Arial" w:eastAsia="Arial" w:hAnsi="Arial"/>
                      <w:color w:val="000000"/>
                      <w:sz w:val="14"/>
                    </w:rPr>
                    <w:t>79341000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780164"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DA3869"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B3013D" w14:textId="77777777" w:rsidR="00377073" w:rsidRDefault="00BD0A84">
                  <w:pPr>
                    <w:spacing w:after="0" w:line="240" w:lineRule="auto"/>
                  </w:pPr>
                  <w:r>
                    <w:rPr>
                      <w:rFonts w:ascii="Arial" w:eastAsia="Arial" w:hAnsi="Arial"/>
                      <w:color w:val="000000"/>
                      <w:sz w:val="14"/>
                    </w:rPr>
                    <w:t>24sata d.o.o. 78093047651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36CFC"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B8C1A2" w14:textId="77777777" w:rsidR="00377073" w:rsidRDefault="00BD0A84">
                  <w:pPr>
                    <w:spacing w:after="0" w:line="240" w:lineRule="auto"/>
                    <w:jc w:val="center"/>
                  </w:pPr>
                  <w:r>
                    <w:rPr>
                      <w:rFonts w:ascii="Arial" w:eastAsia="Arial" w:hAnsi="Arial"/>
                      <w:color w:val="000000"/>
                      <w:sz w:val="14"/>
                    </w:rPr>
                    <w:t>17.04.2019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E945A1" w14:textId="77777777" w:rsidR="00377073" w:rsidRDefault="00BD0A84">
                  <w:pPr>
                    <w:spacing w:after="0" w:line="240" w:lineRule="auto"/>
                    <w:jc w:val="center"/>
                  </w:pPr>
                  <w:r>
                    <w:rPr>
                      <w:rFonts w:ascii="Arial" w:eastAsia="Arial" w:hAnsi="Arial"/>
                      <w:color w:val="000000"/>
                      <w:sz w:val="14"/>
                    </w:rPr>
                    <w:t>Objava natječaja za radna mjesta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213344" w14:textId="77777777" w:rsidR="00377073" w:rsidRDefault="00BD0A84">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88242" w14:textId="77777777" w:rsidR="00377073" w:rsidRDefault="00BD0A84">
                  <w:pPr>
                    <w:spacing w:after="0" w:line="240" w:lineRule="auto"/>
                    <w:jc w:val="right"/>
                  </w:pPr>
                  <w:r>
                    <w:rPr>
                      <w:rFonts w:ascii="Arial" w:eastAsia="Arial" w:hAnsi="Arial"/>
                      <w:color w:val="000000"/>
                      <w:sz w:val="14"/>
                    </w:rPr>
                    <w:t>4.710,40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69ED8D" w14:textId="77777777" w:rsidR="00377073" w:rsidRDefault="00BD0A84">
                  <w:pPr>
                    <w:spacing w:after="0" w:line="240" w:lineRule="auto"/>
                    <w:jc w:val="right"/>
                  </w:pPr>
                  <w:r>
                    <w:rPr>
                      <w:rFonts w:ascii="Arial" w:eastAsia="Arial" w:hAnsi="Arial"/>
                      <w:color w:val="000000"/>
                      <w:sz w:val="14"/>
                    </w:rPr>
                    <w:t>1.177,60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B1050" w14:textId="77777777" w:rsidR="00377073" w:rsidRDefault="00BD0A84">
                  <w:pPr>
                    <w:spacing w:after="0" w:line="240" w:lineRule="auto"/>
                    <w:jc w:val="right"/>
                  </w:pPr>
                  <w:r>
                    <w:rPr>
                      <w:rFonts w:ascii="Arial" w:eastAsia="Arial" w:hAnsi="Arial"/>
                      <w:color w:val="000000"/>
                      <w:sz w:val="14"/>
                    </w:rPr>
                    <w:t>5.888,00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3DC1F3"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466EE7" w14:textId="77777777" w:rsidR="00377073" w:rsidRDefault="00BD0A84">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975D9" w14:textId="77777777" w:rsidR="00377073" w:rsidRDefault="00BD0A84">
                  <w:pPr>
                    <w:spacing w:after="0" w:line="240" w:lineRule="auto"/>
                    <w:jc w:val="right"/>
                  </w:pPr>
                  <w:r>
                    <w:rPr>
                      <w:rFonts w:ascii="Arial" w:eastAsia="Arial" w:hAnsi="Arial"/>
                      <w:color w:val="000000"/>
                      <w:sz w:val="14"/>
                    </w:rPr>
                    <w:t>5.888,00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AEF2E"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6A089" w14:textId="77777777" w:rsidR="00377073" w:rsidRDefault="00BD0A84">
                  <w:pPr>
                    <w:spacing w:after="0" w:line="240" w:lineRule="auto"/>
                  </w:pPr>
                  <w:r>
                    <w:rPr>
                      <w:rFonts w:ascii="Arial" w:eastAsia="Arial" w:hAnsi="Arial"/>
                      <w:color w:val="000000"/>
                      <w:sz w:val="14"/>
                    </w:rPr>
                    <w:t>Plaćanje iz proračuna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98607" w14:textId="77777777" w:rsidR="00377073" w:rsidRDefault="00BD0A84">
                  <w:pPr>
                    <w:spacing w:after="0" w:line="240" w:lineRule="auto"/>
                    <w:jc w:val="center"/>
                  </w:pPr>
                  <w:r>
                    <w:rPr>
                      <w:rFonts w:ascii="Arial" w:eastAsia="Arial" w:hAnsi="Arial"/>
                      <w:color w:val="000000"/>
                      <w:sz w:val="14"/>
                    </w:rPr>
                    <w:t>17.02.2020</w:t>
                  </w:r>
                </w:p>
              </w:tc>
            </w:tr>
            <w:tr w:rsidR="00377073" w14:paraId="32A74E8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19E3E9" w14:textId="77777777" w:rsidR="00377073" w:rsidRDefault="00BD0A84">
                  <w:pPr>
                    <w:spacing w:after="0" w:line="240" w:lineRule="auto"/>
                  </w:pPr>
                  <w:r>
                    <w:rPr>
                      <w:rFonts w:ascii="Arial" w:eastAsia="Arial" w:hAnsi="Arial"/>
                      <w:color w:val="000000"/>
                      <w:sz w:val="14"/>
                    </w:rPr>
                    <w:t>26-2019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491F9D" w14:textId="77777777" w:rsidR="00377073" w:rsidRDefault="00BD0A84">
                  <w:pPr>
                    <w:spacing w:after="0" w:line="240" w:lineRule="auto"/>
                  </w:pPr>
                  <w:r>
                    <w:rPr>
                      <w:rFonts w:ascii="Arial" w:eastAsia="Arial" w:hAnsi="Arial"/>
                      <w:color w:val="000000"/>
                      <w:sz w:val="14"/>
                    </w:rPr>
                    <w:t>Ostali izdaci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E85D4" w14:textId="77777777" w:rsidR="00377073" w:rsidRDefault="00BD0A84">
                  <w:pPr>
                    <w:spacing w:after="0" w:line="240" w:lineRule="auto"/>
                    <w:jc w:val="center"/>
                  </w:pPr>
                  <w:r>
                    <w:rPr>
                      <w:rFonts w:ascii="Arial" w:eastAsia="Arial" w:hAnsi="Arial"/>
                      <w:color w:val="000000"/>
                      <w:sz w:val="14"/>
                    </w:rPr>
                    <w:t>79341000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0EDE9"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63B997"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D3CDAA" w14:textId="77777777" w:rsidR="00377073" w:rsidRDefault="00BD0A84">
                  <w:pPr>
                    <w:spacing w:after="0" w:line="240" w:lineRule="auto"/>
                  </w:pPr>
                  <w:r>
                    <w:rPr>
                      <w:rFonts w:ascii="Arial" w:eastAsia="Arial" w:hAnsi="Arial"/>
                      <w:color w:val="000000"/>
                      <w:sz w:val="14"/>
                    </w:rPr>
                    <w:t>OBRT ZA TISAK "REFLEX" 84266909016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85DDAE"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63DC5" w14:textId="77777777" w:rsidR="00377073" w:rsidRDefault="00BD0A84">
                  <w:pPr>
                    <w:spacing w:after="0" w:line="240" w:lineRule="auto"/>
                    <w:jc w:val="center"/>
                  </w:pPr>
                  <w:r>
                    <w:rPr>
                      <w:rFonts w:ascii="Arial" w:eastAsia="Arial" w:hAnsi="Arial"/>
                      <w:color w:val="000000"/>
                      <w:sz w:val="14"/>
                    </w:rPr>
                    <w:t>14.02.2019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C7513" w14:textId="77777777" w:rsidR="00377073" w:rsidRDefault="00BD0A84">
                  <w:pPr>
                    <w:spacing w:after="0" w:line="240" w:lineRule="auto"/>
                    <w:jc w:val="center"/>
                  </w:pPr>
                  <w:r>
                    <w:rPr>
                      <w:rFonts w:ascii="Arial" w:eastAsia="Arial" w:hAnsi="Arial"/>
                      <w:color w:val="000000"/>
                      <w:sz w:val="14"/>
                    </w:rPr>
                    <w:t>Ugovor 11/19 o nabavi usluge promocije projekta - marketinški materijal</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B430D1" w14:textId="77777777" w:rsidR="00377073" w:rsidRDefault="00BD0A84">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C1B6BD" w14:textId="77777777" w:rsidR="00377073" w:rsidRDefault="00BD0A84">
                  <w:pPr>
                    <w:spacing w:after="0" w:line="240" w:lineRule="auto"/>
                    <w:jc w:val="right"/>
                  </w:pPr>
                  <w:r>
                    <w:rPr>
                      <w:rFonts w:ascii="Arial" w:eastAsia="Arial" w:hAnsi="Arial"/>
                      <w:color w:val="000000"/>
                      <w:sz w:val="14"/>
                    </w:rPr>
                    <w:t>8.680,00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8C5151" w14:textId="77777777" w:rsidR="00377073" w:rsidRDefault="00BD0A84">
                  <w:pPr>
                    <w:spacing w:after="0" w:line="240" w:lineRule="auto"/>
                    <w:jc w:val="right"/>
                  </w:pPr>
                  <w:r>
                    <w:rPr>
                      <w:rFonts w:ascii="Arial" w:eastAsia="Arial" w:hAnsi="Arial"/>
                      <w:color w:val="000000"/>
                      <w:sz w:val="14"/>
                    </w:rPr>
                    <w:t>2.167,50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87668" w14:textId="77777777" w:rsidR="00377073" w:rsidRDefault="00BD0A84">
                  <w:pPr>
                    <w:spacing w:after="0" w:line="240" w:lineRule="auto"/>
                    <w:jc w:val="right"/>
                  </w:pPr>
                  <w:r>
                    <w:rPr>
                      <w:rFonts w:ascii="Arial" w:eastAsia="Arial" w:hAnsi="Arial"/>
                      <w:color w:val="000000"/>
                      <w:sz w:val="14"/>
                    </w:rPr>
                    <w:t>10.837,50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832F6C"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F328D" w14:textId="77777777" w:rsidR="00377073" w:rsidRDefault="00BD0A84">
                  <w:pPr>
                    <w:spacing w:after="0" w:line="240" w:lineRule="auto"/>
                    <w:jc w:val="right"/>
                  </w:pPr>
                  <w:r>
                    <w:rPr>
                      <w:rFonts w:ascii="Arial" w:eastAsia="Arial" w:hAnsi="Arial"/>
                      <w:color w:val="000000"/>
                      <w:sz w:val="14"/>
                    </w:rPr>
                    <w:t>27.12.2019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032FC8" w14:textId="77777777" w:rsidR="00377073" w:rsidRDefault="00BD0A84">
                  <w:pPr>
                    <w:spacing w:after="0" w:line="240" w:lineRule="auto"/>
                    <w:jc w:val="right"/>
                  </w:pPr>
                  <w:r>
                    <w:rPr>
                      <w:rFonts w:ascii="Arial" w:eastAsia="Arial" w:hAnsi="Arial"/>
                      <w:color w:val="000000"/>
                      <w:sz w:val="14"/>
                    </w:rPr>
                    <w:t>10.837,50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4CB5FE"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EE9CCD" w14:textId="77777777" w:rsidR="00377073" w:rsidRDefault="00BD0A84">
                  <w:pPr>
                    <w:spacing w:after="0" w:line="240" w:lineRule="auto"/>
                  </w:pPr>
                  <w:r>
                    <w:rPr>
                      <w:rFonts w:ascii="Arial" w:eastAsia="Arial" w:hAnsi="Arial"/>
                      <w:color w:val="000000"/>
                      <w:sz w:val="14"/>
                    </w:rPr>
                    <w:t>Plaćanje iz projekta Smiješak referentnog MIS broja KK.08.3.02.005 bespovratna sredstva.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0241E9" w14:textId="77777777" w:rsidR="00377073" w:rsidRDefault="00BD0A84">
                  <w:pPr>
                    <w:spacing w:after="0" w:line="240" w:lineRule="auto"/>
                    <w:jc w:val="center"/>
                  </w:pPr>
                  <w:r>
                    <w:rPr>
                      <w:rFonts w:ascii="Arial" w:eastAsia="Arial" w:hAnsi="Arial"/>
                      <w:color w:val="000000"/>
                      <w:sz w:val="14"/>
                    </w:rPr>
                    <w:t>13.10.2021</w:t>
                  </w:r>
                </w:p>
              </w:tc>
            </w:tr>
            <w:tr w:rsidR="00377073" w14:paraId="2FE3F8E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7C6470" w14:textId="77777777" w:rsidR="00377073" w:rsidRDefault="00BD0A84">
                  <w:pPr>
                    <w:spacing w:after="0" w:line="240" w:lineRule="auto"/>
                  </w:pPr>
                  <w:r>
                    <w:rPr>
                      <w:rFonts w:ascii="Arial" w:eastAsia="Arial" w:hAnsi="Arial"/>
                      <w:color w:val="000000"/>
                      <w:sz w:val="14"/>
                    </w:rPr>
                    <w:t>26-2019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5FCE5" w14:textId="77777777" w:rsidR="00377073" w:rsidRDefault="00BD0A84">
                  <w:pPr>
                    <w:spacing w:after="0" w:line="240" w:lineRule="auto"/>
                  </w:pPr>
                  <w:r>
                    <w:rPr>
                      <w:rFonts w:ascii="Arial" w:eastAsia="Arial" w:hAnsi="Arial"/>
                      <w:color w:val="000000"/>
                      <w:sz w:val="14"/>
                    </w:rPr>
                    <w:t>Ostali izdaci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3BFB8" w14:textId="77777777" w:rsidR="00377073" w:rsidRDefault="00BD0A84">
                  <w:pPr>
                    <w:spacing w:after="0" w:line="240" w:lineRule="auto"/>
                    <w:jc w:val="center"/>
                  </w:pPr>
                  <w:r>
                    <w:rPr>
                      <w:rFonts w:ascii="Arial" w:eastAsia="Arial" w:hAnsi="Arial"/>
                      <w:color w:val="000000"/>
                      <w:sz w:val="14"/>
                    </w:rPr>
                    <w:t>79341000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BEF093"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20259F"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502604" w14:textId="77777777" w:rsidR="00377073" w:rsidRDefault="00BD0A84">
                  <w:pPr>
                    <w:spacing w:after="0" w:line="240" w:lineRule="auto"/>
                  </w:pPr>
                  <w:r>
                    <w:rPr>
                      <w:rFonts w:ascii="Arial" w:eastAsia="Arial" w:hAnsi="Arial"/>
                      <w:color w:val="000000"/>
                      <w:sz w:val="14"/>
                    </w:rPr>
                    <w:t>TISKARSKI OBRT SUŠAK 19971221845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CF5ED0"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753909" w14:textId="77777777" w:rsidR="00377073" w:rsidRDefault="00BD0A84">
                  <w:pPr>
                    <w:spacing w:after="0" w:line="240" w:lineRule="auto"/>
                    <w:jc w:val="center"/>
                  </w:pPr>
                  <w:r>
                    <w:rPr>
                      <w:rFonts w:ascii="Arial" w:eastAsia="Arial" w:hAnsi="Arial"/>
                      <w:color w:val="000000"/>
                      <w:sz w:val="14"/>
                    </w:rPr>
                    <w:t>04.12.2019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1A08A0" w14:textId="77777777" w:rsidR="00377073" w:rsidRDefault="00BD0A84">
                  <w:pPr>
                    <w:spacing w:after="0" w:line="240" w:lineRule="auto"/>
                    <w:jc w:val="center"/>
                  </w:pPr>
                  <w:r>
                    <w:rPr>
                      <w:rFonts w:ascii="Arial" w:eastAsia="Arial" w:hAnsi="Arial"/>
                      <w:color w:val="000000"/>
                      <w:sz w:val="14"/>
                    </w:rPr>
                    <w:t>Časopis "Smiješak" i kalendari za 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C9D3B7" w14:textId="77777777" w:rsidR="00377073" w:rsidRDefault="00BD0A84">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CBFB69" w14:textId="77777777" w:rsidR="00377073" w:rsidRDefault="00BD0A84">
                  <w:pPr>
                    <w:spacing w:after="0" w:line="240" w:lineRule="auto"/>
                    <w:jc w:val="right"/>
                  </w:pPr>
                  <w:r>
                    <w:rPr>
                      <w:rFonts w:ascii="Arial" w:eastAsia="Arial" w:hAnsi="Arial"/>
                      <w:color w:val="000000"/>
                      <w:sz w:val="14"/>
                    </w:rPr>
                    <w:t>7.260,00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89C25" w14:textId="77777777" w:rsidR="00377073" w:rsidRDefault="00BD0A84">
                  <w:pPr>
                    <w:spacing w:after="0" w:line="240" w:lineRule="auto"/>
                    <w:jc w:val="right"/>
                  </w:pPr>
                  <w:r>
                    <w:rPr>
                      <w:rFonts w:ascii="Arial" w:eastAsia="Arial" w:hAnsi="Arial"/>
                      <w:color w:val="000000"/>
                      <w:sz w:val="14"/>
                    </w:rPr>
                    <w:t>1.815,00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B2FB5" w14:textId="77777777" w:rsidR="00377073" w:rsidRDefault="00BD0A84">
                  <w:pPr>
                    <w:spacing w:after="0" w:line="240" w:lineRule="auto"/>
                    <w:jc w:val="right"/>
                  </w:pPr>
                  <w:r>
                    <w:rPr>
                      <w:rFonts w:ascii="Arial" w:eastAsia="Arial" w:hAnsi="Arial"/>
                      <w:color w:val="000000"/>
                      <w:sz w:val="14"/>
                    </w:rPr>
                    <w:t>9.075,00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31D453"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AB3604" w14:textId="77777777" w:rsidR="00377073" w:rsidRDefault="00BD0A84">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441B54" w14:textId="77777777" w:rsidR="00377073" w:rsidRDefault="00BD0A84">
                  <w:pPr>
                    <w:spacing w:after="0" w:line="240" w:lineRule="auto"/>
                    <w:jc w:val="right"/>
                  </w:pPr>
                  <w:r>
                    <w:rPr>
                      <w:rFonts w:ascii="Arial" w:eastAsia="Arial" w:hAnsi="Arial"/>
                      <w:color w:val="000000"/>
                      <w:sz w:val="14"/>
                    </w:rPr>
                    <w:t>9.075,00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D93C95"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5FC83" w14:textId="77777777" w:rsidR="00377073" w:rsidRDefault="00BD0A84">
                  <w:pPr>
                    <w:spacing w:after="0" w:line="240" w:lineRule="auto"/>
                  </w:pPr>
                  <w:r>
                    <w:rPr>
                      <w:rFonts w:ascii="Arial" w:eastAsia="Arial" w:hAnsi="Arial"/>
                      <w:color w:val="000000"/>
                      <w:sz w:val="14"/>
                    </w:rPr>
                    <w:t>Plaćanje iz sredstava donacije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52C5E" w14:textId="77777777" w:rsidR="00377073" w:rsidRDefault="00BD0A84">
                  <w:pPr>
                    <w:spacing w:after="0" w:line="240" w:lineRule="auto"/>
                    <w:jc w:val="center"/>
                  </w:pPr>
                  <w:r>
                    <w:rPr>
                      <w:rFonts w:ascii="Arial" w:eastAsia="Arial" w:hAnsi="Arial"/>
                      <w:color w:val="000000"/>
                      <w:sz w:val="14"/>
                    </w:rPr>
                    <w:t>17.02.2020</w:t>
                  </w:r>
                </w:p>
              </w:tc>
            </w:tr>
            <w:tr w:rsidR="00377073" w14:paraId="1D61364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CF8456" w14:textId="77777777" w:rsidR="00377073" w:rsidRDefault="00BD0A84">
                  <w:pPr>
                    <w:spacing w:after="0" w:line="240" w:lineRule="auto"/>
                  </w:pPr>
                  <w:r>
                    <w:rPr>
                      <w:rFonts w:ascii="Arial" w:eastAsia="Arial" w:hAnsi="Arial"/>
                      <w:color w:val="000000"/>
                      <w:sz w:val="14"/>
                    </w:rPr>
                    <w:t>21-2019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4C4B6" w14:textId="77777777" w:rsidR="00377073" w:rsidRDefault="00BD0A84">
                  <w:pPr>
                    <w:spacing w:after="0" w:line="240" w:lineRule="auto"/>
                  </w:pPr>
                  <w:r>
                    <w:rPr>
                      <w:rFonts w:ascii="Arial" w:eastAsia="Arial" w:hAnsi="Arial"/>
                      <w:color w:val="000000"/>
                      <w:sz w:val="14"/>
                    </w:rPr>
                    <w:t>Usluge promocije projekta "Osmijeh"</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CB626A" w14:textId="77777777" w:rsidR="00377073" w:rsidRDefault="00BD0A84">
                  <w:pPr>
                    <w:spacing w:after="0" w:line="240" w:lineRule="auto"/>
                    <w:jc w:val="center"/>
                  </w:pPr>
                  <w:r>
                    <w:rPr>
                      <w:rFonts w:ascii="Arial" w:eastAsia="Arial" w:hAnsi="Arial"/>
                      <w:color w:val="000000"/>
                      <w:sz w:val="14"/>
                    </w:rPr>
                    <w:t>22900000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8B76B8"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562E35"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79E63" w14:textId="77777777" w:rsidR="00377073" w:rsidRDefault="00BD0A84">
                  <w:pPr>
                    <w:spacing w:after="0" w:line="240" w:lineRule="auto"/>
                  </w:pPr>
                  <w:r>
                    <w:rPr>
                      <w:rFonts w:ascii="Arial" w:eastAsia="Arial" w:hAnsi="Arial"/>
                      <w:color w:val="000000"/>
                      <w:sz w:val="14"/>
                    </w:rPr>
                    <w:t>OBRT ZA TISAK "REFLEX" 84266909016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C434D2"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B5C0A" w14:textId="77777777" w:rsidR="00377073" w:rsidRDefault="00BD0A84">
                  <w:pPr>
                    <w:spacing w:after="0" w:line="240" w:lineRule="auto"/>
                    <w:jc w:val="center"/>
                  </w:pPr>
                  <w:r>
                    <w:rPr>
                      <w:rFonts w:ascii="Arial" w:eastAsia="Arial" w:hAnsi="Arial"/>
                      <w:color w:val="000000"/>
                      <w:sz w:val="14"/>
                    </w:rPr>
                    <w:t>12.12.2019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76E04B" w14:textId="77777777" w:rsidR="00377073" w:rsidRDefault="00BD0A84">
                  <w:pPr>
                    <w:spacing w:after="0" w:line="240" w:lineRule="auto"/>
                    <w:jc w:val="center"/>
                  </w:pPr>
                  <w:r>
                    <w:rPr>
                      <w:rFonts w:ascii="Arial" w:eastAsia="Arial" w:hAnsi="Arial"/>
                      <w:color w:val="000000"/>
                      <w:sz w:val="14"/>
                    </w:rPr>
                    <w:t>Ugovor 11-2019 nabava usluge promocije projekta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79667" w14:textId="77777777" w:rsidR="00377073" w:rsidRDefault="00BD0A84">
                  <w:pPr>
                    <w:spacing w:after="0" w:line="240" w:lineRule="auto"/>
                  </w:pPr>
                  <w:r>
                    <w:rPr>
                      <w:rFonts w:ascii="Arial" w:eastAsia="Arial" w:hAnsi="Arial"/>
                      <w:color w:val="000000"/>
                      <w:sz w:val="14"/>
                    </w:rPr>
                    <w:t>razdoblje od 2019.-travanj 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A1E2AE" w14:textId="77777777" w:rsidR="00377073" w:rsidRDefault="00BD0A84">
                  <w:pPr>
                    <w:spacing w:after="0" w:line="240" w:lineRule="auto"/>
                    <w:jc w:val="right"/>
                  </w:pPr>
                  <w:r>
                    <w:rPr>
                      <w:rFonts w:ascii="Arial" w:eastAsia="Arial" w:hAnsi="Arial"/>
                      <w:color w:val="000000"/>
                      <w:sz w:val="14"/>
                    </w:rPr>
                    <w:t>47.600,00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821150" w14:textId="77777777" w:rsidR="00377073" w:rsidRDefault="00BD0A84">
                  <w:pPr>
                    <w:spacing w:after="0" w:line="240" w:lineRule="auto"/>
                    <w:jc w:val="right"/>
                  </w:pPr>
                  <w:r>
                    <w:rPr>
                      <w:rFonts w:ascii="Arial" w:eastAsia="Arial" w:hAnsi="Arial"/>
                      <w:color w:val="000000"/>
                      <w:sz w:val="14"/>
                    </w:rPr>
                    <w:t>11.900,00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DF1DAE" w14:textId="77777777" w:rsidR="00377073" w:rsidRDefault="00BD0A84">
                  <w:pPr>
                    <w:spacing w:after="0" w:line="240" w:lineRule="auto"/>
                    <w:jc w:val="right"/>
                  </w:pPr>
                  <w:r>
                    <w:rPr>
                      <w:rFonts w:ascii="Arial" w:eastAsia="Arial" w:hAnsi="Arial"/>
                      <w:color w:val="000000"/>
                      <w:sz w:val="14"/>
                    </w:rPr>
                    <w:t>59.500,00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825A2D"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CA5280" w14:textId="77777777" w:rsidR="00377073" w:rsidRDefault="00BD0A84">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CBF6C1" w14:textId="77777777" w:rsidR="00377073" w:rsidRDefault="00BD0A84">
                  <w:pPr>
                    <w:spacing w:after="0" w:line="240" w:lineRule="auto"/>
                    <w:jc w:val="right"/>
                  </w:pPr>
                  <w:r>
                    <w:rPr>
                      <w:rFonts w:ascii="Arial" w:eastAsia="Arial" w:hAnsi="Arial"/>
                      <w:color w:val="000000"/>
                      <w:sz w:val="14"/>
                    </w:rPr>
                    <w:t>57.625,00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C62680"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FD4EB" w14:textId="77777777" w:rsidR="00377073" w:rsidRDefault="00BD0A84">
                  <w:pPr>
                    <w:spacing w:after="0" w:line="240" w:lineRule="auto"/>
                  </w:pPr>
                  <w:r>
                    <w:rPr>
                      <w:rFonts w:ascii="Arial" w:eastAsia="Arial" w:hAnsi="Arial"/>
                      <w:color w:val="000000"/>
                      <w:sz w:val="14"/>
                    </w:rPr>
                    <w:t xml:space="preserve">Plaćanje iz projekta "Osmijeh" ESF referentna oznaka </w:t>
                  </w:r>
                  <w:r>
                    <w:rPr>
                      <w:rFonts w:ascii="Arial" w:eastAsia="Arial" w:hAnsi="Arial"/>
                      <w:color w:val="000000"/>
                      <w:sz w:val="14"/>
                    </w:rPr>
                    <w:br/>
                    <w:t>UP.02.2.2.05</w:t>
                  </w:r>
                  <w:r>
                    <w:rPr>
                      <w:rFonts w:ascii="Arial" w:eastAsia="Arial" w:hAnsi="Arial"/>
                      <w:color w:val="000000"/>
                      <w:sz w:val="14"/>
                    </w:rPr>
                    <w:br/>
                    <w:t>Zabunom upisan duplo</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57FBBB" w14:textId="77777777" w:rsidR="00377073" w:rsidRDefault="00BD0A84">
                  <w:pPr>
                    <w:spacing w:after="0" w:line="240" w:lineRule="auto"/>
                    <w:jc w:val="center"/>
                  </w:pPr>
                  <w:r>
                    <w:rPr>
                      <w:rFonts w:ascii="Arial" w:eastAsia="Arial" w:hAnsi="Arial"/>
                      <w:color w:val="000000"/>
                      <w:sz w:val="14"/>
                    </w:rPr>
                    <w:t>13.10.2021</w:t>
                  </w:r>
                </w:p>
              </w:tc>
            </w:tr>
            <w:tr w:rsidR="00377073" w14:paraId="4BCEFCD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B6F99" w14:textId="77777777" w:rsidR="00377073" w:rsidRDefault="00BD0A84">
                  <w:pPr>
                    <w:spacing w:after="0" w:line="240" w:lineRule="auto"/>
                  </w:pPr>
                  <w:r>
                    <w:rPr>
                      <w:rFonts w:ascii="Arial" w:eastAsia="Arial" w:hAnsi="Arial"/>
                      <w:color w:val="000000"/>
                      <w:sz w:val="14"/>
                    </w:rPr>
                    <w:t>25-2019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A51074" w14:textId="77777777" w:rsidR="00377073" w:rsidRDefault="00BD0A84">
                  <w:pPr>
                    <w:spacing w:after="0" w:line="240" w:lineRule="auto"/>
                  </w:pPr>
                  <w:r>
                    <w:rPr>
                      <w:rFonts w:ascii="Arial" w:eastAsia="Arial" w:hAnsi="Arial"/>
                      <w:color w:val="000000"/>
                      <w:sz w:val="14"/>
                    </w:rPr>
                    <w:t xml:space="preserve">Usluga snimanja promotivnog videa povlačenju EU sredstava na projektu "Osmijeh" </w:t>
                  </w:r>
                  <w:proofErr w:type="spellStart"/>
                  <w:r>
                    <w:rPr>
                      <w:rFonts w:ascii="Arial" w:eastAsia="Arial" w:hAnsi="Arial"/>
                      <w:color w:val="000000"/>
                      <w:sz w:val="14"/>
                    </w:rPr>
                    <w:t>Ref.oznaka</w:t>
                  </w:r>
                  <w:proofErr w:type="spellEnd"/>
                  <w:r>
                    <w:rPr>
                      <w:rFonts w:ascii="Arial" w:eastAsia="Arial" w:hAnsi="Arial"/>
                      <w:color w:val="000000"/>
                      <w:sz w:val="14"/>
                    </w:rPr>
                    <w:t xml:space="preserve"> UP.02.2.2.05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75241B" w14:textId="77777777" w:rsidR="00377073" w:rsidRDefault="00BD0A84">
                  <w:pPr>
                    <w:spacing w:after="0" w:line="240" w:lineRule="auto"/>
                    <w:jc w:val="center"/>
                  </w:pPr>
                  <w:r>
                    <w:rPr>
                      <w:rFonts w:ascii="Arial" w:eastAsia="Arial" w:hAnsi="Arial"/>
                      <w:color w:val="000000"/>
                      <w:sz w:val="14"/>
                    </w:rPr>
                    <w:t>32354000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F7044A"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C549D"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F6DAAF" w14:textId="77777777" w:rsidR="00377073" w:rsidRDefault="00BD0A84">
                  <w:pPr>
                    <w:spacing w:after="0" w:line="240" w:lineRule="auto"/>
                  </w:pPr>
                  <w:r>
                    <w:rPr>
                      <w:rFonts w:ascii="Arial" w:eastAsia="Arial" w:hAnsi="Arial"/>
                      <w:color w:val="000000"/>
                      <w:sz w:val="14"/>
                    </w:rPr>
                    <w:t xml:space="preserve">Bin </w:t>
                  </w:r>
                  <w:proofErr w:type="spellStart"/>
                  <w:r>
                    <w:rPr>
                      <w:rFonts w:ascii="Arial" w:eastAsia="Arial" w:hAnsi="Arial"/>
                      <w:color w:val="000000"/>
                      <w:sz w:val="14"/>
                    </w:rPr>
                    <w:t>media</w:t>
                  </w:r>
                  <w:proofErr w:type="spellEnd"/>
                  <w:r>
                    <w:rPr>
                      <w:rFonts w:ascii="Arial" w:eastAsia="Arial" w:hAnsi="Arial"/>
                      <w:color w:val="000000"/>
                      <w:sz w:val="14"/>
                    </w:rPr>
                    <w:t xml:space="preserve"> </w:t>
                  </w:r>
                  <w:proofErr w:type="spellStart"/>
                  <w:r>
                    <w:rPr>
                      <w:rFonts w:ascii="Arial" w:eastAsia="Arial" w:hAnsi="Arial"/>
                      <w:color w:val="000000"/>
                      <w:sz w:val="14"/>
                    </w:rPr>
                    <w:t>j.d.o.o</w:t>
                  </w:r>
                  <w:proofErr w:type="spellEnd"/>
                  <w:r>
                    <w:rPr>
                      <w:rFonts w:ascii="Arial" w:eastAsia="Arial" w:hAnsi="Arial"/>
                      <w:color w:val="000000"/>
                      <w:sz w:val="14"/>
                    </w:rPr>
                    <w:t>. 52411873924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3048A2"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5F5F9F" w14:textId="77777777" w:rsidR="00377073" w:rsidRDefault="00BD0A84">
                  <w:pPr>
                    <w:spacing w:after="0" w:line="240" w:lineRule="auto"/>
                    <w:jc w:val="center"/>
                  </w:pPr>
                  <w:r>
                    <w:rPr>
                      <w:rFonts w:ascii="Arial" w:eastAsia="Arial" w:hAnsi="Arial"/>
                      <w:color w:val="000000"/>
                      <w:sz w:val="14"/>
                    </w:rPr>
                    <w:t>12.12.2019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E41866" w14:textId="77777777" w:rsidR="00377073" w:rsidRDefault="00BD0A84">
                  <w:pPr>
                    <w:spacing w:after="0" w:line="240" w:lineRule="auto"/>
                    <w:jc w:val="center"/>
                  </w:pPr>
                  <w:r>
                    <w:rPr>
                      <w:rFonts w:ascii="Arial" w:eastAsia="Arial" w:hAnsi="Arial"/>
                      <w:color w:val="000000"/>
                      <w:sz w:val="14"/>
                    </w:rPr>
                    <w:t>Ugovor o poslovnoj suradnji - snimanje filma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8DF64" w14:textId="77777777" w:rsidR="00377073" w:rsidRDefault="00BD0A84">
                  <w:pPr>
                    <w:spacing w:after="0" w:line="240" w:lineRule="auto"/>
                  </w:pPr>
                  <w:r>
                    <w:rPr>
                      <w:rFonts w:ascii="Arial" w:eastAsia="Arial" w:hAnsi="Arial"/>
                      <w:color w:val="000000"/>
                      <w:sz w:val="14"/>
                    </w:rPr>
                    <w:t>2020-2021.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EECD1A" w14:textId="77777777" w:rsidR="00377073" w:rsidRDefault="00BD0A84">
                  <w:pPr>
                    <w:spacing w:after="0" w:line="240" w:lineRule="auto"/>
                    <w:jc w:val="right"/>
                  </w:pPr>
                  <w:r>
                    <w:rPr>
                      <w:rFonts w:ascii="Arial" w:eastAsia="Arial" w:hAnsi="Arial"/>
                      <w:color w:val="000000"/>
                      <w:sz w:val="14"/>
                    </w:rPr>
                    <w:t>15.800,00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3F4D1D"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7E363D" w14:textId="77777777" w:rsidR="00377073" w:rsidRDefault="00BD0A84">
                  <w:pPr>
                    <w:spacing w:after="0" w:line="240" w:lineRule="auto"/>
                    <w:jc w:val="right"/>
                  </w:pPr>
                  <w:r>
                    <w:rPr>
                      <w:rFonts w:ascii="Arial" w:eastAsia="Arial" w:hAnsi="Arial"/>
                      <w:color w:val="000000"/>
                      <w:sz w:val="14"/>
                    </w:rPr>
                    <w:t>15.800,00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F3A0CB"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C7565" w14:textId="77777777" w:rsidR="00377073" w:rsidRDefault="00BD0A84">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08207" w14:textId="77777777" w:rsidR="00377073" w:rsidRDefault="00BD0A84">
                  <w:pPr>
                    <w:spacing w:after="0" w:line="240" w:lineRule="auto"/>
                    <w:jc w:val="right"/>
                  </w:pPr>
                  <w:r>
                    <w:rPr>
                      <w:rFonts w:ascii="Arial" w:eastAsia="Arial" w:hAnsi="Arial"/>
                      <w:color w:val="000000"/>
                      <w:sz w:val="14"/>
                    </w:rPr>
                    <w:t>7.900,00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E91451"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BD5618" w14:textId="77777777" w:rsidR="00377073" w:rsidRDefault="00BD0A84">
                  <w:pPr>
                    <w:spacing w:after="0" w:line="240" w:lineRule="auto"/>
                  </w:pPr>
                  <w:r>
                    <w:rPr>
                      <w:rFonts w:ascii="Arial" w:eastAsia="Arial" w:hAnsi="Arial"/>
                      <w:color w:val="000000"/>
                      <w:sz w:val="14"/>
                    </w:rPr>
                    <w:t>Plaćanje iz projekta "Osmijeh" ESF referentna oznaka UP.02.2.2.05</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9CBB6C" w14:textId="77777777" w:rsidR="00377073" w:rsidRDefault="00BD0A84">
                  <w:pPr>
                    <w:spacing w:after="0" w:line="240" w:lineRule="auto"/>
                    <w:jc w:val="center"/>
                  </w:pPr>
                  <w:r>
                    <w:rPr>
                      <w:rFonts w:ascii="Arial" w:eastAsia="Arial" w:hAnsi="Arial"/>
                      <w:color w:val="000000"/>
                      <w:sz w:val="14"/>
                    </w:rPr>
                    <w:t>13.10.2021</w:t>
                  </w:r>
                </w:p>
              </w:tc>
            </w:tr>
            <w:tr w:rsidR="00377073" w14:paraId="0A9B14F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C7BA4C" w14:textId="77777777" w:rsidR="00377073" w:rsidRDefault="00BD0A84">
                  <w:pPr>
                    <w:spacing w:after="0" w:line="240" w:lineRule="auto"/>
                  </w:pPr>
                  <w:r>
                    <w:rPr>
                      <w:rFonts w:ascii="Arial" w:eastAsia="Arial" w:hAnsi="Arial"/>
                      <w:color w:val="000000"/>
                      <w:sz w:val="14"/>
                    </w:rPr>
                    <w:t>29-2019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2D3CC" w14:textId="77777777" w:rsidR="00377073" w:rsidRDefault="00BD0A84">
                  <w:pPr>
                    <w:spacing w:after="0" w:line="240" w:lineRule="auto"/>
                  </w:pPr>
                  <w:r>
                    <w:rPr>
                      <w:rFonts w:ascii="Arial" w:eastAsia="Arial" w:hAnsi="Arial"/>
                      <w:color w:val="000000"/>
                      <w:sz w:val="14"/>
                    </w:rPr>
                    <w:t>Usluge servisa i održavanja vozila projekt "Osmijeh" ESF referentna oznaka UP.02.2.2.05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C3F8F3" w14:textId="77777777" w:rsidR="00377073" w:rsidRDefault="00BD0A84">
                  <w:pPr>
                    <w:spacing w:after="0" w:line="240" w:lineRule="auto"/>
                    <w:jc w:val="center"/>
                  </w:pPr>
                  <w:r>
                    <w:rPr>
                      <w:rFonts w:ascii="Arial" w:eastAsia="Arial" w:hAnsi="Arial"/>
                      <w:color w:val="000000"/>
                      <w:sz w:val="14"/>
                    </w:rPr>
                    <w:t>50112000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252D3"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A04C9C"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A7BBFD" w14:textId="77777777" w:rsidR="00377073" w:rsidRDefault="00BD0A84">
                  <w:pPr>
                    <w:spacing w:after="0" w:line="240" w:lineRule="auto"/>
                  </w:pPr>
                  <w:r>
                    <w:rPr>
                      <w:rFonts w:ascii="Arial" w:eastAsia="Arial" w:hAnsi="Arial"/>
                      <w:color w:val="000000"/>
                      <w:sz w:val="14"/>
                    </w:rPr>
                    <w:t>ARK-MIHELIĆ d.o.o. 11046503641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E39F0B"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59436F" w14:textId="77777777" w:rsidR="00377073" w:rsidRDefault="00BD0A84">
                  <w:pPr>
                    <w:spacing w:after="0" w:line="240" w:lineRule="auto"/>
                    <w:jc w:val="center"/>
                  </w:pPr>
                  <w:r>
                    <w:rPr>
                      <w:rFonts w:ascii="Arial" w:eastAsia="Arial" w:hAnsi="Arial"/>
                      <w:color w:val="000000"/>
                      <w:sz w:val="14"/>
                    </w:rPr>
                    <w:t>12.12.2019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7CDC60" w14:textId="77777777" w:rsidR="00377073" w:rsidRDefault="00BD0A84">
                  <w:pPr>
                    <w:spacing w:after="0" w:line="240" w:lineRule="auto"/>
                    <w:jc w:val="center"/>
                  </w:pPr>
                  <w:r>
                    <w:rPr>
                      <w:rFonts w:ascii="Arial" w:eastAsia="Arial" w:hAnsi="Arial"/>
                      <w:color w:val="000000"/>
                      <w:sz w:val="14"/>
                    </w:rPr>
                    <w:t>Ugovor o poslovnoj suradnji - servisi vozila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1F5407" w14:textId="77777777" w:rsidR="00377073" w:rsidRDefault="00BD0A84">
                  <w:pPr>
                    <w:spacing w:after="0" w:line="240" w:lineRule="auto"/>
                  </w:pPr>
                  <w:r>
                    <w:rPr>
                      <w:rFonts w:ascii="Arial" w:eastAsia="Arial" w:hAnsi="Arial"/>
                      <w:color w:val="000000"/>
                      <w:sz w:val="14"/>
                    </w:rPr>
                    <w:t>2020,2021 i 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E73B7B" w14:textId="77777777" w:rsidR="00377073" w:rsidRDefault="00BD0A84">
                  <w:pPr>
                    <w:spacing w:after="0" w:line="240" w:lineRule="auto"/>
                    <w:jc w:val="right"/>
                  </w:pPr>
                  <w:r>
                    <w:rPr>
                      <w:rFonts w:ascii="Arial" w:eastAsia="Arial" w:hAnsi="Arial"/>
                      <w:color w:val="000000"/>
                      <w:sz w:val="14"/>
                    </w:rPr>
                    <w:t>14.594,61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E1943B" w14:textId="77777777" w:rsidR="00377073" w:rsidRDefault="00BD0A84">
                  <w:pPr>
                    <w:spacing w:after="0" w:line="240" w:lineRule="auto"/>
                    <w:jc w:val="right"/>
                  </w:pPr>
                  <w:r>
                    <w:rPr>
                      <w:rFonts w:ascii="Arial" w:eastAsia="Arial" w:hAnsi="Arial"/>
                      <w:color w:val="000000"/>
                      <w:sz w:val="14"/>
                    </w:rPr>
                    <w:t>3.648,65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007E44" w14:textId="77777777" w:rsidR="00377073" w:rsidRDefault="00BD0A84">
                  <w:pPr>
                    <w:spacing w:after="0" w:line="240" w:lineRule="auto"/>
                    <w:jc w:val="right"/>
                  </w:pPr>
                  <w:r>
                    <w:rPr>
                      <w:rFonts w:ascii="Arial" w:eastAsia="Arial" w:hAnsi="Arial"/>
                      <w:color w:val="000000"/>
                      <w:sz w:val="14"/>
                    </w:rPr>
                    <w:t>18.243,26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8C0A9"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3D196" w14:textId="77777777" w:rsidR="00377073" w:rsidRDefault="00BD0A84">
                  <w:pPr>
                    <w:spacing w:after="0" w:line="240" w:lineRule="auto"/>
                    <w:jc w:val="right"/>
                  </w:pPr>
                  <w:r>
                    <w:rPr>
                      <w:rFonts w:ascii="Arial" w:eastAsia="Arial" w:hAnsi="Arial"/>
                      <w:color w:val="000000"/>
                      <w:sz w:val="14"/>
                    </w:rPr>
                    <w:t>14.09.2021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8C3830" w14:textId="77777777" w:rsidR="00377073" w:rsidRDefault="00BD0A84">
                  <w:pPr>
                    <w:spacing w:after="0" w:line="240" w:lineRule="auto"/>
                    <w:jc w:val="right"/>
                  </w:pPr>
                  <w:r>
                    <w:rPr>
                      <w:rFonts w:ascii="Arial" w:eastAsia="Arial" w:hAnsi="Arial"/>
                      <w:color w:val="000000"/>
                      <w:sz w:val="14"/>
                    </w:rPr>
                    <w:t>12.430,77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547B53"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0C22F3" w14:textId="77777777" w:rsidR="00377073" w:rsidRDefault="00BD0A84">
                  <w:pPr>
                    <w:spacing w:after="0" w:line="240" w:lineRule="auto"/>
                  </w:pPr>
                  <w:r>
                    <w:rPr>
                      <w:rFonts w:ascii="Arial" w:eastAsia="Arial" w:hAnsi="Arial"/>
                      <w:color w:val="000000"/>
                      <w:sz w:val="14"/>
                    </w:rPr>
                    <w:t xml:space="preserve">Plaćanje iz projekta "Osmijeh" ESF referentna oznaka </w:t>
                  </w:r>
                  <w:r>
                    <w:rPr>
                      <w:rFonts w:ascii="Arial" w:eastAsia="Arial" w:hAnsi="Arial"/>
                      <w:color w:val="000000"/>
                      <w:sz w:val="14"/>
                    </w:rPr>
                    <w:br/>
                    <w:t>UP.02.2.2.05</w:t>
                  </w:r>
                  <w:r>
                    <w:rPr>
                      <w:rFonts w:ascii="Arial" w:eastAsia="Arial" w:hAnsi="Arial"/>
                      <w:color w:val="000000"/>
                      <w:sz w:val="14"/>
                    </w:rPr>
                    <w:br/>
                    <w:t>Zabunom duplo upisan</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A5B199" w14:textId="77777777" w:rsidR="00377073" w:rsidRDefault="00BD0A84">
                  <w:pPr>
                    <w:spacing w:after="0" w:line="240" w:lineRule="auto"/>
                    <w:jc w:val="center"/>
                  </w:pPr>
                  <w:r>
                    <w:rPr>
                      <w:rFonts w:ascii="Arial" w:eastAsia="Arial" w:hAnsi="Arial"/>
                      <w:color w:val="000000"/>
                      <w:sz w:val="14"/>
                    </w:rPr>
                    <w:t>13.10.2021</w:t>
                  </w:r>
                </w:p>
              </w:tc>
            </w:tr>
            <w:tr w:rsidR="00377073" w14:paraId="3E83984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7F63FF" w14:textId="77777777" w:rsidR="00377073" w:rsidRDefault="00BD0A84">
                  <w:pPr>
                    <w:spacing w:after="0" w:line="240" w:lineRule="auto"/>
                  </w:pPr>
                  <w:r>
                    <w:rPr>
                      <w:rFonts w:ascii="Arial" w:eastAsia="Arial" w:hAnsi="Arial"/>
                      <w:color w:val="000000"/>
                      <w:sz w:val="14"/>
                    </w:rPr>
                    <w:t>2-2020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2C36E9" w14:textId="77777777" w:rsidR="00377073" w:rsidRDefault="00BD0A84">
                  <w:pPr>
                    <w:spacing w:after="0" w:line="240" w:lineRule="auto"/>
                  </w:pPr>
                  <w:r>
                    <w:rPr>
                      <w:rFonts w:ascii="Arial" w:eastAsia="Arial" w:hAnsi="Arial"/>
                      <w:color w:val="000000"/>
                      <w:sz w:val="14"/>
                    </w:rPr>
                    <w:t>Svježe meso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33321" w14:textId="77777777" w:rsidR="00377073" w:rsidRDefault="00BD0A84">
                  <w:pPr>
                    <w:spacing w:after="0" w:line="240" w:lineRule="auto"/>
                    <w:jc w:val="center"/>
                  </w:pPr>
                  <w:r>
                    <w:rPr>
                      <w:rFonts w:ascii="Arial" w:eastAsia="Arial" w:hAnsi="Arial"/>
                      <w:color w:val="000000"/>
                      <w:sz w:val="14"/>
                    </w:rPr>
                    <w:t>15110000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0D5274"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10155"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D07E0" w14:textId="77777777" w:rsidR="00377073" w:rsidRDefault="00BD0A84">
                  <w:pPr>
                    <w:spacing w:after="0" w:line="240" w:lineRule="auto"/>
                  </w:pPr>
                  <w:r>
                    <w:rPr>
                      <w:rFonts w:ascii="Arial" w:eastAsia="Arial" w:hAnsi="Arial"/>
                      <w:color w:val="000000"/>
                      <w:sz w:val="14"/>
                    </w:rPr>
                    <w:t>PRODUKT KOMERC D.O.O. 87514740647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63E8BB"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404EE" w14:textId="77777777" w:rsidR="00377073" w:rsidRDefault="00BD0A84">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9E04BD" w14:textId="77777777" w:rsidR="00377073" w:rsidRDefault="00BD0A84">
                  <w:pPr>
                    <w:spacing w:after="0" w:line="240" w:lineRule="auto"/>
                    <w:jc w:val="center"/>
                  </w:pPr>
                  <w:r>
                    <w:rPr>
                      <w:rFonts w:ascii="Arial" w:eastAsia="Arial" w:hAnsi="Arial"/>
                      <w:color w:val="000000"/>
                      <w:sz w:val="14"/>
                    </w:rPr>
                    <w:t>Ugovor 04/20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89E2D" w14:textId="77777777" w:rsidR="00377073" w:rsidRDefault="00BD0A84">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49042F" w14:textId="77777777" w:rsidR="00377073" w:rsidRDefault="00BD0A84">
                  <w:pPr>
                    <w:spacing w:after="0" w:line="240" w:lineRule="auto"/>
                    <w:jc w:val="right"/>
                  </w:pPr>
                  <w:r>
                    <w:rPr>
                      <w:rFonts w:ascii="Arial" w:eastAsia="Arial" w:hAnsi="Arial"/>
                      <w:color w:val="000000"/>
                      <w:sz w:val="14"/>
                    </w:rPr>
                    <w:t>25.230,00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323EC3" w14:textId="77777777" w:rsidR="00377073" w:rsidRDefault="00BD0A84">
                  <w:pPr>
                    <w:spacing w:after="0" w:line="240" w:lineRule="auto"/>
                    <w:jc w:val="right"/>
                  </w:pPr>
                  <w:r>
                    <w:rPr>
                      <w:rFonts w:ascii="Arial" w:eastAsia="Arial" w:hAnsi="Arial"/>
                      <w:color w:val="000000"/>
                      <w:sz w:val="14"/>
                    </w:rPr>
                    <w:t>3.279,90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9EA7D1" w14:textId="77777777" w:rsidR="00377073" w:rsidRDefault="00BD0A84">
                  <w:pPr>
                    <w:spacing w:after="0" w:line="240" w:lineRule="auto"/>
                    <w:jc w:val="right"/>
                  </w:pPr>
                  <w:r>
                    <w:rPr>
                      <w:rFonts w:ascii="Arial" w:eastAsia="Arial" w:hAnsi="Arial"/>
                      <w:color w:val="000000"/>
                      <w:sz w:val="14"/>
                    </w:rPr>
                    <w:t>28.509,90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8C2D6"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775147" w14:textId="77777777" w:rsidR="00377073" w:rsidRDefault="00BD0A84">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75D9DA" w14:textId="77777777" w:rsidR="00377073" w:rsidRDefault="00BD0A84">
                  <w:pPr>
                    <w:spacing w:after="0" w:line="240" w:lineRule="auto"/>
                    <w:jc w:val="right"/>
                  </w:pPr>
                  <w:r>
                    <w:rPr>
                      <w:rFonts w:ascii="Arial" w:eastAsia="Arial" w:hAnsi="Arial"/>
                      <w:color w:val="000000"/>
                      <w:sz w:val="14"/>
                    </w:rPr>
                    <w:t>26.729,13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3377E"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E4B890" w14:textId="77777777" w:rsidR="00377073" w:rsidRDefault="00BD0A84">
                  <w:pPr>
                    <w:spacing w:after="0" w:line="240" w:lineRule="auto"/>
                  </w:pPr>
                  <w:r>
                    <w:rPr>
                      <w:rFonts w:ascii="Arial" w:eastAsia="Arial" w:hAnsi="Arial"/>
                      <w:color w:val="000000"/>
                      <w:sz w:val="14"/>
                    </w:rPr>
                    <w:t xml:space="preserve">Ugovor se sklapa do okončanja postupka javne nabave koju provodi </w:t>
                  </w:r>
                  <w:proofErr w:type="spellStart"/>
                  <w:r>
                    <w:rPr>
                      <w:rFonts w:ascii="Arial" w:eastAsia="Arial" w:hAnsi="Arial"/>
                      <w:color w:val="000000"/>
                      <w:sz w:val="14"/>
                    </w:rPr>
                    <w:t>Mdomsp</w:t>
                  </w:r>
                  <w:proofErr w:type="spellEnd"/>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893359" w14:textId="77777777" w:rsidR="00377073" w:rsidRDefault="00BD0A84">
                  <w:pPr>
                    <w:spacing w:after="0" w:line="240" w:lineRule="auto"/>
                    <w:jc w:val="center"/>
                  </w:pPr>
                  <w:r>
                    <w:rPr>
                      <w:rFonts w:ascii="Arial" w:eastAsia="Arial" w:hAnsi="Arial"/>
                      <w:color w:val="000000"/>
                      <w:sz w:val="14"/>
                    </w:rPr>
                    <w:t>22.01.2021</w:t>
                  </w:r>
                </w:p>
              </w:tc>
            </w:tr>
            <w:tr w:rsidR="00377073" w14:paraId="64B4CE6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7699F0" w14:textId="77777777" w:rsidR="00377073" w:rsidRDefault="00BD0A84">
                  <w:pPr>
                    <w:spacing w:after="0" w:line="240" w:lineRule="auto"/>
                  </w:pPr>
                  <w:r>
                    <w:rPr>
                      <w:rFonts w:ascii="Arial" w:eastAsia="Arial" w:hAnsi="Arial"/>
                      <w:color w:val="000000"/>
                      <w:sz w:val="14"/>
                    </w:rPr>
                    <w:lastRenderedPageBreak/>
                    <w:t>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FC6F78" w14:textId="77777777" w:rsidR="00377073" w:rsidRDefault="00BD0A84">
                  <w:pPr>
                    <w:spacing w:after="0" w:line="240" w:lineRule="auto"/>
                  </w:pPr>
                  <w:r>
                    <w:rPr>
                      <w:rFonts w:ascii="Arial" w:eastAsia="Arial" w:hAnsi="Arial"/>
                      <w:color w:val="000000"/>
                      <w:sz w:val="14"/>
                    </w:rPr>
                    <w:t>Hrana, piće i srodni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4D1BEC" w14:textId="77777777" w:rsidR="00377073" w:rsidRDefault="00BD0A84">
                  <w:pPr>
                    <w:spacing w:after="0" w:line="240" w:lineRule="auto"/>
                    <w:jc w:val="center"/>
                  </w:pPr>
                  <w:r>
                    <w:rPr>
                      <w:rFonts w:ascii="Arial" w:eastAsia="Arial" w:hAnsi="Arial"/>
                      <w:color w:val="000000"/>
                      <w:sz w:val="14"/>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4F199"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52B4A"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A6BE7" w14:textId="77777777" w:rsidR="00377073" w:rsidRDefault="00BD0A84">
                  <w:pPr>
                    <w:spacing w:after="0" w:line="240" w:lineRule="auto"/>
                  </w:pPr>
                  <w:r>
                    <w:rPr>
                      <w:rFonts w:ascii="Arial" w:eastAsia="Arial" w:hAnsi="Arial"/>
                      <w:color w:val="000000"/>
                      <w:sz w:val="14"/>
                    </w:rPr>
                    <w:t>PERT d.o.o. ILOK PODRUŽNICA RIJEKA 42255248046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A7BB2"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384264" w14:textId="77777777" w:rsidR="00377073" w:rsidRDefault="00BD0A84">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57D15E" w14:textId="77777777" w:rsidR="00377073" w:rsidRDefault="00BD0A84">
                  <w:pPr>
                    <w:spacing w:after="0" w:line="240" w:lineRule="auto"/>
                    <w:jc w:val="center"/>
                  </w:pPr>
                  <w:r>
                    <w:rPr>
                      <w:rFonts w:ascii="Arial" w:eastAsia="Arial" w:hAnsi="Arial"/>
                      <w:color w:val="000000"/>
                      <w:sz w:val="14"/>
                    </w:rPr>
                    <w:t>Ugovor 11/20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7D13A" w14:textId="77777777" w:rsidR="00377073" w:rsidRDefault="00BD0A84">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F25BE2" w14:textId="77777777" w:rsidR="00377073" w:rsidRDefault="00BD0A84">
                  <w:pPr>
                    <w:spacing w:after="0" w:line="240" w:lineRule="auto"/>
                    <w:jc w:val="right"/>
                  </w:pPr>
                  <w:r>
                    <w:rPr>
                      <w:rFonts w:ascii="Arial" w:eastAsia="Arial" w:hAnsi="Arial"/>
                      <w:color w:val="000000"/>
                      <w:sz w:val="14"/>
                    </w:rPr>
                    <w:t>50.946,42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BBE7AE" w14:textId="77777777" w:rsidR="00377073" w:rsidRDefault="00BD0A84">
                  <w:pPr>
                    <w:spacing w:after="0" w:line="240" w:lineRule="auto"/>
                    <w:jc w:val="right"/>
                  </w:pPr>
                  <w:r>
                    <w:rPr>
                      <w:rFonts w:ascii="Arial" w:eastAsia="Arial" w:hAnsi="Arial"/>
                      <w:color w:val="000000"/>
                      <w:sz w:val="14"/>
                    </w:rPr>
                    <w:t>10.786,28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B404B5" w14:textId="77777777" w:rsidR="00377073" w:rsidRDefault="00BD0A84">
                  <w:pPr>
                    <w:spacing w:after="0" w:line="240" w:lineRule="auto"/>
                    <w:jc w:val="right"/>
                  </w:pPr>
                  <w:r>
                    <w:rPr>
                      <w:rFonts w:ascii="Arial" w:eastAsia="Arial" w:hAnsi="Arial"/>
                      <w:color w:val="000000"/>
                      <w:sz w:val="14"/>
                    </w:rPr>
                    <w:t>61.732,70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256F64"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2F2EC9" w14:textId="77777777" w:rsidR="00377073" w:rsidRDefault="00BD0A84">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22BEBE" w14:textId="77777777" w:rsidR="00377073" w:rsidRDefault="00BD0A84">
                  <w:pPr>
                    <w:spacing w:after="0" w:line="240" w:lineRule="auto"/>
                    <w:jc w:val="right"/>
                  </w:pPr>
                  <w:r>
                    <w:rPr>
                      <w:rFonts w:ascii="Arial" w:eastAsia="Arial" w:hAnsi="Arial"/>
                      <w:color w:val="000000"/>
                      <w:sz w:val="14"/>
                    </w:rPr>
                    <w:t>94.934,59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C642C"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9BF46F" w14:textId="77777777" w:rsidR="00377073" w:rsidRDefault="00BD0A84">
                  <w:pPr>
                    <w:spacing w:after="0" w:line="240" w:lineRule="auto"/>
                  </w:pPr>
                  <w:r>
                    <w:rPr>
                      <w:rFonts w:ascii="Arial" w:eastAsia="Arial" w:hAnsi="Arial"/>
                      <w:color w:val="000000"/>
                      <w:sz w:val="14"/>
                    </w:rPr>
                    <w:t xml:space="preserve">Ugovor se sklapa do okončanja postupka javne nabave koju provodi </w:t>
                  </w:r>
                  <w:proofErr w:type="spellStart"/>
                  <w:r>
                    <w:rPr>
                      <w:rFonts w:ascii="Arial" w:eastAsia="Arial" w:hAnsi="Arial"/>
                      <w:color w:val="000000"/>
                      <w:sz w:val="14"/>
                    </w:rPr>
                    <w:t>Mdomsp</w:t>
                  </w:r>
                  <w:proofErr w:type="spellEnd"/>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CF0F5" w14:textId="77777777" w:rsidR="00377073" w:rsidRDefault="00BD0A84">
                  <w:pPr>
                    <w:spacing w:after="0" w:line="240" w:lineRule="auto"/>
                    <w:jc w:val="center"/>
                  </w:pPr>
                  <w:r>
                    <w:rPr>
                      <w:rFonts w:ascii="Arial" w:eastAsia="Arial" w:hAnsi="Arial"/>
                      <w:color w:val="000000"/>
                      <w:sz w:val="14"/>
                    </w:rPr>
                    <w:t>22.01.2021</w:t>
                  </w:r>
                </w:p>
              </w:tc>
            </w:tr>
            <w:tr w:rsidR="00377073" w14:paraId="695DDC9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5F38BD" w14:textId="77777777" w:rsidR="00377073" w:rsidRDefault="00BD0A84">
                  <w:pPr>
                    <w:spacing w:after="0" w:line="240" w:lineRule="auto"/>
                  </w:pPr>
                  <w:r>
                    <w:rPr>
                      <w:rFonts w:ascii="Arial" w:eastAsia="Arial" w:hAnsi="Arial"/>
                      <w:color w:val="000000"/>
                      <w:sz w:val="14"/>
                    </w:rPr>
                    <w:t>12/2019-2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04CAD" w14:textId="77777777" w:rsidR="00377073" w:rsidRDefault="00BD0A84">
                  <w:pPr>
                    <w:spacing w:after="0" w:line="240" w:lineRule="auto"/>
                  </w:pPr>
                  <w:r>
                    <w:rPr>
                      <w:rFonts w:ascii="Arial" w:eastAsia="Arial" w:hAnsi="Arial"/>
                      <w:color w:val="000000"/>
                      <w:sz w:val="14"/>
                    </w:rPr>
                    <w:t>Tromjesečna evidencija ugovora: Opskrba električnom energijom: Grupa 2 - Javni naručitelji sukladno Odluci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5A7484" w14:textId="77777777" w:rsidR="00377073" w:rsidRDefault="00BD0A84">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34ECE9" w14:textId="77777777" w:rsidR="00377073" w:rsidRDefault="00BD0A84">
                  <w:pPr>
                    <w:spacing w:after="0" w:line="240" w:lineRule="auto"/>
                  </w:pPr>
                  <w:r>
                    <w:rPr>
                      <w:rFonts w:ascii="Arial" w:eastAsia="Arial" w:hAnsi="Arial"/>
                      <w:color w:val="000000"/>
                      <w:sz w:val="14"/>
                    </w:rPr>
                    <w:t>2020/S 0F3-0009847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714AFB" w14:textId="77777777" w:rsidR="00377073" w:rsidRDefault="00BD0A8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56830F" w14:textId="77777777" w:rsidR="00377073" w:rsidRDefault="00BD0A84">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EA44C"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21ED3F" w14:textId="77777777" w:rsidR="00377073" w:rsidRDefault="00BD0A84">
                  <w:pPr>
                    <w:spacing w:after="0" w:line="240" w:lineRule="auto"/>
                    <w:jc w:val="center"/>
                  </w:pPr>
                  <w:r>
                    <w:rPr>
                      <w:rFonts w:ascii="Arial" w:eastAsia="Arial" w:hAnsi="Arial"/>
                      <w:color w:val="000000"/>
                      <w:sz w:val="14"/>
                    </w:rPr>
                    <w:t>31.01.2020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976A9E" w14:textId="77777777" w:rsidR="00377073" w:rsidRDefault="00BD0A84">
                  <w:pPr>
                    <w:spacing w:after="0" w:line="240" w:lineRule="auto"/>
                    <w:jc w:val="center"/>
                  </w:pPr>
                  <w:proofErr w:type="spellStart"/>
                  <w:r>
                    <w:rPr>
                      <w:rFonts w:ascii="Arial" w:eastAsia="Arial" w:hAnsi="Arial"/>
                      <w:color w:val="000000"/>
                      <w:sz w:val="14"/>
                    </w:rPr>
                    <w:t>Ug.o</w:t>
                  </w:r>
                  <w:proofErr w:type="spellEnd"/>
                  <w:r>
                    <w:rPr>
                      <w:rFonts w:ascii="Arial" w:eastAsia="Arial" w:hAnsi="Arial"/>
                      <w:color w:val="000000"/>
                      <w:sz w:val="14"/>
                    </w:rPr>
                    <w:t xml:space="preserve"> opskrbi krajnjeg kupca O-20-384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E21C59" w14:textId="77777777" w:rsidR="00377073" w:rsidRDefault="00BD0A84">
                  <w:pPr>
                    <w:spacing w:after="0" w:line="240" w:lineRule="auto"/>
                  </w:pPr>
                  <w:r>
                    <w:rPr>
                      <w:rFonts w:ascii="Arial" w:eastAsia="Arial" w:hAnsi="Arial"/>
                      <w:color w:val="000000"/>
                      <w:sz w:val="14"/>
                    </w:rPr>
                    <w:t>24</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6639DB" w14:textId="77777777" w:rsidR="00377073" w:rsidRDefault="00BD0A84">
                  <w:pPr>
                    <w:spacing w:after="0" w:line="240" w:lineRule="auto"/>
                    <w:jc w:val="right"/>
                  </w:pPr>
                  <w:r>
                    <w:rPr>
                      <w:rFonts w:ascii="Arial" w:eastAsia="Arial" w:hAnsi="Arial"/>
                      <w:color w:val="000000"/>
                      <w:sz w:val="14"/>
                    </w:rPr>
                    <w:t>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C650E2" w14:textId="77777777" w:rsidR="00377073" w:rsidRDefault="00BD0A84">
                  <w:pPr>
                    <w:spacing w:after="0" w:line="240" w:lineRule="auto"/>
                    <w:jc w:val="right"/>
                  </w:pPr>
                  <w:r>
                    <w:rPr>
                      <w:rFonts w:ascii="Arial" w:eastAsia="Arial" w:hAnsi="Arial"/>
                      <w:color w:val="000000"/>
                      <w:sz w:val="14"/>
                    </w:rPr>
                    <w:t>132.325,50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9F57F" w14:textId="77777777" w:rsidR="00377073" w:rsidRDefault="00BD0A84">
                  <w:pPr>
                    <w:spacing w:after="0" w:line="240" w:lineRule="auto"/>
                    <w:jc w:val="right"/>
                  </w:pPr>
                  <w:r>
                    <w:rPr>
                      <w:rFonts w:ascii="Arial" w:eastAsia="Arial" w:hAnsi="Arial"/>
                      <w:color w:val="000000"/>
                      <w:sz w:val="14"/>
                    </w:rPr>
                    <w:t>132.325,50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EBEBAC"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BCD37E" w14:textId="77777777" w:rsidR="00377073" w:rsidRDefault="00BD0A84">
                  <w:pPr>
                    <w:spacing w:after="0" w:line="240" w:lineRule="auto"/>
                    <w:jc w:val="right"/>
                  </w:pPr>
                  <w:r>
                    <w:rPr>
                      <w:rFonts w:ascii="Arial" w:eastAsia="Arial" w:hAnsi="Arial"/>
                      <w:color w:val="000000"/>
                      <w:sz w:val="14"/>
                    </w:rPr>
                    <w:t>30.09.2021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A507B" w14:textId="77777777" w:rsidR="00377073" w:rsidRDefault="00BD0A84">
                  <w:pPr>
                    <w:spacing w:after="0" w:line="240" w:lineRule="auto"/>
                    <w:jc w:val="right"/>
                  </w:pPr>
                  <w:r>
                    <w:rPr>
                      <w:rFonts w:ascii="Arial" w:eastAsia="Arial" w:hAnsi="Arial"/>
                      <w:color w:val="000000"/>
                      <w:sz w:val="14"/>
                    </w:rPr>
                    <w:t>101.828,78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BE6901"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CF41FA"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22DBFB" w14:textId="77777777" w:rsidR="00377073" w:rsidRDefault="00BD0A84">
                  <w:pPr>
                    <w:spacing w:after="0" w:line="240" w:lineRule="auto"/>
                    <w:jc w:val="center"/>
                  </w:pPr>
                  <w:r>
                    <w:rPr>
                      <w:rFonts w:ascii="Arial" w:eastAsia="Arial" w:hAnsi="Arial"/>
                      <w:color w:val="000000"/>
                      <w:sz w:val="14"/>
                    </w:rPr>
                    <w:t>07.10.2021</w:t>
                  </w:r>
                </w:p>
              </w:tc>
            </w:tr>
            <w:tr w:rsidR="00377073" w14:paraId="17DAAF6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E44D5E" w14:textId="77777777" w:rsidR="00377073" w:rsidRDefault="00BD0A84">
                  <w:pPr>
                    <w:spacing w:after="0" w:line="240" w:lineRule="auto"/>
                  </w:pPr>
                  <w:r>
                    <w:rPr>
                      <w:rFonts w:ascii="Arial" w:eastAsia="Arial" w:hAnsi="Arial"/>
                      <w:color w:val="000000"/>
                      <w:sz w:val="14"/>
                    </w:rPr>
                    <w:t>13/2019-A</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78F80C" w14:textId="77777777" w:rsidR="00377073" w:rsidRDefault="00BD0A84">
                  <w:pPr>
                    <w:spacing w:after="0" w:line="240" w:lineRule="auto"/>
                  </w:pPr>
                  <w:r>
                    <w:rPr>
                      <w:rFonts w:ascii="Arial" w:eastAsia="Arial" w:hAnsi="Arial"/>
                      <w:color w:val="000000"/>
                      <w:sz w:val="14"/>
                    </w:rPr>
                    <w:t>Tromjesečna evidencija ugovora: Poštanske usluge: Grupa A Pismovne pošiljke, preporučene pošiljke, pošiljke s označenom vrijednosti, paketi do 10 kg, te dopunske poštanske usluge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0C996" w14:textId="77777777" w:rsidR="00377073" w:rsidRDefault="00BD0A84">
                  <w:pPr>
                    <w:spacing w:after="0" w:line="240" w:lineRule="auto"/>
                    <w:jc w:val="center"/>
                  </w:pPr>
                  <w:r>
                    <w:rPr>
                      <w:rFonts w:ascii="Arial" w:eastAsia="Arial" w:hAnsi="Arial"/>
                      <w:color w:val="000000"/>
                      <w:sz w:val="14"/>
                    </w:rPr>
                    <w:t>64111000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2688A" w14:textId="77777777" w:rsidR="00377073" w:rsidRDefault="00BD0A84">
                  <w:pPr>
                    <w:spacing w:after="0" w:line="240" w:lineRule="auto"/>
                  </w:pPr>
                  <w:r>
                    <w:rPr>
                      <w:rFonts w:ascii="Arial" w:eastAsia="Arial" w:hAnsi="Arial"/>
                      <w:color w:val="000000"/>
                      <w:sz w:val="14"/>
                    </w:rPr>
                    <w:t>2020/S F21-0009855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016973" w14:textId="77777777" w:rsidR="00377073" w:rsidRDefault="00BD0A8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37293B" w14:textId="77777777" w:rsidR="00377073" w:rsidRDefault="00BD0A84">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5AF13"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8A424C" w14:textId="77777777" w:rsidR="00377073" w:rsidRDefault="00BD0A84">
                  <w:pPr>
                    <w:spacing w:after="0" w:line="240" w:lineRule="auto"/>
                    <w:jc w:val="center"/>
                  </w:pPr>
                  <w:r>
                    <w:rPr>
                      <w:rFonts w:ascii="Arial" w:eastAsia="Arial" w:hAnsi="Arial"/>
                      <w:color w:val="000000"/>
                      <w:sz w:val="14"/>
                    </w:rPr>
                    <w:t>20.02.2020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E21A5" w14:textId="77777777" w:rsidR="00377073" w:rsidRDefault="00BD0A84">
                  <w:pPr>
                    <w:spacing w:after="0" w:line="240" w:lineRule="auto"/>
                    <w:jc w:val="center"/>
                  </w:pPr>
                  <w:proofErr w:type="spellStart"/>
                  <w:r>
                    <w:rPr>
                      <w:rFonts w:ascii="Arial" w:eastAsia="Arial" w:hAnsi="Arial"/>
                      <w:color w:val="000000"/>
                      <w:sz w:val="14"/>
                    </w:rPr>
                    <w:t>Ug.o</w:t>
                  </w:r>
                  <w:proofErr w:type="spellEnd"/>
                  <w:r>
                    <w:rPr>
                      <w:rFonts w:ascii="Arial" w:eastAsia="Arial" w:hAnsi="Arial"/>
                      <w:color w:val="000000"/>
                      <w:sz w:val="14"/>
                    </w:rPr>
                    <w:t xml:space="preserve"> nabavi poštanskih usluga DP-02/9/6-006818/20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FD8E16" w14:textId="77777777" w:rsidR="00377073" w:rsidRDefault="00BD0A84">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409EFD" w14:textId="77777777" w:rsidR="00377073" w:rsidRDefault="00BD0A84">
                  <w:pPr>
                    <w:spacing w:after="0" w:line="240" w:lineRule="auto"/>
                    <w:jc w:val="right"/>
                  </w:pPr>
                  <w:r>
                    <w:rPr>
                      <w:rFonts w:ascii="Arial" w:eastAsia="Arial" w:hAnsi="Arial"/>
                      <w:color w:val="000000"/>
                      <w:sz w:val="14"/>
                    </w:rPr>
                    <w:t>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1FFDD8" w14:textId="77777777" w:rsidR="00377073" w:rsidRDefault="00BD0A84">
                  <w:pPr>
                    <w:spacing w:after="0" w:line="240" w:lineRule="auto"/>
                    <w:jc w:val="right"/>
                  </w:pPr>
                  <w:r>
                    <w:rPr>
                      <w:rFonts w:ascii="Arial" w:eastAsia="Arial" w:hAnsi="Arial"/>
                      <w:color w:val="000000"/>
                      <w:sz w:val="14"/>
                    </w:rPr>
                    <w:t>6.847,88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5A0835" w14:textId="77777777" w:rsidR="00377073" w:rsidRDefault="00BD0A84">
                  <w:pPr>
                    <w:spacing w:after="0" w:line="240" w:lineRule="auto"/>
                    <w:jc w:val="right"/>
                  </w:pPr>
                  <w:r>
                    <w:rPr>
                      <w:rFonts w:ascii="Arial" w:eastAsia="Arial" w:hAnsi="Arial"/>
                      <w:color w:val="000000"/>
                      <w:sz w:val="14"/>
                    </w:rPr>
                    <w:t>6.847,88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F9B0B1"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FC7588" w14:textId="77777777" w:rsidR="00377073" w:rsidRDefault="00BD0A84">
                  <w:pPr>
                    <w:spacing w:after="0" w:line="240" w:lineRule="auto"/>
                    <w:jc w:val="right"/>
                  </w:pPr>
                  <w:r>
                    <w:rPr>
                      <w:rFonts w:ascii="Arial" w:eastAsia="Arial" w:hAnsi="Arial"/>
                      <w:color w:val="000000"/>
                      <w:sz w:val="14"/>
                    </w:rPr>
                    <w:t>30.09.2021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35A65E" w14:textId="77777777" w:rsidR="00377073" w:rsidRDefault="00BD0A84">
                  <w:pPr>
                    <w:spacing w:after="0" w:line="240" w:lineRule="auto"/>
                    <w:jc w:val="right"/>
                  </w:pPr>
                  <w:r>
                    <w:rPr>
                      <w:rFonts w:ascii="Arial" w:eastAsia="Arial" w:hAnsi="Arial"/>
                      <w:color w:val="000000"/>
                      <w:sz w:val="14"/>
                    </w:rPr>
                    <w:t>3.675,15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3C3453"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01544"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2CA5A0" w14:textId="77777777" w:rsidR="00377073" w:rsidRDefault="00BD0A84">
                  <w:pPr>
                    <w:spacing w:after="0" w:line="240" w:lineRule="auto"/>
                    <w:jc w:val="center"/>
                  </w:pPr>
                  <w:r>
                    <w:rPr>
                      <w:rFonts w:ascii="Arial" w:eastAsia="Arial" w:hAnsi="Arial"/>
                      <w:color w:val="000000"/>
                      <w:sz w:val="14"/>
                    </w:rPr>
                    <w:t>07.10.2021</w:t>
                  </w:r>
                </w:p>
              </w:tc>
            </w:tr>
            <w:tr w:rsidR="00377073" w14:paraId="03E8F05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872EA6" w14:textId="77777777" w:rsidR="00377073" w:rsidRDefault="00BD0A84">
                  <w:pPr>
                    <w:spacing w:after="0" w:line="240" w:lineRule="auto"/>
                  </w:pPr>
                  <w:r>
                    <w:rPr>
                      <w:rFonts w:ascii="Arial" w:eastAsia="Arial" w:hAnsi="Arial"/>
                      <w:color w:val="000000"/>
                      <w:sz w:val="14"/>
                    </w:rPr>
                    <w:t>14-2020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156D4C" w14:textId="77777777" w:rsidR="00377073" w:rsidRDefault="00BD0A84">
                  <w:pPr>
                    <w:spacing w:after="0" w:line="240" w:lineRule="auto"/>
                  </w:pPr>
                  <w:r>
                    <w:rPr>
                      <w:rFonts w:ascii="Arial" w:eastAsia="Arial" w:hAnsi="Arial"/>
                      <w:color w:val="000000"/>
                      <w:sz w:val="14"/>
                    </w:rPr>
                    <w:t>Izlet sa djecom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0ED206" w14:textId="77777777" w:rsidR="00377073" w:rsidRDefault="00BD0A84">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9C3314"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06CB1"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6A7D3" w14:textId="77777777" w:rsidR="00377073" w:rsidRDefault="00BD0A84">
                  <w:pPr>
                    <w:spacing w:after="0" w:line="240" w:lineRule="auto"/>
                  </w:pPr>
                  <w:proofErr w:type="spellStart"/>
                  <w:r>
                    <w:rPr>
                      <w:rFonts w:ascii="Arial" w:eastAsia="Arial" w:hAnsi="Arial"/>
                      <w:color w:val="000000"/>
                      <w:sz w:val="14"/>
                    </w:rPr>
                    <w:t>Imaginarium</w:t>
                  </w:r>
                  <w:proofErr w:type="spellEnd"/>
                  <w:r>
                    <w:rPr>
                      <w:rFonts w:ascii="Arial" w:eastAsia="Arial" w:hAnsi="Arial"/>
                      <w:color w:val="000000"/>
                      <w:sz w:val="14"/>
                    </w:rPr>
                    <w:t xml:space="preserve"> d.o.o. 54385434430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D14E93"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C0403B" w14:textId="77777777" w:rsidR="00377073" w:rsidRDefault="00BD0A84">
                  <w:pPr>
                    <w:spacing w:after="0" w:line="240" w:lineRule="auto"/>
                    <w:jc w:val="center"/>
                  </w:pPr>
                  <w:r>
                    <w:rPr>
                      <w:rFonts w:ascii="Arial" w:eastAsia="Arial" w:hAnsi="Arial"/>
                      <w:color w:val="000000"/>
                      <w:sz w:val="14"/>
                    </w:rPr>
                    <w:t>20.12.2019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6D07AE" w14:textId="77777777" w:rsidR="00377073" w:rsidRDefault="00BD0A84">
                  <w:pPr>
                    <w:spacing w:after="0" w:line="240" w:lineRule="auto"/>
                    <w:jc w:val="center"/>
                  </w:pPr>
                  <w:r>
                    <w:rPr>
                      <w:rFonts w:ascii="Arial" w:eastAsia="Arial" w:hAnsi="Arial"/>
                      <w:color w:val="000000"/>
                      <w:sz w:val="14"/>
                    </w:rPr>
                    <w:t>Narudžbenica 300a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CC5595" w14:textId="77777777" w:rsidR="00377073" w:rsidRDefault="00BD0A84">
                  <w:pPr>
                    <w:spacing w:after="0" w:line="240" w:lineRule="auto"/>
                  </w:pPr>
                  <w:r>
                    <w:rPr>
                      <w:rFonts w:ascii="Arial" w:eastAsia="Arial" w:hAnsi="Arial"/>
                      <w:color w:val="000000"/>
                      <w:sz w:val="14"/>
                    </w:rPr>
                    <w:t>02.01.20.-05.01.2020.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FC17E3" w14:textId="77777777" w:rsidR="00377073" w:rsidRDefault="00BD0A84">
                  <w:pPr>
                    <w:spacing w:after="0" w:line="240" w:lineRule="auto"/>
                    <w:jc w:val="right"/>
                  </w:pPr>
                  <w:r>
                    <w:rPr>
                      <w:rFonts w:ascii="Arial" w:eastAsia="Arial" w:hAnsi="Arial"/>
                      <w:color w:val="000000"/>
                      <w:sz w:val="14"/>
                    </w:rPr>
                    <w:t>21.300,00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D2260"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C9E95" w14:textId="77777777" w:rsidR="00377073" w:rsidRDefault="00BD0A84">
                  <w:pPr>
                    <w:spacing w:after="0" w:line="240" w:lineRule="auto"/>
                    <w:jc w:val="right"/>
                  </w:pPr>
                  <w:r>
                    <w:rPr>
                      <w:rFonts w:ascii="Arial" w:eastAsia="Arial" w:hAnsi="Arial"/>
                      <w:color w:val="000000"/>
                      <w:sz w:val="14"/>
                    </w:rPr>
                    <w:t>21.300,00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AC8E93"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E66C14" w14:textId="77777777" w:rsidR="00377073" w:rsidRDefault="00BD0A84">
                  <w:pPr>
                    <w:spacing w:after="0" w:line="240" w:lineRule="auto"/>
                    <w:jc w:val="right"/>
                  </w:pPr>
                  <w:r>
                    <w:rPr>
                      <w:rFonts w:ascii="Arial" w:eastAsia="Arial" w:hAnsi="Arial"/>
                      <w:color w:val="000000"/>
                      <w:sz w:val="14"/>
                    </w:rPr>
                    <w:t>14.02.2020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CD0A78" w14:textId="77777777" w:rsidR="00377073" w:rsidRDefault="00BD0A84">
                  <w:pPr>
                    <w:spacing w:after="0" w:line="240" w:lineRule="auto"/>
                    <w:jc w:val="right"/>
                  </w:pPr>
                  <w:r>
                    <w:rPr>
                      <w:rFonts w:ascii="Arial" w:eastAsia="Arial" w:hAnsi="Arial"/>
                      <w:color w:val="000000"/>
                      <w:sz w:val="14"/>
                    </w:rPr>
                    <w:t>21.300,00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1750D8"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855199"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84055" w14:textId="77777777" w:rsidR="00377073" w:rsidRDefault="00BD0A84">
                  <w:pPr>
                    <w:spacing w:after="0" w:line="240" w:lineRule="auto"/>
                    <w:jc w:val="center"/>
                  </w:pPr>
                  <w:r>
                    <w:rPr>
                      <w:rFonts w:ascii="Arial" w:eastAsia="Arial" w:hAnsi="Arial"/>
                      <w:color w:val="000000"/>
                      <w:sz w:val="14"/>
                    </w:rPr>
                    <w:t>29.07.2020</w:t>
                  </w:r>
                </w:p>
              </w:tc>
            </w:tr>
            <w:tr w:rsidR="00377073" w14:paraId="075FBCD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9365D" w14:textId="77777777" w:rsidR="00377073" w:rsidRDefault="00BD0A84">
                  <w:pPr>
                    <w:spacing w:after="0" w:line="240" w:lineRule="auto"/>
                  </w:pPr>
                  <w:r>
                    <w:rPr>
                      <w:rFonts w:ascii="Arial" w:eastAsia="Arial" w:hAnsi="Arial"/>
                      <w:color w:val="000000"/>
                      <w:sz w:val="14"/>
                    </w:rPr>
                    <w:t>14-2020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8751D1" w14:textId="77777777" w:rsidR="00377073" w:rsidRDefault="00BD0A84">
                  <w:pPr>
                    <w:spacing w:after="0" w:line="240" w:lineRule="auto"/>
                  </w:pPr>
                  <w:r>
                    <w:rPr>
                      <w:rFonts w:ascii="Arial" w:eastAsia="Arial" w:hAnsi="Arial"/>
                      <w:color w:val="000000"/>
                      <w:sz w:val="14"/>
                    </w:rPr>
                    <w:t xml:space="preserve">Izlet u GK - </w:t>
                  </w:r>
                  <w:proofErr w:type="spellStart"/>
                  <w:r>
                    <w:rPr>
                      <w:rFonts w:ascii="Arial" w:eastAsia="Arial" w:hAnsi="Arial"/>
                      <w:color w:val="000000"/>
                      <w:sz w:val="14"/>
                    </w:rPr>
                    <w:t>Kamačnik</w:t>
                  </w:r>
                  <w:proofErr w:type="spellEnd"/>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ABC6E" w14:textId="77777777" w:rsidR="00377073" w:rsidRDefault="00BD0A84">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FBAB64"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AF697"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02E1D7" w14:textId="77777777" w:rsidR="00377073" w:rsidRDefault="00BD0A84">
                  <w:pPr>
                    <w:spacing w:after="0" w:line="240" w:lineRule="auto"/>
                  </w:pPr>
                  <w:proofErr w:type="spellStart"/>
                  <w:r>
                    <w:rPr>
                      <w:rFonts w:ascii="Arial" w:eastAsia="Arial" w:hAnsi="Arial"/>
                      <w:color w:val="000000"/>
                      <w:sz w:val="14"/>
                    </w:rPr>
                    <w:t>Cromatours</w:t>
                  </w:r>
                  <w:proofErr w:type="spellEnd"/>
                  <w:r>
                    <w:rPr>
                      <w:rFonts w:ascii="Arial" w:eastAsia="Arial" w:hAnsi="Arial"/>
                      <w:color w:val="000000"/>
                      <w:sz w:val="14"/>
                    </w:rPr>
                    <w:t xml:space="preserve"> d.o.o. 37048074770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9EA68F"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8914B" w14:textId="77777777" w:rsidR="00377073" w:rsidRDefault="00BD0A84">
                  <w:pPr>
                    <w:spacing w:after="0" w:line="240" w:lineRule="auto"/>
                    <w:jc w:val="center"/>
                  </w:pPr>
                  <w:r>
                    <w:rPr>
                      <w:rFonts w:ascii="Arial" w:eastAsia="Arial" w:hAnsi="Arial"/>
                      <w:color w:val="000000"/>
                      <w:sz w:val="14"/>
                    </w:rPr>
                    <w:t>06.07.2020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ABFD0" w14:textId="77777777" w:rsidR="00377073" w:rsidRDefault="00BD0A84">
                  <w:pPr>
                    <w:spacing w:after="0" w:line="240" w:lineRule="auto"/>
                    <w:jc w:val="center"/>
                  </w:pPr>
                  <w:r>
                    <w:rPr>
                      <w:rFonts w:ascii="Arial" w:eastAsia="Arial" w:hAnsi="Arial"/>
                      <w:color w:val="000000"/>
                      <w:sz w:val="14"/>
                    </w:rPr>
                    <w:t>Narudžbenica 167/20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BD7908" w14:textId="77777777" w:rsidR="00377073" w:rsidRDefault="00BD0A84">
                  <w:pPr>
                    <w:spacing w:after="0" w:line="240" w:lineRule="auto"/>
                  </w:pPr>
                  <w:r>
                    <w:rPr>
                      <w:rFonts w:ascii="Arial" w:eastAsia="Arial" w:hAnsi="Arial"/>
                      <w:color w:val="000000"/>
                      <w:sz w:val="14"/>
                    </w:rPr>
                    <w:t>10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D92C61" w14:textId="77777777" w:rsidR="00377073" w:rsidRDefault="00BD0A84">
                  <w:pPr>
                    <w:spacing w:after="0" w:line="240" w:lineRule="auto"/>
                    <w:jc w:val="right"/>
                  </w:pPr>
                  <w:r>
                    <w:rPr>
                      <w:rFonts w:ascii="Arial" w:eastAsia="Arial" w:hAnsi="Arial"/>
                      <w:color w:val="000000"/>
                      <w:sz w:val="14"/>
                    </w:rPr>
                    <w:t>5.965,00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886478"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34AA1" w14:textId="77777777" w:rsidR="00377073" w:rsidRDefault="00BD0A84">
                  <w:pPr>
                    <w:spacing w:after="0" w:line="240" w:lineRule="auto"/>
                    <w:jc w:val="right"/>
                  </w:pPr>
                  <w:r>
                    <w:rPr>
                      <w:rFonts w:ascii="Arial" w:eastAsia="Arial" w:hAnsi="Arial"/>
                      <w:color w:val="000000"/>
                      <w:sz w:val="14"/>
                    </w:rPr>
                    <w:t>5.965,00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2BFDB"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70555" w14:textId="77777777" w:rsidR="00377073" w:rsidRDefault="00BD0A84">
                  <w:pPr>
                    <w:spacing w:after="0" w:line="240" w:lineRule="auto"/>
                    <w:jc w:val="right"/>
                  </w:pPr>
                  <w:r>
                    <w:rPr>
                      <w:rFonts w:ascii="Arial" w:eastAsia="Arial" w:hAnsi="Arial"/>
                      <w:color w:val="000000"/>
                      <w:sz w:val="14"/>
                    </w:rPr>
                    <w:t>22.07.2020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346BE0" w14:textId="77777777" w:rsidR="00377073" w:rsidRDefault="00BD0A84">
                  <w:pPr>
                    <w:spacing w:after="0" w:line="240" w:lineRule="auto"/>
                    <w:jc w:val="right"/>
                  </w:pPr>
                  <w:r>
                    <w:rPr>
                      <w:rFonts w:ascii="Arial" w:eastAsia="Arial" w:hAnsi="Arial"/>
                      <w:color w:val="000000"/>
                      <w:sz w:val="14"/>
                    </w:rPr>
                    <w:t>5.965,00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1B585F"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1A3935"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119A77" w14:textId="77777777" w:rsidR="00377073" w:rsidRDefault="00BD0A84">
                  <w:pPr>
                    <w:spacing w:after="0" w:line="240" w:lineRule="auto"/>
                    <w:jc w:val="center"/>
                  </w:pPr>
                  <w:r>
                    <w:rPr>
                      <w:rFonts w:ascii="Arial" w:eastAsia="Arial" w:hAnsi="Arial"/>
                      <w:color w:val="000000"/>
                      <w:sz w:val="14"/>
                    </w:rPr>
                    <w:t>29.07.2020</w:t>
                  </w:r>
                </w:p>
              </w:tc>
            </w:tr>
            <w:tr w:rsidR="00377073" w14:paraId="62EFFFE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DD713A" w14:textId="77777777" w:rsidR="00377073" w:rsidRDefault="00BD0A84">
                  <w:pPr>
                    <w:spacing w:after="0" w:line="240" w:lineRule="auto"/>
                  </w:pPr>
                  <w:r>
                    <w:rPr>
                      <w:rFonts w:ascii="Arial" w:eastAsia="Arial" w:hAnsi="Arial"/>
                      <w:color w:val="000000"/>
                      <w:sz w:val="14"/>
                    </w:rPr>
                    <w:t>15-2020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4DC372" w14:textId="77777777" w:rsidR="00377073" w:rsidRDefault="00BD0A84">
                  <w:pPr>
                    <w:spacing w:after="0" w:line="240" w:lineRule="auto"/>
                  </w:pPr>
                  <w:r>
                    <w:rPr>
                      <w:rFonts w:ascii="Arial" w:eastAsia="Arial" w:hAnsi="Arial"/>
                      <w:color w:val="000000"/>
                      <w:sz w:val="14"/>
                    </w:rPr>
                    <w:t>Razna oprema- sitan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4FAC2E" w14:textId="77777777" w:rsidR="00377073" w:rsidRDefault="00BD0A84">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8D2A4B"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C40F5"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74DC4E" w14:textId="77777777" w:rsidR="00377073" w:rsidRDefault="00BD0A84">
                  <w:pPr>
                    <w:spacing w:after="0" w:line="240" w:lineRule="auto"/>
                  </w:pPr>
                  <w:r>
                    <w:rPr>
                      <w:rFonts w:ascii="Arial" w:eastAsia="Arial" w:hAnsi="Arial"/>
                      <w:color w:val="000000"/>
                      <w:sz w:val="14"/>
                    </w:rPr>
                    <w:t xml:space="preserve">ORMARIĆ, obrt za stolarski servis </w:t>
                  </w:r>
                  <w:proofErr w:type="spellStart"/>
                  <w:r>
                    <w:rPr>
                      <w:rFonts w:ascii="Arial" w:eastAsia="Arial" w:hAnsi="Arial"/>
                      <w:color w:val="000000"/>
                      <w:sz w:val="14"/>
                    </w:rPr>
                    <w:t>vl</w:t>
                  </w:r>
                  <w:proofErr w:type="spellEnd"/>
                  <w:r>
                    <w:rPr>
                      <w:rFonts w:ascii="Arial" w:eastAsia="Arial" w:hAnsi="Arial"/>
                      <w:color w:val="000000"/>
                      <w:sz w:val="14"/>
                    </w:rPr>
                    <w:t xml:space="preserve">. Edo </w:t>
                  </w:r>
                  <w:proofErr w:type="spellStart"/>
                  <w:r>
                    <w:rPr>
                      <w:rFonts w:ascii="Arial" w:eastAsia="Arial" w:hAnsi="Arial"/>
                      <w:color w:val="000000"/>
                      <w:sz w:val="14"/>
                    </w:rPr>
                    <w:t>Adulmar</w:t>
                  </w:r>
                  <w:proofErr w:type="spellEnd"/>
                  <w:r>
                    <w:rPr>
                      <w:rFonts w:ascii="Arial" w:eastAsia="Arial" w:hAnsi="Arial"/>
                      <w:color w:val="000000"/>
                      <w:sz w:val="14"/>
                    </w:rPr>
                    <w:t xml:space="preserve"> 44179284915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348C5B"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F947D1" w14:textId="77777777" w:rsidR="00377073" w:rsidRDefault="00BD0A84">
                  <w:pPr>
                    <w:spacing w:after="0" w:line="240" w:lineRule="auto"/>
                    <w:jc w:val="center"/>
                  </w:pPr>
                  <w:r>
                    <w:rPr>
                      <w:rFonts w:ascii="Arial" w:eastAsia="Arial" w:hAnsi="Arial"/>
                      <w:color w:val="000000"/>
                      <w:sz w:val="14"/>
                    </w:rPr>
                    <w:t>07.01.2020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44DEB7" w14:textId="77777777" w:rsidR="00377073" w:rsidRDefault="00BD0A84">
                  <w:pPr>
                    <w:spacing w:after="0" w:line="240" w:lineRule="auto"/>
                    <w:jc w:val="center"/>
                  </w:pPr>
                  <w:r>
                    <w:rPr>
                      <w:rFonts w:ascii="Arial" w:eastAsia="Arial" w:hAnsi="Arial"/>
                      <w:color w:val="000000"/>
                      <w:sz w:val="14"/>
                    </w:rPr>
                    <w:t>Narudžbenica 10/20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20D863" w14:textId="77777777" w:rsidR="00377073" w:rsidRDefault="00BD0A84">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A39DC" w14:textId="77777777" w:rsidR="00377073" w:rsidRDefault="00BD0A84">
                  <w:pPr>
                    <w:spacing w:after="0" w:line="240" w:lineRule="auto"/>
                    <w:jc w:val="right"/>
                  </w:pPr>
                  <w:r>
                    <w:rPr>
                      <w:rFonts w:ascii="Arial" w:eastAsia="Arial" w:hAnsi="Arial"/>
                      <w:color w:val="000000"/>
                      <w:sz w:val="14"/>
                    </w:rPr>
                    <w:t>2.050,00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A9C56"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C9357" w14:textId="77777777" w:rsidR="00377073" w:rsidRDefault="00BD0A84">
                  <w:pPr>
                    <w:spacing w:after="0" w:line="240" w:lineRule="auto"/>
                    <w:jc w:val="right"/>
                  </w:pPr>
                  <w:r>
                    <w:rPr>
                      <w:rFonts w:ascii="Arial" w:eastAsia="Arial" w:hAnsi="Arial"/>
                      <w:color w:val="000000"/>
                      <w:sz w:val="14"/>
                    </w:rPr>
                    <w:t>2.050,00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6D5370"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26B992" w14:textId="77777777" w:rsidR="00377073" w:rsidRDefault="00BD0A84">
                  <w:pPr>
                    <w:spacing w:after="0" w:line="240" w:lineRule="auto"/>
                    <w:jc w:val="right"/>
                  </w:pPr>
                  <w:r>
                    <w:rPr>
                      <w:rFonts w:ascii="Arial" w:eastAsia="Arial" w:hAnsi="Arial"/>
                      <w:color w:val="000000"/>
                      <w:sz w:val="14"/>
                    </w:rPr>
                    <w:t>28.01.2020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A9CD43" w14:textId="77777777" w:rsidR="00377073" w:rsidRDefault="00BD0A84">
                  <w:pPr>
                    <w:spacing w:after="0" w:line="240" w:lineRule="auto"/>
                    <w:jc w:val="right"/>
                  </w:pPr>
                  <w:r>
                    <w:rPr>
                      <w:rFonts w:ascii="Arial" w:eastAsia="Arial" w:hAnsi="Arial"/>
                      <w:color w:val="000000"/>
                      <w:sz w:val="14"/>
                    </w:rPr>
                    <w:t>2.050,00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345828"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6E80D"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0F551" w14:textId="77777777" w:rsidR="00377073" w:rsidRDefault="00BD0A84">
                  <w:pPr>
                    <w:spacing w:after="0" w:line="240" w:lineRule="auto"/>
                    <w:jc w:val="center"/>
                  </w:pPr>
                  <w:r>
                    <w:rPr>
                      <w:rFonts w:ascii="Arial" w:eastAsia="Arial" w:hAnsi="Arial"/>
                      <w:color w:val="000000"/>
                      <w:sz w:val="14"/>
                    </w:rPr>
                    <w:t>29.07.2020</w:t>
                  </w:r>
                </w:p>
              </w:tc>
            </w:tr>
            <w:tr w:rsidR="00377073" w14:paraId="01F63B9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398588" w14:textId="77777777" w:rsidR="00377073" w:rsidRDefault="00BD0A84">
                  <w:pPr>
                    <w:spacing w:after="0" w:line="240" w:lineRule="auto"/>
                  </w:pPr>
                  <w:r>
                    <w:rPr>
                      <w:rFonts w:ascii="Arial" w:eastAsia="Arial" w:hAnsi="Arial"/>
                      <w:color w:val="000000"/>
                      <w:sz w:val="14"/>
                    </w:rPr>
                    <w:t>15-2020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47DDC" w14:textId="77777777" w:rsidR="00377073" w:rsidRDefault="00BD0A84">
                  <w:pPr>
                    <w:spacing w:after="0" w:line="240" w:lineRule="auto"/>
                  </w:pPr>
                  <w:r>
                    <w:rPr>
                      <w:rFonts w:ascii="Arial" w:eastAsia="Arial" w:hAnsi="Arial"/>
                      <w:color w:val="000000"/>
                      <w:sz w:val="14"/>
                    </w:rPr>
                    <w:t>Razna oprema- sitan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1D3763" w14:textId="77777777" w:rsidR="00377073" w:rsidRDefault="00BD0A84">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E2C255"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609E7"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F6A049" w14:textId="77777777" w:rsidR="00377073" w:rsidRDefault="00BD0A84">
                  <w:pPr>
                    <w:spacing w:after="0" w:line="240" w:lineRule="auto"/>
                  </w:pPr>
                  <w:r>
                    <w:rPr>
                      <w:rFonts w:ascii="Arial" w:eastAsia="Arial" w:hAnsi="Arial"/>
                      <w:color w:val="000000"/>
                      <w:sz w:val="14"/>
                    </w:rPr>
                    <w:t>Oprić informatika d.o.o. 65162554290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6FE14C"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22E3BE" w14:textId="77777777" w:rsidR="00377073" w:rsidRDefault="00BD0A84">
                  <w:pPr>
                    <w:spacing w:after="0" w:line="240" w:lineRule="auto"/>
                    <w:jc w:val="center"/>
                  </w:pPr>
                  <w:r>
                    <w:rPr>
                      <w:rFonts w:ascii="Arial" w:eastAsia="Arial" w:hAnsi="Arial"/>
                      <w:color w:val="000000"/>
                      <w:sz w:val="14"/>
                    </w:rPr>
                    <w:t>03.03.2020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87E6A3" w14:textId="77777777" w:rsidR="00377073" w:rsidRDefault="00BD0A84">
                  <w:pPr>
                    <w:spacing w:after="0" w:line="240" w:lineRule="auto"/>
                    <w:jc w:val="center"/>
                  </w:pPr>
                  <w:r>
                    <w:rPr>
                      <w:rFonts w:ascii="Arial" w:eastAsia="Arial" w:hAnsi="Arial"/>
                      <w:color w:val="000000"/>
                      <w:sz w:val="14"/>
                    </w:rPr>
                    <w:t>Narudžbenica 148/20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A7CEC2" w14:textId="77777777" w:rsidR="00377073" w:rsidRDefault="00BD0A84">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B3D69E" w14:textId="77777777" w:rsidR="00377073" w:rsidRDefault="00BD0A84">
                  <w:pPr>
                    <w:spacing w:after="0" w:line="240" w:lineRule="auto"/>
                    <w:jc w:val="right"/>
                  </w:pPr>
                  <w:r>
                    <w:rPr>
                      <w:rFonts w:ascii="Arial" w:eastAsia="Arial" w:hAnsi="Arial"/>
                      <w:color w:val="000000"/>
                      <w:sz w:val="14"/>
                    </w:rPr>
                    <w:t>7.396,20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3D6C33" w14:textId="77777777" w:rsidR="00377073" w:rsidRDefault="00BD0A84">
                  <w:pPr>
                    <w:spacing w:after="0" w:line="240" w:lineRule="auto"/>
                    <w:jc w:val="right"/>
                  </w:pPr>
                  <w:r>
                    <w:rPr>
                      <w:rFonts w:ascii="Arial" w:eastAsia="Arial" w:hAnsi="Arial"/>
                      <w:color w:val="000000"/>
                      <w:sz w:val="14"/>
                    </w:rPr>
                    <w:t>1.849,05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6CC3A8" w14:textId="77777777" w:rsidR="00377073" w:rsidRDefault="00BD0A84">
                  <w:pPr>
                    <w:spacing w:after="0" w:line="240" w:lineRule="auto"/>
                    <w:jc w:val="right"/>
                  </w:pPr>
                  <w:r>
                    <w:rPr>
                      <w:rFonts w:ascii="Arial" w:eastAsia="Arial" w:hAnsi="Arial"/>
                      <w:color w:val="000000"/>
                      <w:sz w:val="14"/>
                    </w:rPr>
                    <w:t>9.245,25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9AE9C9"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7911E" w14:textId="77777777" w:rsidR="00377073" w:rsidRDefault="00BD0A84">
                  <w:pPr>
                    <w:spacing w:after="0" w:line="240" w:lineRule="auto"/>
                    <w:jc w:val="right"/>
                  </w:pPr>
                  <w:r>
                    <w:rPr>
                      <w:rFonts w:ascii="Arial" w:eastAsia="Arial" w:hAnsi="Arial"/>
                      <w:color w:val="000000"/>
                      <w:sz w:val="14"/>
                    </w:rPr>
                    <w:t>24.06.2020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72895" w14:textId="77777777" w:rsidR="00377073" w:rsidRDefault="00BD0A84">
                  <w:pPr>
                    <w:spacing w:after="0" w:line="240" w:lineRule="auto"/>
                    <w:jc w:val="right"/>
                  </w:pPr>
                  <w:r>
                    <w:rPr>
                      <w:rFonts w:ascii="Arial" w:eastAsia="Arial" w:hAnsi="Arial"/>
                      <w:color w:val="000000"/>
                      <w:sz w:val="14"/>
                    </w:rPr>
                    <w:t>9.245,25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C9933"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4DEE6D"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C0AE94" w14:textId="77777777" w:rsidR="00377073" w:rsidRDefault="00BD0A84">
                  <w:pPr>
                    <w:spacing w:after="0" w:line="240" w:lineRule="auto"/>
                    <w:jc w:val="center"/>
                  </w:pPr>
                  <w:r>
                    <w:rPr>
                      <w:rFonts w:ascii="Arial" w:eastAsia="Arial" w:hAnsi="Arial"/>
                      <w:color w:val="000000"/>
                      <w:sz w:val="14"/>
                    </w:rPr>
                    <w:t>29.07.2020</w:t>
                  </w:r>
                </w:p>
              </w:tc>
            </w:tr>
            <w:tr w:rsidR="00377073" w14:paraId="7AFCB0B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589879" w14:textId="77777777" w:rsidR="00377073" w:rsidRDefault="00BD0A84">
                  <w:pPr>
                    <w:spacing w:after="0" w:line="240" w:lineRule="auto"/>
                  </w:pPr>
                  <w:r>
                    <w:rPr>
                      <w:rFonts w:ascii="Arial" w:eastAsia="Arial" w:hAnsi="Arial"/>
                      <w:color w:val="000000"/>
                      <w:sz w:val="14"/>
                    </w:rPr>
                    <w:t>15-2020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DE2F88" w14:textId="77777777" w:rsidR="00377073" w:rsidRDefault="00BD0A84">
                  <w:pPr>
                    <w:spacing w:after="0" w:line="240" w:lineRule="auto"/>
                  </w:pPr>
                  <w:r>
                    <w:rPr>
                      <w:rFonts w:ascii="Arial" w:eastAsia="Arial" w:hAnsi="Arial"/>
                      <w:color w:val="000000"/>
                      <w:sz w:val="14"/>
                    </w:rPr>
                    <w:t>Razna oprema- sitan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D22927" w14:textId="77777777" w:rsidR="00377073" w:rsidRDefault="00BD0A84">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81B894"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92BF89"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AC654" w14:textId="77777777" w:rsidR="00377073" w:rsidRDefault="00BD0A84">
                  <w:pPr>
                    <w:spacing w:after="0" w:line="240" w:lineRule="auto"/>
                  </w:pPr>
                  <w:r>
                    <w:rPr>
                      <w:rFonts w:ascii="Arial" w:eastAsia="Arial" w:hAnsi="Arial"/>
                      <w:color w:val="000000"/>
                      <w:sz w:val="14"/>
                    </w:rPr>
                    <w:t>PRIMA COMMERCE d.o.o. 24130056111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27835F"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79AEB" w14:textId="77777777" w:rsidR="00377073" w:rsidRDefault="00BD0A84">
                  <w:pPr>
                    <w:spacing w:after="0" w:line="240" w:lineRule="auto"/>
                    <w:jc w:val="center"/>
                  </w:pPr>
                  <w:r>
                    <w:rPr>
                      <w:rFonts w:ascii="Arial" w:eastAsia="Arial" w:hAnsi="Arial"/>
                      <w:color w:val="000000"/>
                      <w:sz w:val="14"/>
                    </w:rPr>
                    <w:t>21.01.2020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2F072F" w14:textId="77777777" w:rsidR="00377073" w:rsidRDefault="00BD0A84">
                  <w:pPr>
                    <w:spacing w:after="0" w:line="240" w:lineRule="auto"/>
                    <w:jc w:val="center"/>
                  </w:pPr>
                  <w:r>
                    <w:rPr>
                      <w:rFonts w:ascii="Arial" w:eastAsia="Arial" w:hAnsi="Arial"/>
                      <w:color w:val="000000"/>
                      <w:sz w:val="14"/>
                    </w:rPr>
                    <w:t>Narudžbenica 24/2020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33596F" w14:textId="77777777" w:rsidR="00377073" w:rsidRDefault="00BD0A84">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FADC7B" w14:textId="77777777" w:rsidR="00377073" w:rsidRDefault="00BD0A84">
                  <w:pPr>
                    <w:spacing w:after="0" w:line="240" w:lineRule="auto"/>
                    <w:jc w:val="right"/>
                  </w:pPr>
                  <w:r>
                    <w:rPr>
                      <w:rFonts w:ascii="Arial" w:eastAsia="Arial" w:hAnsi="Arial"/>
                      <w:color w:val="000000"/>
                      <w:sz w:val="14"/>
                    </w:rPr>
                    <w:t>1.597,61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91667" w14:textId="77777777" w:rsidR="00377073" w:rsidRDefault="00BD0A84">
                  <w:pPr>
                    <w:spacing w:after="0" w:line="240" w:lineRule="auto"/>
                    <w:jc w:val="right"/>
                  </w:pPr>
                  <w:r>
                    <w:rPr>
                      <w:rFonts w:ascii="Arial" w:eastAsia="Arial" w:hAnsi="Arial"/>
                      <w:color w:val="000000"/>
                      <w:sz w:val="14"/>
                    </w:rPr>
                    <w:t>399,40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0D3E57" w14:textId="77777777" w:rsidR="00377073" w:rsidRDefault="00BD0A84">
                  <w:pPr>
                    <w:spacing w:after="0" w:line="240" w:lineRule="auto"/>
                    <w:jc w:val="right"/>
                  </w:pPr>
                  <w:r>
                    <w:rPr>
                      <w:rFonts w:ascii="Arial" w:eastAsia="Arial" w:hAnsi="Arial"/>
                      <w:color w:val="000000"/>
                      <w:sz w:val="14"/>
                    </w:rPr>
                    <w:t>1.997,01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D7009"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000B4" w14:textId="77777777" w:rsidR="00377073" w:rsidRDefault="00BD0A84">
                  <w:pPr>
                    <w:spacing w:after="0" w:line="240" w:lineRule="auto"/>
                    <w:jc w:val="right"/>
                  </w:pPr>
                  <w:r>
                    <w:rPr>
                      <w:rFonts w:ascii="Arial" w:eastAsia="Arial" w:hAnsi="Arial"/>
                      <w:color w:val="000000"/>
                      <w:sz w:val="14"/>
                    </w:rPr>
                    <w:t>27.01.2020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07E7E9" w14:textId="77777777" w:rsidR="00377073" w:rsidRDefault="00BD0A84">
                  <w:pPr>
                    <w:spacing w:after="0" w:line="240" w:lineRule="auto"/>
                    <w:jc w:val="right"/>
                  </w:pPr>
                  <w:r>
                    <w:rPr>
                      <w:rFonts w:ascii="Arial" w:eastAsia="Arial" w:hAnsi="Arial"/>
                      <w:color w:val="000000"/>
                      <w:sz w:val="14"/>
                    </w:rPr>
                    <w:t>1.997,01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58AC6A"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DB1F05" w14:textId="77777777" w:rsidR="00377073" w:rsidRDefault="00BD0A84">
                  <w:pPr>
                    <w:spacing w:after="0" w:line="240" w:lineRule="auto"/>
                  </w:pPr>
                  <w:r>
                    <w:rPr>
                      <w:rFonts w:ascii="Arial" w:eastAsia="Arial" w:hAnsi="Arial"/>
                      <w:color w:val="000000"/>
                      <w:sz w:val="14"/>
                    </w:rPr>
                    <w:t>Kompletna dostava je isporučena 27.05.2020.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1EBB8" w14:textId="77777777" w:rsidR="00377073" w:rsidRDefault="00BD0A84">
                  <w:pPr>
                    <w:spacing w:after="0" w:line="240" w:lineRule="auto"/>
                    <w:jc w:val="center"/>
                  </w:pPr>
                  <w:r>
                    <w:rPr>
                      <w:rFonts w:ascii="Arial" w:eastAsia="Arial" w:hAnsi="Arial"/>
                      <w:color w:val="000000"/>
                      <w:sz w:val="14"/>
                    </w:rPr>
                    <w:t>29.07.2020</w:t>
                  </w:r>
                </w:p>
              </w:tc>
            </w:tr>
            <w:tr w:rsidR="00377073" w14:paraId="1BD7754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13F8CE" w14:textId="77777777" w:rsidR="00377073" w:rsidRDefault="00BD0A84">
                  <w:pPr>
                    <w:spacing w:after="0" w:line="240" w:lineRule="auto"/>
                  </w:pPr>
                  <w:r>
                    <w:rPr>
                      <w:rFonts w:ascii="Arial" w:eastAsia="Arial" w:hAnsi="Arial"/>
                      <w:color w:val="000000"/>
                      <w:sz w:val="14"/>
                    </w:rPr>
                    <w:t>15-2020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3CC3C9" w14:textId="77777777" w:rsidR="00377073" w:rsidRDefault="00BD0A84">
                  <w:pPr>
                    <w:spacing w:after="0" w:line="240" w:lineRule="auto"/>
                  </w:pPr>
                  <w:r>
                    <w:rPr>
                      <w:rFonts w:ascii="Arial" w:eastAsia="Arial" w:hAnsi="Arial"/>
                      <w:color w:val="000000"/>
                      <w:sz w:val="14"/>
                    </w:rPr>
                    <w:t>Razna oprema- sitan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2FE4C4" w14:textId="77777777" w:rsidR="00377073" w:rsidRDefault="00BD0A84">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7F882"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5941A"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FF9378" w14:textId="77777777" w:rsidR="00377073" w:rsidRDefault="00BD0A84">
                  <w:pPr>
                    <w:spacing w:after="0" w:line="240" w:lineRule="auto"/>
                  </w:pPr>
                  <w:r>
                    <w:rPr>
                      <w:rFonts w:ascii="Arial" w:eastAsia="Arial" w:hAnsi="Arial"/>
                      <w:color w:val="000000"/>
                      <w:sz w:val="14"/>
                    </w:rPr>
                    <w:t>Bauhaus 71642207963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C93D55"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42BE72" w14:textId="77777777" w:rsidR="00377073" w:rsidRDefault="00BD0A84">
                  <w:pPr>
                    <w:spacing w:after="0" w:line="240" w:lineRule="auto"/>
                    <w:jc w:val="center"/>
                  </w:pPr>
                  <w:r>
                    <w:rPr>
                      <w:rFonts w:ascii="Arial" w:eastAsia="Arial" w:hAnsi="Arial"/>
                      <w:color w:val="000000"/>
                      <w:sz w:val="14"/>
                    </w:rPr>
                    <w:t>10.06.2020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90E9B6" w14:textId="77777777" w:rsidR="00377073" w:rsidRDefault="00BD0A84">
                  <w:pPr>
                    <w:spacing w:after="0" w:line="240" w:lineRule="auto"/>
                    <w:jc w:val="center"/>
                  </w:pPr>
                  <w:r>
                    <w:rPr>
                      <w:rFonts w:ascii="Arial" w:eastAsia="Arial" w:hAnsi="Arial"/>
                      <w:color w:val="000000"/>
                      <w:sz w:val="14"/>
                    </w:rPr>
                    <w:t>narudžbenica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62E433" w14:textId="77777777" w:rsidR="00377073" w:rsidRDefault="00BD0A84">
                  <w:pPr>
                    <w:spacing w:after="0" w:line="240" w:lineRule="auto"/>
                  </w:pPr>
                  <w:r>
                    <w:rPr>
                      <w:rFonts w:ascii="Arial" w:eastAsia="Arial" w:hAnsi="Arial"/>
                      <w:color w:val="000000"/>
                      <w:sz w:val="14"/>
                    </w:rPr>
                    <w:t>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D966BF" w14:textId="77777777" w:rsidR="00377073" w:rsidRDefault="00BD0A84">
                  <w:pPr>
                    <w:spacing w:after="0" w:line="240" w:lineRule="auto"/>
                    <w:jc w:val="right"/>
                  </w:pPr>
                  <w:r>
                    <w:rPr>
                      <w:rFonts w:ascii="Arial" w:eastAsia="Arial" w:hAnsi="Arial"/>
                      <w:color w:val="000000"/>
                      <w:sz w:val="14"/>
                    </w:rPr>
                    <w:t>294,32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478EA5" w14:textId="77777777" w:rsidR="00377073" w:rsidRDefault="00BD0A84">
                  <w:pPr>
                    <w:spacing w:after="0" w:line="240" w:lineRule="auto"/>
                    <w:jc w:val="right"/>
                  </w:pPr>
                  <w:r>
                    <w:rPr>
                      <w:rFonts w:ascii="Arial" w:eastAsia="Arial" w:hAnsi="Arial"/>
                      <w:color w:val="000000"/>
                      <w:sz w:val="14"/>
                    </w:rPr>
                    <w:t>73,58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820F1" w14:textId="77777777" w:rsidR="00377073" w:rsidRDefault="00BD0A84">
                  <w:pPr>
                    <w:spacing w:after="0" w:line="240" w:lineRule="auto"/>
                    <w:jc w:val="right"/>
                  </w:pPr>
                  <w:r>
                    <w:rPr>
                      <w:rFonts w:ascii="Arial" w:eastAsia="Arial" w:hAnsi="Arial"/>
                      <w:color w:val="000000"/>
                      <w:sz w:val="14"/>
                    </w:rPr>
                    <w:t>367,90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547E96"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8933CF" w14:textId="77777777" w:rsidR="00377073" w:rsidRDefault="00BD0A84">
                  <w:pPr>
                    <w:spacing w:after="0" w:line="240" w:lineRule="auto"/>
                    <w:jc w:val="right"/>
                  </w:pPr>
                  <w:r>
                    <w:rPr>
                      <w:rFonts w:ascii="Arial" w:eastAsia="Arial" w:hAnsi="Arial"/>
                      <w:color w:val="000000"/>
                      <w:sz w:val="14"/>
                    </w:rPr>
                    <w:t>10.06.2020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554A7" w14:textId="77777777" w:rsidR="00377073" w:rsidRDefault="00BD0A84">
                  <w:pPr>
                    <w:spacing w:after="0" w:line="240" w:lineRule="auto"/>
                    <w:jc w:val="right"/>
                  </w:pPr>
                  <w:r>
                    <w:rPr>
                      <w:rFonts w:ascii="Arial" w:eastAsia="Arial" w:hAnsi="Arial"/>
                      <w:color w:val="000000"/>
                      <w:sz w:val="14"/>
                    </w:rPr>
                    <w:t>367,90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D7D4F"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1D1618"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E55AC2" w14:textId="77777777" w:rsidR="00377073" w:rsidRDefault="00BD0A84">
                  <w:pPr>
                    <w:spacing w:after="0" w:line="240" w:lineRule="auto"/>
                    <w:jc w:val="center"/>
                  </w:pPr>
                  <w:r>
                    <w:rPr>
                      <w:rFonts w:ascii="Arial" w:eastAsia="Arial" w:hAnsi="Arial"/>
                      <w:color w:val="000000"/>
                      <w:sz w:val="14"/>
                    </w:rPr>
                    <w:t>29.07.2020</w:t>
                  </w:r>
                </w:p>
              </w:tc>
            </w:tr>
            <w:tr w:rsidR="00377073" w14:paraId="4267B8E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A21F8" w14:textId="77777777" w:rsidR="00377073" w:rsidRDefault="00BD0A84">
                  <w:pPr>
                    <w:spacing w:after="0" w:line="240" w:lineRule="auto"/>
                  </w:pPr>
                  <w:r>
                    <w:rPr>
                      <w:rFonts w:ascii="Arial" w:eastAsia="Arial" w:hAnsi="Arial"/>
                      <w:color w:val="000000"/>
                      <w:sz w:val="14"/>
                    </w:rPr>
                    <w:t>15-2020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B5FB64" w14:textId="77777777" w:rsidR="00377073" w:rsidRDefault="00BD0A84">
                  <w:pPr>
                    <w:spacing w:after="0" w:line="240" w:lineRule="auto"/>
                  </w:pPr>
                  <w:r>
                    <w:rPr>
                      <w:rFonts w:ascii="Arial" w:eastAsia="Arial" w:hAnsi="Arial"/>
                      <w:color w:val="000000"/>
                      <w:sz w:val="14"/>
                    </w:rPr>
                    <w:t>Razna oprema- sitan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79EC12" w14:textId="77777777" w:rsidR="00377073" w:rsidRDefault="00BD0A84">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21F9D"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63C944"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2CF9A9" w14:textId="77777777" w:rsidR="00377073" w:rsidRDefault="00BD0A84">
                  <w:pPr>
                    <w:spacing w:after="0" w:line="240" w:lineRule="auto"/>
                  </w:pPr>
                  <w:r>
                    <w:rPr>
                      <w:rFonts w:ascii="Arial" w:eastAsia="Arial" w:hAnsi="Arial"/>
                      <w:color w:val="000000"/>
                      <w:sz w:val="14"/>
                    </w:rPr>
                    <w:t xml:space="preserve">TOMAŠ </w:t>
                  </w:r>
                  <w:proofErr w:type="spellStart"/>
                  <w:r>
                    <w:rPr>
                      <w:rFonts w:ascii="Arial" w:eastAsia="Arial" w:hAnsi="Arial"/>
                      <w:color w:val="000000"/>
                      <w:sz w:val="14"/>
                    </w:rPr>
                    <w:t>d.o.o.l</w:t>
                  </w:r>
                  <w:proofErr w:type="spellEnd"/>
                  <w:r>
                    <w:rPr>
                      <w:rFonts w:ascii="Arial" w:eastAsia="Arial" w:hAnsi="Arial"/>
                      <w:color w:val="000000"/>
                      <w:sz w:val="14"/>
                    </w:rPr>
                    <w:t xml:space="preserve"> 87211872435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72BEEF"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1397EF" w14:textId="77777777" w:rsidR="00377073" w:rsidRDefault="00BD0A84">
                  <w:pPr>
                    <w:spacing w:after="0" w:line="240" w:lineRule="auto"/>
                    <w:jc w:val="center"/>
                  </w:pPr>
                  <w:r>
                    <w:rPr>
                      <w:rFonts w:ascii="Arial" w:eastAsia="Arial" w:hAnsi="Arial"/>
                      <w:color w:val="000000"/>
                      <w:sz w:val="14"/>
                    </w:rPr>
                    <w:t>24.02.2020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B8A61C" w14:textId="77777777" w:rsidR="00377073" w:rsidRDefault="00BD0A84">
                  <w:pPr>
                    <w:spacing w:after="0" w:line="240" w:lineRule="auto"/>
                    <w:jc w:val="center"/>
                  </w:pPr>
                  <w:r>
                    <w:rPr>
                      <w:rFonts w:ascii="Arial" w:eastAsia="Arial" w:hAnsi="Arial"/>
                      <w:color w:val="000000"/>
                      <w:sz w:val="14"/>
                    </w:rPr>
                    <w:t>Narudžbenica 51/20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C9446E" w14:textId="77777777" w:rsidR="00377073" w:rsidRDefault="00BD0A84">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531C02" w14:textId="77777777" w:rsidR="00377073" w:rsidRDefault="00BD0A84">
                  <w:pPr>
                    <w:spacing w:after="0" w:line="240" w:lineRule="auto"/>
                    <w:jc w:val="right"/>
                  </w:pPr>
                  <w:r>
                    <w:rPr>
                      <w:rFonts w:ascii="Arial" w:eastAsia="Arial" w:hAnsi="Arial"/>
                      <w:color w:val="000000"/>
                      <w:sz w:val="14"/>
                    </w:rPr>
                    <w:t>13.236,40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664FDE" w14:textId="77777777" w:rsidR="00377073" w:rsidRDefault="00BD0A84">
                  <w:pPr>
                    <w:spacing w:after="0" w:line="240" w:lineRule="auto"/>
                    <w:jc w:val="right"/>
                  </w:pPr>
                  <w:r>
                    <w:rPr>
                      <w:rFonts w:ascii="Arial" w:eastAsia="Arial" w:hAnsi="Arial"/>
                      <w:color w:val="000000"/>
                      <w:sz w:val="14"/>
                    </w:rPr>
                    <w:t>3.309,10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12DB01" w14:textId="77777777" w:rsidR="00377073" w:rsidRDefault="00BD0A84">
                  <w:pPr>
                    <w:spacing w:after="0" w:line="240" w:lineRule="auto"/>
                    <w:jc w:val="right"/>
                  </w:pPr>
                  <w:r>
                    <w:rPr>
                      <w:rFonts w:ascii="Arial" w:eastAsia="Arial" w:hAnsi="Arial"/>
                      <w:color w:val="000000"/>
                      <w:sz w:val="14"/>
                    </w:rPr>
                    <w:t>16.545,50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6889A8"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75D922" w14:textId="77777777" w:rsidR="00377073" w:rsidRDefault="00BD0A84">
                  <w:pPr>
                    <w:spacing w:after="0" w:line="240" w:lineRule="auto"/>
                    <w:jc w:val="right"/>
                  </w:pPr>
                  <w:r>
                    <w:rPr>
                      <w:rFonts w:ascii="Arial" w:eastAsia="Arial" w:hAnsi="Arial"/>
                      <w:color w:val="000000"/>
                      <w:sz w:val="14"/>
                    </w:rPr>
                    <w:t>16.06.2020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17C4CB" w14:textId="77777777" w:rsidR="00377073" w:rsidRDefault="00BD0A84">
                  <w:pPr>
                    <w:spacing w:after="0" w:line="240" w:lineRule="auto"/>
                    <w:jc w:val="right"/>
                  </w:pPr>
                  <w:r>
                    <w:rPr>
                      <w:rFonts w:ascii="Arial" w:eastAsia="Arial" w:hAnsi="Arial"/>
                      <w:color w:val="000000"/>
                      <w:sz w:val="14"/>
                    </w:rPr>
                    <w:t>16.545,50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E5789C"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50E2D9"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B6111" w14:textId="77777777" w:rsidR="00377073" w:rsidRDefault="00BD0A84">
                  <w:pPr>
                    <w:spacing w:after="0" w:line="240" w:lineRule="auto"/>
                    <w:jc w:val="center"/>
                  </w:pPr>
                  <w:r>
                    <w:rPr>
                      <w:rFonts w:ascii="Arial" w:eastAsia="Arial" w:hAnsi="Arial"/>
                      <w:color w:val="000000"/>
                      <w:sz w:val="14"/>
                    </w:rPr>
                    <w:t>29.07.2020</w:t>
                  </w:r>
                </w:p>
              </w:tc>
            </w:tr>
            <w:tr w:rsidR="00377073" w14:paraId="6A7390D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2CFC70" w14:textId="77777777" w:rsidR="00377073" w:rsidRDefault="00BD0A84">
                  <w:pPr>
                    <w:spacing w:after="0" w:line="240" w:lineRule="auto"/>
                  </w:pPr>
                  <w:r>
                    <w:rPr>
                      <w:rFonts w:ascii="Arial" w:eastAsia="Arial" w:hAnsi="Arial"/>
                      <w:color w:val="000000"/>
                      <w:sz w:val="14"/>
                    </w:rPr>
                    <w:t>15-2020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D26F5" w14:textId="77777777" w:rsidR="00377073" w:rsidRDefault="00BD0A84">
                  <w:pPr>
                    <w:spacing w:after="0" w:line="240" w:lineRule="auto"/>
                  </w:pPr>
                  <w:r>
                    <w:rPr>
                      <w:rFonts w:ascii="Arial" w:eastAsia="Arial" w:hAnsi="Arial"/>
                      <w:color w:val="000000"/>
                      <w:sz w:val="14"/>
                    </w:rPr>
                    <w:t>Razna oprema- sitan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C6FC7" w14:textId="77777777" w:rsidR="00377073" w:rsidRDefault="00BD0A84">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C8F8FC"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04D7A0"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D10D89" w14:textId="77777777" w:rsidR="00377073" w:rsidRDefault="00BD0A84">
                  <w:pPr>
                    <w:spacing w:after="0" w:line="240" w:lineRule="auto"/>
                  </w:pPr>
                  <w:r>
                    <w:rPr>
                      <w:rFonts w:ascii="Arial" w:eastAsia="Arial" w:hAnsi="Arial"/>
                      <w:color w:val="000000"/>
                      <w:sz w:val="14"/>
                    </w:rPr>
                    <w:t>BUBAMARA SVE ZA DJECU d.o.o. 54211176911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116A4"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CE4B32" w14:textId="77777777" w:rsidR="00377073" w:rsidRDefault="00BD0A84">
                  <w:pPr>
                    <w:spacing w:after="0" w:line="240" w:lineRule="auto"/>
                    <w:jc w:val="center"/>
                  </w:pPr>
                  <w:r>
                    <w:rPr>
                      <w:rFonts w:ascii="Arial" w:eastAsia="Arial" w:hAnsi="Arial"/>
                      <w:color w:val="000000"/>
                      <w:sz w:val="14"/>
                    </w:rPr>
                    <w:t>01.06.2020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27B128" w14:textId="77777777" w:rsidR="00377073" w:rsidRDefault="00BD0A84">
                  <w:pPr>
                    <w:spacing w:after="0" w:line="240" w:lineRule="auto"/>
                    <w:jc w:val="center"/>
                  </w:pPr>
                  <w:r>
                    <w:rPr>
                      <w:rFonts w:ascii="Arial" w:eastAsia="Arial" w:hAnsi="Arial"/>
                      <w:color w:val="000000"/>
                      <w:sz w:val="14"/>
                    </w:rPr>
                    <w:t>Narudžbenica 142/20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405E6" w14:textId="77777777" w:rsidR="00377073" w:rsidRDefault="00BD0A84">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33581" w14:textId="77777777" w:rsidR="00377073" w:rsidRDefault="00BD0A84">
                  <w:pPr>
                    <w:spacing w:after="0" w:line="240" w:lineRule="auto"/>
                    <w:jc w:val="right"/>
                  </w:pPr>
                  <w:r>
                    <w:rPr>
                      <w:rFonts w:ascii="Arial" w:eastAsia="Arial" w:hAnsi="Arial"/>
                      <w:color w:val="000000"/>
                      <w:sz w:val="14"/>
                    </w:rPr>
                    <w:t>679,60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84D89" w14:textId="77777777" w:rsidR="00377073" w:rsidRDefault="00BD0A84">
                  <w:pPr>
                    <w:spacing w:after="0" w:line="240" w:lineRule="auto"/>
                    <w:jc w:val="right"/>
                  </w:pPr>
                  <w:r>
                    <w:rPr>
                      <w:rFonts w:ascii="Arial" w:eastAsia="Arial" w:hAnsi="Arial"/>
                      <w:color w:val="000000"/>
                      <w:sz w:val="14"/>
                    </w:rPr>
                    <w:t>169,90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535909" w14:textId="77777777" w:rsidR="00377073" w:rsidRDefault="00BD0A84">
                  <w:pPr>
                    <w:spacing w:after="0" w:line="240" w:lineRule="auto"/>
                    <w:jc w:val="right"/>
                  </w:pPr>
                  <w:r>
                    <w:rPr>
                      <w:rFonts w:ascii="Arial" w:eastAsia="Arial" w:hAnsi="Arial"/>
                      <w:color w:val="000000"/>
                      <w:sz w:val="14"/>
                    </w:rPr>
                    <w:t>849,50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8B8710"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C92DA7" w14:textId="77777777" w:rsidR="00377073" w:rsidRDefault="00BD0A84">
                  <w:pPr>
                    <w:spacing w:after="0" w:line="240" w:lineRule="auto"/>
                    <w:jc w:val="right"/>
                  </w:pPr>
                  <w:r>
                    <w:rPr>
                      <w:rFonts w:ascii="Arial" w:eastAsia="Arial" w:hAnsi="Arial"/>
                      <w:color w:val="000000"/>
                      <w:sz w:val="14"/>
                    </w:rPr>
                    <w:t>16.06.2020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94C64" w14:textId="77777777" w:rsidR="00377073" w:rsidRDefault="00BD0A84">
                  <w:pPr>
                    <w:spacing w:after="0" w:line="240" w:lineRule="auto"/>
                    <w:jc w:val="right"/>
                  </w:pPr>
                  <w:r>
                    <w:rPr>
                      <w:rFonts w:ascii="Arial" w:eastAsia="Arial" w:hAnsi="Arial"/>
                      <w:color w:val="000000"/>
                      <w:sz w:val="14"/>
                    </w:rPr>
                    <w:t>849,50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24614F"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B5EA64"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EDDE3D" w14:textId="77777777" w:rsidR="00377073" w:rsidRDefault="00BD0A84">
                  <w:pPr>
                    <w:spacing w:after="0" w:line="240" w:lineRule="auto"/>
                    <w:jc w:val="center"/>
                  </w:pPr>
                  <w:r>
                    <w:rPr>
                      <w:rFonts w:ascii="Arial" w:eastAsia="Arial" w:hAnsi="Arial"/>
                      <w:color w:val="000000"/>
                      <w:sz w:val="14"/>
                    </w:rPr>
                    <w:t>29.07.2020</w:t>
                  </w:r>
                </w:p>
              </w:tc>
            </w:tr>
            <w:tr w:rsidR="00377073" w14:paraId="3A43A56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8786C7" w14:textId="77777777" w:rsidR="00377073" w:rsidRDefault="00BD0A84">
                  <w:pPr>
                    <w:spacing w:after="0" w:line="240" w:lineRule="auto"/>
                  </w:pPr>
                  <w:r>
                    <w:rPr>
                      <w:rFonts w:ascii="Arial" w:eastAsia="Arial" w:hAnsi="Arial"/>
                      <w:color w:val="000000"/>
                      <w:sz w:val="14"/>
                    </w:rPr>
                    <w:lastRenderedPageBreak/>
                    <w:t>15-2020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4A6CDD" w14:textId="77777777" w:rsidR="00377073" w:rsidRDefault="00BD0A84">
                  <w:pPr>
                    <w:spacing w:after="0" w:line="240" w:lineRule="auto"/>
                  </w:pPr>
                  <w:r>
                    <w:rPr>
                      <w:rFonts w:ascii="Arial" w:eastAsia="Arial" w:hAnsi="Arial"/>
                      <w:color w:val="000000"/>
                      <w:sz w:val="14"/>
                    </w:rPr>
                    <w:t>Razna oprema- sitan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3F3BC5" w14:textId="77777777" w:rsidR="00377073" w:rsidRDefault="00BD0A84">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E4B41A"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E4AD8"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EA34FC" w14:textId="77777777" w:rsidR="00377073" w:rsidRDefault="00BD0A84">
                  <w:pPr>
                    <w:spacing w:after="0" w:line="240" w:lineRule="auto"/>
                  </w:pPr>
                  <w:proofErr w:type="spellStart"/>
                  <w:r>
                    <w:rPr>
                      <w:rFonts w:ascii="Arial" w:eastAsia="Arial" w:hAnsi="Arial"/>
                      <w:color w:val="000000"/>
                      <w:sz w:val="14"/>
                    </w:rPr>
                    <w:t>MIScom</w:t>
                  </w:r>
                  <w:proofErr w:type="spellEnd"/>
                  <w:r>
                    <w:rPr>
                      <w:rFonts w:ascii="Arial" w:eastAsia="Arial" w:hAnsi="Arial"/>
                      <w:color w:val="000000"/>
                      <w:sz w:val="14"/>
                    </w:rPr>
                    <w:t xml:space="preserve"> d.o.o. 65230358232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F6C55"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EBC8FA" w14:textId="77777777" w:rsidR="00377073" w:rsidRDefault="00BD0A84">
                  <w:pPr>
                    <w:spacing w:after="0" w:line="240" w:lineRule="auto"/>
                    <w:jc w:val="center"/>
                  </w:pPr>
                  <w:r>
                    <w:rPr>
                      <w:rFonts w:ascii="Arial" w:eastAsia="Arial" w:hAnsi="Arial"/>
                      <w:color w:val="000000"/>
                      <w:sz w:val="14"/>
                    </w:rPr>
                    <w:t>25.05.2020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89FF55" w14:textId="77777777" w:rsidR="00377073" w:rsidRDefault="00BD0A84">
                  <w:pPr>
                    <w:spacing w:after="0" w:line="240" w:lineRule="auto"/>
                    <w:jc w:val="center"/>
                  </w:pPr>
                  <w:r>
                    <w:rPr>
                      <w:rFonts w:ascii="Arial" w:eastAsia="Arial" w:hAnsi="Arial"/>
                      <w:color w:val="000000"/>
                      <w:sz w:val="14"/>
                    </w:rPr>
                    <w:t>Narudžbenica 132/20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15118E" w14:textId="77777777" w:rsidR="00377073" w:rsidRDefault="00BD0A84">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F5ED6" w14:textId="77777777" w:rsidR="00377073" w:rsidRDefault="00BD0A84">
                  <w:pPr>
                    <w:spacing w:after="0" w:line="240" w:lineRule="auto"/>
                    <w:jc w:val="right"/>
                  </w:pPr>
                  <w:r>
                    <w:rPr>
                      <w:rFonts w:ascii="Arial" w:eastAsia="Arial" w:hAnsi="Arial"/>
                      <w:color w:val="000000"/>
                      <w:sz w:val="14"/>
                    </w:rPr>
                    <w:t>3.909,00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60C6A" w14:textId="77777777" w:rsidR="00377073" w:rsidRDefault="00BD0A84">
                  <w:pPr>
                    <w:spacing w:after="0" w:line="240" w:lineRule="auto"/>
                    <w:jc w:val="right"/>
                  </w:pPr>
                  <w:r>
                    <w:rPr>
                      <w:rFonts w:ascii="Arial" w:eastAsia="Arial" w:hAnsi="Arial"/>
                      <w:color w:val="000000"/>
                      <w:sz w:val="14"/>
                    </w:rPr>
                    <w:t>977,25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6FBBA" w14:textId="77777777" w:rsidR="00377073" w:rsidRDefault="00BD0A84">
                  <w:pPr>
                    <w:spacing w:after="0" w:line="240" w:lineRule="auto"/>
                    <w:jc w:val="right"/>
                  </w:pPr>
                  <w:r>
                    <w:rPr>
                      <w:rFonts w:ascii="Arial" w:eastAsia="Arial" w:hAnsi="Arial"/>
                      <w:color w:val="000000"/>
                      <w:sz w:val="14"/>
                    </w:rPr>
                    <w:t>4.886,25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33D168"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F55D84" w14:textId="77777777" w:rsidR="00377073" w:rsidRDefault="00BD0A84">
                  <w:pPr>
                    <w:spacing w:after="0" w:line="240" w:lineRule="auto"/>
                    <w:jc w:val="right"/>
                  </w:pPr>
                  <w:r>
                    <w:rPr>
                      <w:rFonts w:ascii="Arial" w:eastAsia="Arial" w:hAnsi="Arial"/>
                      <w:color w:val="000000"/>
                      <w:sz w:val="14"/>
                    </w:rPr>
                    <w:t>24.06.2020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118FE1" w14:textId="77777777" w:rsidR="00377073" w:rsidRDefault="00BD0A84">
                  <w:pPr>
                    <w:spacing w:after="0" w:line="240" w:lineRule="auto"/>
                    <w:jc w:val="right"/>
                  </w:pPr>
                  <w:r>
                    <w:rPr>
                      <w:rFonts w:ascii="Arial" w:eastAsia="Arial" w:hAnsi="Arial"/>
                      <w:color w:val="000000"/>
                      <w:sz w:val="14"/>
                    </w:rPr>
                    <w:t>4.886,25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99F8D"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AC4F5"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62B196" w14:textId="77777777" w:rsidR="00377073" w:rsidRDefault="00BD0A84">
                  <w:pPr>
                    <w:spacing w:after="0" w:line="240" w:lineRule="auto"/>
                    <w:jc w:val="center"/>
                  </w:pPr>
                  <w:r>
                    <w:rPr>
                      <w:rFonts w:ascii="Arial" w:eastAsia="Arial" w:hAnsi="Arial"/>
                      <w:color w:val="000000"/>
                      <w:sz w:val="14"/>
                    </w:rPr>
                    <w:t>29.07.2020</w:t>
                  </w:r>
                </w:p>
              </w:tc>
            </w:tr>
            <w:tr w:rsidR="00377073" w14:paraId="7E2D53F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2C4491" w14:textId="77777777" w:rsidR="00377073" w:rsidRDefault="00BD0A84">
                  <w:pPr>
                    <w:spacing w:after="0" w:line="240" w:lineRule="auto"/>
                  </w:pPr>
                  <w:r>
                    <w:rPr>
                      <w:rFonts w:ascii="Arial" w:eastAsia="Arial" w:hAnsi="Arial"/>
                      <w:color w:val="000000"/>
                      <w:sz w:val="14"/>
                    </w:rPr>
                    <w:t>15-2020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4F4FB5" w14:textId="77777777" w:rsidR="00377073" w:rsidRDefault="00BD0A84">
                  <w:pPr>
                    <w:spacing w:after="0" w:line="240" w:lineRule="auto"/>
                  </w:pPr>
                  <w:r>
                    <w:rPr>
                      <w:rFonts w:ascii="Arial" w:eastAsia="Arial" w:hAnsi="Arial"/>
                      <w:color w:val="000000"/>
                      <w:sz w:val="14"/>
                    </w:rPr>
                    <w:t>Razna oprema- sitan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B1B535" w14:textId="77777777" w:rsidR="00377073" w:rsidRDefault="00BD0A84">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81A605"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CAD9B7"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0F41C2" w14:textId="77777777" w:rsidR="00377073" w:rsidRDefault="00BD0A84">
                  <w:pPr>
                    <w:spacing w:after="0" w:line="240" w:lineRule="auto"/>
                  </w:pPr>
                  <w:proofErr w:type="spellStart"/>
                  <w:r>
                    <w:rPr>
                      <w:rFonts w:ascii="Arial" w:eastAsia="Arial" w:hAnsi="Arial"/>
                      <w:color w:val="000000"/>
                      <w:sz w:val="14"/>
                    </w:rPr>
                    <w:t>Filba</w:t>
                  </w:r>
                  <w:proofErr w:type="spellEnd"/>
                  <w:r>
                    <w:rPr>
                      <w:rFonts w:ascii="Arial" w:eastAsia="Arial" w:hAnsi="Arial"/>
                      <w:color w:val="000000"/>
                      <w:sz w:val="14"/>
                    </w:rPr>
                    <w:t xml:space="preserve"> d.o.o. 30777726033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A881F"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24BC2B" w14:textId="77777777" w:rsidR="00377073" w:rsidRDefault="00BD0A84">
                  <w:pPr>
                    <w:spacing w:after="0" w:line="240" w:lineRule="auto"/>
                    <w:jc w:val="center"/>
                  </w:pPr>
                  <w:r>
                    <w:rPr>
                      <w:rFonts w:ascii="Arial" w:eastAsia="Arial" w:hAnsi="Arial"/>
                      <w:color w:val="000000"/>
                      <w:sz w:val="14"/>
                    </w:rPr>
                    <w:t>02.07.2020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538C39" w14:textId="77777777" w:rsidR="00377073" w:rsidRDefault="00BD0A84">
                  <w:pPr>
                    <w:spacing w:after="0" w:line="240" w:lineRule="auto"/>
                    <w:jc w:val="center"/>
                  </w:pPr>
                  <w:r>
                    <w:rPr>
                      <w:rFonts w:ascii="Arial" w:eastAsia="Arial" w:hAnsi="Arial"/>
                      <w:color w:val="000000"/>
                      <w:sz w:val="14"/>
                    </w:rPr>
                    <w:t>Narudžbenica 162/20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372EF1" w14:textId="77777777" w:rsidR="00377073" w:rsidRDefault="00BD0A84">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08AEC" w14:textId="77777777" w:rsidR="00377073" w:rsidRDefault="00BD0A84">
                  <w:pPr>
                    <w:spacing w:after="0" w:line="240" w:lineRule="auto"/>
                    <w:jc w:val="right"/>
                  </w:pPr>
                  <w:r>
                    <w:rPr>
                      <w:rFonts w:ascii="Arial" w:eastAsia="Arial" w:hAnsi="Arial"/>
                      <w:color w:val="000000"/>
                      <w:sz w:val="14"/>
                    </w:rPr>
                    <w:t>319,19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AE627E" w14:textId="77777777" w:rsidR="00377073" w:rsidRDefault="00BD0A84">
                  <w:pPr>
                    <w:spacing w:after="0" w:line="240" w:lineRule="auto"/>
                    <w:jc w:val="right"/>
                  </w:pPr>
                  <w:r>
                    <w:rPr>
                      <w:rFonts w:ascii="Arial" w:eastAsia="Arial" w:hAnsi="Arial"/>
                      <w:color w:val="000000"/>
                      <w:sz w:val="14"/>
                    </w:rPr>
                    <w:t>79,80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53EB0" w14:textId="77777777" w:rsidR="00377073" w:rsidRDefault="00BD0A84">
                  <w:pPr>
                    <w:spacing w:after="0" w:line="240" w:lineRule="auto"/>
                    <w:jc w:val="right"/>
                  </w:pPr>
                  <w:r>
                    <w:rPr>
                      <w:rFonts w:ascii="Arial" w:eastAsia="Arial" w:hAnsi="Arial"/>
                      <w:color w:val="000000"/>
                      <w:sz w:val="14"/>
                    </w:rPr>
                    <w:t>398,99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42A148"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321B99" w14:textId="77777777" w:rsidR="00377073" w:rsidRDefault="00BD0A84">
                  <w:pPr>
                    <w:spacing w:after="0" w:line="240" w:lineRule="auto"/>
                    <w:jc w:val="right"/>
                  </w:pPr>
                  <w:r>
                    <w:rPr>
                      <w:rFonts w:ascii="Arial" w:eastAsia="Arial" w:hAnsi="Arial"/>
                      <w:color w:val="000000"/>
                      <w:sz w:val="14"/>
                    </w:rPr>
                    <w:t>06.07.2020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9B19F" w14:textId="77777777" w:rsidR="00377073" w:rsidRDefault="00BD0A84">
                  <w:pPr>
                    <w:spacing w:after="0" w:line="240" w:lineRule="auto"/>
                    <w:jc w:val="right"/>
                  </w:pPr>
                  <w:r>
                    <w:rPr>
                      <w:rFonts w:ascii="Arial" w:eastAsia="Arial" w:hAnsi="Arial"/>
                      <w:color w:val="000000"/>
                      <w:sz w:val="14"/>
                    </w:rPr>
                    <w:t>398,99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FFF01C"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AB49BA"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8193F" w14:textId="77777777" w:rsidR="00377073" w:rsidRDefault="00BD0A84">
                  <w:pPr>
                    <w:spacing w:after="0" w:line="240" w:lineRule="auto"/>
                    <w:jc w:val="center"/>
                  </w:pPr>
                  <w:r>
                    <w:rPr>
                      <w:rFonts w:ascii="Arial" w:eastAsia="Arial" w:hAnsi="Arial"/>
                      <w:color w:val="000000"/>
                      <w:sz w:val="14"/>
                    </w:rPr>
                    <w:t>29.07.2020</w:t>
                  </w:r>
                </w:p>
              </w:tc>
            </w:tr>
            <w:tr w:rsidR="00377073" w14:paraId="01E6A2B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FAE88C" w14:textId="77777777" w:rsidR="00377073" w:rsidRDefault="00BD0A84">
                  <w:pPr>
                    <w:spacing w:after="0" w:line="240" w:lineRule="auto"/>
                  </w:pPr>
                  <w:r>
                    <w:rPr>
                      <w:rFonts w:ascii="Arial" w:eastAsia="Arial" w:hAnsi="Arial"/>
                      <w:color w:val="000000"/>
                      <w:sz w:val="14"/>
                    </w:rPr>
                    <w:t>15-2020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B81727" w14:textId="77777777" w:rsidR="00377073" w:rsidRDefault="00BD0A84">
                  <w:pPr>
                    <w:spacing w:after="0" w:line="240" w:lineRule="auto"/>
                  </w:pPr>
                  <w:r>
                    <w:rPr>
                      <w:rFonts w:ascii="Arial" w:eastAsia="Arial" w:hAnsi="Arial"/>
                      <w:color w:val="000000"/>
                      <w:sz w:val="14"/>
                    </w:rPr>
                    <w:t>Razna oprema- sitan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5D1A45" w14:textId="77777777" w:rsidR="00377073" w:rsidRDefault="00BD0A84">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C5A083"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AB7417"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18087" w14:textId="77777777" w:rsidR="00377073" w:rsidRDefault="00BD0A84">
                  <w:pPr>
                    <w:spacing w:after="0" w:line="240" w:lineRule="auto"/>
                  </w:pPr>
                  <w:r>
                    <w:rPr>
                      <w:rFonts w:ascii="Arial" w:eastAsia="Arial" w:hAnsi="Arial"/>
                      <w:color w:val="000000"/>
                      <w:sz w:val="14"/>
                    </w:rPr>
                    <w:t>Narodne novine 64546066176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FCA3A5"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EBA4B" w14:textId="77777777" w:rsidR="00377073" w:rsidRDefault="00BD0A84">
                  <w:pPr>
                    <w:spacing w:after="0" w:line="240" w:lineRule="auto"/>
                    <w:jc w:val="center"/>
                  </w:pPr>
                  <w:r>
                    <w:rPr>
                      <w:rFonts w:ascii="Arial" w:eastAsia="Arial" w:hAnsi="Arial"/>
                      <w:color w:val="000000"/>
                      <w:sz w:val="14"/>
                    </w:rPr>
                    <w:t>27.07.2020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DDC8C7" w14:textId="77777777" w:rsidR="00377073" w:rsidRDefault="00BD0A84">
                  <w:pPr>
                    <w:spacing w:after="0" w:line="240" w:lineRule="auto"/>
                    <w:jc w:val="center"/>
                  </w:pPr>
                  <w:r>
                    <w:rPr>
                      <w:rFonts w:ascii="Arial" w:eastAsia="Arial" w:hAnsi="Arial"/>
                      <w:color w:val="000000"/>
                      <w:sz w:val="14"/>
                    </w:rPr>
                    <w:t>Narudžbenica 173/20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6C6BF6" w14:textId="77777777" w:rsidR="00377073" w:rsidRDefault="00BD0A84">
                  <w:pPr>
                    <w:spacing w:after="0" w:line="240" w:lineRule="auto"/>
                  </w:pPr>
                  <w:r>
                    <w:rPr>
                      <w:rFonts w:ascii="Arial" w:eastAsia="Arial" w:hAnsi="Arial"/>
                      <w:color w:val="000000"/>
                      <w:sz w:val="14"/>
                    </w:rPr>
                    <w:t>2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7684E6" w14:textId="77777777" w:rsidR="00377073" w:rsidRDefault="00BD0A84">
                  <w:pPr>
                    <w:spacing w:after="0" w:line="240" w:lineRule="auto"/>
                    <w:jc w:val="right"/>
                  </w:pPr>
                  <w:r>
                    <w:rPr>
                      <w:rFonts w:ascii="Arial" w:eastAsia="Arial" w:hAnsi="Arial"/>
                      <w:color w:val="000000"/>
                      <w:sz w:val="14"/>
                    </w:rPr>
                    <w:t>356,00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D53ECD" w14:textId="77777777" w:rsidR="00377073" w:rsidRDefault="00BD0A84">
                  <w:pPr>
                    <w:spacing w:after="0" w:line="240" w:lineRule="auto"/>
                    <w:jc w:val="right"/>
                  </w:pPr>
                  <w:r>
                    <w:rPr>
                      <w:rFonts w:ascii="Arial" w:eastAsia="Arial" w:hAnsi="Arial"/>
                      <w:color w:val="000000"/>
                      <w:sz w:val="14"/>
                    </w:rPr>
                    <w:t>89,00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710BF" w14:textId="77777777" w:rsidR="00377073" w:rsidRDefault="00BD0A84">
                  <w:pPr>
                    <w:spacing w:after="0" w:line="240" w:lineRule="auto"/>
                    <w:jc w:val="right"/>
                  </w:pPr>
                  <w:r>
                    <w:rPr>
                      <w:rFonts w:ascii="Arial" w:eastAsia="Arial" w:hAnsi="Arial"/>
                      <w:color w:val="000000"/>
                      <w:sz w:val="14"/>
                    </w:rPr>
                    <w:t>445,00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A33CB"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91ECBA" w14:textId="77777777" w:rsidR="00377073" w:rsidRDefault="00BD0A84">
                  <w:pPr>
                    <w:spacing w:after="0" w:line="240" w:lineRule="auto"/>
                    <w:jc w:val="right"/>
                  </w:pPr>
                  <w:r>
                    <w:rPr>
                      <w:rFonts w:ascii="Arial" w:eastAsia="Arial" w:hAnsi="Arial"/>
                      <w:color w:val="000000"/>
                      <w:sz w:val="14"/>
                    </w:rPr>
                    <w:t>28.07.2020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3390AF" w14:textId="77777777" w:rsidR="00377073" w:rsidRDefault="00BD0A84">
                  <w:pPr>
                    <w:spacing w:after="0" w:line="240" w:lineRule="auto"/>
                    <w:jc w:val="right"/>
                  </w:pPr>
                  <w:r>
                    <w:rPr>
                      <w:rFonts w:ascii="Arial" w:eastAsia="Arial" w:hAnsi="Arial"/>
                      <w:color w:val="000000"/>
                      <w:sz w:val="14"/>
                    </w:rPr>
                    <w:t>445,00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25FBE"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5FD184"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F59875" w14:textId="77777777" w:rsidR="00377073" w:rsidRDefault="00BD0A84">
                  <w:pPr>
                    <w:spacing w:after="0" w:line="240" w:lineRule="auto"/>
                    <w:jc w:val="center"/>
                  </w:pPr>
                  <w:r>
                    <w:rPr>
                      <w:rFonts w:ascii="Arial" w:eastAsia="Arial" w:hAnsi="Arial"/>
                      <w:color w:val="000000"/>
                      <w:sz w:val="14"/>
                    </w:rPr>
                    <w:t>29.07.2020</w:t>
                  </w:r>
                </w:p>
              </w:tc>
            </w:tr>
            <w:tr w:rsidR="00377073" w14:paraId="7E07A4F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FDE53C" w14:textId="77777777" w:rsidR="00377073" w:rsidRDefault="00BD0A84">
                  <w:pPr>
                    <w:spacing w:after="0" w:line="240" w:lineRule="auto"/>
                  </w:pPr>
                  <w:r>
                    <w:rPr>
                      <w:rFonts w:ascii="Arial" w:eastAsia="Arial" w:hAnsi="Arial"/>
                      <w:color w:val="000000"/>
                      <w:sz w:val="14"/>
                    </w:rPr>
                    <w:t>13-2020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4FE799" w14:textId="77777777" w:rsidR="00377073" w:rsidRDefault="00BD0A84">
                  <w:pPr>
                    <w:spacing w:after="0" w:line="240" w:lineRule="auto"/>
                  </w:pPr>
                  <w:r>
                    <w:rPr>
                      <w:rFonts w:ascii="Arial" w:eastAsia="Arial" w:hAnsi="Arial"/>
                      <w:color w:val="000000"/>
                      <w:sz w:val="14"/>
                    </w:rPr>
                    <w:t>Stručni nadzor izvođenja građevinskih i ostalih radova - projekt "</w:t>
                  </w:r>
                  <w:proofErr w:type="spellStart"/>
                  <w:r>
                    <w:rPr>
                      <w:rFonts w:ascii="Arial" w:eastAsia="Arial" w:hAnsi="Arial"/>
                      <w:color w:val="000000"/>
                      <w:sz w:val="14"/>
                    </w:rPr>
                    <w:t>Smješak</w:t>
                  </w:r>
                  <w:proofErr w:type="spellEnd"/>
                  <w:r>
                    <w:rPr>
                      <w:rFonts w:ascii="Arial" w:eastAsia="Arial" w:hAnsi="Arial"/>
                      <w:color w:val="000000"/>
                      <w:sz w:val="14"/>
                    </w:rPr>
                    <w:t>" ERDF</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496EA" w14:textId="77777777" w:rsidR="00377073" w:rsidRDefault="00BD0A84">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E5E66"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082083"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D3F092" w14:textId="77777777" w:rsidR="00377073" w:rsidRDefault="00BD0A84">
                  <w:pPr>
                    <w:spacing w:after="0" w:line="240" w:lineRule="auto"/>
                  </w:pPr>
                  <w:r>
                    <w:rPr>
                      <w:rFonts w:ascii="Arial" w:eastAsia="Arial" w:hAnsi="Arial"/>
                      <w:color w:val="000000"/>
                      <w:sz w:val="14"/>
                    </w:rPr>
                    <w:t>Ured ovlaštenog inženjera građevinarstva Svetozar Kovačević 29672775377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0E69B"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5BB2C8" w14:textId="77777777" w:rsidR="00377073" w:rsidRDefault="00BD0A84">
                  <w:pPr>
                    <w:spacing w:after="0" w:line="240" w:lineRule="auto"/>
                    <w:jc w:val="center"/>
                  </w:pPr>
                  <w:r>
                    <w:rPr>
                      <w:rFonts w:ascii="Arial" w:eastAsia="Arial" w:hAnsi="Arial"/>
                      <w:color w:val="000000"/>
                      <w:sz w:val="14"/>
                    </w:rPr>
                    <w:t>31.08.2020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E680D7" w14:textId="77777777" w:rsidR="00377073" w:rsidRDefault="00BD0A84">
                  <w:pPr>
                    <w:spacing w:after="0" w:line="240" w:lineRule="auto"/>
                    <w:jc w:val="center"/>
                  </w:pPr>
                  <w:r>
                    <w:rPr>
                      <w:rFonts w:ascii="Arial" w:eastAsia="Arial" w:hAnsi="Arial"/>
                      <w:color w:val="000000"/>
                      <w:sz w:val="14"/>
                    </w:rPr>
                    <w:t xml:space="preserve">Ugovor o pružanju usluge stručnog nadzora na radu izvođenja građevinskih i ostalih radova na adaptaciji objekta Dom Lovran - dvorana, </w:t>
                  </w:r>
                  <w:proofErr w:type="spellStart"/>
                  <w:r>
                    <w:rPr>
                      <w:rFonts w:ascii="Arial" w:eastAsia="Arial" w:hAnsi="Arial"/>
                      <w:color w:val="000000"/>
                      <w:sz w:val="14"/>
                    </w:rPr>
                    <w:t>J.Završnika</w:t>
                  </w:r>
                  <w:proofErr w:type="spellEnd"/>
                  <w:r>
                    <w:rPr>
                      <w:rFonts w:ascii="Arial" w:eastAsia="Arial" w:hAnsi="Arial"/>
                      <w:color w:val="000000"/>
                      <w:sz w:val="14"/>
                    </w:rPr>
                    <w:t xml:space="preserve"> 3 Rijeka i </w:t>
                  </w:r>
                  <w:proofErr w:type="spellStart"/>
                  <w:r>
                    <w:rPr>
                      <w:rFonts w:ascii="Arial" w:eastAsia="Arial" w:hAnsi="Arial"/>
                      <w:color w:val="000000"/>
                      <w:sz w:val="14"/>
                    </w:rPr>
                    <w:t>Z.Petranovića</w:t>
                  </w:r>
                  <w:proofErr w:type="spellEnd"/>
                  <w:r>
                    <w:rPr>
                      <w:rFonts w:ascii="Arial" w:eastAsia="Arial" w:hAnsi="Arial"/>
                      <w:color w:val="000000"/>
                      <w:sz w:val="14"/>
                    </w:rPr>
                    <w:t xml:space="preserve"> 3/II Rijeka </w:t>
                  </w:r>
                  <w:proofErr w:type="spellStart"/>
                  <w:r>
                    <w:rPr>
                      <w:rFonts w:ascii="Arial" w:eastAsia="Arial" w:hAnsi="Arial"/>
                      <w:color w:val="000000"/>
                      <w:sz w:val="14"/>
                    </w:rPr>
                    <w:t>Ug</w:t>
                  </w:r>
                  <w:proofErr w:type="spellEnd"/>
                  <w:r>
                    <w:rPr>
                      <w:rFonts w:ascii="Arial" w:eastAsia="Arial" w:hAnsi="Arial"/>
                      <w:color w:val="000000"/>
                      <w:sz w:val="14"/>
                    </w:rPr>
                    <w:t>. 15/2020.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E99E50" w14:textId="77777777" w:rsidR="00377073" w:rsidRDefault="00BD0A84">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6B0D3F" w14:textId="77777777" w:rsidR="00377073" w:rsidRDefault="00BD0A84">
                  <w:pPr>
                    <w:spacing w:after="0" w:line="240" w:lineRule="auto"/>
                    <w:jc w:val="right"/>
                  </w:pPr>
                  <w:r>
                    <w:rPr>
                      <w:rFonts w:ascii="Arial" w:eastAsia="Arial" w:hAnsi="Arial"/>
                      <w:color w:val="000000"/>
                      <w:sz w:val="14"/>
                    </w:rPr>
                    <w:t>59.400,00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E80DD7"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67D6C8" w14:textId="77777777" w:rsidR="00377073" w:rsidRDefault="00BD0A84">
                  <w:pPr>
                    <w:spacing w:after="0" w:line="240" w:lineRule="auto"/>
                    <w:jc w:val="right"/>
                  </w:pPr>
                  <w:r>
                    <w:rPr>
                      <w:rFonts w:ascii="Arial" w:eastAsia="Arial" w:hAnsi="Arial"/>
                      <w:color w:val="000000"/>
                      <w:sz w:val="14"/>
                    </w:rPr>
                    <w:t>59.400,00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7A327"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AE99C" w14:textId="77777777" w:rsidR="00377073" w:rsidRDefault="00BD0A84">
                  <w:pPr>
                    <w:spacing w:after="0" w:line="240" w:lineRule="auto"/>
                    <w:jc w:val="right"/>
                  </w:pPr>
                  <w:r>
                    <w:rPr>
                      <w:rFonts w:ascii="Arial" w:eastAsia="Arial" w:hAnsi="Arial"/>
                      <w:color w:val="000000"/>
                      <w:sz w:val="14"/>
                    </w:rPr>
                    <w:t>22.04.2021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0C25C" w14:textId="77777777" w:rsidR="00377073" w:rsidRDefault="00BD0A84">
                  <w:pPr>
                    <w:spacing w:after="0" w:line="240" w:lineRule="auto"/>
                    <w:jc w:val="right"/>
                  </w:pPr>
                  <w:r>
                    <w:rPr>
                      <w:rFonts w:ascii="Arial" w:eastAsia="Arial" w:hAnsi="Arial"/>
                      <w:color w:val="000000"/>
                      <w:sz w:val="14"/>
                    </w:rPr>
                    <w:t>59.400,00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3D4892"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5DA56" w14:textId="77777777" w:rsidR="00377073" w:rsidRDefault="00BD0A84">
                  <w:pPr>
                    <w:spacing w:after="0" w:line="240" w:lineRule="auto"/>
                  </w:pPr>
                  <w:r>
                    <w:rPr>
                      <w:rFonts w:ascii="Arial" w:eastAsia="Arial" w:hAnsi="Arial"/>
                      <w:color w:val="000000"/>
                      <w:sz w:val="14"/>
                    </w:rPr>
                    <w:t>P</w:t>
                  </w:r>
                  <w:r>
                    <w:rPr>
                      <w:rFonts w:ascii="Arial" w:eastAsia="Arial" w:hAnsi="Arial"/>
                      <w:color w:val="000000"/>
                      <w:sz w:val="14"/>
                    </w:rPr>
                    <w:t xml:space="preserve">laćanje iz sredstava projekta "Osmijeh" financiranog iz Poziva "Podrška procesu </w:t>
                  </w:r>
                  <w:proofErr w:type="spellStart"/>
                  <w:r>
                    <w:rPr>
                      <w:rFonts w:ascii="Arial" w:eastAsia="Arial" w:hAnsi="Arial"/>
                      <w:color w:val="000000"/>
                      <w:sz w:val="14"/>
                    </w:rPr>
                    <w:t>deinstitucionalizacije</w:t>
                  </w:r>
                  <w:proofErr w:type="spellEnd"/>
                  <w:r>
                    <w:rPr>
                      <w:rFonts w:ascii="Arial" w:eastAsia="Arial" w:hAnsi="Arial"/>
                      <w:color w:val="000000"/>
                      <w:sz w:val="14"/>
                    </w:rPr>
                    <w:t xml:space="preserve"> i prevencije institucionalizacije djece i mladih "</w:t>
                  </w:r>
                  <w:proofErr w:type="spellStart"/>
                  <w:r>
                    <w:rPr>
                      <w:rFonts w:ascii="Arial" w:eastAsia="Arial" w:hAnsi="Arial"/>
                      <w:color w:val="000000"/>
                      <w:sz w:val="14"/>
                    </w:rPr>
                    <w:t>Ref.oznaka</w:t>
                  </w:r>
                  <w:proofErr w:type="spellEnd"/>
                  <w:r>
                    <w:rPr>
                      <w:rFonts w:ascii="Arial" w:eastAsia="Arial" w:hAnsi="Arial"/>
                      <w:color w:val="000000"/>
                      <w:sz w:val="14"/>
                    </w:rPr>
                    <w:t xml:space="preserve"> UP.02.2.2.05-bespovratna sredstva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65F227" w14:textId="77777777" w:rsidR="00377073" w:rsidRDefault="00BD0A84">
                  <w:pPr>
                    <w:spacing w:after="0" w:line="240" w:lineRule="auto"/>
                    <w:jc w:val="center"/>
                  </w:pPr>
                  <w:r>
                    <w:rPr>
                      <w:rFonts w:ascii="Arial" w:eastAsia="Arial" w:hAnsi="Arial"/>
                      <w:color w:val="000000"/>
                      <w:sz w:val="14"/>
                    </w:rPr>
                    <w:t>13.10.2021</w:t>
                  </w:r>
                </w:p>
              </w:tc>
            </w:tr>
            <w:tr w:rsidR="00377073" w14:paraId="68274FD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1BAE2" w14:textId="77777777" w:rsidR="00377073" w:rsidRDefault="00BD0A84">
                  <w:pPr>
                    <w:spacing w:after="0" w:line="240" w:lineRule="auto"/>
                  </w:pPr>
                  <w:r>
                    <w:rPr>
                      <w:rFonts w:ascii="Arial" w:eastAsia="Arial" w:hAnsi="Arial"/>
                      <w:color w:val="000000"/>
                      <w:sz w:val="14"/>
                    </w:rPr>
                    <w:t>15-2019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B277A" w14:textId="77777777" w:rsidR="00377073" w:rsidRDefault="00BD0A84">
                  <w:pPr>
                    <w:spacing w:after="0" w:line="240" w:lineRule="auto"/>
                  </w:pPr>
                  <w:r>
                    <w:rPr>
                      <w:rFonts w:ascii="Arial" w:eastAsia="Arial" w:hAnsi="Arial"/>
                      <w:color w:val="000000"/>
                      <w:sz w:val="14"/>
                    </w:rPr>
                    <w:t xml:space="preserve">IZVOĐENJE GRAĐEVINSKIH I OSTALIH RADOVA NA ADAPTACIJI I UREĐENJU OBJEKATA RADI UNAPREĐENJA INFRASTRUKTURE U VLASNIŠTVU ILI NA KORIŠTENJU DJEČJEG DOMA I.B.MAŽURANIĆ, LOVRAN  PO GRUPAMA NABAVE: Zgrada sjedišta Dječjeg doma </w:t>
                  </w:r>
                  <w:proofErr w:type="spellStart"/>
                  <w:r>
                    <w:rPr>
                      <w:rFonts w:ascii="Arial" w:eastAsia="Arial" w:hAnsi="Arial"/>
                      <w:color w:val="000000"/>
                      <w:sz w:val="14"/>
                    </w:rPr>
                    <w:t>I.B.Mažuranić</w:t>
                  </w:r>
                  <w:proofErr w:type="spellEnd"/>
                  <w:r>
                    <w:rPr>
                      <w:rFonts w:ascii="Arial" w:eastAsia="Arial" w:hAnsi="Arial"/>
                      <w:color w:val="000000"/>
                      <w:sz w:val="14"/>
                    </w:rPr>
                    <w:t>, Omladinska 1, Lovran</w:t>
                  </w:r>
                  <w:r>
                    <w:rPr>
                      <w:rFonts w:ascii="Arial" w:eastAsia="Arial" w:hAnsi="Arial"/>
                      <w:color w:val="000000"/>
                      <w:sz w:val="14"/>
                    </w:rPr>
                    <w:t xml:space="preserve"> - prenamjena dijela prostora sportske dvorane za pružanje usluge dnevnog boravka i uređenje okućnice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A62FB6" w14:textId="77777777" w:rsidR="00377073" w:rsidRDefault="00BD0A84">
                  <w:pPr>
                    <w:spacing w:after="0" w:line="240" w:lineRule="auto"/>
                    <w:jc w:val="center"/>
                  </w:pPr>
                  <w:r>
                    <w:rPr>
                      <w:rFonts w:ascii="Arial" w:eastAsia="Arial" w:hAnsi="Arial"/>
                      <w:color w:val="000000"/>
                      <w:sz w:val="14"/>
                    </w:rPr>
                    <w:t>45215215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814264" w14:textId="77777777" w:rsidR="00377073" w:rsidRDefault="00BD0A84">
                  <w:pPr>
                    <w:spacing w:after="0" w:line="240" w:lineRule="auto"/>
                  </w:pPr>
                  <w:r>
                    <w:rPr>
                      <w:rFonts w:ascii="Arial" w:eastAsia="Arial" w:hAnsi="Arial"/>
                      <w:color w:val="000000"/>
                      <w:sz w:val="14"/>
                    </w:rPr>
                    <w:t>2020/S 0F3-0032236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DCD81D" w14:textId="77777777" w:rsidR="00377073" w:rsidRDefault="00BD0A8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5B8596" w14:textId="77777777" w:rsidR="00377073" w:rsidRDefault="00BD0A84">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0960D"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2919EE" w14:textId="77777777" w:rsidR="00377073" w:rsidRDefault="00BD0A84">
                  <w:pPr>
                    <w:spacing w:after="0" w:line="240" w:lineRule="auto"/>
                    <w:jc w:val="center"/>
                  </w:pPr>
                  <w:r>
                    <w:rPr>
                      <w:rFonts w:ascii="Arial" w:eastAsia="Arial" w:hAnsi="Arial"/>
                      <w:color w:val="000000"/>
                      <w:sz w:val="14"/>
                    </w:rPr>
                    <w:t>31.08.2020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D4BBEB" w14:textId="77777777" w:rsidR="00377073" w:rsidRDefault="00BD0A84">
                  <w:pPr>
                    <w:spacing w:after="0" w:line="240" w:lineRule="auto"/>
                    <w:jc w:val="center"/>
                  </w:pPr>
                  <w:r>
                    <w:rPr>
                      <w:rFonts w:ascii="Arial" w:eastAsia="Arial" w:hAnsi="Arial"/>
                      <w:color w:val="000000"/>
                      <w:sz w:val="14"/>
                    </w:rPr>
                    <w:t>12/2020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39F4F9" w14:textId="77777777" w:rsidR="00377073" w:rsidRDefault="00BD0A84">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7BCB0" w14:textId="77777777" w:rsidR="00377073" w:rsidRDefault="00BD0A84">
                  <w:pPr>
                    <w:spacing w:after="0" w:line="240" w:lineRule="auto"/>
                    <w:jc w:val="right"/>
                  </w:pPr>
                  <w:r>
                    <w:rPr>
                      <w:rFonts w:ascii="Arial" w:eastAsia="Arial" w:hAnsi="Arial"/>
                      <w:color w:val="000000"/>
                      <w:sz w:val="14"/>
                    </w:rPr>
                    <w:t>944.858,33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8E89AC" w14:textId="77777777" w:rsidR="00377073" w:rsidRDefault="00BD0A84">
                  <w:pPr>
                    <w:spacing w:after="0" w:line="240" w:lineRule="auto"/>
                    <w:jc w:val="right"/>
                  </w:pPr>
                  <w:r>
                    <w:rPr>
                      <w:rFonts w:ascii="Arial" w:eastAsia="Arial" w:hAnsi="Arial"/>
                      <w:color w:val="000000"/>
                      <w:sz w:val="14"/>
                    </w:rPr>
                    <w:t>236.214,58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446E3D" w14:textId="77777777" w:rsidR="00377073" w:rsidRDefault="00BD0A84">
                  <w:pPr>
                    <w:spacing w:after="0" w:line="240" w:lineRule="auto"/>
                    <w:jc w:val="right"/>
                  </w:pPr>
                  <w:r>
                    <w:rPr>
                      <w:rFonts w:ascii="Arial" w:eastAsia="Arial" w:hAnsi="Arial"/>
                      <w:color w:val="000000"/>
                      <w:sz w:val="14"/>
                    </w:rPr>
                    <w:t>1.181.072,91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46036F"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FE9B08" w14:textId="77777777" w:rsidR="00377073" w:rsidRDefault="00BD0A84">
                  <w:pPr>
                    <w:spacing w:after="0" w:line="240" w:lineRule="auto"/>
                    <w:jc w:val="right"/>
                  </w:pPr>
                  <w:r>
                    <w:rPr>
                      <w:rFonts w:ascii="Arial" w:eastAsia="Arial" w:hAnsi="Arial"/>
                      <w:color w:val="000000"/>
                      <w:sz w:val="14"/>
                    </w:rPr>
                    <w:t>10.06.2021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8E5659" w14:textId="77777777" w:rsidR="00377073" w:rsidRDefault="00BD0A84">
                  <w:pPr>
                    <w:spacing w:after="0" w:line="240" w:lineRule="auto"/>
                    <w:jc w:val="right"/>
                  </w:pPr>
                  <w:r>
                    <w:rPr>
                      <w:rFonts w:ascii="Arial" w:eastAsia="Arial" w:hAnsi="Arial"/>
                      <w:color w:val="000000"/>
                      <w:sz w:val="14"/>
                    </w:rPr>
                    <w:t>1.028.138,42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93895E"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9D0DC" w14:textId="77777777" w:rsidR="00377073" w:rsidRDefault="00BD0A84">
                  <w:pPr>
                    <w:spacing w:after="0" w:line="240" w:lineRule="auto"/>
                  </w:pPr>
                  <w:r>
                    <w:rPr>
                      <w:rFonts w:ascii="Arial" w:eastAsia="Arial" w:hAnsi="Arial"/>
                      <w:color w:val="000000"/>
                      <w:sz w:val="14"/>
                    </w:rPr>
                    <w:t>Plaćanje iz sredstava projekta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9E6F79" w14:textId="77777777" w:rsidR="00377073" w:rsidRDefault="00BD0A84">
                  <w:pPr>
                    <w:spacing w:after="0" w:line="240" w:lineRule="auto"/>
                    <w:jc w:val="center"/>
                  </w:pPr>
                  <w:r>
                    <w:rPr>
                      <w:rFonts w:ascii="Arial" w:eastAsia="Arial" w:hAnsi="Arial"/>
                      <w:color w:val="000000"/>
                      <w:sz w:val="14"/>
                    </w:rPr>
                    <w:t>13.10.2021</w:t>
                  </w:r>
                </w:p>
              </w:tc>
            </w:tr>
            <w:tr w:rsidR="00377073" w14:paraId="06D45AD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2EF7F8" w14:textId="77777777" w:rsidR="00377073" w:rsidRDefault="00BD0A84">
                  <w:pPr>
                    <w:spacing w:after="0" w:line="240" w:lineRule="auto"/>
                  </w:pPr>
                  <w:r>
                    <w:rPr>
                      <w:rFonts w:ascii="Arial" w:eastAsia="Arial" w:hAnsi="Arial"/>
                      <w:color w:val="000000"/>
                      <w:sz w:val="14"/>
                    </w:rPr>
                    <w:t>15-2019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BD183" w14:textId="77777777" w:rsidR="00377073" w:rsidRDefault="00BD0A84">
                  <w:pPr>
                    <w:spacing w:after="0" w:line="240" w:lineRule="auto"/>
                  </w:pPr>
                  <w:r>
                    <w:rPr>
                      <w:rFonts w:ascii="Arial" w:eastAsia="Arial" w:hAnsi="Arial"/>
                      <w:color w:val="000000"/>
                      <w:sz w:val="14"/>
                    </w:rPr>
                    <w:t xml:space="preserve">IZVOĐENJE GRAĐEVINSKIH I OSTALIH RADOVA NA ADAPTACIJI I UREĐENJU OBJEKATA RADI </w:t>
                  </w:r>
                  <w:r>
                    <w:rPr>
                      <w:rFonts w:ascii="Arial" w:eastAsia="Arial" w:hAnsi="Arial"/>
                      <w:color w:val="000000"/>
                      <w:sz w:val="14"/>
                    </w:rPr>
                    <w:lastRenderedPageBreak/>
                    <w:t>UNAPREĐENJA INFRASTRUKTURE U VLASNIŠTVU ILI NA KORIŠTENJU DJEČJEG DOMA I.B.MAŽURANIĆ, LOVRAN  PO GRUPAMA NABAVE: Adaptacija stana na adresi Z. Petranovića 3/II,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D1886C" w14:textId="77777777" w:rsidR="00377073" w:rsidRDefault="00BD0A84">
                  <w:pPr>
                    <w:spacing w:after="0" w:line="240" w:lineRule="auto"/>
                    <w:jc w:val="center"/>
                  </w:pPr>
                  <w:r>
                    <w:rPr>
                      <w:rFonts w:ascii="Arial" w:eastAsia="Arial" w:hAnsi="Arial"/>
                      <w:color w:val="000000"/>
                      <w:sz w:val="14"/>
                    </w:rPr>
                    <w:lastRenderedPageBreak/>
                    <w:t>45215215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B7E90" w14:textId="77777777" w:rsidR="00377073" w:rsidRDefault="00BD0A84">
                  <w:pPr>
                    <w:spacing w:after="0" w:line="240" w:lineRule="auto"/>
                  </w:pPr>
                  <w:r>
                    <w:rPr>
                      <w:rFonts w:ascii="Arial" w:eastAsia="Arial" w:hAnsi="Arial"/>
                      <w:color w:val="000000"/>
                      <w:sz w:val="14"/>
                    </w:rPr>
                    <w:t>2020/S 0F3-0032236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3204B" w14:textId="77777777" w:rsidR="00377073" w:rsidRDefault="00BD0A8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5AD01C" w14:textId="77777777" w:rsidR="00377073" w:rsidRDefault="00BD0A84">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EEAD8B"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49281" w14:textId="77777777" w:rsidR="00377073" w:rsidRDefault="00BD0A84">
                  <w:pPr>
                    <w:spacing w:after="0" w:line="240" w:lineRule="auto"/>
                    <w:jc w:val="center"/>
                  </w:pPr>
                  <w:r>
                    <w:rPr>
                      <w:rFonts w:ascii="Arial" w:eastAsia="Arial" w:hAnsi="Arial"/>
                      <w:color w:val="000000"/>
                      <w:sz w:val="14"/>
                    </w:rPr>
                    <w:t>31.08.2020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F50CA5" w14:textId="77777777" w:rsidR="00377073" w:rsidRDefault="00BD0A84">
                  <w:pPr>
                    <w:spacing w:after="0" w:line="240" w:lineRule="auto"/>
                    <w:jc w:val="center"/>
                  </w:pPr>
                  <w:r>
                    <w:rPr>
                      <w:rFonts w:ascii="Arial" w:eastAsia="Arial" w:hAnsi="Arial"/>
                      <w:color w:val="000000"/>
                      <w:sz w:val="14"/>
                    </w:rPr>
                    <w:t>14/2020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F2EF1C" w14:textId="77777777" w:rsidR="00377073" w:rsidRDefault="00BD0A84">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BBE7E" w14:textId="77777777" w:rsidR="00377073" w:rsidRDefault="00BD0A84">
                  <w:pPr>
                    <w:spacing w:after="0" w:line="240" w:lineRule="auto"/>
                    <w:jc w:val="right"/>
                  </w:pPr>
                  <w:r>
                    <w:rPr>
                      <w:rFonts w:ascii="Arial" w:eastAsia="Arial" w:hAnsi="Arial"/>
                      <w:color w:val="000000"/>
                      <w:sz w:val="14"/>
                    </w:rPr>
                    <w:t>493.811,80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57BFE4" w14:textId="77777777" w:rsidR="00377073" w:rsidRDefault="00BD0A84">
                  <w:pPr>
                    <w:spacing w:after="0" w:line="240" w:lineRule="auto"/>
                    <w:jc w:val="right"/>
                  </w:pPr>
                  <w:r>
                    <w:rPr>
                      <w:rFonts w:ascii="Arial" w:eastAsia="Arial" w:hAnsi="Arial"/>
                      <w:color w:val="000000"/>
                      <w:sz w:val="14"/>
                    </w:rPr>
                    <w:t>123.452,95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6958AF" w14:textId="77777777" w:rsidR="00377073" w:rsidRDefault="00BD0A84">
                  <w:pPr>
                    <w:spacing w:after="0" w:line="240" w:lineRule="auto"/>
                    <w:jc w:val="right"/>
                  </w:pPr>
                  <w:r>
                    <w:rPr>
                      <w:rFonts w:ascii="Arial" w:eastAsia="Arial" w:hAnsi="Arial"/>
                      <w:color w:val="000000"/>
                      <w:sz w:val="14"/>
                    </w:rPr>
                    <w:t>617.264,75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7BF6A8"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B27702" w14:textId="77777777" w:rsidR="00377073" w:rsidRDefault="00BD0A84">
                  <w:pPr>
                    <w:spacing w:after="0" w:line="240" w:lineRule="auto"/>
                    <w:jc w:val="right"/>
                  </w:pPr>
                  <w:r>
                    <w:rPr>
                      <w:rFonts w:ascii="Arial" w:eastAsia="Arial" w:hAnsi="Arial"/>
                      <w:color w:val="000000"/>
                      <w:sz w:val="14"/>
                    </w:rPr>
                    <w:t>10.06.2021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8C3163" w14:textId="77777777" w:rsidR="00377073" w:rsidRDefault="00BD0A84">
                  <w:pPr>
                    <w:spacing w:after="0" w:line="240" w:lineRule="auto"/>
                    <w:jc w:val="right"/>
                  </w:pPr>
                  <w:r>
                    <w:rPr>
                      <w:rFonts w:ascii="Arial" w:eastAsia="Arial" w:hAnsi="Arial"/>
                      <w:color w:val="000000"/>
                      <w:sz w:val="14"/>
                    </w:rPr>
                    <w:t>528.049,55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4F7C81"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83D07" w14:textId="77777777" w:rsidR="00377073" w:rsidRDefault="00BD0A84">
                  <w:pPr>
                    <w:spacing w:after="0" w:line="240" w:lineRule="auto"/>
                  </w:pPr>
                  <w:r>
                    <w:rPr>
                      <w:rFonts w:ascii="Arial" w:eastAsia="Arial" w:hAnsi="Arial"/>
                      <w:color w:val="000000"/>
                      <w:sz w:val="14"/>
                    </w:rPr>
                    <w:t>Plaćanje iz projekta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9F90D" w14:textId="77777777" w:rsidR="00377073" w:rsidRDefault="00BD0A84">
                  <w:pPr>
                    <w:spacing w:after="0" w:line="240" w:lineRule="auto"/>
                    <w:jc w:val="center"/>
                  </w:pPr>
                  <w:r>
                    <w:rPr>
                      <w:rFonts w:ascii="Arial" w:eastAsia="Arial" w:hAnsi="Arial"/>
                      <w:color w:val="000000"/>
                      <w:sz w:val="14"/>
                    </w:rPr>
                    <w:t>13.10.2021</w:t>
                  </w:r>
                </w:p>
              </w:tc>
            </w:tr>
            <w:tr w:rsidR="00377073" w14:paraId="5CA9B7A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ACB767" w14:textId="77777777" w:rsidR="00377073" w:rsidRDefault="00BD0A84">
                  <w:pPr>
                    <w:spacing w:after="0" w:line="240" w:lineRule="auto"/>
                  </w:pPr>
                  <w:r>
                    <w:rPr>
                      <w:rFonts w:ascii="Arial" w:eastAsia="Arial" w:hAnsi="Arial"/>
                      <w:color w:val="000000"/>
                      <w:sz w:val="14"/>
                    </w:rPr>
                    <w:t>15-2019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04BC17" w14:textId="77777777" w:rsidR="00377073" w:rsidRDefault="00BD0A84">
                  <w:pPr>
                    <w:spacing w:after="0" w:line="240" w:lineRule="auto"/>
                  </w:pPr>
                  <w:r>
                    <w:rPr>
                      <w:rFonts w:ascii="Arial" w:eastAsia="Arial" w:hAnsi="Arial"/>
                      <w:color w:val="000000"/>
                      <w:sz w:val="14"/>
                    </w:rPr>
                    <w:t xml:space="preserve">IZVOĐENJE GRAĐEVINSKIH I OSTALIH RADOVA NA ADAPTACIJI I UREĐENJU OBJEKATA RADI UNAPREĐENJA INFRASTRUKTURE U VLASNIŠTVU ILI NA KORIŠTENJU DJEČJEG DOMA I.B.MAŽURANIĆ, LOVRAN  PO GRUPAMA NABAVE: Adaptacija stana na adresi J. </w:t>
                  </w:r>
                  <w:proofErr w:type="spellStart"/>
                  <w:r>
                    <w:rPr>
                      <w:rFonts w:ascii="Arial" w:eastAsia="Arial" w:hAnsi="Arial"/>
                      <w:color w:val="000000"/>
                      <w:sz w:val="14"/>
                    </w:rPr>
                    <w:t>Završnika</w:t>
                  </w:r>
                  <w:proofErr w:type="spellEnd"/>
                  <w:r>
                    <w:rPr>
                      <w:rFonts w:ascii="Arial" w:eastAsia="Arial" w:hAnsi="Arial"/>
                      <w:color w:val="000000"/>
                      <w:sz w:val="14"/>
                    </w:rPr>
                    <w:t xml:space="preserve"> 3,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B097BE" w14:textId="77777777" w:rsidR="00377073" w:rsidRDefault="00BD0A84">
                  <w:pPr>
                    <w:spacing w:after="0" w:line="240" w:lineRule="auto"/>
                    <w:jc w:val="center"/>
                  </w:pPr>
                  <w:r>
                    <w:rPr>
                      <w:rFonts w:ascii="Arial" w:eastAsia="Arial" w:hAnsi="Arial"/>
                      <w:color w:val="000000"/>
                      <w:sz w:val="14"/>
                    </w:rPr>
                    <w:t>45215215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BA489D" w14:textId="77777777" w:rsidR="00377073" w:rsidRDefault="00BD0A84">
                  <w:pPr>
                    <w:spacing w:after="0" w:line="240" w:lineRule="auto"/>
                  </w:pPr>
                  <w:r>
                    <w:rPr>
                      <w:rFonts w:ascii="Arial" w:eastAsia="Arial" w:hAnsi="Arial"/>
                      <w:color w:val="000000"/>
                      <w:sz w:val="14"/>
                    </w:rPr>
                    <w:t>2020/S 0F3-0032236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807AC9" w14:textId="77777777" w:rsidR="00377073" w:rsidRDefault="00BD0A8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3635D" w14:textId="77777777" w:rsidR="00377073" w:rsidRDefault="00BD0A84">
                  <w:pPr>
                    <w:spacing w:after="0" w:line="240" w:lineRule="auto"/>
                  </w:pPr>
                  <w:r>
                    <w:rPr>
                      <w:rFonts w:ascii="Arial" w:eastAsia="Arial" w:hAnsi="Arial"/>
                      <w:color w:val="000000"/>
                      <w:sz w:val="14"/>
                    </w:rPr>
                    <w:t>GIT-Varaždin d.o.o. 63173146852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37A175"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39C199" w14:textId="77777777" w:rsidR="00377073" w:rsidRDefault="00BD0A84">
                  <w:pPr>
                    <w:spacing w:after="0" w:line="240" w:lineRule="auto"/>
                    <w:jc w:val="center"/>
                  </w:pPr>
                  <w:r>
                    <w:rPr>
                      <w:rFonts w:ascii="Arial" w:eastAsia="Arial" w:hAnsi="Arial"/>
                      <w:color w:val="000000"/>
                      <w:sz w:val="14"/>
                    </w:rPr>
                    <w:t>31.08.2020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C4D7FC" w14:textId="77777777" w:rsidR="00377073" w:rsidRDefault="00BD0A84">
                  <w:pPr>
                    <w:spacing w:after="0" w:line="240" w:lineRule="auto"/>
                    <w:jc w:val="center"/>
                  </w:pPr>
                  <w:r>
                    <w:rPr>
                      <w:rFonts w:ascii="Arial" w:eastAsia="Arial" w:hAnsi="Arial"/>
                      <w:color w:val="000000"/>
                      <w:sz w:val="14"/>
                    </w:rPr>
                    <w:t>13/2020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9EAA60" w14:textId="77777777" w:rsidR="00377073" w:rsidRDefault="00BD0A84">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AF7D2" w14:textId="77777777" w:rsidR="00377073" w:rsidRDefault="00BD0A84">
                  <w:pPr>
                    <w:spacing w:after="0" w:line="240" w:lineRule="auto"/>
                    <w:jc w:val="right"/>
                  </w:pPr>
                  <w:r>
                    <w:rPr>
                      <w:rFonts w:ascii="Arial" w:eastAsia="Arial" w:hAnsi="Arial"/>
                      <w:color w:val="000000"/>
                      <w:sz w:val="14"/>
                    </w:rPr>
                    <w:t>762.343,74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2100D" w14:textId="77777777" w:rsidR="00377073" w:rsidRDefault="00BD0A84">
                  <w:pPr>
                    <w:spacing w:after="0" w:line="240" w:lineRule="auto"/>
                    <w:jc w:val="right"/>
                  </w:pPr>
                  <w:r>
                    <w:rPr>
                      <w:rFonts w:ascii="Arial" w:eastAsia="Arial" w:hAnsi="Arial"/>
                      <w:color w:val="000000"/>
                      <w:sz w:val="14"/>
                    </w:rPr>
                    <w:t>190.585,94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2E979E" w14:textId="77777777" w:rsidR="00377073" w:rsidRDefault="00BD0A84">
                  <w:pPr>
                    <w:spacing w:after="0" w:line="240" w:lineRule="auto"/>
                    <w:jc w:val="right"/>
                  </w:pPr>
                  <w:r>
                    <w:rPr>
                      <w:rFonts w:ascii="Arial" w:eastAsia="Arial" w:hAnsi="Arial"/>
                      <w:color w:val="000000"/>
                      <w:sz w:val="14"/>
                    </w:rPr>
                    <w:t>952.929,68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7B5A84"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4C7D28" w14:textId="77777777" w:rsidR="00377073" w:rsidRDefault="00BD0A84">
                  <w:pPr>
                    <w:spacing w:after="0" w:line="240" w:lineRule="auto"/>
                    <w:jc w:val="right"/>
                  </w:pPr>
                  <w:r>
                    <w:rPr>
                      <w:rFonts w:ascii="Arial" w:eastAsia="Arial" w:hAnsi="Arial"/>
                      <w:color w:val="000000"/>
                      <w:sz w:val="14"/>
                    </w:rPr>
                    <w:t>10.06.2021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6A1D1B" w14:textId="77777777" w:rsidR="00377073" w:rsidRDefault="00BD0A84">
                  <w:pPr>
                    <w:spacing w:after="0" w:line="240" w:lineRule="auto"/>
                    <w:jc w:val="right"/>
                  </w:pPr>
                  <w:r>
                    <w:rPr>
                      <w:rFonts w:ascii="Arial" w:eastAsia="Arial" w:hAnsi="Arial"/>
                      <w:color w:val="000000"/>
                      <w:sz w:val="14"/>
                    </w:rPr>
                    <w:t>943.787,83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EB69C7"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45D062" w14:textId="77777777" w:rsidR="00377073" w:rsidRDefault="00BD0A84">
                  <w:pPr>
                    <w:spacing w:after="0" w:line="240" w:lineRule="auto"/>
                  </w:pPr>
                  <w:r>
                    <w:rPr>
                      <w:rFonts w:ascii="Arial" w:eastAsia="Arial" w:hAnsi="Arial"/>
                      <w:color w:val="000000"/>
                      <w:sz w:val="14"/>
                    </w:rPr>
                    <w:t>Plaćanje iz sredstava projekta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581851" w14:textId="77777777" w:rsidR="00377073" w:rsidRDefault="00BD0A84">
                  <w:pPr>
                    <w:spacing w:after="0" w:line="240" w:lineRule="auto"/>
                    <w:jc w:val="center"/>
                  </w:pPr>
                  <w:r>
                    <w:rPr>
                      <w:rFonts w:ascii="Arial" w:eastAsia="Arial" w:hAnsi="Arial"/>
                      <w:color w:val="000000"/>
                      <w:sz w:val="14"/>
                    </w:rPr>
                    <w:t>13.10.2021</w:t>
                  </w:r>
                </w:p>
              </w:tc>
            </w:tr>
            <w:tr w:rsidR="00377073" w14:paraId="27A7CDC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7BF3C" w14:textId="77777777" w:rsidR="00377073" w:rsidRDefault="00BD0A84">
                  <w:pPr>
                    <w:spacing w:after="0" w:line="240" w:lineRule="auto"/>
                  </w:pPr>
                  <w:r>
                    <w:rPr>
                      <w:rFonts w:ascii="Arial" w:eastAsia="Arial" w:hAnsi="Arial"/>
                      <w:color w:val="000000"/>
                      <w:sz w:val="14"/>
                    </w:rPr>
                    <w:t>15-2020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704FC4" w14:textId="77777777" w:rsidR="00377073" w:rsidRDefault="00BD0A84">
                  <w:pPr>
                    <w:spacing w:after="0" w:line="240" w:lineRule="auto"/>
                  </w:pPr>
                  <w:r>
                    <w:rPr>
                      <w:rFonts w:ascii="Arial" w:eastAsia="Arial" w:hAnsi="Arial"/>
                      <w:color w:val="000000"/>
                      <w:sz w:val="14"/>
                    </w:rPr>
                    <w:t>Razna oprema-sitan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B0EC7E" w14:textId="77777777" w:rsidR="00377073" w:rsidRDefault="00BD0A84">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D72E5"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DD7BDB"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E55108" w14:textId="77777777" w:rsidR="00377073" w:rsidRDefault="00BD0A84">
                  <w:pPr>
                    <w:spacing w:after="0" w:line="240" w:lineRule="auto"/>
                  </w:pPr>
                  <w:r>
                    <w:rPr>
                      <w:rFonts w:ascii="Arial" w:eastAsia="Arial" w:hAnsi="Arial"/>
                      <w:color w:val="000000"/>
                      <w:sz w:val="14"/>
                    </w:rPr>
                    <w:t>IKEA Hrvatska d.o.o. 21523879111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627CE4"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E20A0" w14:textId="77777777" w:rsidR="00377073" w:rsidRDefault="00BD0A84">
                  <w:pPr>
                    <w:spacing w:after="0" w:line="240" w:lineRule="auto"/>
                    <w:jc w:val="center"/>
                  </w:pPr>
                  <w:r>
                    <w:rPr>
                      <w:rFonts w:ascii="Arial" w:eastAsia="Arial" w:hAnsi="Arial"/>
                      <w:color w:val="000000"/>
                      <w:sz w:val="14"/>
                    </w:rPr>
                    <w:t>22.07.2020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168640" w14:textId="77777777" w:rsidR="00377073" w:rsidRDefault="00BD0A84">
                  <w:pPr>
                    <w:spacing w:after="0" w:line="240" w:lineRule="auto"/>
                    <w:jc w:val="center"/>
                  </w:pPr>
                  <w:r>
                    <w:rPr>
                      <w:rFonts w:ascii="Arial" w:eastAsia="Arial" w:hAnsi="Arial"/>
                      <w:color w:val="000000"/>
                      <w:sz w:val="14"/>
                    </w:rPr>
                    <w:t>Narudžbenica 169/20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28FCEB" w14:textId="77777777" w:rsidR="00377073" w:rsidRDefault="00BD0A84">
                  <w:pPr>
                    <w:spacing w:after="0" w:line="240" w:lineRule="auto"/>
                  </w:pPr>
                  <w:r>
                    <w:rPr>
                      <w:rFonts w:ascii="Arial" w:eastAsia="Arial" w:hAnsi="Arial"/>
                      <w:color w:val="000000"/>
                      <w:sz w:val="14"/>
                    </w:rPr>
                    <w:t>7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BC200" w14:textId="77777777" w:rsidR="00377073" w:rsidRDefault="00BD0A84">
                  <w:pPr>
                    <w:spacing w:after="0" w:line="240" w:lineRule="auto"/>
                    <w:jc w:val="right"/>
                  </w:pPr>
                  <w:r>
                    <w:rPr>
                      <w:rFonts w:ascii="Arial" w:eastAsia="Arial" w:hAnsi="Arial"/>
                      <w:color w:val="000000"/>
                      <w:sz w:val="14"/>
                    </w:rPr>
                    <w:t>11.637,60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E52CA" w14:textId="77777777" w:rsidR="00377073" w:rsidRDefault="00BD0A84">
                  <w:pPr>
                    <w:spacing w:after="0" w:line="240" w:lineRule="auto"/>
                    <w:jc w:val="right"/>
                  </w:pPr>
                  <w:r>
                    <w:rPr>
                      <w:rFonts w:ascii="Arial" w:eastAsia="Arial" w:hAnsi="Arial"/>
                      <w:color w:val="000000"/>
                      <w:sz w:val="14"/>
                    </w:rPr>
                    <w:t>2.909,40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4AF297" w14:textId="77777777" w:rsidR="00377073" w:rsidRDefault="00BD0A84">
                  <w:pPr>
                    <w:spacing w:after="0" w:line="240" w:lineRule="auto"/>
                    <w:jc w:val="right"/>
                  </w:pPr>
                  <w:r>
                    <w:rPr>
                      <w:rFonts w:ascii="Arial" w:eastAsia="Arial" w:hAnsi="Arial"/>
                      <w:color w:val="000000"/>
                      <w:sz w:val="14"/>
                    </w:rPr>
                    <w:t>14.547,00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495136"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BD73F6" w14:textId="77777777" w:rsidR="00377073" w:rsidRDefault="00BD0A84">
                  <w:pPr>
                    <w:spacing w:after="0" w:line="240" w:lineRule="auto"/>
                    <w:jc w:val="right"/>
                  </w:pPr>
                  <w:r>
                    <w:rPr>
                      <w:rFonts w:ascii="Arial" w:eastAsia="Arial" w:hAnsi="Arial"/>
                      <w:color w:val="000000"/>
                      <w:sz w:val="14"/>
                    </w:rPr>
                    <w:t>23.07.2020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67B10" w14:textId="77777777" w:rsidR="00377073" w:rsidRDefault="00BD0A84">
                  <w:pPr>
                    <w:spacing w:after="0" w:line="240" w:lineRule="auto"/>
                    <w:jc w:val="right"/>
                  </w:pPr>
                  <w:r>
                    <w:rPr>
                      <w:rFonts w:ascii="Arial" w:eastAsia="Arial" w:hAnsi="Arial"/>
                      <w:color w:val="000000"/>
                      <w:sz w:val="14"/>
                    </w:rPr>
                    <w:t>14.547,00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7BCE5C"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A86615"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61091F" w14:textId="77777777" w:rsidR="00377073" w:rsidRDefault="00BD0A84">
                  <w:pPr>
                    <w:spacing w:after="0" w:line="240" w:lineRule="auto"/>
                    <w:jc w:val="center"/>
                  </w:pPr>
                  <w:r>
                    <w:rPr>
                      <w:rFonts w:ascii="Arial" w:eastAsia="Arial" w:hAnsi="Arial"/>
                      <w:color w:val="000000"/>
                      <w:sz w:val="14"/>
                    </w:rPr>
                    <w:t>09.09.2020</w:t>
                  </w:r>
                </w:p>
              </w:tc>
            </w:tr>
            <w:tr w:rsidR="00377073" w14:paraId="114F610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8DBA6F" w14:textId="77777777" w:rsidR="00377073" w:rsidRDefault="00BD0A84">
                  <w:pPr>
                    <w:spacing w:after="0" w:line="240" w:lineRule="auto"/>
                  </w:pPr>
                  <w:r>
                    <w:rPr>
                      <w:rFonts w:ascii="Arial" w:eastAsia="Arial" w:hAnsi="Arial"/>
                      <w:color w:val="000000"/>
                      <w:sz w:val="14"/>
                    </w:rPr>
                    <w:t>15-2020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6132F" w14:textId="77777777" w:rsidR="00377073" w:rsidRDefault="00BD0A84">
                  <w:pPr>
                    <w:spacing w:after="0" w:line="240" w:lineRule="auto"/>
                  </w:pPr>
                  <w:r>
                    <w:rPr>
                      <w:rFonts w:ascii="Arial" w:eastAsia="Arial" w:hAnsi="Arial"/>
                      <w:color w:val="000000"/>
                      <w:sz w:val="14"/>
                    </w:rPr>
                    <w:t>Razna oprema - sitan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ACA6A" w14:textId="77777777" w:rsidR="00377073" w:rsidRDefault="00BD0A84">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842444"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7023CB"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19C31F" w14:textId="77777777" w:rsidR="00377073" w:rsidRDefault="00BD0A84">
                  <w:pPr>
                    <w:spacing w:after="0" w:line="240" w:lineRule="auto"/>
                  </w:pPr>
                  <w:r>
                    <w:rPr>
                      <w:rFonts w:ascii="Arial" w:eastAsia="Arial" w:hAnsi="Arial"/>
                      <w:color w:val="000000"/>
                      <w:sz w:val="14"/>
                    </w:rPr>
                    <w:t>E PLUS d.o.o. 93923226222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5F1B5B"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A95A83" w14:textId="77777777" w:rsidR="00377073" w:rsidRDefault="00BD0A84">
                  <w:pPr>
                    <w:spacing w:after="0" w:line="240" w:lineRule="auto"/>
                    <w:jc w:val="center"/>
                  </w:pPr>
                  <w:r>
                    <w:rPr>
                      <w:rFonts w:ascii="Arial" w:eastAsia="Arial" w:hAnsi="Arial"/>
                      <w:color w:val="000000"/>
                      <w:sz w:val="14"/>
                    </w:rPr>
                    <w:t>31.07.2020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21CCB" w14:textId="77777777" w:rsidR="00377073" w:rsidRDefault="00BD0A84">
                  <w:pPr>
                    <w:spacing w:after="0" w:line="240" w:lineRule="auto"/>
                    <w:jc w:val="center"/>
                  </w:pPr>
                  <w:r>
                    <w:rPr>
                      <w:rFonts w:ascii="Arial" w:eastAsia="Arial" w:hAnsi="Arial"/>
                      <w:color w:val="000000"/>
                      <w:sz w:val="14"/>
                    </w:rPr>
                    <w:t>Narudžbenica 178/20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178358" w14:textId="77777777" w:rsidR="00377073" w:rsidRDefault="00BD0A84">
                  <w:pPr>
                    <w:spacing w:after="0" w:line="240" w:lineRule="auto"/>
                  </w:pPr>
                  <w:r>
                    <w:rPr>
                      <w:rFonts w:ascii="Arial" w:eastAsia="Arial" w:hAnsi="Arial"/>
                      <w:color w:val="000000"/>
                      <w:sz w:val="14"/>
                    </w:rPr>
                    <w:t xml:space="preserve">7 </w:t>
                  </w:r>
                  <w:proofErr w:type="spellStart"/>
                  <w:r>
                    <w:rPr>
                      <w:rFonts w:ascii="Arial" w:eastAsia="Arial" w:hAnsi="Arial"/>
                      <w:color w:val="000000"/>
                      <w:sz w:val="14"/>
                    </w:rPr>
                    <w:t>danan</w:t>
                  </w:r>
                  <w:proofErr w:type="spellEnd"/>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169A84" w14:textId="77777777" w:rsidR="00377073" w:rsidRDefault="00BD0A84">
                  <w:pPr>
                    <w:spacing w:after="0" w:line="240" w:lineRule="auto"/>
                    <w:jc w:val="right"/>
                  </w:pPr>
                  <w:r>
                    <w:rPr>
                      <w:rFonts w:ascii="Arial" w:eastAsia="Arial" w:hAnsi="Arial"/>
                      <w:color w:val="000000"/>
                      <w:sz w:val="14"/>
                    </w:rPr>
                    <w:t>2.792,08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281BC" w14:textId="77777777" w:rsidR="00377073" w:rsidRDefault="00BD0A84">
                  <w:pPr>
                    <w:spacing w:after="0" w:line="240" w:lineRule="auto"/>
                    <w:jc w:val="right"/>
                  </w:pPr>
                  <w:r>
                    <w:rPr>
                      <w:rFonts w:ascii="Arial" w:eastAsia="Arial" w:hAnsi="Arial"/>
                      <w:color w:val="000000"/>
                      <w:sz w:val="14"/>
                    </w:rPr>
                    <w:t>698,02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7E397" w14:textId="77777777" w:rsidR="00377073" w:rsidRDefault="00BD0A84">
                  <w:pPr>
                    <w:spacing w:after="0" w:line="240" w:lineRule="auto"/>
                    <w:jc w:val="right"/>
                  </w:pPr>
                  <w:r>
                    <w:rPr>
                      <w:rFonts w:ascii="Arial" w:eastAsia="Arial" w:hAnsi="Arial"/>
                      <w:color w:val="000000"/>
                      <w:sz w:val="14"/>
                    </w:rPr>
                    <w:t>3.490,10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2C69C"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A35B2" w14:textId="77777777" w:rsidR="00377073" w:rsidRDefault="00BD0A84">
                  <w:pPr>
                    <w:spacing w:after="0" w:line="240" w:lineRule="auto"/>
                    <w:jc w:val="right"/>
                  </w:pPr>
                  <w:r>
                    <w:rPr>
                      <w:rFonts w:ascii="Arial" w:eastAsia="Arial" w:hAnsi="Arial"/>
                      <w:color w:val="000000"/>
                      <w:sz w:val="14"/>
                    </w:rPr>
                    <w:t>31.07.2020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8AE493" w14:textId="77777777" w:rsidR="00377073" w:rsidRDefault="00BD0A84">
                  <w:pPr>
                    <w:spacing w:after="0" w:line="240" w:lineRule="auto"/>
                    <w:jc w:val="right"/>
                  </w:pPr>
                  <w:r>
                    <w:rPr>
                      <w:rFonts w:ascii="Arial" w:eastAsia="Arial" w:hAnsi="Arial"/>
                      <w:color w:val="000000"/>
                      <w:sz w:val="14"/>
                    </w:rPr>
                    <w:t>3.490,10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6FBF5A"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0CEBBC"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BC77DF" w14:textId="77777777" w:rsidR="00377073" w:rsidRDefault="00BD0A84">
                  <w:pPr>
                    <w:spacing w:after="0" w:line="240" w:lineRule="auto"/>
                    <w:jc w:val="center"/>
                  </w:pPr>
                  <w:r>
                    <w:rPr>
                      <w:rFonts w:ascii="Arial" w:eastAsia="Arial" w:hAnsi="Arial"/>
                      <w:color w:val="000000"/>
                      <w:sz w:val="14"/>
                    </w:rPr>
                    <w:t>09.09.2020</w:t>
                  </w:r>
                </w:p>
              </w:tc>
            </w:tr>
            <w:tr w:rsidR="00377073" w14:paraId="556CF99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B3506" w14:textId="77777777" w:rsidR="00377073" w:rsidRDefault="00BD0A84">
                  <w:pPr>
                    <w:spacing w:after="0" w:line="240" w:lineRule="auto"/>
                  </w:pPr>
                  <w:r>
                    <w:rPr>
                      <w:rFonts w:ascii="Arial" w:eastAsia="Arial" w:hAnsi="Arial"/>
                      <w:color w:val="000000"/>
                      <w:sz w:val="14"/>
                    </w:rPr>
                    <w:t>15-2020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3DDFFA" w14:textId="77777777" w:rsidR="00377073" w:rsidRDefault="00BD0A84">
                  <w:pPr>
                    <w:spacing w:after="0" w:line="240" w:lineRule="auto"/>
                  </w:pPr>
                  <w:r>
                    <w:rPr>
                      <w:rFonts w:ascii="Arial" w:eastAsia="Arial" w:hAnsi="Arial"/>
                      <w:color w:val="000000"/>
                      <w:sz w:val="14"/>
                    </w:rPr>
                    <w:t>Razna oprema - sitan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C64786" w14:textId="77777777" w:rsidR="00377073" w:rsidRDefault="00BD0A84">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B2A104"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D7FF47"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92520" w14:textId="77777777" w:rsidR="00377073" w:rsidRDefault="00BD0A84">
                  <w:pPr>
                    <w:spacing w:after="0" w:line="240" w:lineRule="auto"/>
                  </w:pPr>
                  <w:proofErr w:type="spellStart"/>
                  <w:r>
                    <w:rPr>
                      <w:rFonts w:ascii="Arial" w:eastAsia="Arial" w:hAnsi="Arial"/>
                      <w:color w:val="000000"/>
                      <w:sz w:val="14"/>
                    </w:rPr>
                    <w:t>Sancta</w:t>
                  </w:r>
                  <w:proofErr w:type="spellEnd"/>
                  <w:r>
                    <w:rPr>
                      <w:rFonts w:ascii="Arial" w:eastAsia="Arial" w:hAnsi="Arial"/>
                      <w:color w:val="000000"/>
                      <w:sz w:val="14"/>
                    </w:rPr>
                    <w:t xml:space="preserve"> </w:t>
                  </w:r>
                  <w:proofErr w:type="spellStart"/>
                  <w:r>
                    <w:rPr>
                      <w:rFonts w:ascii="Arial" w:eastAsia="Arial" w:hAnsi="Arial"/>
                      <w:color w:val="000000"/>
                      <w:sz w:val="14"/>
                    </w:rPr>
                    <w:t>domenica</w:t>
                  </w:r>
                  <w:proofErr w:type="spellEnd"/>
                  <w:r>
                    <w:rPr>
                      <w:rFonts w:ascii="Arial" w:eastAsia="Arial" w:hAnsi="Arial"/>
                      <w:color w:val="000000"/>
                      <w:sz w:val="14"/>
                    </w:rPr>
                    <w:t xml:space="preserve"> d.o.o. 35409850545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C230C4"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D597AA" w14:textId="77777777" w:rsidR="00377073" w:rsidRDefault="00BD0A84">
                  <w:pPr>
                    <w:spacing w:after="0" w:line="240" w:lineRule="auto"/>
                    <w:jc w:val="center"/>
                  </w:pPr>
                  <w:r>
                    <w:rPr>
                      <w:rFonts w:ascii="Arial" w:eastAsia="Arial" w:hAnsi="Arial"/>
                      <w:color w:val="000000"/>
                      <w:sz w:val="14"/>
                    </w:rPr>
                    <w:t>26.08.2020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27FAAC" w14:textId="77777777" w:rsidR="00377073" w:rsidRDefault="00BD0A84">
                  <w:pPr>
                    <w:spacing w:after="0" w:line="240" w:lineRule="auto"/>
                    <w:jc w:val="center"/>
                  </w:pPr>
                  <w:r>
                    <w:rPr>
                      <w:rFonts w:ascii="Arial" w:eastAsia="Arial" w:hAnsi="Arial"/>
                      <w:color w:val="000000"/>
                      <w:sz w:val="14"/>
                    </w:rPr>
                    <w:t>Narudžbenica 187/20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C86EE1" w14:textId="77777777" w:rsidR="00377073" w:rsidRDefault="00BD0A84">
                  <w:pPr>
                    <w:spacing w:after="0" w:line="240" w:lineRule="auto"/>
                  </w:pPr>
                  <w:r>
                    <w:rPr>
                      <w:rFonts w:ascii="Arial" w:eastAsia="Arial" w:hAnsi="Arial"/>
                      <w:color w:val="000000"/>
                      <w:sz w:val="14"/>
                    </w:rPr>
                    <w:t>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271C5" w14:textId="77777777" w:rsidR="00377073" w:rsidRDefault="00BD0A84">
                  <w:pPr>
                    <w:spacing w:after="0" w:line="240" w:lineRule="auto"/>
                    <w:jc w:val="right"/>
                  </w:pPr>
                  <w:r>
                    <w:rPr>
                      <w:rFonts w:ascii="Arial" w:eastAsia="Arial" w:hAnsi="Arial"/>
                      <w:color w:val="000000"/>
                      <w:sz w:val="14"/>
                    </w:rPr>
                    <w:t>1.880,00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E39012" w14:textId="77777777" w:rsidR="00377073" w:rsidRDefault="00BD0A84">
                  <w:pPr>
                    <w:spacing w:after="0" w:line="240" w:lineRule="auto"/>
                    <w:jc w:val="right"/>
                  </w:pPr>
                  <w:r>
                    <w:rPr>
                      <w:rFonts w:ascii="Arial" w:eastAsia="Arial" w:hAnsi="Arial"/>
                      <w:color w:val="000000"/>
                      <w:sz w:val="14"/>
                    </w:rPr>
                    <w:t>470,00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1AE5E6" w14:textId="77777777" w:rsidR="00377073" w:rsidRDefault="00BD0A84">
                  <w:pPr>
                    <w:spacing w:after="0" w:line="240" w:lineRule="auto"/>
                    <w:jc w:val="right"/>
                  </w:pPr>
                  <w:r>
                    <w:rPr>
                      <w:rFonts w:ascii="Arial" w:eastAsia="Arial" w:hAnsi="Arial"/>
                      <w:color w:val="000000"/>
                      <w:sz w:val="14"/>
                    </w:rPr>
                    <w:t>2.350,00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F2567C"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ECBA26" w14:textId="77777777" w:rsidR="00377073" w:rsidRDefault="00BD0A84">
                  <w:pPr>
                    <w:spacing w:after="0" w:line="240" w:lineRule="auto"/>
                    <w:jc w:val="right"/>
                  </w:pPr>
                  <w:r>
                    <w:rPr>
                      <w:rFonts w:ascii="Arial" w:eastAsia="Arial" w:hAnsi="Arial"/>
                      <w:color w:val="000000"/>
                      <w:sz w:val="14"/>
                    </w:rPr>
                    <w:t>26.08.2020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AE1B40" w14:textId="77777777" w:rsidR="00377073" w:rsidRDefault="00BD0A84">
                  <w:pPr>
                    <w:spacing w:after="0" w:line="240" w:lineRule="auto"/>
                    <w:jc w:val="right"/>
                  </w:pPr>
                  <w:r>
                    <w:rPr>
                      <w:rFonts w:ascii="Arial" w:eastAsia="Arial" w:hAnsi="Arial"/>
                      <w:color w:val="000000"/>
                      <w:sz w:val="14"/>
                    </w:rPr>
                    <w:t>2.350,00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5818C0"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BA67EC"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31B155" w14:textId="77777777" w:rsidR="00377073" w:rsidRDefault="00BD0A84">
                  <w:pPr>
                    <w:spacing w:after="0" w:line="240" w:lineRule="auto"/>
                    <w:jc w:val="center"/>
                  </w:pPr>
                  <w:r>
                    <w:rPr>
                      <w:rFonts w:ascii="Arial" w:eastAsia="Arial" w:hAnsi="Arial"/>
                      <w:color w:val="000000"/>
                      <w:sz w:val="14"/>
                    </w:rPr>
                    <w:t>09.09.2020</w:t>
                  </w:r>
                </w:p>
              </w:tc>
            </w:tr>
            <w:tr w:rsidR="00377073" w14:paraId="65EBF02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B035C0" w14:textId="77777777" w:rsidR="00377073" w:rsidRDefault="00BD0A84">
                  <w:pPr>
                    <w:spacing w:after="0" w:line="240" w:lineRule="auto"/>
                  </w:pPr>
                  <w:r>
                    <w:rPr>
                      <w:rFonts w:ascii="Arial" w:eastAsia="Arial" w:hAnsi="Arial"/>
                      <w:color w:val="000000"/>
                      <w:sz w:val="14"/>
                    </w:rPr>
                    <w:t>15-2020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0AF86B" w14:textId="77777777" w:rsidR="00377073" w:rsidRDefault="00BD0A84">
                  <w:pPr>
                    <w:spacing w:after="0" w:line="240" w:lineRule="auto"/>
                  </w:pPr>
                  <w:r>
                    <w:rPr>
                      <w:rFonts w:ascii="Arial" w:eastAsia="Arial" w:hAnsi="Arial"/>
                      <w:color w:val="000000"/>
                      <w:sz w:val="14"/>
                    </w:rPr>
                    <w:t>Razna oprema - sitan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E8E967" w14:textId="77777777" w:rsidR="00377073" w:rsidRDefault="00BD0A84">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4EE7AA"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A3707"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BDF251" w14:textId="77777777" w:rsidR="00377073" w:rsidRDefault="00BD0A84">
                  <w:pPr>
                    <w:spacing w:after="0" w:line="240" w:lineRule="auto"/>
                  </w:pPr>
                  <w:r>
                    <w:rPr>
                      <w:rFonts w:ascii="Arial" w:eastAsia="Arial" w:hAnsi="Arial"/>
                      <w:color w:val="000000"/>
                      <w:sz w:val="14"/>
                    </w:rPr>
                    <w:t>PRIMA COMMERCE d.o.o. 24130056111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5E11E"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9A37FB" w14:textId="77777777" w:rsidR="00377073" w:rsidRDefault="00BD0A84">
                  <w:pPr>
                    <w:spacing w:after="0" w:line="240" w:lineRule="auto"/>
                    <w:jc w:val="center"/>
                  </w:pPr>
                  <w:r>
                    <w:rPr>
                      <w:rFonts w:ascii="Arial" w:eastAsia="Arial" w:hAnsi="Arial"/>
                      <w:color w:val="000000"/>
                      <w:sz w:val="14"/>
                    </w:rPr>
                    <w:t>07.09.2020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626A3A" w14:textId="77777777" w:rsidR="00377073" w:rsidRDefault="00BD0A84">
                  <w:pPr>
                    <w:spacing w:after="0" w:line="240" w:lineRule="auto"/>
                    <w:jc w:val="center"/>
                  </w:pPr>
                  <w:r>
                    <w:rPr>
                      <w:rFonts w:ascii="Arial" w:eastAsia="Arial" w:hAnsi="Arial"/>
                      <w:color w:val="000000"/>
                      <w:sz w:val="14"/>
                    </w:rPr>
                    <w:t>Narudžbenica 200/20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22F4D" w14:textId="77777777" w:rsidR="00377073" w:rsidRDefault="00BD0A84">
                  <w:pPr>
                    <w:spacing w:after="0" w:line="240" w:lineRule="auto"/>
                  </w:pPr>
                  <w:r>
                    <w:rPr>
                      <w:rFonts w:ascii="Arial" w:eastAsia="Arial" w:hAnsi="Arial"/>
                      <w:color w:val="000000"/>
                      <w:sz w:val="14"/>
                    </w:rPr>
                    <w:t>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2D7D1B" w14:textId="77777777" w:rsidR="00377073" w:rsidRDefault="00BD0A84">
                  <w:pPr>
                    <w:spacing w:after="0" w:line="240" w:lineRule="auto"/>
                    <w:jc w:val="right"/>
                  </w:pPr>
                  <w:r>
                    <w:rPr>
                      <w:rFonts w:ascii="Arial" w:eastAsia="Arial" w:hAnsi="Arial"/>
                      <w:color w:val="000000"/>
                      <w:sz w:val="14"/>
                    </w:rPr>
                    <w:t>2.089,54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25505F" w14:textId="77777777" w:rsidR="00377073" w:rsidRDefault="00BD0A84">
                  <w:pPr>
                    <w:spacing w:after="0" w:line="240" w:lineRule="auto"/>
                    <w:jc w:val="right"/>
                  </w:pPr>
                  <w:r>
                    <w:rPr>
                      <w:rFonts w:ascii="Arial" w:eastAsia="Arial" w:hAnsi="Arial"/>
                      <w:color w:val="000000"/>
                      <w:sz w:val="14"/>
                    </w:rPr>
                    <w:t>522,38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892500" w14:textId="77777777" w:rsidR="00377073" w:rsidRDefault="00BD0A84">
                  <w:pPr>
                    <w:spacing w:after="0" w:line="240" w:lineRule="auto"/>
                    <w:jc w:val="right"/>
                  </w:pPr>
                  <w:r>
                    <w:rPr>
                      <w:rFonts w:ascii="Arial" w:eastAsia="Arial" w:hAnsi="Arial"/>
                      <w:color w:val="000000"/>
                      <w:sz w:val="14"/>
                    </w:rPr>
                    <w:t>2.611,92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D5EB2"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06A982" w14:textId="77777777" w:rsidR="00377073" w:rsidRDefault="00BD0A84">
                  <w:pPr>
                    <w:spacing w:after="0" w:line="240" w:lineRule="auto"/>
                    <w:jc w:val="right"/>
                  </w:pPr>
                  <w:r>
                    <w:rPr>
                      <w:rFonts w:ascii="Arial" w:eastAsia="Arial" w:hAnsi="Arial"/>
                      <w:color w:val="000000"/>
                      <w:sz w:val="14"/>
                    </w:rPr>
                    <w:t>07.09.2020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A1A7B6" w14:textId="77777777" w:rsidR="00377073" w:rsidRDefault="00BD0A84">
                  <w:pPr>
                    <w:spacing w:after="0" w:line="240" w:lineRule="auto"/>
                    <w:jc w:val="right"/>
                  </w:pPr>
                  <w:r>
                    <w:rPr>
                      <w:rFonts w:ascii="Arial" w:eastAsia="Arial" w:hAnsi="Arial"/>
                      <w:color w:val="000000"/>
                      <w:sz w:val="14"/>
                    </w:rPr>
                    <w:t>2.611,92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ABAF88"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79DA02"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AD6442" w14:textId="77777777" w:rsidR="00377073" w:rsidRDefault="00BD0A84">
                  <w:pPr>
                    <w:spacing w:after="0" w:line="240" w:lineRule="auto"/>
                    <w:jc w:val="center"/>
                  </w:pPr>
                  <w:r>
                    <w:rPr>
                      <w:rFonts w:ascii="Arial" w:eastAsia="Arial" w:hAnsi="Arial"/>
                      <w:color w:val="000000"/>
                      <w:sz w:val="14"/>
                    </w:rPr>
                    <w:t>09.09.2020</w:t>
                  </w:r>
                </w:p>
              </w:tc>
            </w:tr>
            <w:tr w:rsidR="00377073" w14:paraId="088721F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9AAAB" w14:textId="77777777" w:rsidR="00377073" w:rsidRDefault="00BD0A84">
                  <w:pPr>
                    <w:spacing w:after="0" w:line="240" w:lineRule="auto"/>
                  </w:pPr>
                  <w:r>
                    <w:rPr>
                      <w:rFonts w:ascii="Arial" w:eastAsia="Arial" w:hAnsi="Arial"/>
                      <w:color w:val="000000"/>
                      <w:sz w:val="14"/>
                    </w:rPr>
                    <w:t>16-2020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C51E11" w14:textId="77777777" w:rsidR="00377073" w:rsidRDefault="00BD0A84">
                  <w:pPr>
                    <w:spacing w:after="0" w:line="240" w:lineRule="auto"/>
                  </w:pPr>
                  <w:r>
                    <w:rPr>
                      <w:rFonts w:ascii="Arial" w:eastAsia="Arial" w:hAnsi="Arial"/>
                      <w:color w:val="000000"/>
                      <w:sz w:val="14"/>
                    </w:rPr>
                    <w:t>Izrada Tehničke specifikacije za provedbu otvorenog postupka za edukaciju stručnih radnika po projektu "Osmijeh"-ESF</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1F31A3" w14:textId="77777777" w:rsidR="00377073" w:rsidRDefault="00BD0A84">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C034A5"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B096A7"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90501F" w14:textId="77777777" w:rsidR="00377073" w:rsidRDefault="00BD0A84">
                  <w:pPr>
                    <w:spacing w:after="0" w:line="240" w:lineRule="auto"/>
                  </w:pPr>
                  <w:r>
                    <w:rPr>
                      <w:rFonts w:ascii="Arial" w:eastAsia="Arial" w:hAnsi="Arial"/>
                      <w:color w:val="000000"/>
                      <w:sz w:val="14"/>
                    </w:rPr>
                    <w:t>MB CREATIVA d. o. o. 51703751346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5E8BBB"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34FEF" w14:textId="77777777" w:rsidR="00377073" w:rsidRDefault="00BD0A84">
                  <w:pPr>
                    <w:spacing w:after="0" w:line="240" w:lineRule="auto"/>
                    <w:jc w:val="center"/>
                  </w:pPr>
                  <w:r>
                    <w:rPr>
                      <w:rFonts w:ascii="Arial" w:eastAsia="Arial" w:hAnsi="Arial"/>
                      <w:color w:val="000000"/>
                      <w:sz w:val="14"/>
                    </w:rPr>
                    <w:t>25.09.2020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BE7D35" w14:textId="77777777" w:rsidR="00377073" w:rsidRDefault="00BD0A84">
                  <w:pPr>
                    <w:spacing w:after="0" w:line="240" w:lineRule="auto"/>
                    <w:jc w:val="center"/>
                  </w:pPr>
                  <w:r>
                    <w:rPr>
                      <w:rFonts w:ascii="Arial" w:eastAsia="Arial" w:hAnsi="Arial"/>
                      <w:color w:val="000000"/>
                      <w:sz w:val="14"/>
                    </w:rPr>
                    <w:t>Ugovor od 25.09.2020.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D63DFD" w14:textId="77777777" w:rsidR="00377073" w:rsidRDefault="00BD0A84">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4BD66" w14:textId="77777777" w:rsidR="00377073" w:rsidRDefault="00BD0A84">
                  <w:pPr>
                    <w:spacing w:after="0" w:line="240" w:lineRule="auto"/>
                    <w:jc w:val="right"/>
                  </w:pPr>
                  <w:r>
                    <w:rPr>
                      <w:rFonts w:ascii="Arial" w:eastAsia="Arial" w:hAnsi="Arial"/>
                      <w:color w:val="000000"/>
                      <w:sz w:val="14"/>
                    </w:rPr>
                    <w:t>46.500,00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B2A527" w14:textId="77777777" w:rsidR="00377073" w:rsidRDefault="00BD0A84">
                  <w:pPr>
                    <w:spacing w:after="0" w:line="240" w:lineRule="auto"/>
                    <w:jc w:val="right"/>
                  </w:pPr>
                  <w:r>
                    <w:rPr>
                      <w:rFonts w:ascii="Arial" w:eastAsia="Arial" w:hAnsi="Arial"/>
                      <w:color w:val="000000"/>
                      <w:sz w:val="14"/>
                    </w:rPr>
                    <w:t>11.625,00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76C4BA" w14:textId="77777777" w:rsidR="00377073" w:rsidRDefault="00BD0A84">
                  <w:pPr>
                    <w:spacing w:after="0" w:line="240" w:lineRule="auto"/>
                    <w:jc w:val="right"/>
                  </w:pPr>
                  <w:r>
                    <w:rPr>
                      <w:rFonts w:ascii="Arial" w:eastAsia="Arial" w:hAnsi="Arial"/>
                      <w:color w:val="000000"/>
                      <w:sz w:val="14"/>
                    </w:rPr>
                    <w:t>58.125,00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5DB34"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97263F" w14:textId="77777777" w:rsidR="00377073" w:rsidRDefault="00BD0A84">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2F5E2" w14:textId="77777777" w:rsidR="00377073" w:rsidRDefault="00BD0A84">
                  <w:pPr>
                    <w:spacing w:after="0" w:line="240" w:lineRule="auto"/>
                    <w:jc w:val="right"/>
                  </w:pPr>
                  <w:r>
                    <w:rPr>
                      <w:rFonts w:ascii="Arial" w:eastAsia="Arial" w:hAnsi="Arial"/>
                      <w:color w:val="000000"/>
                      <w:sz w:val="14"/>
                    </w:rPr>
                    <w:t>58.125,00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BFC560"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3F1C2" w14:textId="77777777" w:rsidR="00377073" w:rsidRDefault="00BD0A84">
                  <w:pPr>
                    <w:spacing w:after="0" w:line="240" w:lineRule="auto"/>
                  </w:pPr>
                  <w:r>
                    <w:rPr>
                      <w:rFonts w:ascii="Arial" w:eastAsia="Arial" w:hAnsi="Arial"/>
                      <w:color w:val="000000"/>
                      <w:sz w:val="14"/>
                    </w:rPr>
                    <w:t>Plaćanje je iz projekta ESF "Osmijeh" Referentna oznaka UP.02.2.2.05</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5E58F2" w14:textId="77777777" w:rsidR="00377073" w:rsidRDefault="00BD0A84">
                  <w:pPr>
                    <w:spacing w:after="0" w:line="240" w:lineRule="auto"/>
                    <w:jc w:val="center"/>
                  </w:pPr>
                  <w:r>
                    <w:rPr>
                      <w:rFonts w:ascii="Arial" w:eastAsia="Arial" w:hAnsi="Arial"/>
                      <w:color w:val="000000"/>
                      <w:sz w:val="14"/>
                    </w:rPr>
                    <w:t>22.01.2021</w:t>
                  </w:r>
                </w:p>
              </w:tc>
            </w:tr>
            <w:tr w:rsidR="00377073" w14:paraId="46463A8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2EE9B5" w14:textId="77777777" w:rsidR="00377073" w:rsidRDefault="00BD0A84">
                  <w:pPr>
                    <w:spacing w:after="0" w:line="240" w:lineRule="auto"/>
                  </w:pPr>
                  <w:r>
                    <w:rPr>
                      <w:rFonts w:ascii="Arial" w:eastAsia="Arial" w:hAnsi="Arial"/>
                      <w:color w:val="000000"/>
                      <w:sz w:val="14"/>
                    </w:rPr>
                    <w:t>15-2020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C88A95" w14:textId="77777777" w:rsidR="00377073" w:rsidRDefault="00BD0A84">
                  <w:pPr>
                    <w:spacing w:after="0" w:line="240" w:lineRule="auto"/>
                  </w:pPr>
                  <w:r>
                    <w:rPr>
                      <w:rFonts w:ascii="Arial" w:eastAsia="Arial" w:hAnsi="Arial"/>
                      <w:color w:val="000000"/>
                      <w:sz w:val="14"/>
                    </w:rPr>
                    <w:t>Razna oprema - sitan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9816C" w14:textId="77777777" w:rsidR="00377073" w:rsidRDefault="00BD0A84">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66D97C"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B24E4D"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72BB2A" w14:textId="77777777" w:rsidR="00377073" w:rsidRDefault="00BD0A84">
                  <w:pPr>
                    <w:spacing w:after="0" w:line="240" w:lineRule="auto"/>
                  </w:pPr>
                  <w:r>
                    <w:rPr>
                      <w:rFonts w:ascii="Arial" w:eastAsia="Arial" w:hAnsi="Arial"/>
                      <w:color w:val="000000"/>
                      <w:sz w:val="14"/>
                    </w:rPr>
                    <w:t>S.K.ELEKTRO D.O.O. 47468733588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82EFE8"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3A7338" w14:textId="77777777" w:rsidR="00377073" w:rsidRDefault="00BD0A84">
                  <w:pPr>
                    <w:spacing w:after="0" w:line="240" w:lineRule="auto"/>
                    <w:jc w:val="center"/>
                  </w:pPr>
                  <w:r>
                    <w:rPr>
                      <w:rFonts w:ascii="Arial" w:eastAsia="Arial" w:hAnsi="Arial"/>
                      <w:color w:val="000000"/>
                      <w:sz w:val="14"/>
                    </w:rPr>
                    <w:t>23.09.2020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630050" w14:textId="77777777" w:rsidR="00377073" w:rsidRDefault="00BD0A84">
                  <w:pPr>
                    <w:spacing w:after="0" w:line="240" w:lineRule="auto"/>
                    <w:jc w:val="center"/>
                  </w:pPr>
                  <w:r>
                    <w:rPr>
                      <w:rFonts w:ascii="Arial" w:eastAsia="Arial" w:hAnsi="Arial"/>
                      <w:color w:val="000000"/>
                      <w:sz w:val="14"/>
                    </w:rPr>
                    <w:t>Razna oprema - sitan inventar - lampe</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FD626" w14:textId="77777777" w:rsidR="00377073" w:rsidRDefault="00BD0A84">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976EE2" w14:textId="77777777" w:rsidR="00377073" w:rsidRDefault="00BD0A84">
                  <w:pPr>
                    <w:spacing w:after="0" w:line="240" w:lineRule="auto"/>
                    <w:jc w:val="right"/>
                  </w:pPr>
                  <w:r>
                    <w:rPr>
                      <w:rFonts w:ascii="Arial" w:eastAsia="Arial" w:hAnsi="Arial"/>
                      <w:color w:val="000000"/>
                      <w:sz w:val="14"/>
                    </w:rPr>
                    <w:t>645,12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5B057" w14:textId="77777777" w:rsidR="00377073" w:rsidRDefault="00BD0A84">
                  <w:pPr>
                    <w:spacing w:after="0" w:line="240" w:lineRule="auto"/>
                    <w:jc w:val="right"/>
                  </w:pPr>
                  <w:r>
                    <w:rPr>
                      <w:rFonts w:ascii="Arial" w:eastAsia="Arial" w:hAnsi="Arial"/>
                      <w:color w:val="000000"/>
                      <w:sz w:val="14"/>
                    </w:rPr>
                    <w:t>161,28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CAC416" w14:textId="77777777" w:rsidR="00377073" w:rsidRDefault="00BD0A84">
                  <w:pPr>
                    <w:spacing w:after="0" w:line="240" w:lineRule="auto"/>
                    <w:jc w:val="right"/>
                  </w:pPr>
                  <w:r>
                    <w:rPr>
                      <w:rFonts w:ascii="Arial" w:eastAsia="Arial" w:hAnsi="Arial"/>
                      <w:color w:val="000000"/>
                      <w:sz w:val="14"/>
                    </w:rPr>
                    <w:t>806,40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D14899"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DAEFCC" w14:textId="77777777" w:rsidR="00377073" w:rsidRDefault="00BD0A84">
                  <w:pPr>
                    <w:spacing w:after="0" w:line="240" w:lineRule="auto"/>
                    <w:jc w:val="right"/>
                  </w:pPr>
                  <w:r>
                    <w:rPr>
                      <w:rFonts w:ascii="Arial" w:eastAsia="Arial" w:hAnsi="Arial"/>
                      <w:color w:val="000000"/>
                      <w:sz w:val="14"/>
                    </w:rPr>
                    <w:t>06.10.2020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E3343" w14:textId="77777777" w:rsidR="00377073" w:rsidRDefault="00BD0A84">
                  <w:pPr>
                    <w:spacing w:after="0" w:line="240" w:lineRule="auto"/>
                    <w:jc w:val="right"/>
                  </w:pPr>
                  <w:r>
                    <w:rPr>
                      <w:rFonts w:ascii="Arial" w:eastAsia="Arial" w:hAnsi="Arial"/>
                      <w:color w:val="000000"/>
                      <w:sz w:val="14"/>
                    </w:rPr>
                    <w:t>806,40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15620"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01D9B8"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0A6EB7" w14:textId="77777777" w:rsidR="00377073" w:rsidRDefault="00BD0A84">
                  <w:pPr>
                    <w:spacing w:after="0" w:line="240" w:lineRule="auto"/>
                    <w:jc w:val="center"/>
                  </w:pPr>
                  <w:r>
                    <w:rPr>
                      <w:rFonts w:ascii="Arial" w:eastAsia="Arial" w:hAnsi="Arial"/>
                      <w:color w:val="000000"/>
                      <w:sz w:val="14"/>
                    </w:rPr>
                    <w:t>21.10.2020</w:t>
                  </w:r>
                </w:p>
              </w:tc>
            </w:tr>
            <w:tr w:rsidR="00377073" w14:paraId="4CE1373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3FEA91" w14:textId="77777777" w:rsidR="00377073" w:rsidRDefault="00BD0A84">
                  <w:pPr>
                    <w:spacing w:after="0" w:line="240" w:lineRule="auto"/>
                  </w:pPr>
                  <w:r>
                    <w:rPr>
                      <w:rFonts w:ascii="Arial" w:eastAsia="Arial" w:hAnsi="Arial"/>
                      <w:color w:val="000000"/>
                      <w:sz w:val="14"/>
                    </w:rPr>
                    <w:lastRenderedPageBreak/>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1685E2" w14:textId="77777777" w:rsidR="00377073" w:rsidRDefault="00BD0A84">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1AF456" w14:textId="77777777" w:rsidR="00377073" w:rsidRDefault="00BD0A84">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C5ACB"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D3BF2B"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9888C" w14:textId="77777777" w:rsidR="00377073" w:rsidRDefault="00BD0A84">
                  <w:pPr>
                    <w:spacing w:after="0" w:line="240" w:lineRule="auto"/>
                  </w:pPr>
                  <w:r>
                    <w:rPr>
                      <w:rFonts w:ascii="Arial" w:eastAsia="Arial" w:hAnsi="Arial"/>
                      <w:color w:val="000000"/>
                      <w:sz w:val="14"/>
                    </w:rPr>
                    <w:t>TEH-PROJEKT ENERGETIKA d.o.o. 89370831907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D837FB"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858DA" w14:textId="77777777" w:rsidR="00377073" w:rsidRDefault="00BD0A84">
                  <w:pPr>
                    <w:spacing w:after="0" w:line="240" w:lineRule="auto"/>
                    <w:jc w:val="center"/>
                  </w:pPr>
                  <w:r>
                    <w:rPr>
                      <w:rFonts w:ascii="Arial" w:eastAsia="Arial" w:hAnsi="Arial"/>
                      <w:color w:val="000000"/>
                      <w:sz w:val="14"/>
                    </w:rPr>
                    <w:t>17.01.2020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A54D4D" w14:textId="77777777" w:rsidR="00377073" w:rsidRDefault="00BD0A84">
                  <w:pPr>
                    <w:spacing w:after="0" w:line="240" w:lineRule="auto"/>
                    <w:jc w:val="center"/>
                  </w:pPr>
                  <w:r>
                    <w:rPr>
                      <w:rFonts w:ascii="Arial" w:eastAsia="Arial" w:hAnsi="Arial"/>
                      <w:color w:val="000000"/>
                      <w:sz w:val="14"/>
                    </w:rPr>
                    <w:t>Narudžbenica 41/20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938653" w14:textId="77777777" w:rsidR="00377073" w:rsidRDefault="00BD0A84">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4ED33" w14:textId="77777777" w:rsidR="00377073" w:rsidRDefault="00BD0A84">
                  <w:pPr>
                    <w:spacing w:after="0" w:line="240" w:lineRule="auto"/>
                    <w:jc w:val="right"/>
                  </w:pPr>
                  <w:r>
                    <w:rPr>
                      <w:rFonts w:ascii="Arial" w:eastAsia="Arial" w:hAnsi="Arial"/>
                      <w:color w:val="000000"/>
                      <w:sz w:val="14"/>
                    </w:rPr>
                    <w:t>10.530,00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CAF92" w14:textId="77777777" w:rsidR="00377073" w:rsidRDefault="00BD0A84">
                  <w:pPr>
                    <w:spacing w:after="0" w:line="240" w:lineRule="auto"/>
                    <w:jc w:val="right"/>
                  </w:pPr>
                  <w:r>
                    <w:rPr>
                      <w:rFonts w:ascii="Arial" w:eastAsia="Arial" w:hAnsi="Arial"/>
                      <w:color w:val="000000"/>
                      <w:sz w:val="14"/>
                    </w:rPr>
                    <w:t>2.632,50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8390D" w14:textId="77777777" w:rsidR="00377073" w:rsidRDefault="00BD0A84">
                  <w:pPr>
                    <w:spacing w:after="0" w:line="240" w:lineRule="auto"/>
                    <w:jc w:val="right"/>
                  </w:pPr>
                  <w:r>
                    <w:rPr>
                      <w:rFonts w:ascii="Arial" w:eastAsia="Arial" w:hAnsi="Arial"/>
                      <w:color w:val="000000"/>
                      <w:sz w:val="14"/>
                    </w:rPr>
                    <w:t>13.162,50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41665E"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0D1EF" w14:textId="77777777" w:rsidR="00377073" w:rsidRDefault="00BD0A84">
                  <w:pPr>
                    <w:spacing w:after="0" w:line="240" w:lineRule="auto"/>
                    <w:jc w:val="right"/>
                  </w:pPr>
                  <w:r>
                    <w:rPr>
                      <w:rFonts w:ascii="Arial" w:eastAsia="Arial" w:hAnsi="Arial"/>
                      <w:color w:val="000000"/>
                      <w:sz w:val="14"/>
                    </w:rPr>
                    <w:t>18.03.2020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270A0" w14:textId="77777777" w:rsidR="00377073" w:rsidRDefault="00BD0A84">
                  <w:pPr>
                    <w:spacing w:after="0" w:line="240" w:lineRule="auto"/>
                    <w:jc w:val="right"/>
                  </w:pPr>
                  <w:r>
                    <w:rPr>
                      <w:rFonts w:ascii="Arial" w:eastAsia="Arial" w:hAnsi="Arial"/>
                      <w:color w:val="000000"/>
                      <w:sz w:val="14"/>
                    </w:rPr>
                    <w:t>13.162,50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2789CF"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EA250"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05C847" w14:textId="77777777" w:rsidR="00377073" w:rsidRDefault="00BD0A84">
                  <w:pPr>
                    <w:spacing w:after="0" w:line="240" w:lineRule="auto"/>
                    <w:jc w:val="center"/>
                  </w:pPr>
                  <w:r>
                    <w:rPr>
                      <w:rFonts w:ascii="Arial" w:eastAsia="Arial" w:hAnsi="Arial"/>
                      <w:color w:val="000000"/>
                      <w:sz w:val="14"/>
                    </w:rPr>
                    <w:t>22.10.2020</w:t>
                  </w:r>
                </w:p>
              </w:tc>
            </w:tr>
            <w:tr w:rsidR="00377073" w14:paraId="58405F9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110B21" w14:textId="77777777" w:rsidR="00377073" w:rsidRDefault="00BD0A84">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E4E760" w14:textId="77777777" w:rsidR="00377073" w:rsidRDefault="00BD0A84">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D276A" w14:textId="77777777" w:rsidR="00377073" w:rsidRDefault="00BD0A84">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DE9AB"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A2F00"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9B95D" w14:textId="77777777" w:rsidR="00377073" w:rsidRDefault="00BD0A84">
                  <w:pPr>
                    <w:spacing w:after="0" w:line="240" w:lineRule="auto"/>
                  </w:pPr>
                  <w:r>
                    <w:rPr>
                      <w:rFonts w:ascii="Arial" w:eastAsia="Arial" w:hAnsi="Arial"/>
                      <w:color w:val="000000"/>
                      <w:sz w:val="14"/>
                    </w:rPr>
                    <w:t>Zavod za zaštitu na radu d.o.o. 00106585846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68FEA0"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FD11CC" w14:textId="77777777" w:rsidR="00377073" w:rsidRDefault="00BD0A84">
                  <w:pPr>
                    <w:spacing w:after="0" w:line="240" w:lineRule="auto"/>
                    <w:jc w:val="center"/>
                  </w:pPr>
                  <w:r>
                    <w:rPr>
                      <w:rFonts w:ascii="Arial" w:eastAsia="Arial" w:hAnsi="Arial"/>
                      <w:color w:val="000000"/>
                      <w:sz w:val="14"/>
                    </w:rPr>
                    <w:t>06.02.2020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09880" w14:textId="77777777" w:rsidR="00377073" w:rsidRDefault="00BD0A84">
                  <w:pPr>
                    <w:spacing w:after="0" w:line="240" w:lineRule="auto"/>
                    <w:jc w:val="center"/>
                  </w:pPr>
                  <w:r>
                    <w:rPr>
                      <w:rFonts w:ascii="Arial" w:eastAsia="Arial" w:hAnsi="Arial"/>
                      <w:color w:val="000000"/>
                      <w:sz w:val="14"/>
                    </w:rPr>
                    <w:t>Narudžbenica 42/20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0734BA" w14:textId="77777777" w:rsidR="00377073" w:rsidRDefault="00BD0A8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7E8F53" w14:textId="77777777" w:rsidR="00377073" w:rsidRDefault="00BD0A84">
                  <w:pPr>
                    <w:spacing w:after="0" w:line="240" w:lineRule="auto"/>
                    <w:jc w:val="right"/>
                  </w:pPr>
                  <w:r>
                    <w:rPr>
                      <w:rFonts w:ascii="Arial" w:eastAsia="Arial" w:hAnsi="Arial"/>
                      <w:color w:val="000000"/>
                      <w:sz w:val="14"/>
                    </w:rPr>
                    <w:t>650,00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4D2F21" w14:textId="77777777" w:rsidR="00377073" w:rsidRDefault="00BD0A84">
                  <w:pPr>
                    <w:spacing w:after="0" w:line="240" w:lineRule="auto"/>
                    <w:jc w:val="right"/>
                  </w:pPr>
                  <w:r>
                    <w:rPr>
                      <w:rFonts w:ascii="Arial" w:eastAsia="Arial" w:hAnsi="Arial"/>
                      <w:color w:val="000000"/>
                      <w:sz w:val="14"/>
                    </w:rPr>
                    <w:t>162,50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5E5DF" w14:textId="77777777" w:rsidR="00377073" w:rsidRDefault="00BD0A84">
                  <w:pPr>
                    <w:spacing w:after="0" w:line="240" w:lineRule="auto"/>
                    <w:jc w:val="right"/>
                  </w:pPr>
                  <w:r>
                    <w:rPr>
                      <w:rFonts w:ascii="Arial" w:eastAsia="Arial" w:hAnsi="Arial"/>
                      <w:color w:val="000000"/>
                      <w:sz w:val="14"/>
                    </w:rPr>
                    <w:t>812,50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207089"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89E70D" w14:textId="77777777" w:rsidR="00377073" w:rsidRDefault="00BD0A84">
                  <w:pPr>
                    <w:spacing w:after="0" w:line="240" w:lineRule="auto"/>
                    <w:jc w:val="right"/>
                  </w:pPr>
                  <w:r>
                    <w:rPr>
                      <w:rFonts w:ascii="Arial" w:eastAsia="Arial" w:hAnsi="Arial"/>
                      <w:color w:val="000000"/>
                      <w:sz w:val="14"/>
                    </w:rPr>
                    <w:t>05.03.2020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71A8CD" w14:textId="77777777" w:rsidR="00377073" w:rsidRDefault="00BD0A84">
                  <w:pPr>
                    <w:spacing w:after="0" w:line="240" w:lineRule="auto"/>
                    <w:jc w:val="right"/>
                  </w:pPr>
                  <w:r>
                    <w:rPr>
                      <w:rFonts w:ascii="Arial" w:eastAsia="Arial" w:hAnsi="Arial"/>
                      <w:color w:val="000000"/>
                      <w:sz w:val="14"/>
                    </w:rPr>
                    <w:t>812,50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659A76"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3807A"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C49977" w14:textId="77777777" w:rsidR="00377073" w:rsidRDefault="00BD0A84">
                  <w:pPr>
                    <w:spacing w:after="0" w:line="240" w:lineRule="auto"/>
                    <w:jc w:val="center"/>
                  </w:pPr>
                  <w:r>
                    <w:rPr>
                      <w:rFonts w:ascii="Arial" w:eastAsia="Arial" w:hAnsi="Arial"/>
                      <w:color w:val="000000"/>
                      <w:sz w:val="14"/>
                    </w:rPr>
                    <w:t>22.10.2020</w:t>
                  </w:r>
                </w:p>
              </w:tc>
            </w:tr>
            <w:tr w:rsidR="00377073" w14:paraId="7510868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9F28E6" w14:textId="77777777" w:rsidR="00377073" w:rsidRDefault="00BD0A84">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F0D69F" w14:textId="77777777" w:rsidR="00377073" w:rsidRDefault="00BD0A84">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66E26" w14:textId="77777777" w:rsidR="00377073" w:rsidRDefault="00BD0A84">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9C8038"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EFCB11"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4E4C81" w14:textId="77777777" w:rsidR="00377073" w:rsidRDefault="00BD0A84">
                  <w:pPr>
                    <w:spacing w:after="0" w:line="240" w:lineRule="auto"/>
                  </w:pPr>
                  <w:r>
                    <w:rPr>
                      <w:rFonts w:ascii="Arial" w:eastAsia="Arial" w:hAnsi="Arial"/>
                      <w:color w:val="000000"/>
                      <w:sz w:val="14"/>
                    </w:rPr>
                    <w:t>Zavod za zaštitu na radu d.o.o. 00106585846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D9B81E"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794D24" w14:textId="77777777" w:rsidR="00377073" w:rsidRDefault="00BD0A84">
                  <w:pPr>
                    <w:spacing w:after="0" w:line="240" w:lineRule="auto"/>
                    <w:jc w:val="center"/>
                  </w:pPr>
                  <w:r>
                    <w:rPr>
                      <w:rFonts w:ascii="Arial" w:eastAsia="Arial" w:hAnsi="Arial"/>
                      <w:color w:val="000000"/>
                      <w:sz w:val="14"/>
                    </w:rPr>
                    <w:t>06.02.2020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910351" w14:textId="77777777" w:rsidR="00377073" w:rsidRDefault="00BD0A84">
                  <w:pPr>
                    <w:spacing w:after="0" w:line="240" w:lineRule="auto"/>
                    <w:jc w:val="center"/>
                  </w:pPr>
                  <w:r>
                    <w:rPr>
                      <w:rFonts w:ascii="Arial" w:eastAsia="Arial" w:hAnsi="Arial"/>
                      <w:color w:val="000000"/>
                      <w:sz w:val="14"/>
                    </w:rPr>
                    <w:t>Narudžbenica 39/20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391ED4" w14:textId="77777777" w:rsidR="00377073" w:rsidRDefault="00BD0A8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609423" w14:textId="77777777" w:rsidR="00377073" w:rsidRDefault="00BD0A84">
                  <w:pPr>
                    <w:spacing w:after="0" w:line="240" w:lineRule="auto"/>
                    <w:jc w:val="right"/>
                  </w:pPr>
                  <w:r>
                    <w:rPr>
                      <w:rFonts w:ascii="Arial" w:eastAsia="Arial" w:hAnsi="Arial"/>
                      <w:color w:val="000000"/>
                      <w:sz w:val="14"/>
                    </w:rPr>
                    <w:t>2.180,00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1FFCD9" w14:textId="77777777" w:rsidR="00377073" w:rsidRDefault="00BD0A84">
                  <w:pPr>
                    <w:spacing w:after="0" w:line="240" w:lineRule="auto"/>
                    <w:jc w:val="right"/>
                  </w:pPr>
                  <w:r>
                    <w:rPr>
                      <w:rFonts w:ascii="Arial" w:eastAsia="Arial" w:hAnsi="Arial"/>
                      <w:color w:val="000000"/>
                      <w:sz w:val="14"/>
                    </w:rPr>
                    <w:t>545,00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33EDAB" w14:textId="77777777" w:rsidR="00377073" w:rsidRDefault="00BD0A84">
                  <w:pPr>
                    <w:spacing w:after="0" w:line="240" w:lineRule="auto"/>
                    <w:jc w:val="right"/>
                  </w:pPr>
                  <w:r>
                    <w:rPr>
                      <w:rFonts w:ascii="Arial" w:eastAsia="Arial" w:hAnsi="Arial"/>
                      <w:color w:val="000000"/>
                      <w:sz w:val="14"/>
                    </w:rPr>
                    <w:t>2.725,00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3194FC"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2D558D" w14:textId="77777777" w:rsidR="00377073" w:rsidRDefault="00BD0A84">
                  <w:pPr>
                    <w:spacing w:after="0" w:line="240" w:lineRule="auto"/>
                    <w:jc w:val="right"/>
                  </w:pPr>
                  <w:r>
                    <w:rPr>
                      <w:rFonts w:ascii="Arial" w:eastAsia="Arial" w:hAnsi="Arial"/>
                      <w:color w:val="000000"/>
                      <w:sz w:val="14"/>
                    </w:rPr>
                    <w:t>05.03.2020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37B912" w14:textId="77777777" w:rsidR="00377073" w:rsidRDefault="00BD0A84">
                  <w:pPr>
                    <w:spacing w:after="0" w:line="240" w:lineRule="auto"/>
                    <w:jc w:val="right"/>
                  </w:pPr>
                  <w:r>
                    <w:rPr>
                      <w:rFonts w:ascii="Arial" w:eastAsia="Arial" w:hAnsi="Arial"/>
                      <w:color w:val="000000"/>
                      <w:sz w:val="14"/>
                    </w:rPr>
                    <w:t>2.725,00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C3BFE1"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A4FA7E"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AB939" w14:textId="77777777" w:rsidR="00377073" w:rsidRDefault="00BD0A84">
                  <w:pPr>
                    <w:spacing w:after="0" w:line="240" w:lineRule="auto"/>
                    <w:jc w:val="center"/>
                  </w:pPr>
                  <w:r>
                    <w:rPr>
                      <w:rFonts w:ascii="Arial" w:eastAsia="Arial" w:hAnsi="Arial"/>
                      <w:color w:val="000000"/>
                      <w:sz w:val="14"/>
                    </w:rPr>
                    <w:t>22.10.2020</w:t>
                  </w:r>
                </w:p>
              </w:tc>
            </w:tr>
            <w:tr w:rsidR="00377073" w14:paraId="6EC7CAA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54262" w14:textId="77777777" w:rsidR="00377073" w:rsidRDefault="00BD0A84">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D06791" w14:textId="77777777" w:rsidR="00377073" w:rsidRDefault="00BD0A84">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2207D4" w14:textId="77777777" w:rsidR="00377073" w:rsidRDefault="00BD0A84">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934E45"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2E8975"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5BFF8E" w14:textId="77777777" w:rsidR="00377073" w:rsidRDefault="00BD0A84">
                  <w:pPr>
                    <w:spacing w:after="0" w:line="240" w:lineRule="auto"/>
                  </w:pPr>
                  <w:r>
                    <w:rPr>
                      <w:rFonts w:ascii="Arial" w:eastAsia="Arial" w:hAnsi="Arial"/>
                      <w:color w:val="000000"/>
                      <w:sz w:val="14"/>
                    </w:rPr>
                    <w:t>Zavod za zaštitu na radu d.o.o. 00106585846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67D151"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D5DC07" w14:textId="77777777" w:rsidR="00377073" w:rsidRDefault="00BD0A84">
                  <w:pPr>
                    <w:spacing w:after="0" w:line="240" w:lineRule="auto"/>
                    <w:jc w:val="center"/>
                  </w:pPr>
                  <w:r>
                    <w:rPr>
                      <w:rFonts w:ascii="Arial" w:eastAsia="Arial" w:hAnsi="Arial"/>
                      <w:color w:val="000000"/>
                      <w:sz w:val="14"/>
                    </w:rPr>
                    <w:t>04.03.2020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66DCF3" w14:textId="77777777" w:rsidR="00377073" w:rsidRDefault="00BD0A84">
                  <w:pPr>
                    <w:spacing w:after="0" w:line="240" w:lineRule="auto"/>
                    <w:jc w:val="center"/>
                  </w:pPr>
                  <w:r>
                    <w:rPr>
                      <w:rFonts w:ascii="Arial" w:eastAsia="Arial" w:hAnsi="Arial"/>
                      <w:color w:val="000000"/>
                      <w:sz w:val="14"/>
                    </w:rPr>
                    <w:t>Narudžbenica 68/20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7190B" w14:textId="77777777" w:rsidR="00377073" w:rsidRDefault="00BD0A84">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C86866" w14:textId="77777777" w:rsidR="00377073" w:rsidRDefault="00BD0A84">
                  <w:pPr>
                    <w:spacing w:after="0" w:line="240" w:lineRule="auto"/>
                    <w:jc w:val="right"/>
                  </w:pPr>
                  <w:r>
                    <w:rPr>
                      <w:rFonts w:ascii="Arial" w:eastAsia="Arial" w:hAnsi="Arial"/>
                      <w:color w:val="000000"/>
                      <w:sz w:val="14"/>
                    </w:rPr>
                    <w:t>35,00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5A141B" w14:textId="77777777" w:rsidR="00377073" w:rsidRDefault="00BD0A84">
                  <w:pPr>
                    <w:spacing w:after="0" w:line="240" w:lineRule="auto"/>
                    <w:jc w:val="right"/>
                  </w:pPr>
                  <w:r>
                    <w:rPr>
                      <w:rFonts w:ascii="Arial" w:eastAsia="Arial" w:hAnsi="Arial"/>
                      <w:color w:val="000000"/>
                      <w:sz w:val="14"/>
                    </w:rPr>
                    <w:t>8,75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C234BD" w14:textId="77777777" w:rsidR="00377073" w:rsidRDefault="00BD0A84">
                  <w:pPr>
                    <w:spacing w:after="0" w:line="240" w:lineRule="auto"/>
                    <w:jc w:val="right"/>
                  </w:pPr>
                  <w:r>
                    <w:rPr>
                      <w:rFonts w:ascii="Arial" w:eastAsia="Arial" w:hAnsi="Arial"/>
                      <w:color w:val="000000"/>
                      <w:sz w:val="14"/>
                    </w:rPr>
                    <w:t>43,75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6E03D6"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960607" w14:textId="77777777" w:rsidR="00377073" w:rsidRDefault="00BD0A84">
                  <w:pPr>
                    <w:spacing w:after="0" w:line="240" w:lineRule="auto"/>
                    <w:jc w:val="right"/>
                  </w:pPr>
                  <w:r>
                    <w:rPr>
                      <w:rFonts w:ascii="Arial" w:eastAsia="Arial" w:hAnsi="Arial"/>
                      <w:color w:val="000000"/>
                      <w:sz w:val="14"/>
                    </w:rPr>
                    <w:t>18.03.2020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7219DB" w14:textId="77777777" w:rsidR="00377073" w:rsidRDefault="00BD0A84">
                  <w:pPr>
                    <w:spacing w:after="0" w:line="240" w:lineRule="auto"/>
                    <w:jc w:val="right"/>
                  </w:pPr>
                  <w:r>
                    <w:rPr>
                      <w:rFonts w:ascii="Arial" w:eastAsia="Arial" w:hAnsi="Arial"/>
                      <w:color w:val="000000"/>
                      <w:sz w:val="14"/>
                    </w:rPr>
                    <w:t>43,75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569BD6"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A519D6"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DD1051" w14:textId="77777777" w:rsidR="00377073" w:rsidRDefault="00BD0A84">
                  <w:pPr>
                    <w:spacing w:after="0" w:line="240" w:lineRule="auto"/>
                    <w:jc w:val="center"/>
                  </w:pPr>
                  <w:r>
                    <w:rPr>
                      <w:rFonts w:ascii="Arial" w:eastAsia="Arial" w:hAnsi="Arial"/>
                      <w:color w:val="000000"/>
                      <w:sz w:val="14"/>
                    </w:rPr>
                    <w:t>22.10.2020</w:t>
                  </w:r>
                </w:p>
              </w:tc>
            </w:tr>
            <w:tr w:rsidR="00377073" w14:paraId="4E22353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5DFE8" w14:textId="77777777" w:rsidR="00377073" w:rsidRDefault="00BD0A84">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5B712B" w14:textId="77777777" w:rsidR="00377073" w:rsidRDefault="00BD0A84">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1146B5" w14:textId="77777777" w:rsidR="00377073" w:rsidRDefault="00BD0A84">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D24E32"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E8FBC"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CE249" w14:textId="77777777" w:rsidR="00377073" w:rsidRDefault="00BD0A84">
                  <w:pPr>
                    <w:spacing w:after="0" w:line="240" w:lineRule="auto"/>
                  </w:pPr>
                  <w:r>
                    <w:rPr>
                      <w:rFonts w:ascii="Arial" w:eastAsia="Arial" w:hAnsi="Arial"/>
                      <w:color w:val="000000"/>
                      <w:sz w:val="14"/>
                    </w:rPr>
                    <w:t>Zavod za zaštitu na radu d.o.o. 00106585846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1CCD5"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CBD7B3" w14:textId="77777777" w:rsidR="00377073" w:rsidRDefault="00BD0A84">
                  <w:pPr>
                    <w:spacing w:after="0" w:line="240" w:lineRule="auto"/>
                    <w:jc w:val="center"/>
                  </w:pPr>
                  <w:r>
                    <w:rPr>
                      <w:rFonts w:ascii="Arial" w:eastAsia="Arial" w:hAnsi="Arial"/>
                      <w:color w:val="000000"/>
                      <w:sz w:val="14"/>
                    </w:rPr>
                    <w:t>04.03.2020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EE372" w14:textId="77777777" w:rsidR="00377073" w:rsidRDefault="00BD0A84">
                  <w:pPr>
                    <w:spacing w:after="0" w:line="240" w:lineRule="auto"/>
                    <w:jc w:val="center"/>
                  </w:pPr>
                  <w:r>
                    <w:rPr>
                      <w:rFonts w:ascii="Arial" w:eastAsia="Arial" w:hAnsi="Arial"/>
                      <w:color w:val="000000"/>
                      <w:sz w:val="14"/>
                    </w:rPr>
                    <w:t>Narudžbenica 69/20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0831BA" w14:textId="77777777" w:rsidR="00377073" w:rsidRDefault="00BD0A84">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897F2" w14:textId="77777777" w:rsidR="00377073" w:rsidRDefault="00BD0A84">
                  <w:pPr>
                    <w:spacing w:after="0" w:line="240" w:lineRule="auto"/>
                    <w:jc w:val="right"/>
                  </w:pPr>
                  <w:r>
                    <w:rPr>
                      <w:rFonts w:ascii="Arial" w:eastAsia="Arial" w:hAnsi="Arial"/>
                      <w:color w:val="000000"/>
                      <w:sz w:val="14"/>
                    </w:rPr>
                    <w:t>550,00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99DD8D" w14:textId="77777777" w:rsidR="00377073" w:rsidRDefault="00BD0A84">
                  <w:pPr>
                    <w:spacing w:after="0" w:line="240" w:lineRule="auto"/>
                    <w:jc w:val="right"/>
                  </w:pPr>
                  <w:r>
                    <w:rPr>
                      <w:rFonts w:ascii="Arial" w:eastAsia="Arial" w:hAnsi="Arial"/>
                      <w:color w:val="000000"/>
                      <w:sz w:val="14"/>
                    </w:rPr>
                    <w:t>137,50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D564BC" w14:textId="77777777" w:rsidR="00377073" w:rsidRDefault="00BD0A84">
                  <w:pPr>
                    <w:spacing w:after="0" w:line="240" w:lineRule="auto"/>
                    <w:jc w:val="right"/>
                  </w:pPr>
                  <w:r>
                    <w:rPr>
                      <w:rFonts w:ascii="Arial" w:eastAsia="Arial" w:hAnsi="Arial"/>
                      <w:color w:val="000000"/>
                      <w:sz w:val="14"/>
                    </w:rPr>
                    <w:t>687,50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863319"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325C5" w14:textId="77777777" w:rsidR="00377073" w:rsidRDefault="00BD0A84">
                  <w:pPr>
                    <w:spacing w:after="0" w:line="240" w:lineRule="auto"/>
                    <w:jc w:val="right"/>
                  </w:pPr>
                  <w:r>
                    <w:rPr>
                      <w:rFonts w:ascii="Arial" w:eastAsia="Arial" w:hAnsi="Arial"/>
                      <w:color w:val="000000"/>
                      <w:sz w:val="14"/>
                    </w:rPr>
                    <w:t>18.03.2020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ACA851" w14:textId="77777777" w:rsidR="00377073" w:rsidRDefault="00BD0A84">
                  <w:pPr>
                    <w:spacing w:after="0" w:line="240" w:lineRule="auto"/>
                    <w:jc w:val="right"/>
                  </w:pPr>
                  <w:r>
                    <w:rPr>
                      <w:rFonts w:ascii="Arial" w:eastAsia="Arial" w:hAnsi="Arial"/>
                      <w:color w:val="000000"/>
                      <w:sz w:val="14"/>
                    </w:rPr>
                    <w:t>687,50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21CA4"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D1AB06"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9AF127" w14:textId="77777777" w:rsidR="00377073" w:rsidRDefault="00BD0A84">
                  <w:pPr>
                    <w:spacing w:after="0" w:line="240" w:lineRule="auto"/>
                    <w:jc w:val="center"/>
                  </w:pPr>
                  <w:r>
                    <w:rPr>
                      <w:rFonts w:ascii="Arial" w:eastAsia="Arial" w:hAnsi="Arial"/>
                      <w:color w:val="000000"/>
                      <w:sz w:val="14"/>
                    </w:rPr>
                    <w:t>22.10.2020</w:t>
                  </w:r>
                </w:p>
              </w:tc>
            </w:tr>
            <w:tr w:rsidR="00377073" w14:paraId="58A528C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5F7258" w14:textId="77777777" w:rsidR="00377073" w:rsidRDefault="00BD0A84">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B24FC5" w14:textId="77777777" w:rsidR="00377073" w:rsidRDefault="00BD0A84">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AAFC13" w14:textId="77777777" w:rsidR="00377073" w:rsidRDefault="00BD0A84">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9557FE"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5D851D"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C87B34" w14:textId="77777777" w:rsidR="00377073" w:rsidRDefault="00BD0A84">
                  <w:pPr>
                    <w:spacing w:after="0" w:line="240" w:lineRule="auto"/>
                  </w:pPr>
                  <w:r>
                    <w:rPr>
                      <w:rFonts w:ascii="Arial" w:eastAsia="Arial" w:hAnsi="Arial"/>
                      <w:color w:val="000000"/>
                      <w:sz w:val="14"/>
                    </w:rPr>
                    <w:t>RIJEKA SERVIS d.o.o. 42960698726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2B79A5"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E67D3E" w14:textId="77777777" w:rsidR="00377073" w:rsidRDefault="00BD0A84">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5F863F" w14:textId="77777777" w:rsidR="00377073" w:rsidRDefault="00BD0A84">
                  <w:pPr>
                    <w:spacing w:after="0" w:line="240" w:lineRule="auto"/>
                    <w:jc w:val="center"/>
                  </w:pPr>
                  <w:r>
                    <w:rPr>
                      <w:rFonts w:ascii="Arial" w:eastAsia="Arial" w:hAnsi="Arial"/>
                      <w:color w:val="000000"/>
                      <w:sz w:val="14"/>
                    </w:rPr>
                    <w:t>Pregled ventilacijskog sustava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ADE6BF" w14:textId="77777777" w:rsidR="00377073" w:rsidRDefault="00BD0A8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9E848" w14:textId="77777777" w:rsidR="00377073" w:rsidRDefault="00BD0A84">
                  <w:pPr>
                    <w:spacing w:after="0" w:line="240" w:lineRule="auto"/>
                    <w:jc w:val="right"/>
                  </w:pPr>
                  <w:r>
                    <w:rPr>
                      <w:rFonts w:ascii="Arial" w:eastAsia="Arial" w:hAnsi="Arial"/>
                      <w:color w:val="000000"/>
                      <w:sz w:val="14"/>
                    </w:rPr>
                    <w:t>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D0E327" w14:textId="77777777" w:rsidR="00377073" w:rsidRDefault="00BD0A84">
                  <w:pPr>
                    <w:spacing w:after="0" w:line="240" w:lineRule="auto"/>
                    <w:jc w:val="right"/>
                  </w:pPr>
                  <w:r>
                    <w:rPr>
                      <w:rFonts w:ascii="Arial" w:eastAsia="Arial" w:hAnsi="Arial"/>
                      <w:color w:val="000000"/>
                      <w:sz w:val="14"/>
                    </w:rPr>
                    <w:t>150,00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73693" w14:textId="77777777" w:rsidR="00377073" w:rsidRDefault="00BD0A84">
                  <w:pPr>
                    <w:spacing w:after="0" w:line="240" w:lineRule="auto"/>
                    <w:jc w:val="right"/>
                  </w:pPr>
                  <w:r>
                    <w:rPr>
                      <w:rFonts w:ascii="Arial" w:eastAsia="Arial" w:hAnsi="Arial"/>
                      <w:color w:val="000000"/>
                      <w:sz w:val="14"/>
                    </w:rPr>
                    <w:t>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E54BFD"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A117A7" w14:textId="77777777" w:rsidR="00377073" w:rsidRDefault="00BD0A84">
                  <w:pPr>
                    <w:spacing w:after="0" w:line="240" w:lineRule="auto"/>
                    <w:jc w:val="right"/>
                  </w:pPr>
                  <w:r>
                    <w:rPr>
                      <w:rFonts w:ascii="Arial" w:eastAsia="Arial" w:hAnsi="Arial"/>
                      <w:color w:val="000000"/>
                      <w:sz w:val="14"/>
                    </w:rPr>
                    <w:t>22.07.2020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54D7D" w14:textId="77777777" w:rsidR="00377073" w:rsidRDefault="00BD0A84">
                  <w:pPr>
                    <w:spacing w:after="0" w:line="240" w:lineRule="auto"/>
                    <w:jc w:val="right"/>
                  </w:pPr>
                  <w:r>
                    <w:rPr>
                      <w:rFonts w:ascii="Arial" w:eastAsia="Arial" w:hAnsi="Arial"/>
                      <w:color w:val="000000"/>
                      <w:sz w:val="14"/>
                    </w:rPr>
                    <w:t>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4A9CDD"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7085B4"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C625CD" w14:textId="77777777" w:rsidR="00377073" w:rsidRDefault="00BD0A84">
                  <w:pPr>
                    <w:spacing w:after="0" w:line="240" w:lineRule="auto"/>
                    <w:jc w:val="center"/>
                  </w:pPr>
                  <w:r>
                    <w:rPr>
                      <w:rFonts w:ascii="Arial" w:eastAsia="Arial" w:hAnsi="Arial"/>
                      <w:color w:val="000000"/>
                      <w:sz w:val="14"/>
                    </w:rPr>
                    <w:t>22.10.2020</w:t>
                  </w:r>
                </w:p>
              </w:tc>
            </w:tr>
            <w:tr w:rsidR="00377073" w14:paraId="03AD037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A2525" w14:textId="77777777" w:rsidR="00377073" w:rsidRDefault="00BD0A84">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0FE7E4" w14:textId="77777777" w:rsidR="00377073" w:rsidRDefault="00BD0A84">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3FDB6F" w14:textId="77777777" w:rsidR="00377073" w:rsidRDefault="00BD0A84">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D227B5"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4A4AA9"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1EEB45" w14:textId="77777777" w:rsidR="00377073" w:rsidRDefault="00BD0A84">
                  <w:pPr>
                    <w:spacing w:after="0" w:line="240" w:lineRule="auto"/>
                  </w:pPr>
                  <w:r>
                    <w:rPr>
                      <w:rFonts w:ascii="Arial" w:eastAsia="Arial" w:hAnsi="Arial"/>
                      <w:color w:val="000000"/>
                      <w:sz w:val="14"/>
                    </w:rPr>
                    <w:t>V.R. 20 J.D.O. 76877237712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4808C"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344378" w14:textId="77777777" w:rsidR="00377073" w:rsidRDefault="00BD0A84">
                  <w:pPr>
                    <w:spacing w:after="0" w:line="240" w:lineRule="auto"/>
                    <w:jc w:val="center"/>
                  </w:pPr>
                  <w:r>
                    <w:rPr>
                      <w:rFonts w:ascii="Arial" w:eastAsia="Arial" w:hAnsi="Arial"/>
                      <w:color w:val="000000"/>
                      <w:sz w:val="14"/>
                    </w:rPr>
                    <w:t>23.03.2020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D0673" w14:textId="77777777" w:rsidR="00377073" w:rsidRDefault="00BD0A84">
                  <w:pPr>
                    <w:spacing w:after="0" w:line="240" w:lineRule="auto"/>
                    <w:jc w:val="center"/>
                  </w:pPr>
                  <w:r>
                    <w:rPr>
                      <w:rFonts w:ascii="Arial" w:eastAsia="Arial" w:hAnsi="Arial"/>
                      <w:color w:val="000000"/>
                      <w:sz w:val="14"/>
                    </w:rPr>
                    <w:t>Narudžbenica 81/2020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D1191" w14:textId="77777777" w:rsidR="00377073" w:rsidRDefault="00BD0A84">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57AC76" w14:textId="77777777" w:rsidR="00377073" w:rsidRDefault="00BD0A84">
                  <w:pPr>
                    <w:spacing w:after="0" w:line="240" w:lineRule="auto"/>
                    <w:jc w:val="right"/>
                  </w:pPr>
                  <w:r>
                    <w:rPr>
                      <w:rFonts w:ascii="Arial" w:eastAsia="Arial" w:hAnsi="Arial"/>
                      <w:color w:val="000000"/>
                      <w:sz w:val="14"/>
                    </w:rPr>
                    <w:t>4.300,00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7FFAF8" w14:textId="77777777" w:rsidR="00377073" w:rsidRDefault="00BD0A84">
                  <w:pPr>
                    <w:spacing w:after="0" w:line="240" w:lineRule="auto"/>
                    <w:jc w:val="right"/>
                  </w:pPr>
                  <w:r>
                    <w:rPr>
                      <w:rFonts w:ascii="Arial" w:eastAsia="Arial" w:hAnsi="Arial"/>
                      <w:color w:val="000000"/>
                      <w:sz w:val="14"/>
                    </w:rPr>
                    <w:t>1.075,00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CBB63C" w14:textId="77777777" w:rsidR="00377073" w:rsidRDefault="00BD0A84">
                  <w:pPr>
                    <w:spacing w:after="0" w:line="240" w:lineRule="auto"/>
                    <w:jc w:val="right"/>
                  </w:pPr>
                  <w:r>
                    <w:rPr>
                      <w:rFonts w:ascii="Arial" w:eastAsia="Arial" w:hAnsi="Arial"/>
                      <w:color w:val="000000"/>
                      <w:sz w:val="14"/>
                    </w:rPr>
                    <w:t>5.375,00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1B1A34"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C900DA" w14:textId="77777777" w:rsidR="00377073" w:rsidRDefault="00BD0A84">
                  <w:pPr>
                    <w:spacing w:after="0" w:line="240" w:lineRule="auto"/>
                    <w:jc w:val="right"/>
                  </w:pPr>
                  <w:r>
                    <w:rPr>
                      <w:rFonts w:ascii="Arial" w:eastAsia="Arial" w:hAnsi="Arial"/>
                      <w:color w:val="000000"/>
                      <w:sz w:val="14"/>
                    </w:rPr>
                    <w:t>23.04.2020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27B5E" w14:textId="77777777" w:rsidR="00377073" w:rsidRDefault="00BD0A84">
                  <w:pPr>
                    <w:spacing w:after="0" w:line="240" w:lineRule="auto"/>
                    <w:jc w:val="right"/>
                  </w:pPr>
                  <w:r>
                    <w:rPr>
                      <w:rFonts w:ascii="Arial" w:eastAsia="Arial" w:hAnsi="Arial"/>
                      <w:color w:val="000000"/>
                      <w:sz w:val="14"/>
                    </w:rPr>
                    <w:t>5.375,00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3AC9F"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F24A0B"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0F729E" w14:textId="77777777" w:rsidR="00377073" w:rsidRDefault="00BD0A84">
                  <w:pPr>
                    <w:spacing w:after="0" w:line="240" w:lineRule="auto"/>
                    <w:jc w:val="center"/>
                  </w:pPr>
                  <w:r>
                    <w:rPr>
                      <w:rFonts w:ascii="Arial" w:eastAsia="Arial" w:hAnsi="Arial"/>
                      <w:color w:val="000000"/>
                      <w:sz w:val="14"/>
                    </w:rPr>
                    <w:t>22.10.2020</w:t>
                  </w:r>
                </w:p>
              </w:tc>
            </w:tr>
            <w:tr w:rsidR="00377073" w14:paraId="0B6F69B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6A038F" w14:textId="77777777" w:rsidR="00377073" w:rsidRDefault="00BD0A84">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1741F1" w14:textId="77777777" w:rsidR="00377073" w:rsidRDefault="00BD0A84">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498ED9" w14:textId="77777777" w:rsidR="00377073" w:rsidRDefault="00BD0A84">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9DB93"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69477C"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8128C" w14:textId="77777777" w:rsidR="00377073" w:rsidRDefault="00BD0A84">
                  <w:pPr>
                    <w:spacing w:after="0" w:line="240" w:lineRule="auto"/>
                  </w:pPr>
                  <w:r>
                    <w:rPr>
                      <w:rFonts w:ascii="Arial" w:eastAsia="Arial" w:hAnsi="Arial"/>
                      <w:color w:val="000000"/>
                      <w:sz w:val="14"/>
                    </w:rPr>
                    <w:t>WALMAR d.o.o. 70691683041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C6F09"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DC7CE5" w14:textId="77777777" w:rsidR="00377073" w:rsidRDefault="00BD0A84">
                  <w:pPr>
                    <w:spacing w:after="0" w:line="240" w:lineRule="auto"/>
                    <w:jc w:val="center"/>
                  </w:pPr>
                  <w:r>
                    <w:rPr>
                      <w:rFonts w:ascii="Arial" w:eastAsia="Arial" w:hAnsi="Arial"/>
                      <w:color w:val="000000"/>
                      <w:sz w:val="14"/>
                    </w:rPr>
                    <w:t>07.04.2020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021C0" w14:textId="77777777" w:rsidR="00377073" w:rsidRDefault="00BD0A84">
                  <w:pPr>
                    <w:spacing w:after="0" w:line="240" w:lineRule="auto"/>
                    <w:jc w:val="center"/>
                  </w:pPr>
                  <w:r>
                    <w:rPr>
                      <w:rFonts w:ascii="Arial" w:eastAsia="Arial" w:hAnsi="Arial"/>
                      <w:color w:val="000000"/>
                      <w:sz w:val="14"/>
                    </w:rPr>
                    <w:t>Narudžbenica 107/20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0BA44F" w14:textId="77777777" w:rsidR="00377073" w:rsidRDefault="00BD0A84">
                  <w:pPr>
                    <w:spacing w:after="0" w:line="240" w:lineRule="auto"/>
                  </w:pPr>
                  <w:r>
                    <w:rPr>
                      <w:rFonts w:ascii="Arial" w:eastAsia="Arial" w:hAnsi="Arial"/>
                      <w:color w:val="000000"/>
                      <w:sz w:val="14"/>
                    </w:rPr>
                    <w:t>8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B3136" w14:textId="77777777" w:rsidR="00377073" w:rsidRDefault="00BD0A84">
                  <w:pPr>
                    <w:spacing w:after="0" w:line="240" w:lineRule="auto"/>
                    <w:jc w:val="right"/>
                  </w:pPr>
                  <w:r>
                    <w:rPr>
                      <w:rFonts w:ascii="Arial" w:eastAsia="Arial" w:hAnsi="Arial"/>
                      <w:color w:val="000000"/>
                      <w:sz w:val="14"/>
                    </w:rPr>
                    <w:t>4.336,00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8B952B" w14:textId="77777777" w:rsidR="00377073" w:rsidRDefault="00BD0A84">
                  <w:pPr>
                    <w:spacing w:after="0" w:line="240" w:lineRule="auto"/>
                    <w:jc w:val="right"/>
                  </w:pPr>
                  <w:r>
                    <w:rPr>
                      <w:rFonts w:ascii="Arial" w:eastAsia="Arial" w:hAnsi="Arial"/>
                      <w:color w:val="000000"/>
                      <w:sz w:val="14"/>
                    </w:rPr>
                    <w:t>1.084,00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6876F" w14:textId="77777777" w:rsidR="00377073" w:rsidRDefault="00BD0A84">
                  <w:pPr>
                    <w:spacing w:after="0" w:line="240" w:lineRule="auto"/>
                    <w:jc w:val="right"/>
                  </w:pPr>
                  <w:r>
                    <w:rPr>
                      <w:rFonts w:ascii="Arial" w:eastAsia="Arial" w:hAnsi="Arial"/>
                      <w:color w:val="000000"/>
                      <w:sz w:val="14"/>
                    </w:rPr>
                    <w:t>5.420,00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E68E0E"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E49C09" w14:textId="77777777" w:rsidR="00377073" w:rsidRDefault="00BD0A84">
                  <w:pPr>
                    <w:spacing w:after="0" w:line="240" w:lineRule="auto"/>
                    <w:jc w:val="right"/>
                  </w:pPr>
                  <w:r>
                    <w:rPr>
                      <w:rFonts w:ascii="Arial" w:eastAsia="Arial" w:hAnsi="Arial"/>
                      <w:color w:val="000000"/>
                      <w:sz w:val="14"/>
                    </w:rPr>
                    <w:t>23.04.2020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42BCCA" w14:textId="77777777" w:rsidR="00377073" w:rsidRDefault="00BD0A84">
                  <w:pPr>
                    <w:spacing w:after="0" w:line="240" w:lineRule="auto"/>
                    <w:jc w:val="right"/>
                  </w:pPr>
                  <w:r>
                    <w:rPr>
                      <w:rFonts w:ascii="Arial" w:eastAsia="Arial" w:hAnsi="Arial"/>
                      <w:color w:val="000000"/>
                      <w:sz w:val="14"/>
                    </w:rPr>
                    <w:t>5.420,00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18214"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F7F3EE"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55FA47" w14:textId="77777777" w:rsidR="00377073" w:rsidRDefault="00BD0A84">
                  <w:pPr>
                    <w:spacing w:after="0" w:line="240" w:lineRule="auto"/>
                    <w:jc w:val="center"/>
                  </w:pPr>
                  <w:r>
                    <w:rPr>
                      <w:rFonts w:ascii="Arial" w:eastAsia="Arial" w:hAnsi="Arial"/>
                      <w:color w:val="000000"/>
                      <w:sz w:val="14"/>
                    </w:rPr>
                    <w:t>22.10.2020</w:t>
                  </w:r>
                </w:p>
              </w:tc>
            </w:tr>
            <w:tr w:rsidR="00377073" w14:paraId="4EFB357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371E85" w14:textId="77777777" w:rsidR="00377073" w:rsidRDefault="00BD0A84">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A9F04" w14:textId="77777777" w:rsidR="00377073" w:rsidRDefault="00BD0A84">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D36054" w14:textId="77777777" w:rsidR="00377073" w:rsidRDefault="00BD0A84">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23445E"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02996C"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4A4D2" w14:textId="77777777" w:rsidR="00377073" w:rsidRDefault="00BD0A84">
                  <w:pPr>
                    <w:spacing w:after="0" w:line="240" w:lineRule="auto"/>
                  </w:pPr>
                  <w:r>
                    <w:rPr>
                      <w:rFonts w:ascii="Arial" w:eastAsia="Arial" w:hAnsi="Arial"/>
                      <w:color w:val="000000"/>
                      <w:sz w:val="14"/>
                    </w:rPr>
                    <w:t>Klaus d.o.o. Rijeka 84061352062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3C4EF"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6EAF3" w14:textId="77777777" w:rsidR="00377073" w:rsidRDefault="00BD0A84">
                  <w:pPr>
                    <w:spacing w:after="0" w:line="240" w:lineRule="auto"/>
                    <w:jc w:val="center"/>
                  </w:pPr>
                  <w:r>
                    <w:rPr>
                      <w:rFonts w:ascii="Arial" w:eastAsia="Arial" w:hAnsi="Arial"/>
                      <w:color w:val="000000"/>
                      <w:sz w:val="14"/>
                    </w:rPr>
                    <w:t>19.02.2020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007339" w14:textId="77777777" w:rsidR="00377073" w:rsidRDefault="00BD0A84">
                  <w:pPr>
                    <w:spacing w:after="0" w:line="240" w:lineRule="auto"/>
                    <w:jc w:val="center"/>
                  </w:pPr>
                  <w:r>
                    <w:rPr>
                      <w:rFonts w:ascii="Arial" w:eastAsia="Arial" w:hAnsi="Arial"/>
                      <w:color w:val="000000"/>
                      <w:sz w:val="14"/>
                    </w:rPr>
                    <w:t>Narudžbenica 57/19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130CB" w14:textId="77777777" w:rsidR="00377073" w:rsidRDefault="00BD0A84">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9A27A" w14:textId="77777777" w:rsidR="00377073" w:rsidRDefault="00BD0A84">
                  <w:pPr>
                    <w:spacing w:after="0" w:line="240" w:lineRule="auto"/>
                    <w:jc w:val="right"/>
                  </w:pPr>
                  <w:r>
                    <w:rPr>
                      <w:rFonts w:ascii="Arial" w:eastAsia="Arial" w:hAnsi="Arial"/>
                      <w:color w:val="000000"/>
                      <w:sz w:val="14"/>
                    </w:rPr>
                    <w:t>1.370,40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B0E25" w14:textId="77777777" w:rsidR="00377073" w:rsidRDefault="00BD0A84">
                  <w:pPr>
                    <w:spacing w:after="0" w:line="240" w:lineRule="auto"/>
                    <w:jc w:val="right"/>
                  </w:pPr>
                  <w:r>
                    <w:rPr>
                      <w:rFonts w:ascii="Arial" w:eastAsia="Arial" w:hAnsi="Arial"/>
                      <w:color w:val="000000"/>
                      <w:sz w:val="14"/>
                    </w:rPr>
                    <w:t>342,60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A6388" w14:textId="77777777" w:rsidR="00377073" w:rsidRDefault="00BD0A84">
                  <w:pPr>
                    <w:spacing w:after="0" w:line="240" w:lineRule="auto"/>
                    <w:jc w:val="right"/>
                  </w:pPr>
                  <w:r>
                    <w:rPr>
                      <w:rFonts w:ascii="Arial" w:eastAsia="Arial" w:hAnsi="Arial"/>
                      <w:color w:val="000000"/>
                      <w:sz w:val="14"/>
                    </w:rPr>
                    <w:t>1.713,00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9913D4"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A6110" w14:textId="77777777" w:rsidR="00377073" w:rsidRDefault="00BD0A84">
                  <w:pPr>
                    <w:spacing w:after="0" w:line="240" w:lineRule="auto"/>
                    <w:jc w:val="right"/>
                  </w:pPr>
                  <w:r>
                    <w:rPr>
                      <w:rFonts w:ascii="Arial" w:eastAsia="Arial" w:hAnsi="Arial"/>
                      <w:color w:val="000000"/>
                      <w:sz w:val="14"/>
                    </w:rPr>
                    <w:t>28.01.2020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A93BA" w14:textId="77777777" w:rsidR="00377073" w:rsidRDefault="00BD0A84">
                  <w:pPr>
                    <w:spacing w:after="0" w:line="240" w:lineRule="auto"/>
                    <w:jc w:val="right"/>
                  </w:pPr>
                  <w:r>
                    <w:rPr>
                      <w:rFonts w:ascii="Arial" w:eastAsia="Arial" w:hAnsi="Arial"/>
                      <w:color w:val="000000"/>
                      <w:sz w:val="14"/>
                    </w:rPr>
                    <w:t>1.713,00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523C82"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E81D79"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BF610E" w14:textId="77777777" w:rsidR="00377073" w:rsidRDefault="00BD0A84">
                  <w:pPr>
                    <w:spacing w:after="0" w:line="240" w:lineRule="auto"/>
                    <w:jc w:val="center"/>
                  </w:pPr>
                  <w:r>
                    <w:rPr>
                      <w:rFonts w:ascii="Arial" w:eastAsia="Arial" w:hAnsi="Arial"/>
                      <w:color w:val="000000"/>
                      <w:sz w:val="14"/>
                    </w:rPr>
                    <w:t>22.10.2020</w:t>
                  </w:r>
                </w:p>
              </w:tc>
            </w:tr>
            <w:tr w:rsidR="00377073" w14:paraId="7219F74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F1F34" w14:textId="77777777" w:rsidR="00377073" w:rsidRDefault="00BD0A84">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9CC2DE" w14:textId="77777777" w:rsidR="00377073" w:rsidRDefault="00BD0A84">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C823C" w14:textId="77777777" w:rsidR="00377073" w:rsidRDefault="00BD0A84">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4D0B7E"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BEB67E"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6BD1D2" w14:textId="77777777" w:rsidR="00377073" w:rsidRDefault="00BD0A84">
                  <w:pPr>
                    <w:spacing w:after="0" w:line="240" w:lineRule="auto"/>
                  </w:pPr>
                  <w:proofErr w:type="spellStart"/>
                  <w:r>
                    <w:rPr>
                      <w:rFonts w:ascii="Arial" w:eastAsia="Arial" w:hAnsi="Arial"/>
                      <w:color w:val="000000"/>
                      <w:sz w:val="14"/>
                    </w:rPr>
                    <w:t>Talar</w:t>
                  </w:r>
                  <w:proofErr w:type="spellEnd"/>
                  <w:r>
                    <w:rPr>
                      <w:rFonts w:ascii="Arial" w:eastAsia="Arial" w:hAnsi="Arial"/>
                      <w:color w:val="000000"/>
                      <w:sz w:val="14"/>
                    </w:rPr>
                    <w:t xml:space="preserve"> d.o.o. Matulji 27779021146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5D3B27"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34D83" w14:textId="77777777" w:rsidR="00377073" w:rsidRDefault="00BD0A84">
                  <w:pPr>
                    <w:spacing w:after="0" w:line="240" w:lineRule="auto"/>
                    <w:jc w:val="center"/>
                  </w:pPr>
                  <w:r>
                    <w:rPr>
                      <w:rFonts w:ascii="Arial" w:eastAsia="Arial" w:hAnsi="Arial"/>
                      <w:color w:val="000000"/>
                      <w:sz w:val="14"/>
                    </w:rPr>
                    <w:t>10.07.2020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B18EA8" w14:textId="77777777" w:rsidR="00377073" w:rsidRDefault="00BD0A84">
                  <w:pPr>
                    <w:spacing w:after="0" w:line="240" w:lineRule="auto"/>
                    <w:jc w:val="center"/>
                  </w:pPr>
                  <w:r>
                    <w:rPr>
                      <w:rFonts w:ascii="Arial" w:eastAsia="Arial" w:hAnsi="Arial"/>
                      <w:color w:val="000000"/>
                      <w:sz w:val="14"/>
                    </w:rPr>
                    <w:t>Narudžbenica 165/2020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BA8471" w14:textId="77777777" w:rsidR="00377073" w:rsidRDefault="00BD0A84">
                  <w:pPr>
                    <w:spacing w:after="0" w:line="240" w:lineRule="auto"/>
                  </w:pPr>
                  <w:r>
                    <w:rPr>
                      <w:rFonts w:ascii="Arial" w:eastAsia="Arial" w:hAnsi="Arial"/>
                      <w:color w:val="000000"/>
                      <w:sz w:val="14"/>
                    </w:rPr>
                    <w:t>5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77D2D8" w14:textId="77777777" w:rsidR="00377073" w:rsidRDefault="00BD0A84">
                  <w:pPr>
                    <w:spacing w:after="0" w:line="240" w:lineRule="auto"/>
                    <w:jc w:val="right"/>
                  </w:pPr>
                  <w:r>
                    <w:rPr>
                      <w:rFonts w:ascii="Arial" w:eastAsia="Arial" w:hAnsi="Arial"/>
                      <w:color w:val="000000"/>
                      <w:sz w:val="14"/>
                    </w:rPr>
                    <w:t>19.597,60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0829C" w14:textId="77777777" w:rsidR="00377073" w:rsidRDefault="00BD0A84">
                  <w:pPr>
                    <w:spacing w:after="0" w:line="240" w:lineRule="auto"/>
                    <w:jc w:val="right"/>
                  </w:pPr>
                  <w:r>
                    <w:rPr>
                      <w:rFonts w:ascii="Arial" w:eastAsia="Arial" w:hAnsi="Arial"/>
                      <w:color w:val="000000"/>
                      <w:sz w:val="14"/>
                    </w:rPr>
                    <w:t>4.899,40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FF61DB" w14:textId="77777777" w:rsidR="00377073" w:rsidRDefault="00BD0A84">
                  <w:pPr>
                    <w:spacing w:after="0" w:line="240" w:lineRule="auto"/>
                    <w:jc w:val="right"/>
                  </w:pPr>
                  <w:r>
                    <w:rPr>
                      <w:rFonts w:ascii="Arial" w:eastAsia="Arial" w:hAnsi="Arial"/>
                      <w:color w:val="000000"/>
                      <w:sz w:val="14"/>
                    </w:rPr>
                    <w:t>24.497,00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9D776"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ABBFF5" w14:textId="77777777" w:rsidR="00377073" w:rsidRDefault="00BD0A84">
                  <w:pPr>
                    <w:spacing w:after="0" w:line="240" w:lineRule="auto"/>
                    <w:jc w:val="right"/>
                  </w:pPr>
                  <w:r>
                    <w:rPr>
                      <w:rFonts w:ascii="Arial" w:eastAsia="Arial" w:hAnsi="Arial"/>
                      <w:color w:val="000000"/>
                      <w:sz w:val="14"/>
                    </w:rPr>
                    <w:t>22.07.2020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FD7AC" w14:textId="77777777" w:rsidR="00377073" w:rsidRDefault="00BD0A84">
                  <w:pPr>
                    <w:spacing w:after="0" w:line="240" w:lineRule="auto"/>
                    <w:jc w:val="right"/>
                  </w:pPr>
                  <w:r>
                    <w:rPr>
                      <w:rFonts w:ascii="Arial" w:eastAsia="Arial" w:hAnsi="Arial"/>
                      <w:color w:val="000000"/>
                      <w:sz w:val="14"/>
                    </w:rPr>
                    <w:t>24.497,00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31A7C4"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FDF294"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4FF295" w14:textId="77777777" w:rsidR="00377073" w:rsidRDefault="00BD0A84">
                  <w:pPr>
                    <w:spacing w:after="0" w:line="240" w:lineRule="auto"/>
                    <w:jc w:val="center"/>
                  </w:pPr>
                  <w:r>
                    <w:rPr>
                      <w:rFonts w:ascii="Arial" w:eastAsia="Arial" w:hAnsi="Arial"/>
                      <w:color w:val="000000"/>
                      <w:sz w:val="14"/>
                    </w:rPr>
                    <w:t>22.10.2020</w:t>
                  </w:r>
                </w:p>
              </w:tc>
            </w:tr>
            <w:tr w:rsidR="00377073" w14:paraId="7331072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10F26" w14:textId="77777777" w:rsidR="00377073" w:rsidRDefault="00BD0A84">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1F1E6A" w14:textId="77777777" w:rsidR="00377073" w:rsidRDefault="00BD0A84">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DE9AC8" w14:textId="77777777" w:rsidR="00377073" w:rsidRDefault="00BD0A84">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E4AF12"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1CF2CC"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9B4ADD" w14:textId="77777777" w:rsidR="00377073" w:rsidRDefault="00BD0A84">
                  <w:pPr>
                    <w:spacing w:after="0" w:line="240" w:lineRule="auto"/>
                  </w:pPr>
                  <w:r>
                    <w:rPr>
                      <w:rFonts w:ascii="Arial" w:eastAsia="Arial" w:hAnsi="Arial"/>
                      <w:color w:val="000000"/>
                      <w:sz w:val="14"/>
                    </w:rPr>
                    <w:t>Uslužni obrt KVARNER-COLOR 51625648458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93B017"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D737DA" w14:textId="77777777" w:rsidR="00377073" w:rsidRDefault="00BD0A84">
                  <w:pPr>
                    <w:spacing w:after="0" w:line="240" w:lineRule="auto"/>
                    <w:jc w:val="center"/>
                  </w:pPr>
                  <w:r>
                    <w:rPr>
                      <w:rFonts w:ascii="Arial" w:eastAsia="Arial" w:hAnsi="Arial"/>
                      <w:color w:val="000000"/>
                      <w:sz w:val="14"/>
                    </w:rPr>
                    <w:t>08.04.2020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866357" w14:textId="77777777" w:rsidR="00377073" w:rsidRDefault="00BD0A84">
                  <w:pPr>
                    <w:spacing w:after="0" w:line="240" w:lineRule="auto"/>
                    <w:jc w:val="center"/>
                  </w:pPr>
                  <w:r>
                    <w:rPr>
                      <w:rFonts w:ascii="Arial" w:eastAsia="Arial" w:hAnsi="Arial"/>
                      <w:color w:val="000000"/>
                      <w:sz w:val="14"/>
                    </w:rPr>
                    <w:t>Narudžbenica 110/20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9DBC79" w14:textId="77777777" w:rsidR="00377073" w:rsidRDefault="00BD0A84">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544CD0" w14:textId="77777777" w:rsidR="00377073" w:rsidRDefault="00BD0A84">
                  <w:pPr>
                    <w:spacing w:after="0" w:line="240" w:lineRule="auto"/>
                    <w:jc w:val="right"/>
                  </w:pPr>
                  <w:r>
                    <w:rPr>
                      <w:rFonts w:ascii="Arial" w:eastAsia="Arial" w:hAnsi="Arial"/>
                      <w:color w:val="000000"/>
                      <w:sz w:val="14"/>
                    </w:rPr>
                    <w:t>6.000,00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3C61F" w14:textId="77777777" w:rsidR="00377073" w:rsidRDefault="00BD0A84">
                  <w:pPr>
                    <w:spacing w:after="0" w:line="240" w:lineRule="auto"/>
                    <w:jc w:val="right"/>
                  </w:pPr>
                  <w:r>
                    <w:rPr>
                      <w:rFonts w:ascii="Arial" w:eastAsia="Arial" w:hAnsi="Arial"/>
                      <w:color w:val="000000"/>
                      <w:sz w:val="14"/>
                    </w:rPr>
                    <w:t>1.500,00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43EB8" w14:textId="77777777" w:rsidR="00377073" w:rsidRDefault="00BD0A84">
                  <w:pPr>
                    <w:spacing w:after="0" w:line="240" w:lineRule="auto"/>
                    <w:jc w:val="right"/>
                  </w:pPr>
                  <w:r>
                    <w:rPr>
                      <w:rFonts w:ascii="Arial" w:eastAsia="Arial" w:hAnsi="Arial"/>
                      <w:color w:val="000000"/>
                      <w:sz w:val="14"/>
                    </w:rPr>
                    <w:t>7.500,00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07002C"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9E5DF8" w14:textId="77777777" w:rsidR="00377073" w:rsidRDefault="00BD0A84">
                  <w:pPr>
                    <w:spacing w:after="0" w:line="240" w:lineRule="auto"/>
                    <w:jc w:val="right"/>
                  </w:pPr>
                  <w:r>
                    <w:rPr>
                      <w:rFonts w:ascii="Arial" w:eastAsia="Arial" w:hAnsi="Arial"/>
                      <w:color w:val="000000"/>
                      <w:sz w:val="14"/>
                    </w:rPr>
                    <w:t>29.04.2020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7BF99" w14:textId="77777777" w:rsidR="00377073" w:rsidRDefault="00BD0A84">
                  <w:pPr>
                    <w:spacing w:after="0" w:line="240" w:lineRule="auto"/>
                    <w:jc w:val="right"/>
                  </w:pPr>
                  <w:r>
                    <w:rPr>
                      <w:rFonts w:ascii="Arial" w:eastAsia="Arial" w:hAnsi="Arial"/>
                      <w:color w:val="000000"/>
                      <w:sz w:val="14"/>
                    </w:rPr>
                    <w:t>7.500,00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E1585"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1C46FD"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DC302D" w14:textId="77777777" w:rsidR="00377073" w:rsidRDefault="00BD0A84">
                  <w:pPr>
                    <w:spacing w:after="0" w:line="240" w:lineRule="auto"/>
                    <w:jc w:val="center"/>
                  </w:pPr>
                  <w:r>
                    <w:rPr>
                      <w:rFonts w:ascii="Arial" w:eastAsia="Arial" w:hAnsi="Arial"/>
                      <w:color w:val="000000"/>
                      <w:sz w:val="14"/>
                    </w:rPr>
                    <w:t>22.10.2020</w:t>
                  </w:r>
                </w:p>
              </w:tc>
            </w:tr>
            <w:tr w:rsidR="00377073" w14:paraId="19001FE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EBACEC" w14:textId="77777777" w:rsidR="00377073" w:rsidRDefault="00BD0A84">
                  <w:pPr>
                    <w:spacing w:after="0" w:line="240" w:lineRule="auto"/>
                  </w:pPr>
                  <w:r>
                    <w:rPr>
                      <w:rFonts w:ascii="Arial" w:eastAsia="Arial" w:hAnsi="Arial"/>
                      <w:color w:val="000000"/>
                      <w:sz w:val="14"/>
                    </w:rPr>
                    <w:t>9-2020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55A017" w14:textId="77777777" w:rsidR="00377073" w:rsidRDefault="00BD0A84">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B81B3" w14:textId="77777777" w:rsidR="00377073" w:rsidRDefault="00BD0A84">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DB86DF"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D1E07E"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9E268D" w14:textId="77777777" w:rsidR="00377073" w:rsidRDefault="00BD0A84">
                  <w:pPr>
                    <w:spacing w:after="0" w:line="240" w:lineRule="auto"/>
                  </w:pPr>
                  <w:r>
                    <w:rPr>
                      <w:rFonts w:ascii="Arial" w:eastAsia="Arial" w:hAnsi="Arial"/>
                      <w:color w:val="000000"/>
                      <w:sz w:val="14"/>
                    </w:rPr>
                    <w:t>BARBARA DATA d.o.o. Rijeka 38400100186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39D4D4"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A6882F" w14:textId="77777777" w:rsidR="00377073" w:rsidRDefault="00BD0A84">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32B45" w14:textId="77777777" w:rsidR="00377073" w:rsidRDefault="00BD0A84">
                  <w:pPr>
                    <w:spacing w:after="0" w:line="240" w:lineRule="auto"/>
                    <w:jc w:val="center"/>
                  </w:pPr>
                  <w:r>
                    <w:rPr>
                      <w:rFonts w:ascii="Arial" w:eastAsia="Arial" w:hAnsi="Arial"/>
                      <w:color w:val="000000"/>
                      <w:sz w:val="14"/>
                    </w:rPr>
                    <w:t>Ugovor 08/2020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FD8C0" w14:textId="77777777" w:rsidR="00377073" w:rsidRDefault="00BD0A84">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0AF9B2" w14:textId="77777777" w:rsidR="00377073" w:rsidRDefault="00BD0A84">
                  <w:pPr>
                    <w:spacing w:after="0" w:line="240" w:lineRule="auto"/>
                    <w:jc w:val="right"/>
                  </w:pPr>
                  <w:r>
                    <w:rPr>
                      <w:rFonts w:ascii="Arial" w:eastAsia="Arial" w:hAnsi="Arial"/>
                      <w:color w:val="000000"/>
                      <w:sz w:val="14"/>
                    </w:rPr>
                    <w:t>16.487,96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19E121" w14:textId="77777777" w:rsidR="00377073" w:rsidRDefault="00BD0A84">
                  <w:pPr>
                    <w:spacing w:after="0" w:line="240" w:lineRule="auto"/>
                    <w:jc w:val="right"/>
                  </w:pPr>
                  <w:r>
                    <w:rPr>
                      <w:rFonts w:ascii="Arial" w:eastAsia="Arial" w:hAnsi="Arial"/>
                      <w:color w:val="000000"/>
                      <w:sz w:val="14"/>
                    </w:rPr>
                    <w:t>4.121,99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E830F" w14:textId="77777777" w:rsidR="00377073" w:rsidRDefault="00BD0A84">
                  <w:pPr>
                    <w:spacing w:after="0" w:line="240" w:lineRule="auto"/>
                    <w:jc w:val="right"/>
                  </w:pPr>
                  <w:r>
                    <w:rPr>
                      <w:rFonts w:ascii="Arial" w:eastAsia="Arial" w:hAnsi="Arial"/>
                      <w:color w:val="000000"/>
                      <w:sz w:val="14"/>
                    </w:rPr>
                    <w:t>20.609,95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6A8A6"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90A5BE" w14:textId="77777777" w:rsidR="00377073" w:rsidRDefault="00BD0A84">
                  <w:pPr>
                    <w:spacing w:after="0" w:line="240" w:lineRule="auto"/>
                    <w:jc w:val="right"/>
                  </w:pPr>
                  <w:r>
                    <w:rPr>
                      <w:rFonts w:ascii="Arial" w:eastAsia="Arial" w:hAnsi="Arial"/>
                      <w:color w:val="000000"/>
                      <w:sz w:val="14"/>
                    </w:rPr>
                    <w:t>27.10.2020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336821" w14:textId="77777777" w:rsidR="00377073" w:rsidRDefault="00BD0A84">
                  <w:pPr>
                    <w:spacing w:after="0" w:line="240" w:lineRule="auto"/>
                    <w:jc w:val="right"/>
                  </w:pPr>
                  <w:r>
                    <w:rPr>
                      <w:rFonts w:ascii="Arial" w:eastAsia="Arial" w:hAnsi="Arial"/>
                      <w:color w:val="000000"/>
                      <w:sz w:val="14"/>
                    </w:rPr>
                    <w:t>20.609,95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2E8871"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51158"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E742F2" w14:textId="77777777" w:rsidR="00377073" w:rsidRDefault="00BD0A84">
                  <w:pPr>
                    <w:spacing w:after="0" w:line="240" w:lineRule="auto"/>
                    <w:jc w:val="center"/>
                  </w:pPr>
                  <w:r>
                    <w:rPr>
                      <w:rFonts w:ascii="Arial" w:eastAsia="Arial" w:hAnsi="Arial"/>
                      <w:color w:val="000000"/>
                      <w:sz w:val="14"/>
                    </w:rPr>
                    <w:t>28.10.2020</w:t>
                  </w:r>
                </w:p>
              </w:tc>
            </w:tr>
            <w:tr w:rsidR="00377073" w14:paraId="344AF5D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D56AB1" w14:textId="77777777" w:rsidR="00377073" w:rsidRDefault="00BD0A84">
                  <w:pPr>
                    <w:spacing w:after="0" w:line="240" w:lineRule="auto"/>
                  </w:pPr>
                  <w:r>
                    <w:rPr>
                      <w:rFonts w:ascii="Arial" w:eastAsia="Arial" w:hAnsi="Arial"/>
                      <w:color w:val="000000"/>
                      <w:sz w:val="14"/>
                    </w:rPr>
                    <w:t>9-2020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6AC67D" w14:textId="77777777" w:rsidR="00377073" w:rsidRDefault="00BD0A84">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DA078" w14:textId="77777777" w:rsidR="00377073" w:rsidRDefault="00BD0A84">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120D8F"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F0B6E"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8644B1" w14:textId="77777777" w:rsidR="00377073" w:rsidRDefault="00BD0A84">
                  <w:pPr>
                    <w:spacing w:after="0" w:line="240" w:lineRule="auto"/>
                  </w:pPr>
                  <w:r>
                    <w:rPr>
                      <w:rFonts w:ascii="Arial" w:eastAsia="Arial" w:hAnsi="Arial"/>
                      <w:color w:val="000000"/>
                      <w:sz w:val="14"/>
                    </w:rPr>
                    <w:t>NS AGRO TRADE d.o.o. 32680653527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0609F4"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88C57" w14:textId="77777777" w:rsidR="00377073" w:rsidRDefault="00BD0A84">
                  <w:pPr>
                    <w:spacing w:after="0" w:line="240" w:lineRule="auto"/>
                    <w:jc w:val="center"/>
                  </w:pPr>
                  <w:r>
                    <w:rPr>
                      <w:rFonts w:ascii="Arial" w:eastAsia="Arial" w:hAnsi="Arial"/>
                      <w:color w:val="000000"/>
                      <w:sz w:val="14"/>
                    </w:rPr>
                    <w:t>08.04.2020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ECB002" w14:textId="77777777" w:rsidR="00377073" w:rsidRDefault="00BD0A84">
                  <w:pPr>
                    <w:spacing w:after="0" w:line="240" w:lineRule="auto"/>
                    <w:jc w:val="center"/>
                  </w:pPr>
                  <w:r>
                    <w:rPr>
                      <w:rFonts w:ascii="Arial" w:eastAsia="Arial" w:hAnsi="Arial"/>
                      <w:color w:val="000000"/>
                      <w:sz w:val="14"/>
                    </w:rPr>
                    <w:t>Narudžbenica 108/20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2924BA" w14:textId="77777777" w:rsidR="00377073" w:rsidRDefault="00BD0A84">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72D1E7" w14:textId="77777777" w:rsidR="00377073" w:rsidRDefault="00BD0A84">
                  <w:pPr>
                    <w:spacing w:after="0" w:line="240" w:lineRule="auto"/>
                    <w:jc w:val="right"/>
                  </w:pPr>
                  <w:r>
                    <w:rPr>
                      <w:rFonts w:ascii="Arial" w:eastAsia="Arial" w:hAnsi="Arial"/>
                      <w:color w:val="000000"/>
                      <w:sz w:val="14"/>
                    </w:rPr>
                    <w:t>127,68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EB7F0E" w14:textId="77777777" w:rsidR="00377073" w:rsidRDefault="00BD0A84">
                  <w:pPr>
                    <w:spacing w:after="0" w:line="240" w:lineRule="auto"/>
                    <w:jc w:val="right"/>
                  </w:pPr>
                  <w:r>
                    <w:rPr>
                      <w:rFonts w:ascii="Arial" w:eastAsia="Arial" w:hAnsi="Arial"/>
                      <w:color w:val="000000"/>
                      <w:sz w:val="14"/>
                    </w:rPr>
                    <w:t>31,92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762AC1" w14:textId="77777777" w:rsidR="00377073" w:rsidRDefault="00BD0A84">
                  <w:pPr>
                    <w:spacing w:after="0" w:line="240" w:lineRule="auto"/>
                    <w:jc w:val="right"/>
                  </w:pPr>
                  <w:r>
                    <w:rPr>
                      <w:rFonts w:ascii="Arial" w:eastAsia="Arial" w:hAnsi="Arial"/>
                      <w:color w:val="000000"/>
                      <w:sz w:val="14"/>
                    </w:rPr>
                    <w:t>159,60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5312E4"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089A6D" w14:textId="77777777" w:rsidR="00377073" w:rsidRDefault="00BD0A84">
                  <w:pPr>
                    <w:spacing w:after="0" w:line="240" w:lineRule="auto"/>
                    <w:jc w:val="right"/>
                  </w:pPr>
                  <w:r>
                    <w:rPr>
                      <w:rFonts w:ascii="Arial" w:eastAsia="Arial" w:hAnsi="Arial"/>
                      <w:color w:val="000000"/>
                      <w:sz w:val="14"/>
                    </w:rPr>
                    <w:t>23.04.2020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19537D" w14:textId="77777777" w:rsidR="00377073" w:rsidRDefault="00BD0A84">
                  <w:pPr>
                    <w:spacing w:after="0" w:line="240" w:lineRule="auto"/>
                    <w:jc w:val="right"/>
                  </w:pPr>
                  <w:r>
                    <w:rPr>
                      <w:rFonts w:ascii="Arial" w:eastAsia="Arial" w:hAnsi="Arial"/>
                      <w:color w:val="000000"/>
                      <w:sz w:val="14"/>
                    </w:rPr>
                    <w:t>159,60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A4C10C"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8EACA6"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821420" w14:textId="77777777" w:rsidR="00377073" w:rsidRDefault="00BD0A84">
                  <w:pPr>
                    <w:spacing w:after="0" w:line="240" w:lineRule="auto"/>
                    <w:jc w:val="center"/>
                  </w:pPr>
                  <w:r>
                    <w:rPr>
                      <w:rFonts w:ascii="Arial" w:eastAsia="Arial" w:hAnsi="Arial"/>
                      <w:color w:val="000000"/>
                      <w:sz w:val="14"/>
                    </w:rPr>
                    <w:t>28.10.2020</w:t>
                  </w:r>
                </w:p>
              </w:tc>
            </w:tr>
            <w:tr w:rsidR="00377073" w14:paraId="2E968D5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59690" w14:textId="77777777" w:rsidR="00377073" w:rsidRDefault="00BD0A84">
                  <w:pPr>
                    <w:spacing w:after="0" w:line="240" w:lineRule="auto"/>
                  </w:pPr>
                  <w:r>
                    <w:rPr>
                      <w:rFonts w:ascii="Arial" w:eastAsia="Arial" w:hAnsi="Arial"/>
                      <w:color w:val="000000"/>
                      <w:sz w:val="14"/>
                    </w:rPr>
                    <w:t>9-2020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2DF644" w14:textId="77777777" w:rsidR="00377073" w:rsidRDefault="00BD0A84">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D7463" w14:textId="77777777" w:rsidR="00377073" w:rsidRDefault="00BD0A84">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7699BC"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F49BBD"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7755C" w14:textId="77777777" w:rsidR="00377073" w:rsidRDefault="00BD0A84">
                  <w:pPr>
                    <w:spacing w:after="0" w:line="240" w:lineRule="auto"/>
                  </w:pPr>
                  <w:r>
                    <w:rPr>
                      <w:rFonts w:ascii="Arial" w:eastAsia="Arial" w:hAnsi="Arial"/>
                      <w:color w:val="000000"/>
                      <w:sz w:val="14"/>
                    </w:rPr>
                    <w:t>SAPONIA D.D. 37879152548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DF9C6"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D41958" w14:textId="77777777" w:rsidR="00377073" w:rsidRDefault="00BD0A84">
                  <w:pPr>
                    <w:spacing w:after="0" w:line="240" w:lineRule="auto"/>
                    <w:jc w:val="center"/>
                  </w:pPr>
                  <w:r>
                    <w:rPr>
                      <w:rFonts w:ascii="Arial" w:eastAsia="Arial" w:hAnsi="Arial"/>
                      <w:color w:val="000000"/>
                      <w:sz w:val="14"/>
                    </w:rPr>
                    <w:t>30.03.2020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DCF48C" w14:textId="77777777" w:rsidR="00377073" w:rsidRDefault="00BD0A84">
                  <w:pPr>
                    <w:spacing w:after="0" w:line="240" w:lineRule="auto"/>
                    <w:jc w:val="center"/>
                  </w:pPr>
                  <w:r>
                    <w:rPr>
                      <w:rFonts w:ascii="Arial" w:eastAsia="Arial" w:hAnsi="Arial"/>
                      <w:color w:val="000000"/>
                      <w:sz w:val="14"/>
                    </w:rPr>
                    <w:t>Narudžbenica 98/20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9E85CF" w14:textId="77777777" w:rsidR="00377073" w:rsidRDefault="00BD0A84">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04611" w14:textId="77777777" w:rsidR="00377073" w:rsidRDefault="00BD0A84">
                  <w:pPr>
                    <w:spacing w:after="0" w:line="240" w:lineRule="auto"/>
                    <w:jc w:val="right"/>
                  </w:pPr>
                  <w:r>
                    <w:rPr>
                      <w:rFonts w:ascii="Arial" w:eastAsia="Arial" w:hAnsi="Arial"/>
                      <w:color w:val="000000"/>
                      <w:sz w:val="14"/>
                    </w:rPr>
                    <w:t>4.122,24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CDB48" w14:textId="77777777" w:rsidR="00377073" w:rsidRDefault="00BD0A84">
                  <w:pPr>
                    <w:spacing w:after="0" w:line="240" w:lineRule="auto"/>
                    <w:jc w:val="right"/>
                  </w:pPr>
                  <w:r>
                    <w:rPr>
                      <w:rFonts w:ascii="Arial" w:eastAsia="Arial" w:hAnsi="Arial"/>
                      <w:color w:val="000000"/>
                      <w:sz w:val="14"/>
                    </w:rPr>
                    <w:t>1.030,56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454294" w14:textId="77777777" w:rsidR="00377073" w:rsidRDefault="00BD0A84">
                  <w:pPr>
                    <w:spacing w:after="0" w:line="240" w:lineRule="auto"/>
                    <w:jc w:val="right"/>
                  </w:pPr>
                  <w:r>
                    <w:rPr>
                      <w:rFonts w:ascii="Arial" w:eastAsia="Arial" w:hAnsi="Arial"/>
                      <w:color w:val="000000"/>
                      <w:sz w:val="14"/>
                    </w:rPr>
                    <w:t>5.152,80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181769"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6E359" w14:textId="77777777" w:rsidR="00377073" w:rsidRDefault="00BD0A84">
                  <w:pPr>
                    <w:spacing w:after="0" w:line="240" w:lineRule="auto"/>
                    <w:jc w:val="right"/>
                  </w:pPr>
                  <w:r>
                    <w:rPr>
                      <w:rFonts w:ascii="Arial" w:eastAsia="Arial" w:hAnsi="Arial"/>
                      <w:color w:val="000000"/>
                      <w:sz w:val="14"/>
                    </w:rPr>
                    <w:t>03.09.2020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8C9CC1" w14:textId="77777777" w:rsidR="00377073" w:rsidRDefault="00BD0A84">
                  <w:pPr>
                    <w:spacing w:after="0" w:line="240" w:lineRule="auto"/>
                    <w:jc w:val="right"/>
                  </w:pPr>
                  <w:r>
                    <w:rPr>
                      <w:rFonts w:ascii="Arial" w:eastAsia="Arial" w:hAnsi="Arial"/>
                      <w:color w:val="000000"/>
                      <w:sz w:val="14"/>
                    </w:rPr>
                    <w:t>5.152,80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6686A2"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47CB9E"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5B5347" w14:textId="77777777" w:rsidR="00377073" w:rsidRDefault="00BD0A84">
                  <w:pPr>
                    <w:spacing w:after="0" w:line="240" w:lineRule="auto"/>
                    <w:jc w:val="center"/>
                  </w:pPr>
                  <w:r>
                    <w:rPr>
                      <w:rFonts w:ascii="Arial" w:eastAsia="Arial" w:hAnsi="Arial"/>
                      <w:color w:val="000000"/>
                      <w:sz w:val="14"/>
                    </w:rPr>
                    <w:t>28.10.2020</w:t>
                  </w:r>
                </w:p>
              </w:tc>
            </w:tr>
            <w:tr w:rsidR="00377073" w14:paraId="3B14905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B8B4BE" w14:textId="77777777" w:rsidR="00377073" w:rsidRDefault="00BD0A84">
                  <w:pPr>
                    <w:spacing w:after="0" w:line="240" w:lineRule="auto"/>
                  </w:pPr>
                  <w:r>
                    <w:rPr>
                      <w:rFonts w:ascii="Arial" w:eastAsia="Arial" w:hAnsi="Arial"/>
                      <w:color w:val="000000"/>
                      <w:sz w:val="14"/>
                    </w:rPr>
                    <w:t>9-2020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FAC613" w14:textId="77777777" w:rsidR="00377073" w:rsidRDefault="00BD0A84">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D93B4" w14:textId="77777777" w:rsidR="00377073" w:rsidRDefault="00BD0A84">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684133"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A0F14"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414C08" w14:textId="77777777" w:rsidR="00377073" w:rsidRDefault="00BD0A84">
                  <w:pPr>
                    <w:spacing w:after="0" w:line="240" w:lineRule="auto"/>
                  </w:pPr>
                  <w:r>
                    <w:rPr>
                      <w:rFonts w:ascii="Arial" w:eastAsia="Arial" w:hAnsi="Arial"/>
                      <w:color w:val="000000"/>
                      <w:sz w:val="14"/>
                    </w:rPr>
                    <w:t>ZDRAVSTVENA USTANOVA LJEKARNA JADRAN RIJEKA 97301922466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0E999C"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27D32F" w14:textId="77777777" w:rsidR="00377073" w:rsidRDefault="00BD0A84">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D7FEC" w14:textId="77777777" w:rsidR="00377073" w:rsidRDefault="00BD0A84">
                  <w:pPr>
                    <w:spacing w:after="0" w:line="240" w:lineRule="auto"/>
                    <w:jc w:val="center"/>
                  </w:pPr>
                  <w:r>
                    <w:rPr>
                      <w:rFonts w:ascii="Arial" w:eastAsia="Arial" w:hAnsi="Arial"/>
                      <w:color w:val="000000"/>
                      <w:sz w:val="14"/>
                    </w:rPr>
                    <w:t>Narudžbenica 221/20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81765F" w14:textId="77777777" w:rsidR="00377073" w:rsidRDefault="00BD0A84">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6FB3F" w14:textId="77777777" w:rsidR="00377073" w:rsidRDefault="00BD0A84">
                  <w:pPr>
                    <w:spacing w:after="0" w:line="240" w:lineRule="auto"/>
                    <w:jc w:val="right"/>
                  </w:pPr>
                  <w:r>
                    <w:rPr>
                      <w:rFonts w:ascii="Arial" w:eastAsia="Arial" w:hAnsi="Arial"/>
                      <w:color w:val="000000"/>
                      <w:sz w:val="14"/>
                    </w:rPr>
                    <w:t>6.964,99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016678" w14:textId="77777777" w:rsidR="00377073" w:rsidRDefault="00BD0A84">
                  <w:pPr>
                    <w:spacing w:after="0" w:line="240" w:lineRule="auto"/>
                    <w:jc w:val="right"/>
                  </w:pPr>
                  <w:r>
                    <w:rPr>
                      <w:rFonts w:ascii="Arial" w:eastAsia="Arial" w:hAnsi="Arial"/>
                      <w:color w:val="000000"/>
                      <w:sz w:val="14"/>
                    </w:rPr>
                    <w:t>1.741,25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C4E77B" w14:textId="77777777" w:rsidR="00377073" w:rsidRDefault="00BD0A84">
                  <w:pPr>
                    <w:spacing w:after="0" w:line="240" w:lineRule="auto"/>
                    <w:jc w:val="right"/>
                  </w:pPr>
                  <w:r>
                    <w:rPr>
                      <w:rFonts w:ascii="Arial" w:eastAsia="Arial" w:hAnsi="Arial"/>
                      <w:color w:val="000000"/>
                      <w:sz w:val="14"/>
                    </w:rPr>
                    <w:t>8.706,24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12404"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FF6820" w14:textId="77777777" w:rsidR="00377073" w:rsidRDefault="00BD0A84">
                  <w:pPr>
                    <w:spacing w:after="0" w:line="240" w:lineRule="auto"/>
                    <w:jc w:val="right"/>
                  </w:pPr>
                  <w:r>
                    <w:rPr>
                      <w:rFonts w:ascii="Arial" w:eastAsia="Arial" w:hAnsi="Arial"/>
                      <w:color w:val="000000"/>
                      <w:sz w:val="14"/>
                    </w:rPr>
                    <w:t>27.10.2020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4A4FB7" w14:textId="77777777" w:rsidR="00377073" w:rsidRDefault="00BD0A84">
                  <w:pPr>
                    <w:spacing w:after="0" w:line="240" w:lineRule="auto"/>
                    <w:jc w:val="right"/>
                  </w:pPr>
                  <w:r>
                    <w:rPr>
                      <w:rFonts w:ascii="Arial" w:eastAsia="Arial" w:hAnsi="Arial"/>
                      <w:color w:val="000000"/>
                      <w:sz w:val="14"/>
                    </w:rPr>
                    <w:t>8.706,24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E1133F"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AC23B8"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2F66D" w14:textId="77777777" w:rsidR="00377073" w:rsidRDefault="00BD0A84">
                  <w:pPr>
                    <w:spacing w:after="0" w:line="240" w:lineRule="auto"/>
                    <w:jc w:val="center"/>
                  </w:pPr>
                  <w:r>
                    <w:rPr>
                      <w:rFonts w:ascii="Arial" w:eastAsia="Arial" w:hAnsi="Arial"/>
                      <w:color w:val="000000"/>
                      <w:sz w:val="14"/>
                    </w:rPr>
                    <w:t>28.10.2020</w:t>
                  </w:r>
                </w:p>
              </w:tc>
            </w:tr>
            <w:tr w:rsidR="00377073" w14:paraId="789FA54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2EE51" w14:textId="77777777" w:rsidR="00377073" w:rsidRDefault="00BD0A84">
                  <w:pPr>
                    <w:spacing w:after="0" w:line="240" w:lineRule="auto"/>
                  </w:pPr>
                  <w:r>
                    <w:rPr>
                      <w:rFonts w:ascii="Arial" w:eastAsia="Arial" w:hAnsi="Arial"/>
                      <w:color w:val="000000"/>
                      <w:sz w:val="14"/>
                    </w:rPr>
                    <w:t>18-2020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D6B8C" w14:textId="77777777" w:rsidR="00377073" w:rsidRDefault="00BD0A84">
                  <w:pPr>
                    <w:spacing w:after="0" w:line="240" w:lineRule="auto"/>
                  </w:pPr>
                  <w:r>
                    <w:rPr>
                      <w:rFonts w:ascii="Arial" w:eastAsia="Arial" w:hAnsi="Arial"/>
                      <w:color w:val="000000"/>
                      <w:sz w:val="14"/>
                    </w:rPr>
                    <w:t>OSA - hladnjaci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03B6B2" w14:textId="77777777" w:rsidR="00377073" w:rsidRDefault="00BD0A84">
                  <w:pPr>
                    <w:spacing w:after="0" w:line="240" w:lineRule="auto"/>
                    <w:jc w:val="center"/>
                  </w:pPr>
                  <w:r>
                    <w:rPr>
                      <w:rFonts w:ascii="Arial" w:eastAsia="Arial" w:hAnsi="Arial"/>
                      <w:color w:val="000000"/>
                      <w:sz w:val="14"/>
                    </w:rPr>
                    <w:t>39711100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4A688"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5570B" w14:textId="77777777" w:rsidR="00377073" w:rsidRDefault="00BD0A84">
                  <w:pPr>
                    <w:spacing w:after="0" w:line="240" w:lineRule="auto"/>
                  </w:pPr>
                  <w:r>
                    <w:rPr>
                      <w:rFonts w:ascii="Arial" w:eastAsia="Arial" w:hAnsi="Arial"/>
                      <w:color w:val="000000"/>
                      <w:sz w:val="14"/>
                    </w:rPr>
                    <w:t xml:space="preserve">Jednostavna </w:t>
                  </w:r>
                  <w:r>
                    <w:rPr>
                      <w:rFonts w:ascii="Arial" w:eastAsia="Arial" w:hAnsi="Arial"/>
                      <w:color w:val="000000"/>
                      <w:sz w:val="14"/>
                    </w:rPr>
                    <w:lastRenderedPageBreak/>
                    <w:t>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91E36" w14:textId="77777777" w:rsidR="00377073" w:rsidRDefault="00BD0A84">
                  <w:pPr>
                    <w:spacing w:after="0" w:line="240" w:lineRule="auto"/>
                  </w:pPr>
                  <w:r>
                    <w:rPr>
                      <w:rFonts w:ascii="Arial" w:eastAsia="Arial" w:hAnsi="Arial"/>
                      <w:color w:val="000000"/>
                      <w:sz w:val="14"/>
                    </w:rPr>
                    <w:lastRenderedPageBreak/>
                    <w:t xml:space="preserve">FLIBA d.o.o. </w:t>
                  </w:r>
                  <w:r>
                    <w:rPr>
                      <w:rFonts w:ascii="Arial" w:eastAsia="Arial" w:hAnsi="Arial"/>
                      <w:color w:val="000000"/>
                      <w:sz w:val="14"/>
                    </w:rPr>
                    <w:lastRenderedPageBreak/>
                    <w:t>30777726033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A8AF99"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6539FA" w14:textId="77777777" w:rsidR="00377073" w:rsidRDefault="00BD0A84">
                  <w:pPr>
                    <w:spacing w:after="0" w:line="240" w:lineRule="auto"/>
                    <w:jc w:val="center"/>
                  </w:pPr>
                  <w:r>
                    <w:rPr>
                      <w:rFonts w:ascii="Arial" w:eastAsia="Arial" w:hAnsi="Arial"/>
                      <w:color w:val="000000"/>
                      <w:sz w:val="14"/>
                    </w:rPr>
                    <w:t>14.01.2020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6E0AE7" w14:textId="77777777" w:rsidR="00377073" w:rsidRDefault="00BD0A84">
                  <w:pPr>
                    <w:spacing w:after="0" w:line="240" w:lineRule="auto"/>
                    <w:jc w:val="center"/>
                  </w:pPr>
                  <w:r>
                    <w:rPr>
                      <w:rFonts w:ascii="Arial" w:eastAsia="Arial" w:hAnsi="Arial"/>
                      <w:color w:val="000000"/>
                      <w:sz w:val="14"/>
                    </w:rPr>
                    <w:t xml:space="preserve">Narudžbenica </w:t>
                  </w:r>
                  <w:r>
                    <w:rPr>
                      <w:rFonts w:ascii="Arial" w:eastAsia="Arial" w:hAnsi="Arial"/>
                      <w:color w:val="000000"/>
                      <w:sz w:val="14"/>
                    </w:rPr>
                    <w:lastRenderedPageBreak/>
                    <w:t>16/2020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A52D04" w14:textId="77777777" w:rsidR="00377073" w:rsidRDefault="00BD0A84">
                  <w:pPr>
                    <w:spacing w:after="0" w:line="240" w:lineRule="auto"/>
                  </w:pPr>
                  <w:r>
                    <w:rPr>
                      <w:rFonts w:ascii="Arial" w:eastAsia="Arial" w:hAnsi="Arial"/>
                      <w:color w:val="000000"/>
                      <w:sz w:val="14"/>
                    </w:rPr>
                    <w:lastRenderedPageBreak/>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BCB7E9" w14:textId="77777777" w:rsidR="00377073" w:rsidRDefault="00BD0A84">
                  <w:pPr>
                    <w:spacing w:after="0" w:line="240" w:lineRule="auto"/>
                    <w:jc w:val="right"/>
                  </w:pPr>
                  <w:r>
                    <w:rPr>
                      <w:rFonts w:ascii="Arial" w:eastAsia="Arial" w:hAnsi="Arial"/>
                      <w:color w:val="000000"/>
                      <w:sz w:val="14"/>
                    </w:rPr>
                    <w:t>5.599,98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E84E18" w14:textId="77777777" w:rsidR="00377073" w:rsidRDefault="00BD0A84">
                  <w:pPr>
                    <w:spacing w:after="0" w:line="240" w:lineRule="auto"/>
                    <w:jc w:val="right"/>
                  </w:pPr>
                  <w:r>
                    <w:rPr>
                      <w:rFonts w:ascii="Arial" w:eastAsia="Arial" w:hAnsi="Arial"/>
                      <w:color w:val="000000"/>
                      <w:sz w:val="14"/>
                    </w:rPr>
                    <w:t>1.400,00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8D081" w14:textId="77777777" w:rsidR="00377073" w:rsidRDefault="00BD0A84">
                  <w:pPr>
                    <w:spacing w:after="0" w:line="240" w:lineRule="auto"/>
                    <w:jc w:val="right"/>
                  </w:pPr>
                  <w:r>
                    <w:rPr>
                      <w:rFonts w:ascii="Arial" w:eastAsia="Arial" w:hAnsi="Arial"/>
                      <w:color w:val="000000"/>
                      <w:sz w:val="14"/>
                    </w:rPr>
                    <w:t>6.999,98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3399EA"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A47091" w14:textId="77777777" w:rsidR="00377073" w:rsidRDefault="00BD0A84">
                  <w:pPr>
                    <w:spacing w:after="0" w:line="240" w:lineRule="auto"/>
                    <w:jc w:val="right"/>
                  </w:pPr>
                  <w:r>
                    <w:rPr>
                      <w:rFonts w:ascii="Arial" w:eastAsia="Arial" w:hAnsi="Arial"/>
                      <w:color w:val="000000"/>
                      <w:sz w:val="14"/>
                    </w:rPr>
                    <w:t>16.01.2020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7F13E3" w14:textId="77777777" w:rsidR="00377073" w:rsidRDefault="00BD0A84">
                  <w:pPr>
                    <w:spacing w:after="0" w:line="240" w:lineRule="auto"/>
                    <w:jc w:val="right"/>
                  </w:pPr>
                  <w:r>
                    <w:rPr>
                      <w:rFonts w:ascii="Arial" w:eastAsia="Arial" w:hAnsi="Arial"/>
                      <w:color w:val="000000"/>
                      <w:sz w:val="14"/>
                    </w:rPr>
                    <w:t>6.999,98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2AC190"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5064F0"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3D2ACC" w14:textId="77777777" w:rsidR="00377073" w:rsidRDefault="00BD0A84">
                  <w:pPr>
                    <w:spacing w:after="0" w:line="240" w:lineRule="auto"/>
                    <w:jc w:val="center"/>
                  </w:pPr>
                  <w:r>
                    <w:rPr>
                      <w:rFonts w:ascii="Arial" w:eastAsia="Arial" w:hAnsi="Arial"/>
                      <w:color w:val="000000"/>
                      <w:sz w:val="14"/>
                    </w:rPr>
                    <w:t>28.10.2020</w:t>
                  </w:r>
                </w:p>
              </w:tc>
            </w:tr>
            <w:tr w:rsidR="00377073" w14:paraId="1F59F9E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93A3F4" w14:textId="77777777" w:rsidR="00377073" w:rsidRDefault="00BD0A84">
                  <w:pPr>
                    <w:spacing w:after="0" w:line="240" w:lineRule="auto"/>
                  </w:pPr>
                  <w:r>
                    <w:rPr>
                      <w:rFonts w:ascii="Arial" w:eastAsia="Arial" w:hAnsi="Arial"/>
                      <w:color w:val="000000"/>
                      <w:sz w:val="14"/>
                    </w:rPr>
                    <w:t>19-2020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58C7F" w14:textId="77777777" w:rsidR="00377073" w:rsidRDefault="00BD0A84">
                  <w:pPr>
                    <w:spacing w:after="0" w:line="240" w:lineRule="auto"/>
                  </w:pPr>
                  <w:r>
                    <w:rPr>
                      <w:rFonts w:ascii="Arial" w:eastAsia="Arial" w:hAnsi="Arial"/>
                      <w:color w:val="000000"/>
                      <w:sz w:val="14"/>
                    </w:rPr>
                    <w:t>Oprema - namještaj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BE191" w14:textId="77777777" w:rsidR="00377073" w:rsidRDefault="00BD0A84">
                  <w:pPr>
                    <w:spacing w:after="0" w:line="240" w:lineRule="auto"/>
                    <w:jc w:val="center"/>
                  </w:pPr>
                  <w:r>
                    <w:rPr>
                      <w:rFonts w:ascii="Arial" w:eastAsia="Arial" w:hAnsi="Arial"/>
                      <w:color w:val="000000"/>
                      <w:sz w:val="14"/>
                    </w:rPr>
                    <w:t>39100000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395437"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081F7"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66E594" w14:textId="77777777" w:rsidR="00377073" w:rsidRDefault="00BD0A84">
                  <w:pPr>
                    <w:spacing w:after="0" w:line="240" w:lineRule="auto"/>
                  </w:pPr>
                  <w:r>
                    <w:rPr>
                      <w:rFonts w:ascii="Arial" w:eastAsia="Arial" w:hAnsi="Arial"/>
                      <w:color w:val="000000"/>
                      <w:sz w:val="14"/>
                    </w:rPr>
                    <w:t>PRIMA COMMERCE d.o.o. 24130056111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823A8D"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0D209E" w14:textId="77777777" w:rsidR="00377073" w:rsidRDefault="00BD0A84">
                  <w:pPr>
                    <w:spacing w:after="0" w:line="240" w:lineRule="auto"/>
                    <w:jc w:val="center"/>
                  </w:pPr>
                  <w:r>
                    <w:rPr>
                      <w:rFonts w:ascii="Arial" w:eastAsia="Arial" w:hAnsi="Arial"/>
                      <w:color w:val="000000"/>
                      <w:sz w:val="14"/>
                    </w:rPr>
                    <w:t>21.01.2020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92EBB" w14:textId="77777777" w:rsidR="00377073" w:rsidRDefault="00BD0A84">
                  <w:pPr>
                    <w:spacing w:after="0" w:line="240" w:lineRule="auto"/>
                    <w:jc w:val="center"/>
                  </w:pPr>
                  <w:r>
                    <w:rPr>
                      <w:rFonts w:ascii="Arial" w:eastAsia="Arial" w:hAnsi="Arial"/>
                      <w:color w:val="000000"/>
                      <w:sz w:val="14"/>
                    </w:rPr>
                    <w:t>Narudžbenica 24/2020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7293E6" w14:textId="77777777" w:rsidR="00377073" w:rsidRDefault="00BD0A84">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A0C1D5" w14:textId="77777777" w:rsidR="00377073" w:rsidRDefault="00BD0A84">
                  <w:pPr>
                    <w:spacing w:after="0" w:line="240" w:lineRule="auto"/>
                    <w:jc w:val="right"/>
                  </w:pPr>
                  <w:r>
                    <w:rPr>
                      <w:rFonts w:ascii="Arial" w:eastAsia="Arial" w:hAnsi="Arial"/>
                      <w:color w:val="000000"/>
                      <w:sz w:val="14"/>
                    </w:rPr>
                    <w:t>9.452,50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38FC11" w14:textId="77777777" w:rsidR="00377073" w:rsidRDefault="00BD0A84">
                  <w:pPr>
                    <w:spacing w:after="0" w:line="240" w:lineRule="auto"/>
                    <w:jc w:val="right"/>
                  </w:pPr>
                  <w:r>
                    <w:rPr>
                      <w:rFonts w:ascii="Arial" w:eastAsia="Arial" w:hAnsi="Arial"/>
                      <w:color w:val="000000"/>
                      <w:sz w:val="14"/>
                    </w:rPr>
                    <w:t>2.363,12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2B0366" w14:textId="77777777" w:rsidR="00377073" w:rsidRDefault="00BD0A84">
                  <w:pPr>
                    <w:spacing w:after="0" w:line="240" w:lineRule="auto"/>
                    <w:jc w:val="right"/>
                  </w:pPr>
                  <w:r>
                    <w:rPr>
                      <w:rFonts w:ascii="Arial" w:eastAsia="Arial" w:hAnsi="Arial"/>
                      <w:color w:val="000000"/>
                      <w:sz w:val="14"/>
                    </w:rPr>
                    <w:t>11.815,62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2E371F"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57CA6" w14:textId="77777777" w:rsidR="00377073" w:rsidRDefault="00BD0A84">
                  <w:pPr>
                    <w:spacing w:after="0" w:line="240" w:lineRule="auto"/>
                    <w:jc w:val="right"/>
                  </w:pPr>
                  <w:r>
                    <w:rPr>
                      <w:rFonts w:ascii="Arial" w:eastAsia="Arial" w:hAnsi="Arial"/>
                      <w:color w:val="000000"/>
                      <w:sz w:val="14"/>
                    </w:rPr>
                    <w:t>27.05.2020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BC4B8" w14:textId="77777777" w:rsidR="00377073" w:rsidRDefault="00BD0A84">
                  <w:pPr>
                    <w:spacing w:after="0" w:line="240" w:lineRule="auto"/>
                    <w:jc w:val="right"/>
                  </w:pPr>
                  <w:r>
                    <w:rPr>
                      <w:rFonts w:ascii="Arial" w:eastAsia="Arial" w:hAnsi="Arial"/>
                      <w:color w:val="000000"/>
                      <w:sz w:val="14"/>
                    </w:rPr>
                    <w:t>11.815,62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06AD92"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3D9500"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8A0E78" w14:textId="77777777" w:rsidR="00377073" w:rsidRDefault="00BD0A84">
                  <w:pPr>
                    <w:spacing w:after="0" w:line="240" w:lineRule="auto"/>
                    <w:jc w:val="center"/>
                  </w:pPr>
                  <w:r>
                    <w:rPr>
                      <w:rFonts w:ascii="Arial" w:eastAsia="Arial" w:hAnsi="Arial"/>
                      <w:color w:val="000000"/>
                      <w:sz w:val="14"/>
                    </w:rPr>
                    <w:t>28.10.2020</w:t>
                  </w:r>
                </w:p>
              </w:tc>
            </w:tr>
            <w:tr w:rsidR="00377073" w14:paraId="4EA85FC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D49A09" w14:textId="77777777" w:rsidR="00377073" w:rsidRDefault="00BD0A84">
                  <w:pPr>
                    <w:spacing w:after="0" w:line="240" w:lineRule="auto"/>
                  </w:pPr>
                  <w:r>
                    <w:rPr>
                      <w:rFonts w:ascii="Arial" w:eastAsia="Arial" w:hAnsi="Arial"/>
                      <w:color w:val="000000"/>
                      <w:sz w:val="14"/>
                    </w:rPr>
                    <w:t>19-2020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262EEC" w14:textId="77777777" w:rsidR="00377073" w:rsidRDefault="00BD0A84">
                  <w:pPr>
                    <w:spacing w:after="0" w:line="240" w:lineRule="auto"/>
                  </w:pPr>
                  <w:r>
                    <w:rPr>
                      <w:rFonts w:ascii="Arial" w:eastAsia="Arial" w:hAnsi="Arial"/>
                      <w:color w:val="000000"/>
                      <w:sz w:val="14"/>
                    </w:rPr>
                    <w:t>Oprema  - namještaj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303E6" w14:textId="77777777" w:rsidR="00377073" w:rsidRDefault="00BD0A84">
                  <w:pPr>
                    <w:spacing w:after="0" w:line="240" w:lineRule="auto"/>
                    <w:jc w:val="center"/>
                  </w:pPr>
                  <w:r>
                    <w:rPr>
                      <w:rFonts w:ascii="Arial" w:eastAsia="Arial" w:hAnsi="Arial"/>
                      <w:color w:val="000000"/>
                      <w:sz w:val="14"/>
                    </w:rPr>
                    <w:t>39100000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98B88"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0ADFB6"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513F8" w14:textId="77777777" w:rsidR="00377073" w:rsidRDefault="00BD0A84">
                  <w:pPr>
                    <w:spacing w:after="0" w:line="240" w:lineRule="auto"/>
                  </w:pPr>
                  <w:r>
                    <w:rPr>
                      <w:rFonts w:ascii="Arial" w:eastAsia="Arial" w:hAnsi="Arial"/>
                      <w:color w:val="000000"/>
                      <w:sz w:val="14"/>
                    </w:rPr>
                    <w:t xml:space="preserve">ORMARIĆ, obrt za stolarski servis </w:t>
                  </w:r>
                  <w:proofErr w:type="spellStart"/>
                  <w:r>
                    <w:rPr>
                      <w:rFonts w:ascii="Arial" w:eastAsia="Arial" w:hAnsi="Arial"/>
                      <w:color w:val="000000"/>
                      <w:sz w:val="14"/>
                    </w:rPr>
                    <w:t>vl</w:t>
                  </w:r>
                  <w:proofErr w:type="spellEnd"/>
                  <w:r>
                    <w:rPr>
                      <w:rFonts w:ascii="Arial" w:eastAsia="Arial" w:hAnsi="Arial"/>
                      <w:color w:val="000000"/>
                      <w:sz w:val="14"/>
                    </w:rPr>
                    <w:t xml:space="preserve">. Edo </w:t>
                  </w:r>
                  <w:proofErr w:type="spellStart"/>
                  <w:r>
                    <w:rPr>
                      <w:rFonts w:ascii="Arial" w:eastAsia="Arial" w:hAnsi="Arial"/>
                      <w:color w:val="000000"/>
                      <w:sz w:val="14"/>
                    </w:rPr>
                    <w:t>Adulmar</w:t>
                  </w:r>
                  <w:proofErr w:type="spellEnd"/>
                  <w:r>
                    <w:rPr>
                      <w:rFonts w:ascii="Arial" w:eastAsia="Arial" w:hAnsi="Arial"/>
                      <w:color w:val="000000"/>
                      <w:sz w:val="14"/>
                    </w:rPr>
                    <w:t xml:space="preserve"> 44179284915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4BFC8B"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24261B" w14:textId="77777777" w:rsidR="00377073" w:rsidRDefault="00BD0A84">
                  <w:pPr>
                    <w:spacing w:after="0" w:line="240" w:lineRule="auto"/>
                    <w:jc w:val="center"/>
                  </w:pPr>
                  <w:r>
                    <w:rPr>
                      <w:rFonts w:ascii="Arial" w:eastAsia="Arial" w:hAnsi="Arial"/>
                      <w:color w:val="000000"/>
                      <w:sz w:val="14"/>
                    </w:rPr>
                    <w:t>23.03.2020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D6A9D5" w14:textId="77777777" w:rsidR="00377073" w:rsidRDefault="00BD0A84">
                  <w:pPr>
                    <w:spacing w:after="0" w:line="240" w:lineRule="auto"/>
                    <w:jc w:val="center"/>
                  </w:pPr>
                  <w:r>
                    <w:rPr>
                      <w:rFonts w:ascii="Arial" w:eastAsia="Arial" w:hAnsi="Arial"/>
                      <w:color w:val="000000"/>
                      <w:sz w:val="14"/>
                    </w:rPr>
                    <w:t>Narudžbenica 83/2020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E29EB" w14:textId="77777777" w:rsidR="00377073" w:rsidRDefault="00BD0A84">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DAF888" w14:textId="77777777" w:rsidR="00377073" w:rsidRDefault="00BD0A84">
                  <w:pPr>
                    <w:spacing w:after="0" w:line="240" w:lineRule="auto"/>
                    <w:jc w:val="right"/>
                  </w:pPr>
                  <w:r>
                    <w:rPr>
                      <w:rFonts w:ascii="Arial" w:eastAsia="Arial" w:hAnsi="Arial"/>
                      <w:color w:val="000000"/>
                      <w:sz w:val="14"/>
                    </w:rPr>
                    <w:t>16.500,00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D6347"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568DE2" w14:textId="77777777" w:rsidR="00377073" w:rsidRDefault="00BD0A84">
                  <w:pPr>
                    <w:spacing w:after="0" w:line="240" w:lineRule="auto"/>
                    <w:jc w:val="right"/>
                  </w:pPr>
                  <w:r>
                    <w:rPr>
                      <w:rFonts w:ascii="Arial" w:eastAsia="Arial" w:hAnsi="Arial"/>
                      <w:color w:val="000000"/>
                      <w:sz w:val="14"/>
                    </w:rPr>
                    <w:t>16.500,00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8DF0F1"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611F3A" w14:textId="77777777" w:rsidR="00377073" w:rsidRDefault="00BD0A84">
                  <w:pPr>
                    <w:spacing w:after="0" w:line="240" w:lineRule="auto"/>
                    <w:jc w:val="right"/>
                  </w:pPr>
                  <w:r>
                    <w:rPr>
                      <w:rFonts w:ascii="Arial" w:eastAsia="Arial" w:hAnsi="Arial"/>
                      <w:color w:val="000000"/>
                      <w:sz w:val="14"/>
                    </w:rPr>
                    <w:t>16.06.2020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F7A71A" w14:textId="77777777" w:rsidR="00377073" w:rsidRDefault="00BD0A84">
                  <w:pPr>
                    <w:spacing w:after="0" w:line="240" w:lineRule="auto"/>
                    <w:jc w:val="right"/>
                  </w:pPr>
                  <w:r>
                    <w:rPr>
                      <w:rFonts w:ascii="Arial" w:eastAsia="Arial" w:hAnsi="Arial"/>
                      <w:color w:val="000000"/>
                      <w:sz w:val="14"/>
                    </w:rPr>
                    <w:t>16.500,00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D23850"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C6FA74"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3001E" w14:textId="77777777" w:rsidR="00377073" w:rsidRDefault="00BD0A84">
                  <w:pPr>
                    <w:spacing w:after="0" w:line="240" w:lineRule="auto"/>
                    <w:jc w:val="center"/>
                  </w:pPr>
                  <w:r>
                    <w:rPr>
                      <w:rFonts w:ascii="Arial" w:eastAsia="Arial" w:hAnsi="Arial"/>
                      <w:color w:val="000000"/>
                      <w:sz w:val="14"/>
                    </w:rPr>
                    <w:t>28.10.2020</w:t>
                  </w:r>
                </w:p>
              </w:tc>
            </w:tr>
            <w:tr w:rsidR="00377073" w14:paraId="1F94FC7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6F502D" w14:textId="77777777" w:rsidR="00377073" w:rsidRDefault="00BD0A84">
                  <w:pPr>
                    <w:spacing w:after="0" w:line="240" w:lineRule="auto"/>
                  </w:pPr>
                  <w:r>
                    <w:rPr>
                      <w:rFonts w:ascii="Arial" w:eastAsia="Arial" w:hAnsi="Arial"/>
                      <w:color w:val="000000"/>
                      <w:sz w:val="14"/>
                    </w:rPr>
                    <w:t>22-2019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63A3FE" w14:textId="77777777" w:rsidR="00377073" w:rsidRDefault="00BD0A84">
                  <w:pPr>
                    <w:spacing w:after="0" w:line="240" w:lineRule="auto"/>
                  </w:pPr>
                  <w:r>
                    <w:rPr>
                      <w:rFonts w:ascii="Arial" w:eastAsia="Arial" w:hAnsi="Arial"/>
                      <w:color w:val="000000"/>
                      <w:sz w:val="14"/>
                    </w:rPr>
                    <w:t>Edukacija stručnih radnika na projektu „Osmijeh“: Edukacija Spoznajom do podrške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97125B" w14:textId="77777777" w:rsidR="00377073" w:rsidRDefault="00BD0A84">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A7E0AF" w14:textId="77777777" w:rsidR="00377073" w:rsidRDefault="00BD0A84">
                  <w:pPr>
                    <w:spacing w:after="0" w:line="240" w:lineRule="auto"/>
                  </w:pPr>
                  <w:r>
                    <w:rPr>
                      <w:rFonts w:ascii="Arial" w:eastAsia="Arial" w:hAnsi="Arial"/>
                      <w:color w:val="000000"/>
                      <w:sz w:val="14"/>
                    </w:rPr>
                    <w:t>2020/S F21-0044832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63792F" w14:textId="77777777" w:rsidR="00377073" w:rsidRDefault="00BD0A8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2CD13A" w14:textId="77777777" w:rsidR="00377073" w:rsidRDefault="00BD0A84">
                  <w:pPr>
                    <w:spacing w:after="0" w:line="240" w:lineRule="auto"/>
                  </w:pPr>
                  <w:r>
                    <w:rPr>
                      <w:rFonts w:ascii="Arial" w:eastAsia="Arial" w:hAnsi="Arial"/>
                      <w:color w:val="000000"/>
                      <w:sz w:val="14"/>
                    </w:rPr>
                    <w:t>Centar za psihosocijalnu dobrobit djece i mladih DJEČJA POSLA 53906964491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6346AE"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9B6C49" w14:textId="77777777" w:rsidR="00377073" w:rsidRDefault="00BD0A84">
                  <w:pPr>
                    <w:spacing w:after="0" w:line="240" w:lineRule="auto"/>
                    <w:jc w:val="center"/>
                  </w:pPr>
                  <w:r>
                    <w:rPr>
                      <w:rFonts w:ascii="Arial" w:eastAsia="Arial" w:hAnsi="Arial"/>
                      <w:color w:val="000000"/>
                      <w:sz w:val="14"/>
                    </w:rPr>
                    <w:t>15.12.2020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95F5BA" w14:textId="77777777" w:rsidR="00377073" w:rsidRDefault="00BD0A84">
                  <w:pPr>
                    <w:spacing w:after="0" w:line="240" w:lineRule="auto"/>
                    <w:jc w:val="center"/>
                  </w:pPr>
                  <w:r>
                    <w:rPr>
                      <w:rFonts w:ascii="Arial" w:eastAsia="Arial" w:hAnsi="Arial"/>
                      <w:color w:val="000000"/>
                      <w:sz w:val="14"/>
                    </w:rPr>
                    <w:t>34/2020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00A5CE" w14:textId="77777777" w:rsidR="00377073" w:rsidRDefault="00BD0A84">
                  <w:pPr>
                    <w:spacing w:after="0" w:line="240" w:lineRule="auto"/>
                  </w:pPr>
                  <w:r>
                    <w:rPr>
                      <w:rFonts w:ascii="Arial" w:eastAsia="Arial" w:hAnsi="Arial"/>
                      <w:color w:val="000000"/>
                      <w:sz w:val="14"/>
                    </w:rPr>
                    <w:t>1., 2., 3. i 4.  kvartal 2021.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E5A361" w14:textId="77777777" w:rsidR="00377073" w:rsidRDefault="00BD0A84">
                  <w:pPr>
                    <w:spacing w:after="0" w:line="240" w:lineRule="auto"/>
                    <w:jc w:val="right"/>
                  </w:pPr>
                  <w:r>
                    <w:rPr>
                      <w:rFonts w:ascii="Arial" w:eastAsia="Arial" w:hAnsi="Arial"/>
                      <w:color w:val="000000"/>
                      <w:sz w:val="14"/>
                    </w:rPr>
                    <w:t>62.180,00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B9AE63"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3BFE3" w14:textId="77777777" w:rsidR="00377073" w:rsidRDefault="00BD0A84">
                  <w:pPr>
                    <w:spacing w:after="0" w:line="240" w:lineRule="auto"/>
                    <w:jc w:val="right"/>
                  </w:pPr>
                  <w:r>
                    <w:rPr>
                      <w:rFonts w:ascii="Arial" w:eastAsia="Arial" w:hAnsi="Arial"/>
                      <w:color w:val="000000"/>
                      <w:sz w:val="14"/>
                    </w:rPr>
                    <w:t>62.180,00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562F3"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71C4F0" w14:textId="77777777" w:rsidR="00377073" w:rsidRDefault="00BD0A84">
                  <w:pPr>
                    <w:spacing w:after="0" w:line="240" w:lineRule="auto"/>
                    <w:jc w:val="right"/>
                  </w:pPr>
                  <w:r>
                    <w:rPr>
                      <w:rFonts w:ascii="Arial" w:eastAsia="Arial" w:hAnsi="Arial"/>
                      <w:color w:val="000000"/>
                      <w:sz w:val="14"/>
                    </w:rPr>
                    <w:t>12.10.2021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D2207" w14:textId="77777777" w:rsidR="00377073" w:rsidRDefault="00BD0A84">
                  <w:pPr>
                    <w:spacing w:after="0" w:line="240" w:lineRule="auto"/>
                    <w:jc w:val="right"/>
                  </w:pPr>
                  <w:r>
                    <w:rPr>
                      <w:rFonts w:ascii="Arial" w:eastAsia="Arial" w:hAnsi="Arial"/>
                      <w:color w:val="000000"/>
                      <w:sz w:val="14"/>
                    </w:rPr>
                    <w:t>31.090,00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2F342B"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1365C"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F07A4" w14:textId="77777777" w:rsidR="00377073" w:rsidRDefault="00BD0A84">
                  <w:pPr>
                    <w:spacing w:after="0" w:line="240" w:lineRule="auto"/>
                    <w:jc w:val="center"/>
                  </w:pPr>
                  <w:r>
                    <w:rPr>
                      <w:rFonts w:ascii="Arial" w:eastAsia="Arial" w:hAnsi="Arial"/>
                      <w:color w:val="000000"/>
                      <w:sz w:val="14"/>
                    </w:rPr>
                    <w:t>13.10.2021</w:t>
                  </w:r>
                </w:p>
              </w:tc>
            </w:tr>
            <w:tr w:rsidR="00377073" w14:paraId="077233B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A62B8F" w14:textId="77777777" w:rsidR="00377073" w:rsidRDefault="00BD0A84">
                  <w:pPr>
                    <w:spacing w:after="0" w:line="240" w:lineRule="auto"/>
                  </w:pPr>
                  <w:r>
                    <w:rPr>
                      <w:rFonts w:ascii="Arial" w:eastAsia="Arial" w:hAnsi="Arial"/>
                      <w:color w:val="000000"/>
                      <w:sz w:val="14"/>
                    </w:rPr>
                    <w:t>22-2019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E1EDFB" w14:textId="77777777" w:rsidR="00377073" w:rsidRDefault="00BD0A84">
                  <w:pPr>
                    <w:spacing w:after="0" w:line="240" w:lineRule="auto"/>
                  </w:pPr>
                  <w:r>
                    <w:rPr>
                      <w:rFonts w:ascii="Arial" w:eastAsia="Arial" w:hAnsi="Arial"/>
                      <w:color w:val="000000"/>
                      <w:sz w:val="14"/>
                    </w:rPr>
                    <w:t>Edukacija stručnih radnika na projektu „Osmijeh“: Edukacija za rad s bebama i dojenčadi, procjena senzorne integracije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7398A4" w14:textId="77777777" w:rsidR="00377073" w:rsidRDefault="00BD0A84">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B398FC" w14:textId="77777777" w:rsidR="00377073" w:rsidRDefault="00BD0A84">
                  <w:pPr>
                    <w:spacing w:after="0" w:line="240" w:lineRule="auto"/>
                  </w:pPr>
                  <w:r>
                    <w:rPr>
                      <w:rFonts w:ascii="Arial" w:eastAsia="Arial" w:hAnsi="Arial"/>
                      <w:color w:val="000000"/>
                      <w:sz w:val="14"/>
                    </w:rPr>
                    <w:t>2020/S F21-0044832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0A103" w14:textId="77777777" w:rsidR="00377073" w:rsidRDefault="00BD0A8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2DC30A" w14:textId="77777777" w:rsidR="00377073" w:rsidRDefault="00BD0A84">
                  <w:pPr>
                    <w:spacing w:after="0" w:line="240" w:lineRule="auto"/>
                  </w:pPr>
                  <w:proofErr w:type="spellStart"/>
                  <w:r>
                    <w:rPr>
                      <w:rFonts w:ascii="Arial" w:eastAsia="Arial" w:hAnsi="Arial"/>
                      <w:color w:val="000000"/>
                      <w:sz w:val="14"/>
                    </w:rPr>
                    <w:t>NeuroArt</w:t>
                  </w:r>
                  <w:proofErr w:type="spellEnd"/>
                  <w:r>
                    <w:rPr>
                      <w:rFonts w:ascii="Arial" w:eastAsia="Arial" w:hAnsi="Arial"/>
                      <w:color w:val="000000"/>
                      <w:sz w:val="14"/>
                    </w:rPr>
                    <w:t xml:space="preserve"> d.o.o. 51830561502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A00D09"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20C0CC" w14:textId="77777777" w:rsidR="00377073" w:rsidRDefault="00BD0A84">
                  <w:pPr>
                    <w:spacing w:after="0" w:line="240" w:lineRule="auto"/>
                    <w:jc w:val="center"/>
                  </w:pPr>
                  <w:r>
                    <w:rPr>
                      <w:rFonts w:ascii="Arial" w:eastAsia="Arial" w:hAnsi="Arial"/>
                      <w:color w:val="000000"/>
                      <w:sz w:val="14"/>
                    </w:rPr>
                    <w:t>15.12.2020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914A97" w14:textId="77777777" w:rsidR="00377073" w:rsidRDefault="00BD0A84">
                  <w:pPr>
                    <w:spacing w:after="0" w:line="240" w:lineRule="auto"/>
                    <w:jc w:val="center"/>
                  </w:pPr>
                  <w:r>
                    <w:rPr>
                      <w:rFonts w:ascii="Arial" w:eastAsia="Arial" w:hAnsi="Arial"/>
                      <w:color w:val="000000"/>
                      <w:sz w:val="14"/>
                    </w:rPr>
                    <w:t>33/2020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E7860D" w14:textId="77777777" w:rsidR="00377073" w:rsidRDefault="00BD0A84">
                  <w:pPr>
                    <w:spacing w:after="0" w:line="240" w:lineRule="auto"/>
                  </w:pPr>
                  <w:r>
                    <w:rPr>
                      <w:rFonts w:ascii="Arial" w:eastAsia="Arial" w:hAnsi="Arial"/>
                      <w:color w:val="000000"/>
                      <w:sz w:val="14"/>
                    </w:rPr>
                    <w:t>1. i 2. kvartal 2021.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EA306" w14:textId="77777777" w:rsidR="00377073" w:rsidRDefault="00BD0A84">
                  <w:pPr>
                    <w:spacing w:after="0" w:line="240" w:lineRule="auto"/>
                    <w:jc w:val="right"/>
                  </w:pPr>
                  <w:r>
                    <w:rPr>
                      <w:rFonts w:ascii="Arial" w:eastAsia="Arial" w:hAnsi="Arial"/>
                      <w:color w:val="000000"/>
                      <w:sz w:val="14"/>
                    </w:rPr>
                    <w:t>23.100,00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90F239"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A954C4" w14:textId="77777777" w:rsidR="00377073" w:rsidRDefault="00BD0A84">
                  <w:pPr>
                    <w:spacing w:after="0" w:line="240" w:lineRule="auto"/>
                    <w:jc w:val="right"/>
                  </w:pPr>
                  <w:r>
                    <w:rPr>
                      <w:rFonts w:ascii="Arial" w:eastAsia="Arial" w:hAnsi="Arial"/>
                      <w:color w:val="000000"/>
                      <w:sz w:val="14"/>
                    </w:rPr>
                    <w:t>23.100,00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5B7CD"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8E9B8" w14:textId="77777777" w:rsidR="00377073" w:rsidRDefault="00BD0A84">
                  <w:pPr>
                    <w:spacing w:after="0" w:line="240" w:lineRule="auto"/>
                    <w:jc w:val="right"/>
                  </w:pPr>
                  <w:r>
                    <w:rPr>
                      <w:rFonts w:ascii="Arial" w:eastAsia="Arial" w:hAnsi="Arial"/>
                      <w:color w:val="000000"/>
                      <w:sz w:val="14"/>
                    </w:rPr>
                    <w:t>18.03.2021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FB252A" w14:textId="77777777" w:rsidR="00377073" w:rsidRDefault="00BD0A84">
                  <w:pPr>
                    <w:spacing w:after="0" w:line="240" w:lineRule="auto"/>
                    <w:jc w:val="right"/>
                  </w:pPr>
                  <w:r>
                    <w:rPr>
                      <w:rFonts w:ascii="Arial" w:eastAsia="Arial" w:hAnsi="Arial"/>
                      <w:color w:val="000000"/>
                      <w:sz w:val="14"/>
                    </w:rPr>
                    <w:t>23.100,00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CD96B2"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1B0DB8"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A2AA0" w14:textId="77777777" w:rsidR="00377073" w:rsidRDefault="00BD0A84">
                  <w:pPr>
                    <w:spacing w:after="0" w:line="240" w:lineRule="auto"/>
                    <w:jc w:val="center"/>
                  </w:pPr>
                  <w:r>
                    <w:rPr>
                      <w:rFonts w:ascii="Arial" w:eastAsia="Arial" w:hAnsi="Arial"/>
                      <w:color w:val="000000"/>
                      <w:sz w:val="14"/>
                    </w:rPr>
                    <w:t>13.10.2021</w:t>
                  </w:r>
                </w:p>
              </w:tc>
            </w:tr>
            <w:tr w:rsidR="00377073" w14:paraId="71B8E07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36A30F" w14:textId="77777777" w:rsidR="00377073" w:rsidRDefault="00BD0A84">
                  <w:pPr>
                    <w:spacing w:after="0" w:line="240" w:lineRule="auto"/>
                  </w:pPr>
                  <w:r>
                    <w:rPr>
                      <w:rFonts w:ascii="Arial" w:eastAsia="Arial" w:hAnsi="Arial"/>
                      <w:color w:val="000000"/>
                      <w:sz w:val="14"/>
                    </w:rPr>
                    <w:t>22-2019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1A5D67" w14:textId="77777777" w:rsidR="00377073" w:rsidRDefault="00BD0A84">
                  <w:pPr>
                    <w:spacing w:after="0" w:line="240" w:lineRule="auto"/>
                  </w:pPr>
                  <w:r>
                    <w:rPr>
                      <w:rFonts w:ascii="Arial" w:eastAsia="Arial" w:hAnsi="Arial"/>
                      <w:color w:val="000000"/>
                      <w:sz w:val="14"/>
                    </w:rPr>
                    <w:t>Edukacija stručnih radnika na projektu „Osmijeh“: Edukacija Upravljanje promjenama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E01EC" w14:textId="77777777" w:rsidR="00377073" w:rsidRDefault="00BD0A84">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1C9BD7" w14:textId="77777777" w:rsidR="00377073" w:rsidRDefault="00BD0A84">
                  <w:pPr>
                    <w:spacing w:after="0" w:line="240" w:lineRule="auto"/>
                  </w:pPr>
                  <w:r>
                    <w:rPr>
                      <w:rFonts w:ascii="Arial" w:eastAsia="Arial" w:hAnsi="Arial"/>
                      <w:color w:val="000000"/>
                      <w:sz w:val="14"/>
                    </w:rPr>
                    <w:t>2020/S F21-0044832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937087" w14:textId="77777777" w:rsidR="00377073" w:rsidRDefault="00BD0A8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50DAB0" w14:textId="77777777" w:rsidR="00377073" w:rsidRDefault="00BD0A84">
                  <w:pPr>
                    <w:spacing w:after="0" w:line="240" w:lineRule="auto"/>
                  </w:pPr>
                  <w:r>
                    <w:rPr>
                      <w:rFonts w:ascii="Arial" w:eastAsia="Arial" w:hAnsi="Arial"/>
                      <w:color w:val="000000"/>
                      <w:sz w:val="14"/>
                    </w:rPr>
                    <w:t>FILOZOFSKI FAKULTET U RIJECI, SVEUČILIŠTA U RIJECI 70505505759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E25E4B"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481A3F" w14:textId="77777777" w:rsidR="00377073" w:rsidRDefault="00BD0A84">
                  <w:pPr>
                    <w:spacing w:after="0" w:line="240" w:lineRule="auto"/>
                    <w:jc w:val="center"/>
                  </w:pPr>
                  <w:r>
                    <w:rPr>
                      <w:rFonts w:ascii="Arial" w:eastAsia="Arial" w:hAnsi="Arial"/>
                      <w:color w:val="000000"/>
                      <w:sz w:val="14"/>
                    </w:rPr>
                    <w:t>15.12.2020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23A2CC" w14:textId="77777777" w:rsidR="00377073" w:rsidRDefault="00BD0A84">
                  <w:pPr>
                    <w:spacing w:after="0" w:line="240" w:lineRule="auto"/>
                    <w:jc w:val="center"/>
                  </w:pPr>
                  <w:r>
                    <w:rPr>
                      <w:rFonts w:ascii="Arial" w:eastAsia="Arial" w:hAnsi="Arial"/>
                      <w:color w:val="000000"/>
                      <w:sz w:val="14"/>
                    </w:rPr>
                    <w:t>38/20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2969FE" w14:textId="77777777" w:rsidR="00377073" w:rsidRDefault="00BD0A84">
                  <w:pPr>
                    <w:spacing w:after="0" w:line="240" w:lineRule="auto"/>
                  </w:pPr>
                  <w:r>
                    <w:rPr>
                      <w:rFonts w:ascii="Arial" w:eastAsia="Arial" w:hAnsi="Arial"/>
                      <w:color w:val="000000"/>
                      <w:sz w:val="14"/>
                    </w:rPr>
                    <w:t>1., 2., 3. i 4. kvartal 2021.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D3EEBF" w14:textId="77777777" w:rsidR="00377073" w:rsidRDefault="00BD0A84">
                  <w:pPr>
                    <w:spacing w:after="0" w:line="240" w:lineRule="auto"/>
                    <w:jc w:val="right"/>
                  </w:pPr>
                  <w:r>
                    <w:rPr>
                      <w:rFonts w:ascii="Arial" w:eastAsia="Arial" w:hAnsi="Arial"/>
                      <w:color w:val="000000"/>
                      <w:sz w:val="14"/>
                    </w:rPr>
                    <w:t>72.000,00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7AD513" w14:textId="77777777" w:rsidR="00377073" w:rsidRDefault="00BD0A84">
                  <w:pPr>
                    <w:spacing w:after="0" w:line="240" w:lineRule="auto"/>
                    <w:jc w:val="right"/>
                  </w:pPr>
                  <w:r>
                    <w:rPr>
                      <w:rFonts w:ascii="Arial" w:eastAsia="Arial" w:hAnsi="Arial"/>
                      <w:color w:val="000000"/>
                      <w:sz w:val="14"/>
                    </w:rPr>
                    <w:t>18.000,00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D22E0" w14:textId="77777777" w:rsidR="00377073" w:rsidRDefault="00BD0A84">
                  <w:pPr>
                    <w:spacing w:after="0" w:line="240" w:lineRule="auto"/>
                    <w:jc w:val="right"/>
                  </w:pPr>
                  <w:r>
                    <w:rPr>
                      <w:rFonts w:ascii="Arial" w:eastAsia="Arial" w:hAnsi="Arial"/>
                      <w:color w:val="000000"/>
                      <w:sz w:val="14"/>
                    </w:rPr>
                    <w:t>90.000,00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FD793"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DE0F8" w14:textId="77777777" w:rsidR="00377073" w:rsidRDefault="0037707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EC5745" w14:textId="77777777" w:rsidR="00377073" w:rsidRDefault="0037707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CCF5A"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B8F01"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79F500" w14:textId="77777777" w:rsidR="00377073" w:rsidRDefault="00BD0A84">
                  <w:pPr>
                    <w:spacing w:after="0" w:line="240" w:lineRule="auto"/>
                    <w:jc w:val="center"/>
                  </w:pPr>
                  <w:r>
                    <w:rPr>
                      <w:rFonts w:ascii="Arial" w:eastAsia="Arial" w:hAnsi="Arial"/>
                      <w:color w:val="000000"/>
                      <w:sz w:val="14"/>
                    </w:rPr>
                    <w:t>17.12.2020</w:t>
                  </w:r>
                </w:p>
              </w:tc>
            </w:tr>
            <w:tr w:rsidR="00377073" w14:paraId="00573F4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87D214" w14:textId="77777777" w:rsidR="00377073" w:rsidRDefault="00BD0A84">
                  <w:pPr>
                    <w:spacing w:after="0" w:line="240" w:lineRule="auto"/>
                  </w:pPr>
                  <w:r>
                    <w:rPr>
                      <w:rFonts w:ascii="Arial" w:eastAsia="Arial" w:hAnsi="Arial"/>
                      <w:color w:val="000000"/>
                      <w:sz w:val="14"/>
                    </w:rPr>
                    <w:t>22-2019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3208E" w14:textId="77777777" w:rsidR="00377073" w:rsidRDefault="00BD0A84">
                  <w:pPr>
                    <w:spacing w:after="0" w:line="240" w:lineRule="auto"/>
                  </w:pPr>
                  <w:r>
                    <w:rPr>
                      <w:rFonts w:ascii="Arial" w:eastAsia="Arial" w:hAnsi="Arial"/>
                      <w:color w:val="000000"/>
                      <w:sz w:val="14"/>
                    </w:rPr>
                    <w:t>Edukacija stručnih radnika na projektu „Osmijeh“: Edukacija na temu art terapija, od otpora do otpornosti DPUP</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54D8E0" w14:textId="77777777" w:rsidR="00377073" w:rsidRDefault="00BD0A84">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10FBCB" w14:textId="77777777" w:rsidR="00377073" w:rsidRDefault="00BD0A84">
                  <w:pPr>
                    <w:spacing w:after="0" w:line="240" w:lineRule="auto"/>
                  </w:pPr>
                  <w:r>
                    <w:rPr>
                      <w:rFonts w:ascii="Arial" w:eastAsia="Arial" w:hAnsi="Arial"/>
                      <w:color w:val="000000"/>
                      <w:sz w:val="14"/>
                    </w:rPr>
                    <w:t>2020/S F21-0044832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85C3B" w14:textId="77777777" w:rsidR="00377073" w:rsidRDefault="00BD0A8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173A33" w14:textId="77777777" w:rsidR="00377073" w:rsidRDefault="00BD0A84">
                  <w:pPr>
                    <w:spacing w:after="0" w:line="240" w:lineRule="auto"/>
                  </w:pPr>
                  <w:r>
                    <w:rPr>
                      <w:rFonts w:ascii="Arial" w:eastAsia="Arial" w:hAnsi="Arial"/>
                      <w:color w:val="000000"/>
                      <w:sz w:val="14"/>
                    </w:rPr>
                    <w:t>Edukacijsko-rehabilitacijski fakultet Zagreb 34967762426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06641"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FC081" w14:textId="77777777" w:rsidR="00377073" w:rsidRDefault="00BD0A84">
                  <w:pPr>
                    <w:spacing w:after="0" w:line="240" w:lineRule="auto"/>
                    <w:jc w:val="center"/>
                  </w:pPr>
                  <w:r>
                    <w:rPr>
                      <w:rFonts w:ascii="Arial" w:eastAsia="Arial" w:hAnsi="Arial"/>
                      <w:color w:val="000000"/>
                      <w:sz w:val="14"/>
                    </w:rPr>
                    <w:t>15.12.2020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88D621" w14:textId="77777777" w:rsidR="00377073" w:rsidRDefault="00BD0A84">
                  <w:pPr>
                    <w:spacing w:after="0" w:line="240" w:lineRule="auto"/>
                    <w:jc w:val="center"/>
                  </w:pPr>
                  <w:r>
                    <w:rPr>
                      <w:rFonts w:ascii="Arial" w:eastAsia="Arial" w:hAnsi="Arial"/>
                      <w:color w:val="000000"/>
                      <w:sz w:val="14"/>
                    </w:rPr>
                    <w:t>37/2020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B6B7C" w14:textId="77777777" w:rsidR="00377073" w:rsidRDefault="00BD0A84">
                  <w:pPr>
                    <w:spacing w:after="0" w:line="240" w:lineRule="auto"/>
                  </w:pPr>
                  <w:r>
                    <w:rPr>
                      <w:rFonts w:ascii="Arial" w:eastAsia="Arial" w:hAnsi="Arial"/>
                      <w:color w:val="000000"/>
                      <w:sz w:val="14"/>
                    </w:rPr>
                    <w:t>3. i 4. kvartal 2021.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A73010" w14:textId="77777777" w:rsidR="00377073" w:rsidRDefault="00BD0A84">
                  <w:pPr>
                    <w:spacing w:after="0" w:line="240" w:lineRule="auto"/>
                    <w:jc w:val="right"/>
                  </w:pPr>
                  <w:r>
                    <w:rPr>
                      <w:rFonts w:ascii="Arial" w:eastAsia="Arial" w:hAnsi="Arial"/>
                      <w:color w:val="000000"/>
                      <w:sz w:val="14"/>
                    </w:rPr>
                    <w:t>53.385,57</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EBC29C" w14:textId="77777777" w:rsidR="00377073" w:rsidRDefault="00BD0A84">
                  <w:pPr>
                    <w:spacing w:after="0" w:line="240" w:lineRule="auto"/>
                    <w:jc w:val="right"/>
                  </w:pPr>
                  <w:r>
                    <w:rPr>
                      <w:rFonts w:ascii="Arial" w:eastAsia="Arial" w:hAnsi="Arial"/>
                      <w:color w:val="000000"/>
                      <w:sz w:val="14"/>
                    </w:rPr>
                    <w:t>13.346,39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95AA9F" w14:textId="77777777" w:rsidR="00377073" w:rsidRDefault="00BD0A84">
                  <w:pPr>
                    <w:spacing w:after="0" w:line="240" w:lineRule="auto"/>
                    <w:jc w:val="right"/>
                  </w:pPr>
                  <w:r>
                    <w:rPr>
                      <w:rFonts w:ascii="Arial" w:eastAsia="Arial" w:hAnsi="Arial"/>
                      <w:color w:val="000000"/>
                      <w:sz w:val="14"/>
                    </w:rPr>
                    <w:t>66.731,96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BF6855"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12652A" w14:textId="77777777" w:rsidR="00377073" w:rsidRDefault="0037707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FBF65" w14:textId="77777777" w:rsidR="00377073" w:rsidRDefault="0037707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1E55F1"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D3C6A1"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7804A6" w14:textId="77777777" w:rsidR="00377073" w:rsidRDefault="00BD0A84">
                  <w:pPr>
                    <w:spacing w:after="0" w:line="240" w:lineRule="auto"/>
                    <w:jc w:val="center"/>
                  </w:pPr>
                  <w:r>
                    <w:rPr>
                      <w:rFonts w:ascii="Arial" w:eastAsia="Arial" w:hAnsi="Arial"/>
                      <w:color w:val="000000"/>
                      <w:sz w:val="14"/>
                    </w:rPr>
                    <w:t>17.12.2020</w:t>
                  </w:r>
                </w:p>
              </w:tc>
            </w:tr>
            <w:tr w:rsidR="00377073" w14:paraId="07F4419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245580" w14:textId="77777777" w:rsidR="00377073" w:rsidRDefault="00BD0A84">
                  <w:pPr>
                    <w:spacing w:after="0" w:line="240" w:lineRule="auto"/>
                  </w:pPr>
                  <w:r>
                    <w:rPr>
                      <w:rFonts w:ascii="Arial" w:eastAsia="Arial" w:hAnsi="Arial"/>
                      <w:color w:val="000000"/>
                      <w:sz w:val="14"/>
                    </w:rPr>
                    <w:t>22-2019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F0D1E3" w14:textId="77777777" w:rsidR="00377073" w:rsidRDefault="00BD0A84">
                  <w:pPr>
                    <w:spacing w:after="0" w:line="240" w:lineRule="auto"/>
                  </w:pPr>
                  <w:r>
                    <w:rPr>
                      <w:rFonts w:ascii="Arial" w:eastAsia="Arial" w:hAnsi="Arial"/>
                      <w:color w:val="000000"/>
                      <w:sz w:val="14"/>
                    </w:rPr>
                    <w:t>Edukacija stručnih radnika na projektu „Osmijeh“: Edukacija pristup djeci i obitelji, proces savjetovanja, nasilje nad djecom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0D725" w14:textId="77777777" w:rsidR="00377073" w:rsidRDefault="00BD0A84">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3A6C93" w14:textId="77777777" w:rsidR="00377073" w:rsidRDefault="00BD0A84">
                  <w:pPr>
                    <w:spacing w:after="0" w:line="240" w:lineRule="auto"/>
                  </w:pPr>
                  <w:r>
                    <w:rPr>
                      <w:rFonts w:ascii="Arial" w:eastAsia="Arial" w:hAnsi="Arial"/>
                      <w:color w:val="000000"/>
                      <w:sz w:val="14"/>
                    </w:rPr>
                    <w:t>2020/S F21-0044832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641DD7" w14:textId="77777777" w:rsidR="00377073" w:rsidRDefault="00BD0A8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9A42A" w14:textId="77777777" w:rsidR="00377073" w:rsidRDefault="00BD0A84">
                  <w:pPr>
                    <w:spacing w:after="0" w:line="240" w:lineRule="auto"/>
                  </w:pPr>
                  <w:r>
                    <w:rPr>
                      <w:rFonts w:ascii="Arial" w:eastAsia="Arial" w:hAnsi="Arial"/>
                      <w:color w:val="000000"/>
                      <w:sz w:val="14"/>
                    </w:rPr>
                    <w:t>Mudrica d.o.o. 52786354154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7B97D4"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7C7F2C" w14:textId="77777777" w:rsidR="00377073" w:rsidRDefault="00BD0A84">
                  <w:pPr>
                    <w:spacing w:after="0" w:line="240" w:lineRule="auto"/>
                    <w:jc w:val="center"/>
                  </w:pPr>
                  <w:r>
                    <w:rPr>
                      <w:rFonts w:ascii="Arial" w:eastAsia="Arial" w:hAnsi="Arial"/>
                      <w:color w:val="000000"/>
                      <w:sz w:val="14"/>
                    </w:rPr>
                    <w:t>15.12.2020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27AF0D" w14:textId="77777777" w:rsidR="00377073" w:rsidRDefault="00BD0A84">
                  <w:pPr>
                    <w:spacing w:after="0" w:line="240" w:lineRule="auto"/>
                    <w:jc w:val="center"/>
                  </w:pPr>
                  <w:r>
                    <w:rPr>
                      <w:rFonts w:ascii="Arial" w:eastAsia="Arial" w:hAnsi="Arial"/>
                      <w:color w:val="000000"/>
                      <w:sz w:val="14"/>
                    </w:rPr>
                    <w:t>35/2020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73470F" w14:textId="77777777" w:rsidR="00377073" w:rsidRDefault="00BD0A84">
                  <w:pPr>
                    <w:spacing w:after="0" w:line="240" w:lineRule="auto"/>
                  </w:pPr>
                  <w:r>
                    <w:rPr>
                      <w:rFonts w:ascii="Arial" w:eastAsia="Arial" w:hAnsi="Arial"/>
                      <w:color w:val="000000"/>
                      <w:sz w:val="14"/>
                    </w:rPr>
                    <w:t>1., 2., 3. i 4. kvartal 2021.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9F346" w14:textId="77777777" w:rsidR="00377073" w:rsidRDefault="00BD0A84">
                  <w:pPr>
                    <w:spacing w:after="0" w:line="240" w:lineRule="auto"/>
                    <w:jc w:val="right"/>
                  </w:pPr>
                  <w:r>
                    <w:rPr>
                      <w:rFonts w:ascii="Arial" w:eastAsia="Arial" w:hAnsi="Arial"/>
                      <w:color w:val="000000"/>
                      <w:sz w:val="14"/>
                    </w:rPr>
                    <w:t>182.750,00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6A2C4"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4F06FB" w14:textId="77777777" w:rsidR="00377073" w:rsidRDefault="00BD0A84">
                  <w:pPr>
                    <w:spacing w:after="0" w:line="240" w:lineRule="auto"/>
                    <w:jc w:val="right"/>
                  </w:pPr>
                  <w:r>
                    <w:rPr>
                      <w:rFonts w:ascii="Arial" w:eastAsia="Arial" w:hAnsi="Arial"/>
                      <w:color w:val="000000"/>
                      <w:sz w:val="14"/>
                    </w:rPr>
                    <w:t>182.750,00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CB937E"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E6071D" w14:textId="77777777" w:rsidR="00377073" w:rsidRDefault="00BD0A84">
                  <w:pPr>
                    <w:spacing w:after="0" w:line="240" w:lineRule="auto"/>
                    <w:jc w:val="right"/>
                  </w:pPr>
                  <w:r>
                    <w:rPr>
                      <w:rFonts w:ascii="Arial" w:eastAsia="Arial" w:hAnsi="Arial"/>
                      <w:color w:val="000000"/>
                      <w:sz w:val="14"/>
                    </w:rPr>
                    <w:t>11.10.2021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BC22B" w14:textId="77777777" w:rsidR="00377073" w:rsidRDefault="00BD0A84">
                  <w:pPr>
                    <w:spacing w:after="0" w:line="240" w:lineRule="auto"/>
                    <w:jc w:val="right"/>
                  </w:pPr>
                  <w:r>
                    <w:rPr>
                      <w:rFonts w:ascii="Arial" w:eastAsia="Arial" w:hAnsi="Arial"/>
                      <w:color w:val="000000"/>
                      <w:sz w:val="14"/>
                    </w:rPr>
                    <w:t>171.250,00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44D544"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B69641"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AEFB87" w14:textId="77777777" w:rsidR="00377073" w:rsidRDefault="00BD0A84">
                  <w:pPr>
                    <w:spacing w:after="0" w:line="240" w:lineRule="auto"/>
                    <w:jc w:val="center"/>
                  </w:pPr>
                  <w:r>
                    <w:rPr>
                      <w:rFonts w:ascii="Arial" w:eastAsia="Arial" w:hAnsi="Arial"/>
                      <w:color w:val="000000"/>
                      <w:sz w:val="14"/>
                    </w:rPr>
                    <w:t>13.10.2021</w:t>
                  </w:r>
                </w:p>
              </w:tc>
            </w:tr>
            <w:tr w:rsidR="00377073" w14:paraId="6269D7C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83EAC8" w14:textId="77777777" w:rsidR="00377073" w:rsidRDefault="00BD0A84">
                  <w:pPr>
                    <w:spacing w:after="0" w:line="240" w:lineRule="auto"/>
                  </w:pPr>
                  <w:r>
                    <w:rPr>
                      <w:rFonts w:ascii="Arial" w:eastAsia="Arial" w:hAnsi="Arial"/>
                      <w:color w:val="000000"/>
                      <w:sz w:val="14"/>
                    </w:rPr>
                    <w:t>22-2019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2E0B6" w14:textId="77777777" w:rsidR="00377073" w:rsidRDefault="00BD0A84">
                  <w:pPr>
                    <w:spacing w:after="0" w:line="240" w:lineRule="auto"/>
                  </w:pPr>
                  <w:r>
                    <w:rPr>
                      <w:rFonts w:ascii="Arial" w:eastAsia="Arial" w:hAnsi="Arial"/>
                      <w:color w:val="000000"/>
                      <w:sz w:val="14"/>
                    </w:rPr>
                    <w:t>Edukacija stručnih radnika na projektu „Osmijeh“: Edukacija podrška u osnaživanju stručnjaka u radu s djecom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0368BA" w14:textId="77777777" w:rsidR="00377073" w:rsidRDefault="00BD0A84">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593C5" w14:textId="77777777" w:rsidR="00377073" w:rsidRDefault="00BD0A84">
                  <w:pPr>
                    <w:spacing w:after="0" w:line="240" w:lineRule="auto"/>
                  </w:pPr>
                  <w:r>
                    <w:rPr>
                      <w:rFonts w:ascii="Arial" w:eastAsia="Arial" w:hAnsi="Arial"/>
                      <w:color w:val="000000"/>
                      <w:sz w:val="14"/>
                    </w:rPr>
                    <w:t>2020/S F21-0044832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92AB21" w14:textId="77777777" w:rsidR="00377073" w:rsidRDefault="00BD0A8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C0487" w14:textId="77777777" w:rsidR="00377073" w:rsidRDefault="00BD0A84">
                  <w:pPr>
                    <w:spacing w:after="0" w:line="240" w:lineRule="auto"/>
                  </w:pPr>
                  <w:r>
                    <w:rPr>
                      <w:rFonts w:ascii="Arial" w:eastAsia="Arial" w:hAnsi="Arial"/>
                      <w:color w:val="000000"/>
                      <w:sz w:val="14"/>
                    </w:rPr>
                    <w:t>Mozaik studio Teskera 35109180599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68C54"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4251D4" w14:textId="77777777" w:rsidR="00377073" w:rsidRDefault="00BD0A84">
                  <w:pPr>
                    <w:spacing w:after="0" w:line="240" w:lineRule="auto"/>
                    <w:jc w:val="center"/>
                  </w:pPr>
                  <w:r>
                    <w:rPr>
                      <w:rFonts w:ascii="Arial" w:eastAsia="Arial" w:hAnsi="Arial"/>
                      <w:color w:val="000000"/>
                      <w:sz w:val="14"/>
                    </w:rPr>
                    <w:t>15.12.2020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49E74A" w14:textId="77777777" w:rsidR="00377073" w:rsidRDefault="00BD0A84">
                  <w:pPr>
                    <w:spacing w:after="0" w:line="240" w:lineRule="auto"/>
                    <w:jc w:val="center"/>
                  </w:pPr>
                  <w:r>
                    <w:rPr>
                      <w:rFonts w:ascii="Arial" w:eastAsia="Arial" w:hAnsi="Arial"/>
                      <w:color w:val="000000"/>
                      <w:sz w:val="14"/>
                    </w:rPr>
                    <w:t>36/2020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AE158" w14:textId="77777777" w:rsidR="00377073" w:rsidRDefault="00BD0A84">
                  <w:pPr>
                    <w:spacing w:after="0" w:line="240" w:lineRule="auto"/>
                  </w:pPr>
                  <w:r>
                    <w:rPr>
                      <w:rFonts w:ascii="Arial" w:eastAsia="Arial" w:hAnsi="Arial"/>
                      <w:color w:val="000000"/>
                      <w:sz w:val="14"/>
                    </w:rPr>
                    <w:t>1., 2., 3. i 4. kvartal 2021.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E3B02F" w14:textId="77777777" w:rsidR="00377073" w:rsidRDefault="00BD0A84">
                  <w:pPr>
                    <w:spacing w:after="0" w:line="240" w:lineRule="auto"/>
                    <w:jc w:val="right"/>
                  </w:pPr>
                  <w:r>
                    <w:rPr>
                      <w:rFonts w:ascii="Arial" w:eastAsia="Arial" w:hAnsi="Arial"/>
                      <w:color w:val="000000"/>
                      <w:sz w:val="14"/>
                    </w:rPr>
                    <w:t>21.440,00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EAABED"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D28D6D" w14:textId="77777777" w:rsidR="00377073" w:rsidRDefault="00BD0A84">
                  <w:pPr>
                    <w:spacing w:after="0" w:line="240" w:lineRule="auto"/>
                    <w:jc w:val="right"/>
                  </w:pPr>
                  <w:r>
                    <w:rPr>
                      <w:rFonts w:ascii="Arial" w:eastAsia="Arial" w:hAnsi="Arial"/>
                      <w:color w:val="000000"/>
                      <w:sz w:val="14"/>
                    </w:rPr>
                    <w:t>21.440,00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884F6A" w14:textId="77777777" w:rsidR="00377073" w:rsidRDefault="00377073">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B4D8D" w14:textId="77777777" w:rsidR="00377073" w:rsidRDefault="00BD0A84">
                  <w:pPr>
                    <w:spacing w:after="0" w:line="240" w:lineRule="auto"/>
                    <w:jc w:val="right"/>
                  </w:pPr>
                  <w:r>
                    <w:rPr>
                      <w:rFonts w:ascii="Arial" w:eastAsia="Arial" w:hAnsi="Arial"/>
                      <w:color w:val="000000"/>
                      <w:sz w:val="14"/>
                    </w:rPr>
                    <w:t>11.10.2021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BB1554" w14:textId="77777777" w:rsidR="00377073" w:rsidRDefault="00BD0A84">
                  <w:pPr>
                    <w:spacing w:after="0" w:line="240" w:lineRule="auto"/>
                    <w:jc w:val="right"/>
                  </w:pPr>
                  <w:r>
                    <w:rPr>
                      <w:rFonts w:ascii="Arial" w:eastAsia="Arial" w:hAnsi="Arial"/>
                      <w:color w:val="000000"/>
                      <w:sz w:val="14"/>
                    </w:rPr>
                    <w:t>13.720,00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2E2224"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E084C3"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5203D5" w14:textId="77777777" w:rsidR="00377073" w:rsidRDefault="00BD0A84">
                  <w:pPr>
                    <w:spacing w:after="0" w:line="240" w:lineRule="auto"/>
                    <w:jc w:val="center"/>
                  </w:pPr>
                  <w:r>
                    <w:rPr>
                      <w:rFonts w:ascii="Arial" w:eastAsia="Arial" w:hAnsi="Arial"/>
                      <w:color w:val="000000"/>
                      <w:sz w:val="14"/>
                    </w:rPr>
                    <w:t>13.10.2021</w:t>
                  </w:r>
                </w:p>
              </w:tc>
            </w:tr>
            <w:tr w:rsidR="00377073" w14:paraId="2086703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8889A6" w14:textId="77777777" w:rsidR="00377073" w:rsidRDefault="00BD0A84">
                  <w:pPr>
                    <w:spacing w:after="0" w:line="240" w:lineRule="auto"/>
                  </w:pPr>
                  <w:r>
                    <w:rPr>
                      <w:rFonts w:ascii="Arial" w:eastAsia="Arial" w:hAnsi="Arial"/>
                      <w:color w:val="000000"/>
                      <w:sz w:val="14"/>
                    </w:rPr>
                    <w:t>21-2019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15654B" w14:textId="77777777" w:rsidR="00377073" w:rsidRDefault="00BD0A84">
                  <w:pPr>
                    <w:spacing w:after="0" w:line="240" w:lineRule="auto"/>
                  </w:pPr>
                  <w:r>
                    <w:rPr>
                      <w:rFonts w:ascii="Arial" w:eastAsia="Arial" w:hAnsi="Arial"/>
                      <w:color w:val="000000"/>
                      <w:sz w:val="14"/>
                    </w:rPr>
                    <w:t>Usluge promocije projekta "Osmijeh"(promidžba i vidljivost)</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DBCCBB" w14:textId="77777777" w:rsidR="00377073" w:rsidRDefault="00BD0A84">
                  <w:pPr>
                    <w:spacing w:after="0" w:line="240" w:lineRule="auto"/>
                    <w:jc w:val="center"/>
                  </w:pPr>
                  <w:r>
                    <w:rPr>
                      <w:rFonts w:ascii="Arial" w:eastAsia="Arial" w:hAnsi="Arial"/>
                      <w:color w:val="000000"/>
                      <w:sz w:val="14"/>
                    </w:rPr>
                    <w:t>22900000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49FDA5"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94895E"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6C0AC" w14:textId="77777777" w:rsidR="00377073" w:rsidRDefault="00BD0A84">
                  <w:pPr>
                    <w:spacing w:after="0" w:line="240" w:lineRule="auto"/>
                  </w:pPr>
                  <w:r>
                    <w:rPr>
                      <w:rFonts w:ascii="Arial" w:eastAsia="Arial" w:hAnsi="Arial"/>
                      <w:color w:val="000000"/>
                      <w:sz w:val="14"/>
                    </w:rPr>
                    <w:t>OBRT ZA TISAK "REFLEX" 84266909016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FA8B7B"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C5D768" w14:textId="77777777" w:rsidR="00377073" w:rsidRDefault="00BD0A84">
                  <w:pPr>
                    <w:spacing w:after="0" w:line="240" w:lineRule="auto"/>
                    <w:jc w:val="center"/>
                  </w:pPr>
                  <w:r>
                    <w:rPr>
                      <w:rFonts w:ascii="Arial" w:eastAsia="Arial" w:hAnsi="Arial"/>
                      <w:color w:val="000000"/>
                      <w:sz w:val="14"/>
                    </w:rPr>
                    <w:t>12.12.2019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595EF" w14:textId="77777777" w:rsidR="00377073" w:rsidRDefault="00BD0A84">
                  <w:pPr>
                    <w:spacing w:after="0" w:line="240" w:lineRule="auto"/>
                    <w:jc w:val="center"/>
                  </w:pPr>
                  <w:r>
                    <w:rPr>
                      <w:rFonts w:ascii="Arial" w:eastAsia="Arial" w:hAnsi="Arial"/>
                      <w:color w:val="000000"/>
                      <w:sz w:val="14"/>
                    </w:rPr>
                    <w:t>Ugovor 12-2019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B5D3E7" w14:textId="77777777" w:rsidR="00377073" w:rsidRDefault="00BD0A84">
                  <w:pPr>
                    <w:spacing w:after="0" w:line="240" w:lineRule="auto"/>
                  </w:pPr>
                  <w:r>
                    <w:rPr>
                      <w:rFonts w:ascii="Arial" w:eastAsia="Arial" w:hAnsi="Arial"/>
                      <w:color w:val="000000"/>
                      <w:sz w:val="14"/>
                    </w:rPr>
                    <w:t>prosinac 2019-travanj 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F3C34" w14:textId="77777777" w:rsidR="00377073" w:rsidRDefault="00BD0A84">
                  <w:pPr>
                    <w:spacing w:after="0" w:line="240" w:lineRule="auto"/>
                    <w:jc w:val="right"/>
                  </w:pPr>
                  <w:r>
                    <w:rPr>
                      <w:rFonts w:ascii="Arial" w:eastAsia="Arial" w:hAnsi="Arial"/>
                      <w:color w:val="000000"/>
                      <w:sz w:val="14"/>
                    </w:rPr>
                    <w:t>47.600,00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057753" w14:textId="77777777" w:rsidR="00377073" w:rsidRDefault="00BD0A84">
                  <w:pPr>
                    <w:spacing w:after="0" w:line="240" w:lineRule="auto"/>
                    <w:jc w:val="right"/>
                  </w:pPr>
                  <w:r>
                    <w:rPr>
                      <w:rFonts w:ascii="Arial" w:eastAsia="Arial" w:hAnsi="Arial"/>
                      <w:color w:val="000000"/>
                      <w:sz w:val="14"/>
                    </w:rPr>
                    <w:t>11.900,00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BF7C3A" w14:textId="77777777" w:rsidR="00377073" w:rsidRDefault="00BD0A84">
                  <w:pPr>
                    <w:spacing w:after="0" w:line="240" w:lineRule="auto"/>
                    <w:jc w:val="right"/>
                  </w:pPr>
                  <w:r>
                    <w:rPr>
                      <w:rFonts w:ascii="Arial" w:eastAsia="Arial" w:hAnsi="Arial"/>
                      <w:color w:val="000000"/>
                      <w:sz w:val="14"/>
                    </w:rPr>
                    <w:t>59.500,00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D8514"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B71919" w14:textId="77777777" w:rsidR="00377073" w:rsidRDefault="00BD0A84">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A9CD6" w14:textId="77777777" w:rsidR="00377073" w:rsidRDefault="00BD0A84">
                  <w:pPr>
                    <w:spacing w:after="0" w:line="240" w:lineRule="auto"/>
                    <w:jc w:val="right"/>
                  </w:pPr>
                  <w:r>
                    <w:rPr>
                      <w:rFonts w:ascii="Arial" w:eastAsia="Arial" w:hAnsi="Arial"/>
                      <w:color w:val="000000"/>
                      <w:sz w:val="14"/>
                    </w:rPr>
                    <w:t>57.625,00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6FA5E4"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3C0819" w14:textId="77777777" w:rsidR="00377073" w:rsidRDefault="00BD0A84">
                  <w:pPr>
                    <w:spacing w:after="0" w:line="240" w:lineRule="auto"/>
                  </w:pPr>
                  <w:r>
                    <w:rPr>
                      <w:rFonts w:ascii="Arial" w:eastAsia="Arial" w:hAnsi="Arial"/>
                      <w:color w:val="000000"/>
                      <w:sz w:val="14"/>
                    </w:rPr>
                    <w:t>Plaćanje iz sredstava projekta ESF</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0F92FA" w14:textId="77777777" w:rsidR="00377073" w:rsidRDefault="00BD0A84">
                  <w:pPr>
                    <w:spacing w:after="0" w:line="240" w:lineRule="auto"/>
                    <w:jc w:val="center"/>
                  </w:pPr>
                  <w:r>
                    <w:rPr>
                      <w:rFonts w:ascii="Arial" w:eastAsia="Arial" w:hAnsi="Arial"/>
                      <w:color w:val="000000"/>
                      <w:sz w:val="14"/>
                    </w:rPr>
                    <w:t>22.01.2021</w:t>
                  </w:r>
                </w:p>
              </w:tc>
            </w:tr>
            <w:tr w:rsidR="00377073" w14:paraId="50D1B49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CB1E5" w14:textId="77777777" w:rsidR="00377073" w:rsidRDefault="00BD0A84">
                  <w:pPr>
                    <w:spacing w:after="0" w:line="240" w:lineRule="auto"/>
                  </w:pPr>
                  <w:r>
                    <w:rPr>
                      <w:rFonts w:ascii="Arial" w:eastAsia="Arial" w:hAnsi="Arial"/>
                      <w:color w:val="000000"/>
                      <w:sz w:val="14"/>
                    </w:rPr>
                    <w:lastRenderedPageBreak/>
                    <w:t>29-2019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180F3" w14:textId="77777777" w:rsidR="00377073" w:rsidRDefault="00BD0A84">
                  <w:pPr>
                    <w:spacing w:after="0" w:line="240" w:lineRule="auto"/>
                  </w:pPr>
                  <w:r>
                    <w:rPr>
                      <w:rFonts w:ascii="Arial" w:eastAsia="Arial" w:hAnsi="Arial"/>
                      <w:color w:val="000000"/>
                      <w:sz w:val="14"/>
                    </w:rPr>
                    <w:t>Usluge Servisa i održavanje vozila projekt "</w:t>
                  </w:r>
                  <w:proofErr w:type="spellStart"/>
                  <w:r>
                    <w:rPr>
                      <w:rFonts w:ascii="Arial" w:eastAsia="Arial" w:hAnsi="Arial"/>
                      <w:color w:val="000000"/>
                      <w:sz w:val="14"/>
                    </w:rPr>
                    <w:t>Osmijeh"ESF</w:t>
                  </w:r>
                  <w:proofErr w:type="spellEnd"/>
                  <w:r>
                    <w:rPr>
                      <w:rFonts w:ascii="Arial" w:eastAsia="Arial" w:hAnsi="Arial"/>
                      <w:color w:val="000000"/>
                      <w:sz w:val="14"/>
                    </w:rPr>
                    <w:t xml:space="preserve"> referentna oznaka UP.02.2.2.05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0CAD30" w14:textId="77777777" w:rsidR="00377073" w:rsidRDefault="00BD0A84">
                  <w:pPr>
                    <w:spacing w:after="0" w:line="240" w:lineRule="auto"/>
                    <w:jc w:val="center"/>
                  </w:pPr>
                  <w:r>
                    <w:rPr>
                      <w:rFonts w:ascii="Arial" w:eastAsia="Arial" w:hAnsi="Arial"/>
                      <w:color w:val="000000"/>
                      <w:sz w:val="14"/>
                    </w:rPr>
                    <w:t>50112000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CEC25"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DC1BE3"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26A225" w14:textId="77777777" w:rsidR="00377073" w:rsidRDefault="00BD0A84">
                  <w:pPr>
                    <w:spacing w:after="0" w:line="240" w:lineRule="auto"/>
                  </w:pPr>
                  <w:r>
                    <w:rPr>
                      <w:rFonts w:ascii="Arial" w:eastAsia="Arial" w:hAnsi="Arial"/>
                      <w:color w:val="000000"/>
                      <w:sz w:val="14"/>
                    </w:rPr>
                    <w:t>ARK-MIHELIĆ d.o.o. 11046503641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270E47"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5B9368" w14:textId="77777777" w:rsidR="00377073" w:rsidRDefault="00BD0A84">
                  <w:pPr>
                    <w:spacing w:after="0" w:line="240" w:lineRule="auto"/>
                    <w:jc w:val="center"/>
                  </w:pPr>
                  <w:r>
                    <w:rPr>
                      <w:rFonts w:ascii="Arial" w:eastAsia="Arial" w:hAnsi="Arial"/>
                      <w:color w:val="000000"/>
                      <w:sz w:val="14"/>
                    </w:rPr>
                    <w:t>12.12.2019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2DFE9" w14:textId="77777777" w:rsidR="00377073" w:rsidRDefault="00BD0A84">
                  <w:pPr>
                    <w:spacing w:after="0" w:line="240" w:lineRule="auto"/>
                    <w:jc w:val="center"/>
                  </w:pPr>
                  <w:r>
                    <w:rPr>
                      <w:rFonts w:ascii="Arial" w:eastAsia="Arial" w:hAnsi="Arial"/>
                      <w:color w:val="000000"/>
                      <w:sz w:val="14"/>
                    </w:rPr>
                    <w:t>Ugovor od 12.12.2019.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C4D379" w14:textId="77777777" w:rsidR="00377073" w:rsidRDefault="00BD0A84">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19D07" w14:textId="77777777" w:rsidR="00377073" w:rsidRDefault="00BD0A84">
                  <w:pPr>
                    <w:spacing w:after="0" w:line="240" w:lineRule="auto"/>
                    <w:jc w:val="right"/>
                  </w:pPr>
                  <w:r>
                    <w:rPr>
                      <w:rFonts w:ascii="Arial" w:eastAsia="Arial" w:hAnsi="Arial"/>
                      <w:color w:val="000000"/>
                      <w:sz w:val="14"/>
                    </w:rPr>
                    <w:t>14.594,61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21E7BD" w14:textId="77777777" w:rsidR="00377073" w:rsidRDefault="00BD0A84">
                  <w:pPr>
                    <w:spacing w:after="0" w:line="240" w:lineRule="auto"/>
                    <w:jc w:val="right"/>
                  </w:pPr>
                  <w:r>
                    <w:rPr>
                      <w:rFonts w:ascii="Arial" w:eastAsia="Arial" w:hAnsi="Arial"/>
                      <w:color w:val="000000"/>
                      <w:sz w:val="14"/>
                    </w:rPr>
                    <w:t>3.648,65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42176" w14:textId="77777777" w:rsidR="00377073" w:rsidRDefault="00BD0A84">
                  <w:pPr>
                    <w:spacing w:after="0" w:line="240" w:lineRule="auto"/>
                    <w:jc w:val="right"/>
                  </w:pPr>
                  <w:r>
                    <w:rPr>
                      <w:rFonts w:ascii="Arial" w:eastAsia="Arial" w:hAnsi="Arial"/>
                      <w:color w:val="000000"/>
                      <w:sz w:val="14"/>
                    </w:rPr>
                    <w:t>18.243,26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44A9F9"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983E8" w14:textId="77777777" w:rsidR="00377073" w:rsidRDefault="00BD0A84">
                  <w:pPr>
                    <w:spacing w:after="0" w:line="240" w:lineRule="auto"/>
                    <w:jc w:val="right"/>
                  </w:pPr>
                  <w:r>
                    <w:rPr>
                      <w:rFonts w:ascii="Arial" w:eastAsia="Arial" w:hAnsi="Arial"/>
                      <w:color w:val="000000"/>
                      <w:sz w:val="14"/>
                    </w:rPr>
                    <w:t>14.09.2021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863BF0" w14:textId="77777777" w:rsidR="00377073" w:rsidRDefault="00BD0A84">
                  <w:pPr>
                    <w:spacing w:after="0" w:line="240" w:lineRule="auto"/>
                    <w:jc w:val="right"/>
                  </w:pPr>
                  <w:r>
                    <w:rPr>
                      <w:rFonts w:ascii="Arial" w:eastAsia="Arial" w:hAnsi="Arial"/>
                      <w:color w:val="000000"/>
                      <w:sz w:val="14"/>
                    </w:rPr>
                    <w:t>12.430,77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64C2A"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94C944" w14:textId="77777777" w:rsidR="00377073" w:rsidRDefault="00BD0A84">
                  <w:pPr>
                    <w:spacing w:after="0" w:line="240" w:lineRule="auto"/>
                  </w:pPr>
                  <w:r>
                    <w:rPr>
                      <w:rFonts w:ascii="Arial" w:eastAsia="Arial" w:hAnsi="Arial"/>
                      <w:color w:val="000000"/>
                      <w:sz w:val="14"/>
                    </w:rPr>
                    <w:t>Plaćanje iz bespovratnih sredstava projekta ESF</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9FFA8" w14:textId="77777777" w:rsidR="00377073" w:rsidRDefault="00BD0A84">
                  <w:pPr>
                    <w:spacing w:after="0" w:line="240" w:lineRule="auto"/>
                    <w:jc w:val="center"/>
                  </w:pPr>
                  <w:r>
                    <w:rPr>
                      <w:rFonts w:ascii="Arial" w:eastAsia="Arial" w:hAnsi="Arial"/>
                      <w:color w:val="000000"/>
                      <w:sz w:val="14"/>
                    </w:rPr>
                    <w:t>13.10.2021</w:t>
                  </w:r>
                </w:p>
              </w:tc>
            </w:tr>
            <w:tr w:rsidR="00377073" w14:paraId="00BEC99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9AF31" w14:textId="77777777" w:rsidR="00377073" w:rsidRDefault="00BD0A84">
                  <w:pPr>
                    <w:spacing w:after="0" w:line="240" w:lineRule="auto"/>
                  </w:pPr>
                  <w:r>
                    <w:rPr>
                      <w:rFonts w:ascii="Arial" w:eastAsia="Arial" w:hAnsi="Arial"/>
                      <w:color w:val="000000"/>
                      <w:sz w:val="14"/>
                    </w:rPr>
                    <w:t>10-2020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92B654" w14:textId="77777777" w:rsidR="00377073" w:rsidRDefault="00BD0A84">
                  <w:pPr>
                    <w:spacing w:after="0" w:line="240" w:lineRule="auto"/>
                  </w:pPr>
                  <w:r>
                    <w:rPr>
                      <w:rFonts w:ascii="Arial" w:eastAsia="Arial" w:hAnsi="Arial"/>
                      <w:color w:val="000000"/>
                      <w:sz w:val="14"/>
                    </w:rPr>
                    <w:t>Najamnina ostala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991F5" w14:textId="77777777" w:rsidR="00377073" w:rsidRDefault="00BD0A84">
                  <w:pPr>
                    <w:spacing w:after="0" w:line="240" w:lineRule="auto"/>
                    <w:jc w:val="center"/>
                  </w:pPr>
                  <w:r>
                    <w:rPr>
                      <w:rFonts w:ascii="Arial" w:eastAsia="Arial" w:hAnsi="Arial"/>
                      <w:color w:val="000000"/>
                      <w:sz w:val="14"/>
                    </w:rPr>
                    <w:t>70310000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110486"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E75C14"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C4251D" w14:textId="77777777" w:rsidR="00377073" w:rsidRDefault="00BD0A84">
                  <w:pPr>
                    <w:spacing w:after="0" w:line="240" w:lineRule="auto"/>
                  </w:pPr>
                  <w:r>
                    <w:rPr>
                      <w:rFonts w:ascii="Arial" w:eastAsia="Arial" w:hAnsi="Arial"/>
                      <w:color w:val="000000"/>
                      <w:sz w:val="14"/>
                    </w:rPr>
                    <w:t>DJEČJI VRTIĆ RIJEKA 30123739908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D085B4"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A61EC2" w14:textId="77777777" w:rsidR="00377073" w:rsidRDefault="00BD0A84">
                  <w:pPr>
                    <w:spacing w:after="0" w:line="240" w:lineRule="auto"/>
                    <w:jc w:val="center"/>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F6E68D" w14:textId="77777777" w:rsidR="00377073" w:rsidRDefault="00BD0A84">
                  <w:pPr>
                    <w:spacing w:after="0" w:line="240" w:lineRule="auto"/>
                    <w:jc w:val="center"/>
                  </w:pPr>
                  <w:r>
                    <w:rPr>
                      <w:rFonts w:ascii="Arial" w:eastAsia="Arial" w:hAnsi="Arial"/>
                      <w:color w:val="000000"/>
                      <w:sz w:val="14"/>
                    </w:rPr>
                    <w:t>Ugovor od 02.01.2020; 401-01/20-01/2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75C2E" w14:textId="77777777" w:rsidR="00377073" w:rsidRDefault="00BD0A84">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829F3" w14:textId="77777777" w:rsidR="00377073" w:rsidRDefault="00BD0A84">
                  <w:pPr>
                    <w:spacing w:after="0" w:line="240" w:lineRule="auto"/>
                    <w:jc w:val="right"/>
                  </w:pPr>
                  <w:r>
                    <w:rPr>
                      <w:rFonts w:ascii="Arial" w:eastAsia="Arial" w:hAnsi="Arial"/>
                      <w:color w:val="000000"/>
                      <w:sz w:val="14"/>
                    </w:rPr>
                    <w:t>30.231,82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8E35ED"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7BF9B" w14:textId="77777777" w:rsidR="00377073" w:rsidRDefault="00BD0A84">
                  <w:pPr>
                    <w:spacing w:after="0" w:line="240" w:lineRule="auto"/>
                    <w:jc w:val="right"/>
                  </w:pPr>
                  <w:r>
                    <w:rPr>
                      <w:rFonts w:ascii="Arial" w:eastAsia="Arial" w:hAnsi="Arial"/>
                      <w:color w:val="000000"/>
                      <w:sz w:val="14"/>
                    </w:rPr>
                    <w:t>30.231,82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E767A"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53DFA5" w14:textId="77777777" w:rsidR="00377073" w:rsidRDefault="00BD0A84">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76EB2" w14:textId="77777777" w:rsidR="00377073" w:rsidRDefault="00BD0A84">
                  <w:pPr>
                    <w:spacing w:after="0" w:line="240" w:lineRule="auto"/>
                    <w:jc w:val="right"/>
                  </w:pPr>
                  <w:r>
                    <w:rPr>
                      <w:rFonts w:ascii="Arial" w:eastAsia="Arial" w:hAnsi="Arial"/>
                      <w:color w:val="000000"/>
                      <w:sz w:val="14"/>
                    </w:rPr>
                    <w:t>30.231,82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1E6D84"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5C4C66"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EBD106" w14:textId="77777777" w:rsidR="00377073" w:rsidRDefault="00BD0A84">
                  <w:pPr>
                    <w:spacing w:after="0" w:line="240" w:lineRule="auto"/>
                    <w:jc w:val="center"/>
                  </w:pPr>
                  <w:r>
                    <w:rPr>
                      <w:rFonts w:ascii="Arial" w:eastAsia="Arial" w:hAnsi="Arial"/>
                      <w:color w:val="000000"/>
                      <w:sz w:val="14"/>
                    </w:rPr>
                    <w:t>22.01.2021</w:t>
                  </w:r>
                </w:p>
              </w:tc>
            </w:tr>
            <w:tr w:rsidR="00377073" w14:paraId="4EC6689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479937" w14:textId="77777777" w:rsidR="00377073" w:rsidRDefault="00BD0A84">
                  <w:pPr>
                    <w:spacing w:after="0" w:line="240" w:lineRule="auto"/>
                  </w:pPr>
                  <w:r>
                    <w:rPr>
                      <w:rFonts w:ascii="Arial" w:eastAsia="Arial" w:hAnsi="Arial"/>
                      <w:color w:val="000000"/>
                      <w:sz w:val="14"/>
                    </w:rPr>
                    <w:t>15-2020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CDAF24" w14:textId="77777777" w:rsidR="00377073" w:rsidRDefault="00BD0A84">
                  <w:pPr>
                    <w:spacing w:after="0" w:line="240" w:lineRule="auto"/>
                  </w:pPr>
                  <w:r>
                    <w:rPr>
                      <w:rFonts w:ascii="Arial" w:eastAsia="Arial" w:hAnsi="Arial"/>
                      <w:color w:val="000000"/>
                      <w:sz w:val="14"/>
                    </w:rPr>
                    <w:t>Razna oprema-sitan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4ED75" w14:textId="77777777" w:rsidR="00377073" w:rsidRDefault="00BD0A84">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656A0"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63002"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CAE8C" w14:textId="77777777" w:rsidR="00377073" w:rsidRDefault="00BD0A84">
                  <w:pPr>
                    <w:spacing w:after="0" w:line="240" w:lineRule="auto"/>
                  </w:pPr>
                  <w:r>
                    <w:rPr>
                      <w:rFonts w:ascii="Arial" w:eastAsia="Arial" w:hAnsi="Arial"/>
                      <w:color w:val="000000"/>
                      <w:sz w:val="14"/>
                    </w:rPr>
                    <w:t>JYSK d.o.o. 64729046835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30E0F8"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32EBC" w14:textId="77777777" w:rsidR="00377073" w:rsidRDefault="00BD0A84">
                  <w:pPr>
                    <w:spacing w:after="0" w:line="240" w:lineRule="auto"/>
                    <w:jc w:val="center"/>
                  </w:pPr>
                  <w:r>
                    <w:rPr>
                      <w:rFonts w:ascii="Arial" w:eastAsia="Arial" w:hAnsi="Arial"/>
                      <w:color w:val="000000"/>
                      <w:sz w:val="14"/>
                    </w:rPr>
                    <w:t>27.10.2020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94B552" w14:textId="77777777" w:rsidR="00377073" w:rsidRDefault="00BD0A84">
                  <w:pPr>
                    <w:spacing w:after="0" w:line="240" w:lineRule="auto"/>
                    <w:jc w:val="center"/>
                  </w:pPr>
                  <w:r>
                    <w:rPr>
                      <w:rFonts w:ascii="Arial" w:eastAsia="Arial" w:hAnsi="Arial"/>
                      <w:color w:val="000000"/>
                      <w:sz w:val="14"/>
                    </w:rPr>
                    <w:t>Narudžbenica 252/20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FCC828" w14:textId="77777777" w:rsidR="00377073" w:rsidRDefault="00BD0A84">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97774E" w14:textId="77777777" w:rsidR="00377073" w:rsidRDefault="00BD0A84">
                  <w:pPr>
                    <w:spacing w:after="0" w:line="240" w:lineRule="auto"/>
                    <w:jc w:val="right"/>
                  </w:pPr>
                  <w:r>
                    <w:rPr>
                      <w:rFonts w:ascii="Arial" w:eastAsia="Arial" w:hAnsi="Arial"/>
                      <w:color w:val="000000"/>
                      <w:sz w:val="14"/>
                    </w:rPr>
                    <w:t>1.100,00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C8BDD5" w14:textId="77777777" w:rsidR="00377073" w:rsidRDefault="00BD0A84">
                  <w:pPr>
                    <w:spacing w:after="0" w:line="240" w:lineRule="auto"/>
                    <w:jc w:val="right"/>
                  </w:pPr>
                  <w:r>
                    <w:rPr>
                      <w:rFonts w:ascii="Arial" w:eastAsia="Arial" w:hAnsi="Arial"/>
                      <w:color w:val="000000"/>
                      <w:sz w:val="14"/>
                    </w:rPr>
                    <w:t>275,00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276DB1" w14:textId="77777777" w:rsidR="00377073" w:rsidRDefault="00BD0A84">
                  <w:pPr>
                    <w:spacing w:after="0" w:line="240" w:lineRule="auto"/>
                    <w:jc w:val="right"/>
                  </w:pPr>
                  <w:r>
                    <w:rPr>
                      <w:rFonts w:ascii="Arial" w:eastAsia="Arial" w:hAnsi="Arial"/>
                      <w:color w:val="000000"/>
                      <w:sz w:val="14"/>
                    </w:rPr>
                    <w:t>1.375,00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A80CEC"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489AE" w14:textId="77777777" w:rsidR="00377073" w:rsidRDefault="00BD0A84">
                  <w:pPr>
                    <w:spacing w:after="0" w:line="240" w:lineRule="auto"/>
                    <w:jc w:val="right"/>
                  </w:pPr>
                  <w:r>
                    <w:rPr>
                      <w:rFonts w:ascii="Arial" w:eastAsia="Arial" w:hAnsi="Arial"/>
                      <w:color w:val="000000"/>
                      <w:sz w:val="14"/>
                    </w:rPr>
                    <w:t>27.10.2020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2D126" w14:textId="77777777" w:rsidR="00377073" w:rsidRDefault="00BD0A84">
                  <w:pPr>
                    <w:spacing w:after="0" w:line="240" w:lineRule="auto"/>
                    <w:jc w:val="right"/>
                  </w:pPr>
                  <w:r>
                    <w:rPr>
                      <w:rFonts w:ascii="Arial" w:eastAsia="Arial" w:hAnsi="Arial"/>
                      <w:color w:val="000000"/>
                      <w:sz w:val="14"/>
                    </w:rPr>
                    <w:t>1.375,00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BE58DF"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45A73"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EEB5EF" w14:textId="77777777" w:rsidR="00377073" w:rsidRDefault="00BD0A84">
                  <w:pPr>
                    <w:spacing w:after="0" w:line="240" w:lineRule="auto"/>
                    <w:jc w:val="center"/>
                  </w:pPr>
                  <w:r>
                    <w:rPr>
                      <w:rFonts w:ascii="Arial" w:eastAsia="Arial" w:hAnsi="Arial"/>
                      <w:color w:val="000000"/>
                      <w:sz w:val="14"/>
                    </w:rPr>
                    <w:t>22.01.2021</w:t>
                  </w:r>
                </w:p>
              </w:tc>
            </w:tr>
            <w:tr w:rsidR="00377073" w14:paraId="54C4E17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A74FBC" w14:textId="77777777" w:rsidR="00377073" w:rsidRDefault="00BD0A84">
                  <w:pPr>
                    <w:spacing w:after="0" w:line="240" w:lineRule="auto"/>
                  </w:pPr>
                  <w:r>
                    <w:rPr>
                      <w:rFonts w:ascii="Arial" w:eastAsia="Arial" w:hAnsi="Arial"/>
                      <w:color w:val="000000"/>
                      <w:sz w:val="14"/>
                    </w:rPr>
                    <w:t>15-2020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AAA1D6" w14:textId="77777777" w:rsidR="00377073" w:rsidRDefault="00BD0A84">
                  <w:pPr>
                    <w:spacing w:after="0" w:line="240" w:lineRule="auto"/>
                  </w:pPr>
                  <w:r>
                    <w:rPr>
                      <w:rFonts w:ascii="Arial" w:eastAsia="Arial" w:hAnsi="Arial"/>
                      <w:color w:val="000000"/>
                      <w:sz w:val="14"/>
                    </w:rPr>
                    <w:t>Razna oprema-sitan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0F4D9C" w14:textId="77777777" w:rsidR="00377073" w:rsidRDefault="00BD0A84">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211C5B"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49C239"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ACE597" w14:textId="77777777" w:rsidR="00377073" w:rsidRDefault="00BD0A84">
                  <w:pPr>
                    <w:spacing w:after="0" w:line="240" w:lineRule="auto"/>
                  </w:pPr>
                  <w:r>
                    <w:rPr>
                      <w:rFonts w:ascii="Arial" w:eastAsia="Arial" w:hAnsi="Arial"/>
                      <w:color w:val="000000"/>
                      <w:sz w:val="14"/>
                    </w:rPr>
                    <w:t>E-Plus d.o.o. 93923226222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F0A661"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2B8684" w14:textId="77777777" w:rsidR="00377073" w:rsidRDefault="00BD0A84">
                  <w:pPr>
                    <w:spacing w:after="0" w:line="240" w:lineRule="auto"/>
                    <w:jc w:val="center"/>
                  </w:pPr>
                  <w:r>
                    <w:rPr>
                      <w:rFonts w:ascii="Arial" w:eastAsia="Arial" w:hAnsi="Arial"/>
                      <w:color w:val="000000"/>
                      <w:sz w:val="14"/>
                    </w:rPr>
                    <w:t>11.11.2020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46764" w14:textId="77777777" w:rsidR="00377073" w:rsidRDefault="00BD0A84">
                  <w:pPr>
                    <w:spacing w:after="0" w:line="240" w:lineRule="auto"/>
                    <w:jc w:val="center"/>
                  </w:pPr>
                  <w:r>
                    <w:rPr>
                      <w:rFonts w:ascii="Arial" w:eastAsia="Arial" w:hAnsi="Arial"/>
                      <w:color w:val="000000"/>
                      <w:sz w:val="14"/>
                    </w:rPr>
                    <w:t>Narudžbenica 272/20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F67D5" w14:textId="77777777" w:rsidR="00377073" w:rsidRDefault="00BD0A84">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F1DA3" w14:textId="77777777" w:rsidR="00377073" w:rsidRDefault="00BD0A84">
                  <w:pPr>
                    <w:spacing w:after="0" w:line="240" w:lineRule="auto"/>
                    <w:jc w:val="right"/>
                  </w:pPr>
                  <w:r>
                    <w:rPr>
                      <w:rFonts w:ascii="Arial" w:eastAsia="Arial" w:hAnsi="Arial"/>
                      <w:color w:val="000000"/>
                      <w:sz w:val="14"/>
                    </w:rPr>
                    <w:t>829,60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70C617" w14:textId="77777777" w:rsidR="00377073" w:rsidRDefault="00BD0A84">
                  <w:pPr>
                    <w:spacing w:after="0" w:line="240" w:lineRule="auto"/>
                    <w:jc w:val="right"/>
                  </w:pPr>
                  <w:r>
                    <w:rPr>
                      <w:rFonts w:ascii="Arial" w:eastAsia="Arial" w:hAnsi="Arial"/>
                      <w:color w:val="000000"/>
                      <w:sz w:val="14"/>
                    </w:rPr>
                    <w:t>207,40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C2BF6" w14:textId="77777777" w:rsidR="00377073" w:rsidRDefault="00BD0A84">
                  <w:pPr>
                    <w:spacing w:after="0" w:line="240" w:lineRule="auto"/>
                    <w:jc w:val="right"/>
                  </w:pPr>
                  <w:r>
                    <w:rPr>
                      <w:rFonts w:ascii="Arial" w:eastAsia="Arial" w:hAnsi="Arial"/>
                      <w:color w:val="000000"/>
                      <w:sz w:val="14"/>
                    </w:rPr>
                    <w:t>1.037,00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F3A68"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D090E8" w14:textId="77777777" w:rsidR="00377073" w:rsidRDefault="00BD0A84">
                  <w:pPr>
                    <w:spacing w:after="0" w:line="240" w:lineRule="auto"/>
                    <w:jc w:val="right"/>
                  </w:pPr>
                  <w:r>
                    <w:rPr>
                      <w:rFonts w:ascii="Arial" w:eastAsia="Arial" w:hAnsi="Arial"/>
                      <w:color w:val="000000"/>
                      <w:sz w:val="14"/>
                    </w:rPr>
                    <w:t>12.11.2020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3E820" w14:textId="77777777" w:rsidR="00377073" w:rsidRDefault="00BD0A84">
                  <w:pPr>
                    <w:spacing w:after="0" w:line="240" w:lineRule="auto"/>
                    <w:jc w:val="right"/>
                  </w:pPr>
                  <w:r>
                    <w:rPr>
                      <w:rFonts w:ascii="Arial" w:eastAsia="Arial" w:hAnsi="Arial"/>
                      <w:color w:val="000000"/>
                      <w:sz w:val="14"/>
                    </w:rPr>
                    <w:t>1.037,00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FCF748"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74EF6"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8D09FD" w14:textId="77777777" w:rsidR="00377073" w:rsidRDefault="00BD0A84">
                  <w:pPr>
                    <w:spacing w:after="0" w:line="240" w:lineRule="auto"/>
                    <w:jc w:val="center"/>
                  </w:pPr>
                  <w:r>
                    <w:rPr>
                      <w:rFonts w:ascii="Arial" w:eastAsia="Arial" w:hAnsi="Arial"/>
                      <w:color w:val="000000"/>
                      <w:sz w:val="14"/>
                    </w:rPr>
                    <w:t>22.01.2021</w:t>
                  </w:r>
                </w:p>
              </w:tc>
            </w:tr>
            <w:tr w:rsidR="00377073" w14:paraId="7370DB9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B4331" w14:textId="77777777" w:rsidR="00377073" w:rsidRDefault="00BD0A84">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D6CEA" w14:textId="77777777" w:rsidR="00377073" w:rsidRDefault="00BD0A84">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E83D19" w14:textId="77777777" w:rsidR="00377073" w:rsidRDefault="00BD0A84">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7CDE19"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611BC9"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739210" w14:textId="77777777" w:rsidR="00377073" w:rsidRDefault="00BD0A84">
                  <w:pPr>
                    <w:spacing w:after="0" w:line="240" w:lineRule="auto"/>
                  </w:pPr>
                  <w:r>
                    <w:rPr>
                      <w:rFonts w:ascii="Arial" w:eastAsia="Arial" w:hAnsi="Arial"/>
                      <w:color w:val="000000"/>
                      <w:sz w:val="14"/>
                    </w:rPr>
                    <w:t>Školjić plin d.o.o. 33596394529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74872"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63036F" w14:textId="77777777" w:rsidR="00377073" w:rsidRDefault="00BD0A84">
                  <w:pPr>
                    <w:spacing w:after="0" w:line="240" w:lineRule="auto"/>
                    <w:jc w:val="center"/>
                  </w:pPr>
                  <w:r>
                    <w:rPr>
                      <w:rFonts w:ascii="Arial" w:eastAsia="Arial" w:hAnsi="Arial"/>
                      <w:color w:val="000000"/>
                      <w:sz w:val="14"/>
                    </w:rPr>
                    <w:t>12.10.2020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879C7F" w14:textId="77777777" w:rsidR="00377073" w:rsidRDefault="00BD0A84">
                  <w:pPr>
                    <w:spacing w:after="0" w:line="240" w:lineRule="auto"/>
                    <w:jc w:val="center"/>
                  </w:pPr>
                  <w:r>
                    <w:rPr>
                      <w:rFonts w:ascii="Arial" w:eastAsia="Arial" w:hAnsi="Arial"/>
                      <w:color w:val="000000"/>
                      <w:sz w:val="14"/>
                    </w:rPr>
                    <w:t>Narudžbenica 237/20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8B63DF" w14:textId="77777777" w:rsidR="00377073" w:rsidRDefault="00BD0A84">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830A2C" w14:textId="77777777" w:rsidR="00377073" w:rsidRDefault="00BD0A84">
                  <w:pPr>
                    <w:spacing w:after="0" w:line="240" w:lineRule="auto"/>
                    <w:jc w:val="right"/>
                  </w:pPr>
                  <w:r>
                    <w:rPr>
                      <w:rFonts w:ascii="Arial" w:eastAsia="Arial" w:hAnsi="Arial"/>
                      <w:color w:val="000000"/>
                      <w:sz w:val="14"/>
                    </w:rPr>
                    <w:t>9.339,00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2A219C" w14:textId="77777777" w:rsidR="00377073" w:rsidRDefault="00BD0A84">
                  <w:pPr>
                    <w:spacing w:after="0" w:line="240" w:lineRule="auto"/>
                    <w:jc w:val="right"/>
                  </w:pPr>
                  <w:r>
                    <w:rPr>
                      <w:rFonts w:ascii="Arial" w:eastAsia="Arial" w:hAnsi="Arial"/>
                      <w:color w:val="000000"/>
                      <w:sz w:val="14"/>
                    </w:rPr>
                    <w:t>2.334,75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583F9B" w14:textId="77777777" w:rsidR="00377073" w:rsidRDefault="00BD0A84">
                  <w:pPr>
                    <w:spacing w:after="0" w:line="240" w:lineRule="auto"/>
                    <w:jc w:val="right"/>
                  </w:pPr>
                  <w:r>
                    <w:rPr>
                      <w:rFonts w:ascii="Arial" w:eastAsia="Arial" w:hAnsi="Arial"/>
                      <w:color w:val="000000"/>
                      <w:sz w:val="14"/>
                    </w:rPr>
                    <w:t>11.673,75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8CE04C"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585EC" w14:textId="77777777" w:rsidR="00377073" w:rsidRDefault="00BD0A84">
                  <w:pPr>
                    <w:spacing w:after="0" w:line="240" w:lineRule="auto"/>
                    <w:jc w:val="right"/>
                  </w:pPr>
                  <w:r>
                    <w:rPr>
                      <w:rFonts w:ascii="Arial" w:eastAsia="Arial" w:hAnsi="Arial"/>
                      <w:color w:val="000000"/>
                      <w:sz w:val="14"/>
                    </w:rPr>
                    <w:t>02.11.2020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6F7F0E" w14:textId="77777777" w:rsidR="00377073" w:rsidRDefault="00BD0A84">
                  <w:pPr>
                    <w:spacing w:after="0" w:line="240" w:lineRule="auto"/>
                    <w:jc w:val="right"/>
                  </w:pPr>
                  <w:r>
                    <w:rPr>
                      <w:rFonts w:ascii="Arial" w:eastAsia="Arial" w:hAnsi="Arial"/>
                      <w:color w:val="000000"/>
                      <w:sz w:val="14"/>
                    </w:rPr>
                    <w:t>11.673,75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A317F"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F9C72D"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5AF4DF" w14:textId="77777777" w:rsidR="00377073" w:rsidRDefault="00BD0A84">
                  <w:pPr>
                    <w:spacing w:after="0" w:line="240" w:lineRule="auto"/>
                    <w:jc w:val="center"/>
                  </w:pPr>
                  <w:r>
                    <w:rPr>
                      <w:rFonts w:ascii="Arial" w:eastAsia="Arial" w:hAnsi="Arial"/>
                      <w:color w:val="000000"/>
                      <w:sz w:val="14"/>
                    </w:rPr>
                    <w:t>22.01.2021</w:t>
                  </w:r>
                </w:p>
              </w:tc>
            </w:tr>
            <w:tr w:rsidR="00377073" w14:paraId="4D6233C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A4FBC2" w14:textId="77777777" w:rsidR="00377073" w:rsidRDefault="00BD0A84">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5B1B78" w14:textId="77777777" w:rsidR="00377073" w:rsidRDefault="00BD0A84">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983D7" w14:textId="77777777" w:rsidR="00377073" w:rsidRDefault="00BD0A84">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83A041"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7AC97"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94E190" w14:textId="77777777" w:rsidR="00377073" w:rsidRDefault="00BD0A84">
                  <w:pPr>
                    <w:spacing w:after="0" w:line="240" w:lineRule="auto"/>
                  </w:pPr>
                  <w:r>
                    <w:rPr>
                      <w:rFonts w:ascii="Arial" w:eastAsia="Arial" w:hAnsi="Arial"/>
                      <w:color w:val="000000"/>
                      <w:sz w:val="14"/>
                    </w:rPr>
                    <w:t xml:space="preserve">ORMARIĆ, obrt za stolarski servis </w:t>
                  </w:r>
                  <w:proofErr w:type="spellStart"/>
                  <w:r>
                    <w:rPr>
                      <w:rFonts w:ascii="Arial" w:eastAsia="Arial" w:hAnsi="Arial"/>
                      <w:color w:val="000000"/>
                      <w:sz w:val="14"/>
                    </w:rPr>
                    <w:t>vl</w:t>
                  </w:r>
                  <w:proofErr w:type="spellEnd"/>
                  <w:r>
                    <w:rPr>
                      <w:rFonts w:ascii="Arial" w:eastAsia="Arial" w:hAnsi="Arial"/>
                      <w:color w:val="000000"/>
                      <w:sz w:val="14"/>
                    </w:rPr>
                    <w:t xml:space="preserve">. Edo </w:t>
                  </w:r>
                  <w:proofErr w:type="spellStart"/>
                  <w:r>
                    <w:rPr>
                      <w:rFonts w:ascii="Arial" w:eastAsia="Arial" w:hAnsi="Arial"/>
                      <w:color w:val="000000"/>
                      <w:sz w:val="14"/>
                    </w:rPr>
                    <w:t>Adulmar</w:t>
                  </w:r>
                  <w:proofErr w:type="spellEnd"/>
                  <w:r>
                    <w:rPr>
                      <w:rFonts w:ascii="Arial" w:eastAsia="Arial" w:hAnsi="Arial"/>
                      <w:color w:val="000000"/>
                      <w:sz w:val="14"/>
                    </w:rPr>
                    <w:t xml:space="preserve"> 44179284915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E40CE"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290377" w14:textId="77777777" w:rsidR="00377073" w:rsidRDefault="00BD0A84">
                  <w:pPr>
                    <w:spacing w:after="0" w:line="240" w:lineRule="auto"/>
                    <w:jc w:val="center"/>
                  </w:pPr>
                  <w:r>
                    <w:rPr>
                      <w:rFonts w:ascii="Arial" w:eastAsia="Arial" w:hAnsi="Arial"/>
                      <w:color w:val="000000"/>
                      <w:sz w:val="14"/>
                    </w:rPr>
                    <w:t>16.11.2020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76C3E6" w14:textId="77777777" w:rsidR="00377073" w:rsidRDefault="00BD0A84">
                  <w:pPr>
                    <w:spacing w:after="0" w:line="240" w:lineRule="auto"/>
                    <w:jc w:val="center"/>
                  </w:pPr>
                  <w:r>
                    <w:rPr>
                      <w:rFonts w:ascii="Arial" w:eastAsia="Arial" w:hAnsi="Arial"/>
                      <w:color w:val="000000"/>
                      <w:sz w:val="14"/>
                    </w:rPr>
                    <w:t>Narudžbenica 274/20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4615F5" w14:textId="77777777" w:rsidR="00377073" w:rsidRDefault="00BD0A84">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C55C2E" w14:textId="77777777" w:rsidR="00377073" w:rsidRDefault="00BD0A84">
                  <w:pPr>
                    <w:spacing w:after="0" w:line="240" w:lineRule="auto"/>
                    <w:jc w:val="right"/>
                  </w:pPr>
                  <w:r>
                    <w:rPr>
                      <w:rFonts w:ascii="Arial" w:eastAsia="Arial" w:hAnsi="Arial"/>
                      <w:color w:val="000000"/>
                      <w:sz w:val="14"/>
                    </w:rPr>
                    <w:t>1.200,00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E1413"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04DBB1" w14:textId="77777777" w:rsidR="00377073" w:rsidRDefault="00BD0A84">
                  <w:pPr>
                    <w:spacing w:after="0" w:line="240" w:lineRule="auto"/>
                    <w:jc w:val="right"/>
                  </w:pPr>
                  <w:r>
                    <w:rPr>
                      <w:rFonts w:ascii="Arial" w:eastAsia="Arial" w:hAnsi="Arial"/>
                      <w:color w:val="000000"/>
                      <w:sz w:val="14"/>
                    </w:rPr>
                    <w:t>1.200,00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CF761"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5B3B86" w14:textId="77777777" w:rsidR="00377073" w:rsidRDefault="00BD0A84">
                  <w:pPr>
                    <w:spacing w:after="0" w:line="240" w:lineRule="auto"/>
                    <w:jc w:val="right"/>
                  </w:pPr>
                  <w:r>
                    <w:rPr>
                      <w:rFonts w:ascii="Arial" w:eastAsia="Arial" w:hAnsi="Arial"/>
                      <w:color w:val="000000"/>
                      <w:sz w:val="14"/>
                    </w:rPr>
                    <w:t>24.11.2020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07641D" w14:textId="77777777" w:rsidR="00377073" w:rsidRDefault="00BD0A84">
                  <w:pPr>
                    <w:spacing w:after="0" w:line="240" w:lineRule="auto"/>
                    <w:jc w:val="right"/>
                  </w:pPr>
                  <w:r>
                    <w:rPr>
                      <w:rFonts w:ascii="Arial" w:eastAsia="Arial" w:hAnsi="Arial"/>
                      <w:color w:val="000000"/>
                      <w:sz w:val="14"/>
                    </w:rPr>
                    <w:t>1.200,00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987D9C"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1791AE"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3C890B" w14:textId="77777777" w:rsidR="00377073" w:rsidRDefault="00BD0A84">
                  <w:pPr>
                    <w:spacing w:after="0" w:line="240" w:lineRule="auto"/>
                    <w:jc w:val="center"/>
                  </w:pPr>
                  <w:r>
                    <w:rPr>
                      <w:rFonts w:ascii="Arial" w:eastAsia="Arial" w:hAnsi="Arial"/>
                      <w:color w:val="000000"/>
                      <w:sz w:val="14"/>
                    </w:rPr>
                    <w:t>22.01.2021</w:t>
                  </w:r>
                </w:p>
              </w:tc>
            </w:tr>
            <w:tr w:rsidR="00377073" w14:paraId="7891F57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834E6" w14:textId="77777777" w:rsidR="00377073" w:rsidRDefault="00BD0A84">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C247D3" w14:textId="77777777" w:rsidR="00377073" w:rsidRDefault="00BD0A84">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A558C" w14:textId="77777777" w:rsidR="00377073" w:rsidRDefault="00BD0A84">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0CB48"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434087"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0F5DCD" w14:textId="77777777" w:rsidR="00377073" w:rsidRDefault="00BD0A84">
                  <w:pPr>
                    <w:spacing w:after="0" w:line="240" w:lineRule="auto"/>
                  </w:pPr>
                  <w:r>
                    <w:rPr>
                      <w:rFonts w:ascii="Arial" w:eastAsia="Arial" w:hAnsi="Arial"/>
                      <w:color w:val="000000"/>
                      <w:sz w:val="14"/>
                    </w:rPr>
                    <w:t>RIJEKA SERVIS d.o.o. 42960698726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8E4462"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E2454F" w14:textId="77777777" w:rsidR="00377073" w:rsidRDefault="00BD0A84">
                  <w:pPr>
                    <w:spacing w:after="0" w:line="240" w:lineRule="auto"/>
                    <w:jc w:val="center"/>
                  </w:pPr>
                  <w:r>
                    <w:rPr>
                      <w:rFonts w:ascii="Arial" w:eastAsia="Arial" w:hAnsi="Arial"/>
                      <w:color w:val="000000"/>
                      <w:sz w:val="14"/>
                    </w:rPr>
                    <w:t>19.11.2020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89BC25" w14:textId="77777777" w:rsidR="00377073" w:rsidRDefault="00BD0A84">
                  <w:pPr>
                    <w:spacing w:after="0" w:line="240" w:lineRule="auto"/>
                    <w:jc w:val="center"/>
                  </w:pPr>
                  <w:r>
                    <w:rPr>
                      <w:rFonts w:ascii="Arial" w:eastAsia="Arial" w:hAnsi="Arial"/>
                      <w:color w:val="000000"/>
                      <w:sz w:val="14"/>
                    </w:rPr>
                    <w:t>Ugovor 112-19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03A61E" w14:textId="77777777" w:rsidR="00377073" w:rsidRDefault="00BD0A84">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089C19" w14:textId="77777777" w:rsidR="00377073" w:rsidRDefault="00BD0A84">
                  <w:pPr>
                    <w:spacing w:after="0" w:line="240" w:lineRule="auto"/>
                    <w:jc w:val="right"/>
                  </w:pPr>
                  <w:r>
                    <w:rPr>
                      <w:rFonts w:ascii="Arial" w:eastAsia="Arial" w:hAnsi="Arial"/>
                      <w:color w:val="000000"/>
                      <w:sz w:val="14"/>
                    </w:rPr>
                    <w:t>5.230,00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944B3" w14:textId="77777777" w:rsidR="00377073" w:rsidRDefault="00BD0A84">
                  <w:pPr>
                    <w:spacing w:after="0" w:line="240" w:lineRule="auto"/>
                    <w:jc w:val="right"/>
                  </w:pPr>
                  <w:r>
                    <w:rPr>
                      <w:rFonts w:ascii="Arial" w:eastAsia="Arial" w:hAnsi="Arial"/>
                      <w:color w:val="000000"/>
                      <w:sz w:val="14"/>
                    </w:rPr>
                    <w:t>1.307,50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D43CB" w14:textId="77777777" w:rsidR="00377073" w:rsidRDefault="00BD0A84">
                  <w:pPr>
                    <w:spacing w:after="0" w:line="240" w:lineRule="auto"/>
                    <w:jc w:val="right"/>
                  </w:pPr>
                  <w:r>
                    <w:rPr>
                      <w:rFonts w:ascii="Arial" w:eastAsia="Arial" w:hAnsi="Arial"/>
                      <w:color w:val="000000"/>
                      <w:sz w:val="14"/>
                    </w:rPr>
                    <w:t>6.537,50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EA880"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63039A" w14:textId="77777777" w:rsidR="00377073" w:rsidRDefault="00BD0A84">
                  <w:pPr>
                    <w:spacing w:after="0" w:line="240" w:lineRule="auto"/>
                    <w:jc w:val="right"/>
                  </w:pPr>
                  <w:r>
                    <w:rPr>
                      <w:rFonts w:ascii="Arial" w:eastAsia="Arial" w:hAnsi="Arial"/>
                      <w:color w:val="000000"/>
                      <w:sz w:val="14"/>
                    </w:rPr>
                    <w:t>14.12.2020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8E0143" w14:textId="77777777" w:rsidR="00377073" w:rsidRDefault="00BD0A84">
                  <w:pPr>
                    <w:spacing w:after="0" w:line="240" w:lineRule="auto"/>
                    <w:jc w:val="right"/>
                  </w:pPr>
                  <w:r>
                    <w:rPr>
                      <w:rFonts w:ascii="Arial" w:eastAsia="Arial" w:hAnsi="Arial"/>
                      <w:color w:val="000000"/>
                      <w:sz w:val="14"/>
                    </w:rPr>
                    <w:t>6.537,50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D34AC6"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842E7"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5B81DE" w14:textId="77777777" w:rsidR="00377073" w:rsidRDefault="00BD0A84">
                  <w:pPr>
                    <w:spacing w:after="0" w:line="240" w:lineRule="auto"/>
                    <w:jc w:val="center"/>
                  </w:pPr>
                  <w:r>
                    <w:rPr>
                      <w:rFonts w:ascii="Arial" w:eastAsia="Arial" w:hAnsi="Arial"/>
                      <w:color w:val="000000"/>
                      <w:sz w:val="14"/>
                    </w:rPr>
                    <w:t>22.01.2021</w:t>
                  </w:r>
                </w:p>
              </w:tc>
            </w:tr>
            <w:tr w:rsidR="00377073" w14:paraId="542C253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83C66E" w14:textId="77777777" w:rsidR="00377073" w:rsidRDefault="00BD0A84">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033EA" w14:textId="77777777" w:rsidR="00377073" w:rsidRDefault="00BD0A84">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B47C8F" w14:textId="77777777" w:rsidR="00377073" w:rsidRDefault="00BD0A84">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1B7102"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B4B9E"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0C9D5" w14:textId="77777777" w:rsidR="00377073" w:rsidRDefault="00BD0A84">
                  <w:pPr>
                    <w:spacing w:after="0" w:line="240" w:lineRule="auto"/>
                  </w:pPr>
                  <w:r>
                    <w:rPr>
                      <w:rFonts w:ascii="Arial" w:eastAsia="Arial" w:hAnsi="Arial"/>
                      <w:color w:val="000000"/>
                      <w:sz w:val="14"/>
                    </w:rPr>
                    <w:t>ZGODIĆ J.DO.O. 76450897170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BDDA0"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21685" w14:textId="77777777" w:rsidR="00377073" w:rsidRDefault="00BD0A84">
                  <w:pPr>
                    <w:spacing w:after="0" w:line="240" w:lineRule="auto"/>
                    <w:jc w:val="center"/>
                  </w:pPr>
                  <w:r>
                    <w:rPr>
                      <w:rFonts w:ascii="Arial" w:eastAsia="Arial" w:hAnsi="Arial"/>
                      <w:color w:val="000000"/>
                      <w:sz w:val="14"/>
                    </w:rPr>
                    <w:t>30.11.2020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46CC86" w14:textId="77777777" w:rsidR="00377073" w:rsidRDefault="00BD0A84">
                  <w:pPr>
                    <w:spacing w:after="0" w:line="240" w:lineRule="auto"/>
                    <w:jc w:val="center"/>
                  </w:pPr>
                  <w:r>
                    <w:rPr>
                      <w:rFonts w:ascii="Arial" w:eastAsia="Arial" w:hAnsi="Arial"/>
                      <w:color w:val="000000"/>
                      <w:sz w:val="14"/>
                    </w:rPr>
                    <w:t>Narudžbenica 281/20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11337" w14:textId="77777777" w:rsidR="00377073" w:rsidRDefault="00BD0A84">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EAD2FD" w14:textId="77777777" w:rsidR="00377073" w:rsidRDefault="00BD0A84">
                  <w:pPr>
                    <w:spacing w:after="0" w:line="240" w:lineRule="auto"/>
                    <w:jc w:val="right"/>
                  </w:pPr>
                  <w:r>
                    <w:rPr>
                      <w:rFonts w:ascii="Arial" w:eastAsia="Arial" w:hAnsi="Arial"/>
                      <w:color w:val="000000"/>
                      <w:sz w:val="14"/>
                    </w:rPr>
                    <w:t>5.355,00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CFB9E" w14:textId="77777777" w:rsidR="00377073" w:rsidRDefault="00BD0A84">
                  <w:pPr>
                    <w:spacing w:after="0" w:line="240" w:lineRule="auto"/>
                    <w:jc w:val="right"/>
                  </w:pPr>
                  <w:r>
                    <w:rPr>
                      <w:rFonts w:ascii="Arial" w:eastAsia="Arial" w:hAnsi="Arial"/>
                      <w:color w:val="000000"/>
                      <w:sz w:val="14"/>
                    </w:rPr>
                    <w:t>1.338,75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3DBE17" w14:textId="77777777" w:rsidR="00377073" w:rsidRDefault="00BD0A84">
                  <w:pPr>
                    <w:spacing w:after="0" w:line="240" w:lineRule="auto"/>
                    <w:jc w:val="right"/>
                  </w:pPr>
                  <w:r>
                    <w:rPr>
                      <w:rFonts w:ascii="Arial" w:eastAsia="Arial" w:hAnsi="Arial"/>
                      <w:color w:val="000000"/>
                      <w:sz w:val="14"/>
                    </w:rPr>
                    <w:t>6.693,75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22E4F"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A737C9" w14:textId="77777777" w:rsidR="00377073" w:rsidRDefault="00BD0A84">
                  <w:pPr>
                    <w:spacing w:after="0" w:line="240" w:lineRule="auto"/>
                    <w:jc w:val="right"/>
                  </w:pPr>
                  <w:r>
                    <w:rPr>
                      <w:rFonts w:ascii="Arial" w:eastAsia="Arial" w:hAnsi="Arial"/>
                      <w:color w:val="000000"/>
                      <w:sz w:val="14"/>
                    </w:rPr>
                    <w:t>14.12.2020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3DE81" w14:textId="77777777" w:rsidR="00377073" w:rsidRDefault="00BD0A84">
                  <w:pPr>
                    <w:spacing w:after="0" w:line="240" w:lineRule="auto"/>
                    <w:jc w:val="right"/>
                  </w:pPr>
                  <w:r>
                    <w:rPr>
                      <w:rFonts w:ascii="Arial" w:eastAsia="Arial" w:hAnsi="Arial"/>
                      <w:color w:val="000000"/>
                      <w:sz w:val="14"/>
                    </w:rPr>
                    <w:t>6.693,75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BD573"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88DC4"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73951D" w14:textId="77777777" w:rsidR="00377073" w:rsidRDefault="00BD0A84">
                  <w:pPr>
                    <w:spacing w:after="0" w:line="240" w:lineRule="auto"/>
                    <w:jc w:val="center"/>
                  </w:pPr>
                  <w:r>
                    <w:rPr>
                      <w:rFonts w:ascii="Arial" w:eastAsia="Arial" w:hAnsi="Arial"/>
                      <w:color w:val="000000"/>
                      <w:sz w:val="14"/>
                    </w:rPr>
                    <w:t>22.01.2021</w:t>
                  </w:r>
                </w:p>
              </w:tc>
            </w:tr>
            <w:tr w:rsidR="00377073" w14:paraId="12C4722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9CAB36" w14:textId="77777777" w:rsidR="00377073" w:rsidRDefault="00BD0A84">
                  <w:pPr>
                    <w:spacing w:after="0" w:line="240" w:lineRule="auto"/>
                  </w:pPr>
                  <w:r>
                    <w:rPr>
                      <w:rFonts w:ascii="Arial" w:eastAsia="Arial" w:hAnsi="Arial"/>
                      <w:color w:val="000000"/>
                      <w:sz w:val="14"/>
                    </w:rPr>
                    <w:t>08-2020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611699" w14:textId="77777777" w:rsidR="00377073" w:rsidRDefault="00BD0A84">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ACDF92" w14:textId="77777777" w:rsidR="00377073" w:rsidRDefault="00BD0A84">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09C4C5"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EA683"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D6CD7A" w14:textId="77777777" w:rsidR="00377073" w:rsidRDefault="00BD0A84">
                  <w:pPr>
                    <w:spacing w:after="0" w:line="240" w:lineRule="auto"/>
                  </w:pPr>
                  <w:r>
                    <w:rPr>
                      <w:rFonts w:ascii="Arial" w:eastAsia="Arial" w:hAnsi="Arial"/>
                      <w:color w:val="000000"/>
                      <w:sz w:val="14"/>
                    </w:rPr>
                    <w:t>BARBARA DATA d.o.o. Rijeka 38400100186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58BA6"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1B4056" w14:textId="77777777" w:rsidR="00377073" w:rsidRDefault="00BD0A84">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8005B3" w14:textId="77777777" w:rsidR="00377073" w:rsidRDefault="00BD0A84">
                  <w:pPr>
                    <w:spacing w:after="0" w:line="240" w:lineRule="auto"/>
                    <w:jc w:val="center"/>
                  </w:pPr>
                  <w:r>
                    <w:rPr>
                      <w:rFonts w:ascii="Arial" w:eastAsia="Arial" w:hAnsi="Arial"/>
                      <w:color w:val="000000"/>
                      <w:sz w:val="14"/>
                    </w:rPr>
                    <w:t>Ugovor 07/20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67716E" w14:textId="77777777" w:rsidR="00377073" w:rsidRDefault="00BD0A84">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7754C9" w14:textId="77777777" w:rsidR="00377073" w:rsidRDefault="00BD0A84">
                  <w:pPr>
                    <w:spacing w:after="0" w:line="240" w:lineRule="auto"/>
                    <w:jc w:val="right"/>
                  </w:pPr>
                  <w:r>
                    <w:rPr>
                      <w:rFonts w:ascii="Arial" w:eastAsia="Arial" w:hAnsi="Arial"/>
                      <w:color w:val="000000"/>
                      <w:sz w:val="14"/>
                    </w:rPr>
                    <w:t>14.505,76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FC9C54" w14:textId="77777777" w:rsidR="00377073" w:rsidRDefault="00BD0A84">
                  <w:pPr>
                    <w:spacing w:after="0" w:line="240" w:lineRule="auto"/>
                    <w:jc w:val="right"/>
                  </w:pPr>
                  <w:r>
                    <w:rPr>
                      <w:rFonts w:ascii="Arial" w:eastAsia="Arial" w:hAnsi="Arial"/>
                      <w:color w:val="000000"/>
                      <w:sz w:val="14"/>
                    </w:rPr>
                    <w:t>3.626,44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061F5B" w14:textId="77777777" w:rsidR="00377073" w:rsidRDefault="00BD0A84">
                  <w:pPr>
                    <w:spacing w:after="0" w:line="240" w:lineRule="auto"/>
                    <w:jc w:val="right"/>
                  </w:pPr>
                  <w:r>
                    <w:rPr>
                      <w:rFonts w:ascii="Arial" w:eastAsia="Arial" w:hAnsi="Arial"/>
                      <w:color w:val="000000"/>
                      <w:sz w:val="14"/>
                    </w:rPr>
                    <w:t>18.132,20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ED9B8E"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758AF3" w14:textId="77777777" w:rsidR="00377073" w:rsidRDefault="00BD0A84">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06990" w14:textId="77777777" w:rsidR="00377073" w:rsidRDefault="00BD0A84">
                  <w:pPr>
                    <w:spacing w:after="0" w:line="240" w:lineRule="auto"/>
                    <w:jc w:val="right"/>
                  </w:pPr>
                  <w:r>
                    <w:rPr>
                      <w:rFonts w:ascii="Arial" w:eastAsia="Arial" w:hAnsi="Arial"/>
                      <w:color w:val="000000"/>
                      <w:sz w:val="14"/>
                    </w:rPr>
                    <w:t>18.132,20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BE989F"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1E766"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471384" w14:textId="77777777" w:rsidR="00377073" w:rsidRDefault="00BD0A84">
                  <w:pPr>
                    <w:spacing w:after="0" w:line="240" w:lineRule="auto"/>
                    <w:jc w:val="center"/>
                  </w:pPr>
                  <w:r>
                    <w:rPr>
                      <w:rFonts w:ascii="Arial" w:eastAsia="Arial" w:hAnsi="Arial"/>
                      <w:color w:val="000000"/>
                      <w:sz w:val="14"/>
                    </w:rPr>
                    <w:t>22.01.2021</w:t>
                  </w:r>
                </w:p>
              </w:tc>
            </w:tr>
            <w:tr w:rsidR="00377073" w14:paraId="31016D6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5C8C7A" w14:textId="77777777" w:rsidR="00377073" w:rsidRDefault="00BD0A84">
                  <w:pPr>
                    <w:spacing w:after="0" w:line="240" w:lineRule="auto"/>
                  </w:pPr>
                  <w:r>
                    <w:rPr>
                      <w:rFonts w:ascii="Arial" w:eastAsia="Arial" w:hAnsi="Arial"/>
                      <w:color w:val="000000"/>
                      <w:sz w:val="14"/>
                    </w:rPr>
                    <w:t>08-2020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85E848" w14:textId="77777777" w:rsidR="00377073" w:rsidRDefault="00BD0A84">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2CE255" w14:textId="77777777" w:rsidR="00377073" w:rsidRDefault="00BD0A84">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F397FE"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ABF32"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25A56C" w14:textId="77777777" w:rsidR="00377073" w:rsidRDefault="00BD0A84">
                  <w:pPr>
                    <w:spacing w:after="0" w:line="240" w:lineRule="auto"/>
                  </w:pPr>
                  <w:proofErr w:type="spellStart"/>
                  <w:r>
                    <w:rPr>
                      <w:rFonts w:ascii="Arial" w:eastAsia="Arial" w:hAnsi="Arial"/>
                      <w:color w:val="000000"/>
                      <w:sz w:val="14"/>
                    </w:rPr>
                    <w:t>Tremex</w:t>
                  </w:r>
                  <w:proofErr w:type="spellEnd"/>
                  <w:r>
                    <w:rPr>
                      <w:rFonts w:ascii="Arial" w:eastAsia="Arial" w:hAnsi="Arial"/>
                      <w:color w:val="000000"/>
                      <w:sz w:val="14"/>
                    </w:rPr>
                    <w:t xml:space="preserve"> J.D.O.O. 20742104845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480C47"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BFD25" w14:textId="77777777" w:rsidR="00377073" w:rsidRDefault="00BD0A84">
                  <w:pPr>
                    <w:spacing w:after="0" w:line="240" w:lineRule="auto"/>
                    <w:jc w:val="center"/>
                  </w:pPr>
                  <w:r>
                    <w:rPr>
                      <w:rFonts w:ascii="Arial" w:eastAsia="Arial" w:hAnsi="Arial"/>
                      <w:color w:val="000000"/>
                      <w:sz w:val="14"/>
                    </w:rPr>
                    <w:t>15.06.2020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FB7039" w14:textId="77777777" w:rsidR="00377073" w:rsidRDefault="00BD0A84">
                  <w:pPr>
                    <w:spacing w:after="0" w:line="240" w:lineRule="auto"/>
                    <w:jc w:val="center"/>
                  </w:pPr>
                  <w:r>
                    <w:rPr>
                      <w:rFonts w:ascii="Arial" w:eastAsia="Arial" w:hAnsi="Arial"/>
                      <w:color w:val="000000"/>
                      <w:sz w:val="14"/>
                    </w:rPr>
                    <w:t>Narudžbenica 146/20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0D173F" w14:textId="77777777" w:rsidR="00377073" w:rsidRDefault="00BD0A84">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18BDF" w14:textId="77777777" w:rsidR="00377073" w:rsidRDefault="00BD0A84">
                  <w:pPr>
                    <w:spacing w:after="0" w:line="240" w:lineRule="auto"/>
                    <w:jc w:val="right"/>
                  </w:pPr>
                  <w:r>
                    <w:rPr>
                      <w:rFonts w:ascii="Arial" w:eastAsia="Arial" w:hAnsi="Arial"/>
                      <w:color w:val="000000"/>
                      <w:sz w:val="14"/>
                    </w:rPr>
                    <w:t>560,00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9FEEDB" w14:textId="77777777" w:rsidR="00377073" w:rsidRDefault="00BD0A84">
                  <w:pPr>
                    <w:spacing w:after="0" w:line="240" w:lineRule="auto"/>
                    <w:jc w:val="right"/>
                  </w:pPr>
                  <w:r>
                    <w:rPr>
                      <w:rFonts w:ascii="Arial" w:eastAsia="Arial" w:hAnsi="Arial"/>
                      <w:color w:val="000000"/>
                      <w:sz w:val="14"/>
                    </w:rPr>
                    <w:t>72,80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B49B6" w14:textId="77777777" w:rsidR="00377073" w:rsidRDefault="00BD0A84">
                  <w:pPr>
                    <w:spacing w:after="0" w:line="240" w:lineRule="auto"/>
                    <w:jc w:val="right"/>
                  </w:pPr>
                  <w:r>
                    <w:rPr>
                      <w:rFonts w:ascii="Arial" w:eastAsia="Arial" w:hAnsi="Arial"/>
                      <w:color w:val="000000"/>
                      <w:sz w:val="14"/>
                    </w:rPr>
                    <w:t>632,80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679239"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617D02" w14:textId="77777777" w:rsidR="00377073" w:rsidRDefault="00BD0A84">
                  <w:pPr>
                    <w:spacing w:after="0" w:line="240" w:lineRule="auto"/>
                    <w:jc w:val="right"/>
                  </w:pPr>
                  <w:r>
                    <w:rPr>
                      <w:rFonts w:ascii="Arial" w:eastAsia="Arial" w:hAnsi="Arial"/>
                      <w:color w:val="000000"/>
                      <w:sz w:val="14"/>
                    </w:rPr>
                    <w:t>01.07.2020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058992" w14:textId="77777777" w:rsidR="00377073" w:rsidRDefault="00BD0A84">
                  <w:pPr>
                    <w:spacing w:after="0" w:line="240" w:lineRule="auto"/>
                    <w:jc w:val="right"/>
                  </w:pPr>
                  <w:r>
                    <w:rPr>
                      <w:rFonts w:ascii="Arial" w:eastAsia="Arial" w:hAnsi="Arial"/>
                      <w:color w:val="000000"/>
                      <w:sz w:val="14"/>
                    </w:rPr>
                    <w:t>632,80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7B89B1"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5E3B79"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1C414A" w14:textId="77777777" w:rsidR="00377073" w:rsidRDefault="00BD0A84">
                  <w:pPr>
                    <w:spacing w:after="0" w:line="240" w:lineRule="auto"/>
                    <w:jc w:val="center"/>
                  </w:pPr>
                  <w:r>
                    <w:rPr>
                      <w:rFonts w:ascii="Arial" w:eastAsia="Arial" w:hAnsi="Arial"/>
                      <w:color w:val="000000"/>
                      <w:sz w:val="14"/>
                    </w:rPr>
                    <w:t>22.01.2021</w:t>
                  </w:r>
                </w:p>
              </w:tc>
            </w:tr>
            <w:tr w:rsidR="00377073" w14:paraId="4F9AC3C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CFDB9F" w14:textId="77777777" w:rsidR="00377073" w:rsidRDefault="00BD0A84">
                  <w:pPr>
                    <w:spacing w:after="0" w:line="240" w:lineRule="auto"/>
                  </w:pPr>
                  <w:r>
                    <w:rPr>
                      <w:rFonts w:ascii="Arial" w:eastAsia="Arial" w:hAnsi="Arial"/>
                      <w:color w:val="000000"/>
                      <w:sz w:val="14"/>
                    </w:rPr>
                    <w:t>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92141" w14:textId="77777777" w:rsidR="00377073" w:rsidRDefault="00BD0A84">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D80D2" w14:textId="77777777" w:rsidR="00377073" w:rsidRDefault="00BD0A84">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73D9B3"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736099"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4DACBF" w14:textId="77777777" w:rsidR="00377073" w:rsidRDefault="00BD0A84">
                  <w:pPr>
                    <w:spacing w:after="0" w:line="240" w:lineRule="auto"/>
                  </w:pPr>
                  <w:r>
                    <w:rPr>
                      <w:rFonts w:ascii="Arial" w:eastAsia="Arial" w:hAnsi="Arial"/>
                      <w:color w:val="000000"/>
                      <w:sz w:val="14"/>
                    </w:rPr>
                    <w:t>SAPONIA D.D. 37879152548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8C2B9"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31AE9" w14:textId="77777777" w:rsidR="00377073" w:rsidRDefault="00BD0A84">
                  <w:pPr>
                    <w:spacing w:after="0" w:line="240" w:lineRule="auto"/>
                    <w:jc w:val="center"/>
                  </w:pPr>
                  <w:r>
                    <w:rPr>
                      <w:rFonts w:ascii="Arial" w:eastAsia="Arial" w:hAnsi="Arial"/>
                      <w:color w:val="000000"/>
                      <w:sz w:val="14"/>
                    </w:rPr>
                    <w:t>30.03.2020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AC1F1B" w14:textId="77777777" w:rsidR="00377073" w:rsidRDefault="00BD0A84">
                  <w:pPr>
                    <w:spacing w:after="0" w:line="240" w:lineRule="auto"/>
                    <w:jc w:val="center"/>
                  </w:pPr>
                  <w:r>
                    <w:rPr>
                      <w:rFonts w:ascii="Arial" w:eastAsia="Arial" w:hAnsi="Arial"/>
                      <w:color w:val="000000"/>
                      <w:sz w:val="14"/>
                    </w:rPr>
                    <w:t>Narudžbenica 98/20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22D11" w14:textId="77777777" w:rsidR="00377073" w:rsidRDefault="00BD0A84">
                  <w:pPr>
                    <w:spacing w:after="0" w:line="240" w:lineRule="auto"/>
                  </w:pPr>
                  <w:r>
                    <w:rPr>
                      <w:rFonts w:ascii="Arial" w:eastAsia="Arial" w:hAnsi="Arial"/>
                      <w:color w:val="000000"/>
                      <w:sz w:val="14"/>
                    </w:rPr>
                    <w:t>9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F7D25A" w14:textId="77777777" w:rsidR="00377073" w:rsidRDefault="00BD0A84">
                  <w:pPr>
                    <w:spacing w:after="0" w:line="240" w:lineRule="auto"/>
                    <w:jc w:val="right"/>
                  </w:pPr>
                  <w:r>
                    <w:rPr>
                      <w:rFonts w:ascii="Arial" w:eastAsia="Arial" w:hAnsi="Arial"/>
                      <w:color w:val="000000"/>
                      <w:sz w:val="14"/>
                    </w:rPr>
                    <w:t>2.061,12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4D6CC2" w14:textId="77777777" w:rsidR="00377073" w:rsidRDefault="00BD0A84">
                  <w:pPr>
                    <w:spacing w:after="0" w:line="240" w:lineRule="auto"/>
                    <w:jc w:val="right"/>
                  </w:pPr>
                  <w:r>
                    <w:rPr>
                      <w:rFonts w:ascii="Arial" w:eastAsia="Arial" w:hAnsi="Arial"/>
                      <w:color w:val="000000"/>
                      <w:sz w:val="14"/>
                    </w:rPr>
                    <w:t>515,28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5232CF" w14:textId="77777777" w:rsidR="00377073" w:rsidRDefault="00BD0A84">
                  <w:pPr>
                    <w:spacing w:after="0" w:line="240" w:lineRule="auto"/>
                    <w:jc w:val="right"/>
                  </w:pPr>
                  <w:r>
                    <w:rPr>
                      <w:rFonts w:ascii="Arial" w:eastAsia="Arial" w:hAnsi="Arial"/>
                      <w:color w:val="000000"/>
                      <w:sz w:val="14"/>
                    </w:rPr>
                    <w:t>2.576,40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73F674"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2B662" w14:textId="77777777" w:rsidR="00377073" w:rsidRDefault="00BD0A84">
                  <w:pPr>
                    <w:spacing w:after="0" w:line="240" w:lineRule="auto"/>
                    <w:jc w:val="right"/>
                  </w:pPr>
                  <w:r>
                    <w:rPr>
                      <w:rFonts w:ascii="Arial" w:eastAsia="Arial" w:hAnsi="Arial"/>
                      <w:color w:val="000000"/>
                      <w:sz w:val="14"/>
                    </w:rPr>
                    <w:t>03.09.2020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DB72D7" w14:textId="77777777" w:rsidR="00377073" w:rsidRDefault="00BD0A84">
                  <w:pPr>
                    <w:spacing w:after="0" w:line="240" w:lineRule="auto"/>
                    <w:jc w:val="right"/>
                  </w:pPr>
                  <w:r>
                    <w:rPr>
                      <w:rFonts w:ascii="Arial" w:eastAsia="Arial" w:hAnsi="Arial"/>
                      <w:color w:val="000000"/>
                      <w:sz w:val="14"/>
                    </w:rPr>
                    <w:t>2.576,40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D18681"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22125A"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6DA8A" w14:textId="77777777" w:rsidR="00377073" w:rsidRDefault="00BD0A84">
                  <w:pPr>
                    <w:spacing w:after="0" w:line="240" w:lineRule="auto"/>
                    <w:jc w:val="center"/>
                  </w:pPr>
                  <w:r>
                    <w:rPr>
                      <w:rFonts w:ascii="Arial" w:eastAsia="Arial" w:hAnsi="Arial"/>
                      <w:color w:val="000000"/>
                      <w:sz w:val="14"/>
                    </w:rPr>
                    <w:t>22.01.2021</w:t>
                  </w:r>
                </w:p>
              </w:tc>
            </w:tr>
            <w:tr w:rsidR="00377073" w14:paraId="71E0CEF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55E62F" w14:textId="77777777" w:rsidR="00377073" w:rsidRDefault="00BD0A84">
                  <w:pPr>
                    <w:spacing w:after="0" w:line="240" w:lineRule="auto"/>
                  </w:pPr>
                  <w:r>
                    <w:rPr>
                      <w:rFonts w:ascii="Arial" w:eastAsia="Arial" w:hAnsi="Arial"/>
                      <w:color w:val="000000"/>
                      <w:sz w:val="14"/>
                    </w:rPr>
                    <w:t>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6C960F" w14:textId="77777777" w:rsidR="00377073" w:rsidRDefault="00BD0A84">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C57006" w14:textId="77777777" w:rsidR="00377073" w:rsidRDefault="00BD0A84">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78752"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BF3944"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04D5CC" w14:textId="77777777" w:rsidR="00377073" w:rsidRDefault="00BD0A84">
                  <w:pPr>
                    <w:spacing w:after="0" w:line="240" w:lineRule="auto"/>
                  </w:pPr>
                  <w:r>
                    <w:rPr>
                      <w:rFonts w:ascii="Arial" w:eastAsia="Arial" w:hAnsi="Arial"/>
                      <w:color w:val="000000"/>
                      <w:sz w:val="14"/>
                    </w:rPr>
                    <w:t>GLOBAL DISTRI d.o.o za trgovinu i usluge 05743327409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8AC2C2"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5E6989" w14:textId="77777777" w:rsidR="00377073" w:rsidRDefault="00BD0A84">
                  <w:pPr>
                    <w:spacing w:after="0" w:line="240" w:lineRule="auto"/>
                    <w:jc w:val="center"/>
                  </w:pPr>
                  <w:r>
                    <w:rPr>
                      <w:rFonts w:ascii="Arial" w:eastAsia="Arial" w:hAnsi="Arial"/>
                      <w:color w:val="000000"/>
                      <w:sz w:val="14"/>
                    </w:rPr>
                    <w:t>15.09.2020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39D8A" w14:textId="77777777" w:rsidR="00377073" w:rsidRDefault="00BD0A84">
                  <w:pPr>
                    <w:spacing w:after="0" w:line="240" w:lineRule="auto"/>
                    <w:jc w:val="center"/>
                  </w:pPr>
                  <w:r>
                    <w:rPr>
                      <w:rFonts w:ascii="Arial" w:eastAsia="Arial" w:hAnsi="Arial"/>
                      <w:color w:val="000000"/>
                      <w:sz w:val="14"/>
                    </w:rPr>
                    <w:t>Narudžbenica 203/20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BF78C5" w14:textId="77777777" w:rsidR="00377073" w:rsidRDefault="00BD0A84">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88FBE6" w14:textId="77777777" w:rsidR="00377073" w:rsidRDefault="00BD0A84">
                  <w:pPr>
                    <w:spacing w:after="0" w:line="240" w:lineRule="auto"/>
                    <w:jc w:val="right"/>
                  </w:pPr>
                  <w:r>
                    <w:rPr>
                      <w:rFonts w:ascii="Arial" w:eastAsia="Arial" w:hAnsi="Arial"/>
                      <w:color w:val="000000"/>
                      <w:sz w:val="14"/>
                    </w:rPr>
                    <w:t>627,00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349AB2" w14:textId="77777777" w:rsidR="00377073" w:rsidRDefault="00BD0A84">
                  <w:pPr>
                    <w:spacing w:after="0" w:line="240" w:lineRule="auto"/>
                    <w:jc w:val="right"/>
                  </w:pPr>
                  <w:r>
                    <w:rPr>
                      <w:rFonts w:ascii="Arial" w:eastAsia="Arial" w:hAnsi="Arial"/>
                      <w:color w:val="000000"/>
                      <w:sz w:val="14"/>
                    </w:rPr>
                    <w:t>156,75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1F66F8" w14:textId="77777777" w:rsidR="00377073" w:rsidRDefault="00BD0A84">
                  <w:pPr>
                    <w:spacing w:after="0" w:line="240" w:lineRule="auto"/>
                    <w:jc w:val="right"/>
                  </w:pPr>
                  <w:r>
                    <w:rPr>
                      <w:rFonts w:ascii="Arial" w:eastAsia="Arial" w:hAnsi="Arial"/>
                      <w:color w:val="000000"/>
                      <w:sz w:val="14"/>
                    </w:rPr>
                    <w:t>783,75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BE1CCC"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639CBE" w14:textId="77777777" w:rsidR="00377073" w:rsidRDefault="00BD0A84">
                  <w:pPr>
                    <w:spacing w:after="0" w:line="240" w:lineRule="auto"/>
                    <w:jc w:val="right"/>
                  </w:pPr>
                  <w:r>
                    <w:rPr>
                      <w:rFonts w:ascii="Arial" w:eastAsia="Arial" w:hAnsi="Arial"/>
                      <w:color w:val="000000"/>
                      <w:sz w:val="14"/>
                    </w:rPr>
                    <w:t>29.09.2020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810EAC" w14:textId="77777777" w:rsidR="00377073" w:rsidRDefault="00BD0A84">
                  <w:pPr>
                    <w:spacing w:after="0" w:line="240" w:lineRule="auto"/>
                    <w:jc w:val="right"/>
                  </w:pPr>
                  <w:r>
                    <w:rPr>
                      <w:rFonts w:ascii="Arial" w:eastAsia="Arial" w:hAnsi="Arial"/>
                      <w:color w:val="000000"/>
                      <w:sz w:val="14"/>
                    </w:rPr>
                    <w:t>783,75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1CBAAC"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321854"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DBF8B3" w14:textId="77777777" w:rsidR="00377073" w:rsidRDefault="00BD0A84">
                  <w:pPr>
                    <w:spacing w:after="0" w:line="240" w:lineRule="auto"/>
                    <w:jc w:val="center"/>
                  </w:pPr>
                  <w:r>
                    <w:rPr>
                      <w:rFonts w:ascii="Arial" w:eastAsia="Arial" w:hAnsi="Arial"/>
                      <w:color w:val="000000"/>
                      <w:sz w:val="14"/>
                    </w:rPr>
                    <w:t>22.01.2021</w:t>
                  </w:r>
                </w:p>
              </w:tc>
            </w:tr>
            <w:tr w:rsidR="00377073" w14:paraId="4100649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7158DC" w14:textId="77777777" w:rsidR="00377073" w:rsidRDefault="00BD0A84">
                  <w:pPr>
                    <w:spacing w:after="0" w:line="240" w:lineRule="auto"/>
                  </w:pPr>
                  <w:r>
                    <w:rPr>
                      <w:rFonts w:ascii="Arial" w:eastAsia="Arial" w:hAnsi="Arial"/>
                      <w:color w:val="000000"/>
                      <w:sz w:val="14"/>
                    </w:rPr>
                    <w:t>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ADC7F" w14:textId="77777777" w:rsidR="00377073" w:rsidRDefault="00BD0A84">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99AF2F" w14:textId="77777777" w:rsidR="00377073" w:rsidRDefault="00BD0A84">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E256A5"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22D71A"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A2CE26" w14:textId="77777777" w:rsidR="00377073" w:rsidRDefault="00BD0A84">
                  <w:pPr>
                    <w:spacing w:after="0" w:line="240" w:lineRule="auto"/>
                  </w:pPr>
                  <w:proofErr w:type="spellStart"/>
                  <w:r>
                    <w:rPr>
                      <w:rFonts w:ascii="Arial" w:eastAsia="Arial" w:hAnsi="Arial"/>
                      <w:color w:val="000000"/>
                      <w:sz w:val="14"/>
                    </w:rPr>
                    <w:t>sabbatini</w:t>
                  </w:r>
                  <w:proofErr w:type="spellEnd"/>
                  <w:r>
                    <w:rPr>
                      <w:rFonts w:ascii="Arial" w:eastAsia="Arial" w:hAnsi="Arial"/>
                      <w:color w:val="000000"/>
                      <w:sz w:val="14"/>
                    </w:rPr>
                    <w:t xml:space="preserve"> d.o.o. 17830008900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CB4924"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C1D2E7" w14:textId="77777777" w:rsidR="00377073" w:rsidRDefault="00BD0A84">
                  <w:pPr>
                    <w:spacing w:after="0" w:line="240" w:lineRule="auto"/>
                    <w:jc w:val="center"/>
                  </w:pPr>
                  <w:r>
                    <w:rPr>
                      <w:rFonts w:ascii="Arial" w:eastAsia="Arial" w:hAnsi="Arial"/>
                      <w:color w:val="000000"/>
                      <w:sz w:val="14"/>
                    </w:rPr>
                    <w:t>03.11.2020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4C62D" w14:textId="77777777" w:rsidR="00377073" w:rsidRDefault="00BD0A84">
                  <w:pPr>
                    <w:spacing w:after="0" w:line="240" w:lineRule="auto"/>
                    <w:jc w:val="center"/>
                  </w:pPr>
                  <w:r>
                    <w:rPr>
                      <w:rFonts w:ascii="Arial" w:eastAsia="Arial" w:hAnsi="Arial"/>
                      <w:color w:val="000000"/>
                      <w:sz w:val="14"/>
                    </w:rPr>
                    <w:t>Narudžbenica 264/20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F39985" w14:textId="77777777" w:rsidR="00377073" w:rsidRDefault="00BD0A84">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554FD2" w14:textId="77777777" w:rsidR="00377073" w:rsidRDefault="00BD0A84">
                  <w:pPr>
                    <w:spacing w:after="0" w:line="240" w:lineRule="auto"/>
                    <w:jc w:val="right"/>
                  </w:pPr>
                  <w:r>
                    <w:rPr>
                      <w:rFonts w:ascii="Arial" w:eastAsia="Arial" w:hAnsi="Arial"/>
                      <w:color w:val="000000"/>
                      <w:sz w:val="14"/>
                    </w:rPr>
                    <w:t>1.980,00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3F03A" w14:textId="77777777" w:rsidR="00377073" w:rsidRDefault="00BD0A84">
                  <w:pPr>
                    <w:spacing w:after="0" w:line="240" w:lineRule="auto"/>
                    <w:jc w:val="right"/>
                  </w:pPr>
                  <w:r>
                    <w:rPr>
                      <w:rFonts w:ascii="Arial" w:eastAsia="Arial" w:hAnsi="Arial"/>
                      <w:color w:val="000000"/>
                      <w:sz w:val="14"/>
                    </w:rPr>
                    <w:t>257,40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398BF" w14:textId="77777777" w:rsidR="00377073" w:rsidRDefault="00BD0A84">
                  <w:pPr>
                    <w:spacing w:after="0" w:line="240" w:lineRule="auto"/>
                    <w:jc w:val="right"/>
                  </w:pPr>
                  <w:r>
                    <w:rPr>
                      <w:rFonts w:ascii="Arial" w:eastAsia="Arial" w:hAnsi="Arial"/>
                      <w:color w:val="000000"/>
                      <w:sz w:val="14"/>
                    </w:rPr>
                    <w:t>2.237,40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87894B"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AAB4AC" w14:textId="77777777" w:rsidR="00377073" w:rsidRDefault="00BD0A84">
                  <w:pPr>
                    <w:spacing w:after="0" w:line="240" w:lineRule="auto"/>
                    <w:jc w:val="right"/>
                  </w:pPr>
                  <w:r>
                    <w:rPr>
                      <w:rFonts w:ascii="Arial" w:eastAsia="Arial" w:hAnsi="Arial"/>
                      <w:color w:val="000000"/>
                      <w:sz w:val="14"/>
                    </w:rPr>
                    <w:t>06.11.2020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E20DB1" w14:textId="77777777" w:rsidR="00377073" w:rsidRDefault="00BD0A84">
                  <w:pPr>
                    <w:spacing w:after="0" w:line="240" w:lineRule="auto"/>
                    <w:jc w:val="right"/>
                  </w:pPr>
                  <w:r>
                    <w:rPr>
                      <w:rFonts w:ascii="Arial" w:eastAsia="Arial" w:hAnsi="Arial"/>
                      <w:color w:val="000000"/>
                      <w:sz w:val="14"/>
                    </w:rPr>
                    <w:t>2.237,40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405A9"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9ED60"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45291" w14:textId="77777777" w:rsidR="00377073" w:rsidRDefault="00BD0A84">
                  <w:pPr>
                    <w:spacing w:after="0" w:line="240" w:lineRule="auto"/>
                    <w:jc w:val="center"/>
                  </w:pPr>
                  <w:r>
                    <w:rPr>
                      <w:rFonts w:ascii="Arial" w:eastAsia="Arial" w:hAnsi="Arial"/>
                      <w:color w:val="000000"/>
                      <w:sz w:val="14"/>
                    </w:rPr>
                    <w:t>22.01.2021</w:t>
                  </w:r>
                </w:p>
              </w:tc>
            </w:tr>
            <w:tr w:rsidR="00377073" w14:paraId="17B2E97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1F9526" w14:textId="77777777" w:rsidR="00377073" w:rsidRDefault="00BD0A84">
                  <w:pPr>
                    <w:spacing w:after="0" w:line="240" w:lineRule="auto"/>
                  </w:pPr>
                  <w:r>
                    <w:rPr>
                      <w:rFonts w:ascii="Arial" w:eastAsia="Arial" w:hAnsi="Arial"/>
                      <w:color w:val="000000"/>
                      <w:sz w:val="14"/>
                    </w:rPr>
                    <w:t>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A9B7A9" w14:textId="77777777" w:rsidR="00377073" w:rsidRDefault="00BD0A84">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F7949B" w14:textId="77777777" w:rsidR="00377073" w:rsidRDefault="00BD0A84">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0CB95A"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2F90A0"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CC4FA7" w14:textId="77777777" w:rsidR="00377073" w:rsidRDefault="00BD0A84">
                  <w:pPr>
                    <w:spacing w:after="0" w:line="240" w:lineRule="auto"/>
                  </w:pPr>
                  <w:r>
                    <w:rPr>
                      <w:rFonts w:ascii="Arial" w:eastAsia="Arial" w:hAnsi="Arial"/>
                      <w:color w:val="000000"/>
                      <w:sz w:val="14"/>
                    </w:rPr>
                    <w:t>TEPIH CENTAR d.o.o. 82118227192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86127"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540ACF" w14:textId="77777777" w:rsidR="00377073" w:rsidRDefault="00BD0A84">
                  <w:pPr>
                    <w:spacing w:after="0" w:line="240" w:lineRule="auto"/>
                    <w:jc w:val="center"/>
                  </w:pPr>
                  <w:r>
                    <w:rPr>
                      <w:rFonts w:ascii="Arial" w:eastAsia="Arial" w:hAnsi="Arial"/>
                      <w:color w:val="000000"/>
                      <w:sz w:val="14"/>
                    </w:rPr>
                    <w:t>01.12.2020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2F6192" w14:textId="77777777" w:rsidR="00377073" w:rsidRDefault="00BD0A84">
                  <w:pPr>
                    <w:spacing w:after="0" w:line="240" w:lineRule="auto"/>
                    <w:jc w:val="center"/>
                  </w:pPr>
                  <w:r>
                    <w:rPr>
                      <w:rFonts w:ascii="Arial" w:eastAsia="Arial" w:hAnsi="Arial"/>
                      <w:color w:val="000000"/>
                      <w:sz w:val="14"/>
                    </w:rPr>
                    <w:t>Narudžbenica 285/20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BEE49F" w14:textId="77777777" w:rsidR="00377073" w:rsidRDefault="00BD0A84">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5585A7" w14:textId="77777777" w:rsidR="00377073" w:rsidRDefault="00BD0A84">
                  <w:pPr>
                    <w:spacing w:after="0" w:line="240" w:lineRule="auto"/>
                    <w:jc w:val="right"/>
                  </w:pPr>
                  <w:r>
                    <w:rPr>
                      <w:rFonts w:ascii="Arial" w:eastAsia="Arial" w:hAnsi="Arial"/>
                      <w:color w:val="000000"/>
                      <w:sz w:val="14"/>
                    </w:rPr>
                    <w:t>303,04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F4FBA2" w14:textId="77777777" w:rsidR="00377073" w:rsidRDefault="00BD0A84">
                  <w:pPr>
                    <w:spacing w:after="0" w:line="240" w:lineRule="auto"/>
                    <w:jc w:val="right"/>
                  </w:pPr>
                  <w:r>
                    <w:rPr>
                      <w:rFonts w:ascii="Arial" w:eastAsia="Arial" w:hAnsi="Arial"/>
                      <w:color w:val="000000"/>
                      <w:sz w:val="14"/>
                    </w:rPr>
                    <w:t>75,76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656E2" w14:textId="77777777" w:rsidR="00377073" w:rsidRDefault="00BD0A84">
                  <w:pPr>
                    <w:spacing w:after="0" w:line="240" w:lineRule="auto"/>
                    <w:jc w:val="right"/>
                  </w:pPr>
                  <w:r>
                    <w:rPr>
                      <w:rFonts w:ascii="Arial" w:eastAsia="Arial" w:hAnsi="Arial"/>
                      <w:color w:val="000000"/>
                      <w:sz w:val="14"/>
                    </w:rPr>
                    <w:t>378,80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00A05"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2D4DA3" w14:textId="77777777" w:rsidR="00377073" w:rsidRDefault="00BD0A84">
                  <w:pPr>
                    <w:spacing w:after="0" w:line="240" w:lineRule="auto"/>
                    <w:jc w:val="right"/>
                  </w:pPr>
                  <w:r>
                    <w:rPr>
                      <w:rFonts w:ascii="Arial" w:eastAsia="Arial" w:hAnsi="Arial"/>
                      <w:color w:val="000000"/>
                      <w:sz w:val="14"/>
                    </w:rPr>
                    <w:t>02.12.2020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084EAA" w14:textId="77777777" w:rsidR="00377073" w:rsidRDefault="00BD0A84">
                  <w:pPr>
                    <w:spacing w:after="0" w:line="240" w:lineRule="auto"/>
                    <w:jc w:val="right"/>
                  </w:pPr>
                  <w:r>
                    <w:rPr>
                      <w:rFonts w:ascii="Arial" w:eastAsia="Arial" w:hAnsi="Arial"/>
                      <w:color w:val="000000"/>
                      <w:sz w:val="14"/>
                    </w:rPr>
                    <w:t>378,80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BEB1B1"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B3964A"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995731" w14:textId="77777777" w:rsidR="00377073" w:rsidRDefault="00BD0A84">
                  <w:pPr>
                    <w:spacing w:after="0" w:line="240" w:lineRule="auto"/>
                    <w:jc w:val="center"/>
                  </w:pPr>
                  <w:r>
                    <w:rPr>
                      <w:rFonts w:ascii="Arial" w:eastAsia="Arial" w:hAnsi="Arial"/>
                      <w:color w:val="000000"/>
                      <w:sz w:val="14"/>
                    </w:rPr>
                    <w:t>22.01.2021</w:t>
                  </w:r>
                </w:p>
              </w:tc>
            </w:tr>
            <w:tr w:rsidR="00377073" w14:paraId="76181D3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42F76" w14:textId="77777777" w:rsidR="00377073" w:rsidRDefault="00BD0A84">
                  <w:pPr>
                    <w:spacing w:after="0" w:line="240" w:lineRule="auto"/>
                  </w:pPr>
                  <w:r>
                    <w:rPr>
                      <w:rFonts w:ascii="Arial" w:eastAsia="Arial" w:hAnsi="Arial"/>
                      <w:color w:val="000000"/>
                      <w:sz w:val="14"/>
                    </w:rPr>
                    <w:t>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D8D8C" w14:textId="77777777" w:rsidR="00377073" w:rsidRDefault="00BD0A84">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7BF8DE" w14:textId="77777777" w:rsidR="00377073" w:rsidRDefault="00BD0A84">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0741A7"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E77D0"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F73FBA" w14:textId="77777777" w:rsidR="00377073" w:rsidRDefault="00BD0A84">
                  <w:pPr>
                    <w:spacing w:after="0" w:line="240" w:lineRule="auto"/>
                  </w:pPr>
                  <w:r>
                    <w:rPr>
                      <w:rFonts w:ascii="Arial" w:eastAsia="Arial" w:hAnsi="Arial"/>
                      <w:color w:val="000000"/>
                      <w:sz w:val="14"/>
                    </w:rPr>
                    <w:t>Trgovački obrt "P&amp;J" 89638066723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4A240"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E16FBA" w14:textId="77777777" w:rsidR="00377073" w:rsidRDefault="00BD0A84">
                  <w:pPr>
                    <w:spacing w:after="0" w:line="240" w:lineRule="auto"/>
                    <w:jc w:val="center"/>
                  </w:pPr>
                  <w:r>
                    <w:rPr>
                      <w:rFonts w:ascii="Arial" w:eastAsia="Arial" w:hAnsi="Arial"/>
                      <w:color w:val="000000"/>
                      <w:sz w:val="14"/>
                    </w:rPr>
                    <w:t>05.03.2020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8823CA" w14:textId="77777777" w:rsidR="00377073" w:rsidRDefault="00BD0A84">
                  <w:pPr>
                    <w:spacing w:after="0" w:line="240" w:lineRule="auto"/>
                    <w:jc w:val="center"/>
                  </w:pPr>
                  <w:r>
                    <w:rPr>
                      <w:rFonts w:ascii="Arial" w:eastAsia="Arial" w:hAnsi="Arial"/>
                      <w:color w:val="000000"/>
                      <w:sz w:val="14"/>
                    </w:rPr>
                    <w:t>Narudžbenica 70/20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D1C177" w14:textId="77777777" w:rsidR="00377073" w:rsidRDefault="00BD0A84">
                  <w:pPr>
                    <w:spacing w:after="0" w:line="240" w:lineRule="auto"/>
                  </w:pPr>
                  <w:r>
                    <w:rPr>
                      <w:rFonts w:ascii="Arial" w:eastAsia="Arial" w:hAnsi="Arial"/>
                      <w:color w:val="000000"/>
                      <w:sz w:val="14"/>
                    </w:rPr>
                    <w:t>1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F7DE34" w14:textId="77777777" w:rsidR="00377073" w:rsidRDefault="00BD0A84">
                  <w:pPr>
                    <w:spacing w:after="0" w:line="240" w:lineRule="auto"/>
                    <w:jc w:val="right"/>
                  </w:pPr>
                  <w:r>
                    <w:rPr>
                      <w:rFonts w:ascii="Arial" w:eastAsia="Arial" w:hAnsi="Arial"/>
                      <w:color w:val="000000"/>
                      <w:sz w:val="14"/>
                    </w:rPr>
                    <w:t>1.014,80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440FC" w14:textId="77777777" w:rsidR="00377073" w:rsidRDefault="00BD0A84">
                  <w:pPr>
                    <w:spacing w:after="0" w:line="240" w:lineRule="auto"/>
                    <w:jc w:val="right"/>
                  </w:pPr>
                  <w:r>
                    <w:rPr>
                      <w:rFonts w:ascii="Arial" w:eastAsia="Arial" w:hAnsi="Arial"/>
                      <w:color w:val="000000"/>
                      <w:sz w:val="14"/>
                    </w:rPr>
                    <w:t>131,92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0E0A6A" w14:textId="77777777" w:rsidR="00377073" w:rsidRDefault="00BD0A84">
                  <w:pPr>
                    <w:spacing w:after="0" w:line="240" w:lineRule="auto"/>
                    <w:jc w:val="right"/>
                  </w:pPr>
                  <w:r>
                    <w:rPr>
                      <w:rFonts w:ascii="Arial" w:eastAsia="Arial" w:hAnsi="Arial"/>
                      <w:color w:val="000000"/>
                      <w:sz w:val="14"/>
                    </w:rPr>
                    <w:t>1.146,72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282EA"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550EF8" w14:textId="77777777" w:rsidR="00377073" w:rsidRDefault="00BD0A84">
                  <w:pPr>
                    <w:spacing w:after="0" w:line="240" w:lineRule="auto"/>
                    <w:jc w:val="right"/>
                  </w:pPr>
                  <w:r>
                    <w:rPr>
                      <w:rFonts w:ascii="Arial" w:eastAsia="Arial" w:hAnsi="Arial"/>
                      <w:color w:val="000000"/>
                      <w:sz w:val="14"/>
                    </w:rPr>
                    <w:t>05.03.2020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2C1045" w14:textId="77777777" w:rsidR="00377073" w:rsidRDefault="00BD0A84">
                  <w:pPr>
                    <w:spacing w:after="0" w:line="240" w:lineRule="auto"/>
                    <w:jc w:val="right"/>
                  </w:pPr>
                  <w:r>
                    <w:rPr>
                      <w:rFonts w:ascii="Arial" w:eastAsia="Arial" w:hAnsi="Arial"/>
                      <w:color w:val="000000"/>
                      <w:sz w:val="14"/>
                    </w:rPr>
                    <w:t>1.146,72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8E82E"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7000A2"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D50B1C" w14:textId="77777777" w:rsidR="00377073" w:rsidRDefault="00BD0A84">
                  <w:pPr>
                    <w:spacing w:after="0" w:line="240" w:lineRule="auto"/>
                    <w:jc w:val="center"/>
                  </w:pPr>
                  <w:r>
                    <w:rPr>
                      <w:rFonts w:ascii="Arial" w:eastAsia="Arial" w:hAnsi="Arial"/>
                      <w:color w:val="000000"/>
                      <w:sz w:val="14"/>
                    </w:rPr>
                    <w:t>22.01.2021</w:t>
                  </w:r>
                </w:p>
              </w:tc>
            </w:tr>
            <w:tr w:rsidR="00377073" w14:paraId="6AD066C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5C457" w14:textId="77777777" w:rsidR="00377073" w:rsidRDefault="00BD0A84">
                  <w:pPr>
                    <w:spacing w:after="0" w:line="240" w:lineRule="auto"/>
                  </w:pPr>
                  <w:r>
                    <w:rPr>
                      <w:rFonts w:ascii="Arial" w:eastAsia="Arial" w:hAnsi="Arial"/>
                      <w:color w:val="000000"/>
                      <w:sz w:val="14"/>
                    </w:rPr>
                    <w:t>9-2020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9ECBC" w14:textId="77777777" w:rsidR="00377073" w:rsidRDefault="00BD0A84">
                  <w:pPr>
                    <w:spacing w:after="0" w:line="240" w:lineRule="auto"/>
                  </w:pPr>
                  <w:r>
                    <w:rPr>
                      <w:rFonts w:ascii="Arial" w:eastAsia="Arial" w:hAnsi="Arial"/>
                      <w:color w:val="000000"/>
                      <w:sz w:val="14"/>
                    </w:rPr>
                    <w:t xml:space="preserve">Proizvodi za osobnu </w:t>
                  </w:r>
                  <w:r>
                    <w:rPr>
                      <w:rFonts w:ascii="Arial" w:eastAsia="Arial" w:hAnsi="Arial"/>
                      <w:color w:val="000000"/>
                      <w:sz w:val="14"/>
                    </w:rPr>
                    <w:lastRenderedPageBreak/>
                    <w:t>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BCBCD" w14:textId="77777777" w:rsidR="00377073" w:rsidRDefault="00BD0A84">
                  <w:pPr>
                    <w:spacing w:after="0" w:line="240" w:lineRule="auto"/>
                    <w:jc w:val="center"/>
                  </w:pPr>
                  <w:r>
                    <w:rPr>
                      <w:rFonts w:ascii="Arial" w:eastAsia="Arial" w:hAnsi="Arial"/>
                      <w:color w:val="000000"/>
                      <w:sz w:val="14"/>
                    </w:rPr>
                    <w:lastRenderedPageBreak/>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659B5"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1C2D40" w14:textId="77777777" w:rsidR="00377073" w:rsidRDefault="00BD0A84">
                  <w:pPr>
                    <w:spacing w:after="0" w:line="240" w:lineRule="auto"/>
                  </w:pPr>
                  <w:r>
                    <w:rPr>
                      <w:rFonts w:ascii="Arial" w:eastAsia="Arial" w:hAnsi="Arial"/>
                      <w:color w:val="000000"/>
                      <w:sz w:val="14"/>
                    </w:rPr>
                    <w:t xml:space="preserve">Jednostavna </w:t>
                  </w:r>
                  <w:r>
                    <w:rPr>
                      <w:rFonts w:ascii="Arial" w:eastAsia="Arial" w:hAnsi="Arial"/>
                      <w:color w:val="000000"/>
                      <w:sz w:val="14"/>
                    </w:rPr>
                    <w:lastRenderedPageBreak/>
                    <w:t>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00C871" w14:textId="77777777" w:rsidR="00377073" w:rsidRDefault="00BD0A84">
                  <w:pPr>
                    <w:spacing w:after="0" w:line="240" w:lineRule="auto"/>
                  </w:pPr>
                  <w:r>
                    <w:rPr>
                      <w:rFonts w:ascii="Arial" w:eastAsia="Arial" w:hAnsi="Arial"/>
                      <w:color w:val="000000"/>
                      <w:sz w:val="14"/>
                    </w:rPr>
                    <w:lastRenderedPageBreak/>
                    <w:t xml:space="preserve">ZDRAVSTVENA </w:t>
                  </w:r>
                  <w:r>
                    <w:rPr>
                      <w:rFonts w:ascii="Arial" w:eastAsia="Arial" w:hAnsi="Arial"/>
                      <w:color w:val="000000"/>
                      <w:sz w:val="14"/>
                    </w:rPr>
                    <w:lastRenderedPageBreak/>
                    <w:t>USTANOVA LJEKARNA JADRAN RIJEKA 97301922466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668DF"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C21A56" w14:textId="77777777" w:rsidR="00377073" w:rsidRDefault="00BD0A84">
                  <w:pPr>
                    <w:spacing w:after="0" w:line="240" w:lineRule="auto"/>
                    <w:jc w:val="center"/>
                  </w:pPr>
                  <w:r>
                    <w:rPr>
                      <w:rFonts w:ascii="Arial" w:eastAsia="Arial" w:hAnsi="Arial"/>
                      <w:color w:val="000000"/>
                      <w:sz w:val="14"/>
                    </w:rPr>
                    <w:t>10.12.2020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7941AA" w14:textId="77777777" w:rsidR="00377073" w:rsidRDefault="00BD0A84">
                  <w:pPr>
                    <w:spacing w:after="0" w:line="240" w:lineRule="auto"/>
                    <w:jc w:val="center"/>
                  </w:pPr>
                  <w:r>
                    <w:rPr>
                      <w:rFonts w:ascii="Arial" w:eastAsia="Arial" w:hAnsi="Arial"/>
                      <w:color w:val="000000"/>
                      <w:sz w:val="14"/>
                    </w:rPr>
                    <w:t xml:space="preserve">Narudžbenica </w:t>
                  </w:r>
                  <w:r>
                    <w:rPr>
                      <w:rFonts w:ascii="Arial" w:eastAsia="Arial" w:hAnsi="Arial"/>
                      <w:color w:val="000000"/>
                      <w:sz w:val="14"/>
                    </w:rPr>
                    <w:lastRenderedPageBreak/>
                    <w:t>296/20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D8EA3B" w14:textId="77777777" w:rsidR="00377073" w:rsidRDefault="00BD0A84">
                  <w:pPr>
                    <w:spacing w:after="0" w:line="240" w:lineRule="auto"/>
                  </w:pPr>
                  <w:r>
                    <w:rPr>
                      <w:rFonts w:ascii="Arial" w:eastAsia="Arial" w:hAnsi="Arial"/>
                      <w:color w:val="000000"/>
                      <w:sz w:val="14"/>
                    </w:rPr>
                    <w:lastRenderedPageBreak/>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9E9A3F" w14:textId="77777777" w:rsidR="00377073" w:rsidRDefault="00BD0A84">
                  <w:pPr>
                    <w:spacing w:after="0" w:line="240" w:lineRule="auto"/>
                    <w:jc w:val="right"/>
                  </w:pPr>
                  <w:r>
                    <w:rPr>
                      <w:rFonts w:ascii="Arial" w:eastAsia="Arial" w:hAnsi="Arial"/>
                      <w:color w:val="000000"/>
                      <w:sz w:val="14"/>
                    </w:rPr>
                    <w:t>661,85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0414C" w14:textId="77777777" w:rsidR="00377073" w:rsidRDefault="00BD0A84">
                  <w:pPr>
                    <w:spacing w:after="0" w:line="240" w:lineRule="auto"/>
                    <w:jc w:val="right"/>
                  </w:pPr>
                  <w:r>
                    <w:rPr>
                      <w:rFonts w:ascii="Arial" w:eastAsia="Arial" w:hAnsi="Arial"/>
                      <w:color w:val="000000"/>
                      <w:sz w:val="14"/>
                    </w:rPr>
                    <w:t>153,00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25D55B" w14:textId="77777777" w:rsidR="00377073" w:rsidRDefault="00BD0A84">
                  <w:pPr>
                    <w:spacing w:after="0" w:line="240" w:lineRule="auto"/>
                    <w:jc w:val="right"/>
                  </w:pPr>
                  <w:r>
                    <w:rPr>
                      <w:rFonts w:ascii="Arial" w:eastAsia="Arial" w:hAnsi="Arial"/>
                      <w:color w:val="000000"/>
                      <w:sz w:val="14"/>
                    </w:rPr>
                    <w:t>814,85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76C83F"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ECD79A" w14:textId="77777777" w:rsidR="00377073" w:rsidRDefault="00BD0A84">
                  <w:pPr>
                    <w:spacing w:after="0" w:line="240" w:lineRule="auto"/>
                    <w:jc w:val="right"/>
                  </w:pPr>
                  <w:r>
                    <w:rPr>
                      <w:rFonts w:ascii="Arial" w:eastAsia="Arial" w:hAnsi="Arial"/>
                      <w:color w:val="000000"/>
                      <w:sz w:val="14"/>
                    </w:rPr>
                    <w:t>17.12.2020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180A0F" w14:textId="77777777" w:rsidR="00377073" w:rsidRDefault="00BD0A84">
                  <w:pPr>
                    <w:spacing w:after="0" w:line="240" w:lineRule="auto"/>
                    <w:jc w:val="right"/>
                  </w:pPr>
                  <w:r>
                    <w:rPr>
                      <w:rFonts w:ascii="Arial" w:eastAsia="Arial" w:hAnsi="Arial"/>
                      <w:color w:val="000000"/>
                      <w:sz w:val="14"/>
                    </w:rPr>
                    <w:t>814,85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46B67D"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3DFD6"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3EC320" w14:textId="77777777" w:rsidR="00377073" w:rsidRDefault="00BD0A84">
                  <w:pPr>
                    <w:spacing w:after="0" w:line="240" w:lineRule="auto"/>
                    <w:jc w:val="center"/>
                  </w:pPr>
                  <w:r>
                    <w:rPr>
                      <w:rFonts w:ascii="Arial" w:eastAsia="Arial" w:hAnsi="Arial"/>
                      <w:color w:val="000000"/>
                      <w:sz w:val="14"/>
                    </w:rPr>
                    <w:t>22.01.2021</w:t>
                  </w:r>
                </w:p>
              </w:tc>
            </w:tr>
            <w:tr w:rsidR="00377073" w14:paraId="411BC68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04F847" w14:textId="77777777" w:rsidR="00377073" w:rsidRDefault="00BD0A84">
                  <w:pPr>
                    <w:spacing w:after="0" w:line="240" w:lineRule="auto"/>
                  </w:pPr>
                  <w:r>
                    <w:rPr>
                      <w:rFonts w:ascii="Arial" w:eastAsia="Arial" w:hAnsi="Arial"/>
                      <w:color w:val="000000"/>
                      <w:sz w:val="14"/>
                    </w:rPr>
                    <w:t>9-2020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B596FB" w14:textId="77777777" w:rsidR="00377073" w:rsidRDefault="00BD0A84">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6DF732" w14:textId="77777777" w:rsidR="00377073" w:rsidRDefault="00BD0A84">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B1151B"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835B69"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56CA9A" w14:textId="77777777" w:rsidR="00377073" w:rsidRDefault="00BD0A84">
                  <w:pPr>
                    <w:spacing w:after="0" w:line="240" w:lineRule="auto"/>
                  </w:pPr>
                  <w:proofErr w:type="spellStart"/>
                  <w:r>
                    <w:rPr>
                      <w:rFonts w:ascii="Arial" w:eastAsia="Arial" w:hAnsi="Arial"/>
                      <w:color w:val="000000"/>
                      <w:sz w:val="14"/>
                    </w:rPr>
                    <w:t>Medikor</w:t>
                  </w:r>
                  <w:proofErr w:type="spellEnd"/>
                  <w:r>
                    <w:rPr>
                      <w:rFonts w:ascii="Arial" w:eastAsia="Arial" w:hAnsi="Arial"/>
                      <w:color w:val="000000"/>
                      <w:sz w:val="14"/>
                    </w:rPr>
                    <w:t xml:space="preserve"> d.o.o. 67863378582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A7285F"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4A7B8" w14:textId="77777777" w:rsidR="00377073" w:rsidRDefault="00BD0A84">
                  <w:pPr>
                    <w:spacing w:after="0" w:line="240" w:lineRule="auto"/>
                    <w:jc w:val="center"/>
                  </w:pPr>
                  <w:r>
                    <w:rPr>
                      <w:rFonts w:ascii="Arial" w:eastAsia="Arial" w:hAnsi="Arial"/>
                      <w:color w:val="000000"/>
                      <w:sz w:val="14"/>
                    </w:rPr>
                    <w:t>15.10.2020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630434" w14:textId="77777777" w:rsidR="00377073" w:rsidRDefault="00BD0A84">
                  <w:pPr>
                    <w:spacing w:after="0" w:line="240" w:lineRule="auto"/>
                    <w:jc w:val="center"/>
                  </w:pPr>
                  <w:r>
                    <w:rPr>
                      <w:rFonts w:ascii="Arial" w:eastAsia="Arial" w:hAnsi="Arial"/>
                      <w:color w:val="000000"/>
                      <w:sz w:val="14"/>
                    </w:rPr>
                    <w:t>Narudžbenica 240/20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A507DE" w14:textId="77777777" w:rsidR="00377073" w:rsidRDefault="00BD0A84">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2BCCB5" w14:textId="77777777" w:rsidR="00377073" w:rsidRDefault="00BD0A84">
                  <w:pPr>
                    <w:spacing w:after="0" w:line="240" w:lineRule="auto"/>
                    <w:jc w:val="right"/>
                  </w:pPr>
                  <w:r>
                    <w:rPr>
                      <w:rFonts w:ascii="Arial" w:eastAsia="Arial" w:hAnsi="Arial"/>
                      <w:color w:val="000000"/>
                      <w:sz w:val="14"/>
                    </w:rPr>
                    <w:t>1.389,60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8F54C" w14:textId="77777777" w:rsidR="00377073" w:rsidRDefault="00BD0A84">
                  <w:pPr>
                    <w:spacing w:after="0" w:line="240" w:lineRule="auto"/>
                    <w:jc w:val="right"/>
                  </w:pPr>
                  <w:r>
                    <w:rPr>
                      <w:rFonts w:ascii="Arial" w:eastAsia="Arial" w:hAnsi="Arial"/>
                      <w:color w:val="000000"/>
                      <w:sz w:val="14"/>
                    </w:rPr>
                    <w:t>347,40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C751A2" w14:textId="77777777" w:rsidR="00377073" w:rsidRDefault="00BD0A84">
                  <w:pPr>
                    <w:spacing w:after="0" w:line="240" w:lineRule="auto"/>
                    <w:jc w:val="right"/>
                  </w:pPr>
                  <w:r>
                    <w:rPr>
                      <w:rFonts w:ascii="Arial" w:eastAsia="Arial" w:hAnsi="Arial"/>
                      <w:color w:val="000000"/>
                      <w:sz w:val="14"/>
                    </w:rPr>
                    <w:t>1.737,00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3726A"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99400B" w14:textId="77777777" w:rsidR="00377073" w:rsidRDefault="00BD0A84">
                  <w:pPr>
                    <w:spacing w:after="0" w:line="240" w:lineRule="auto"/>
                    <w:jc w:val="right"/>
                  </w:pPr>
                  <w:r>
                    <w:rPr>
                      <w:rFonts w:ascii="Arial" w:eastAsia="Arial" w:hAnsi="Arial"/>
                      <w:color w:val="000000"/>
                      <w:sz w:val="14"/>
                    </w:rPr>
                    <w:t>22.10.2020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3AE9A5" w14:textId="77777777" w:rsidR="00377073" w:rsidRDefault="00BD0A84">
                  <w:pPr>
                    <w:spacing w:after="0" w:line="240" w:lineRule="auto"/>
                    <w:jc w:val="right"/>
                  </w:pPr>
                  <w:r>
                    <w:rPr>
                      <w:rFonts w:ascii="Arial" w:eastAsia="Arial" w:hAnsi="Arial"/>
                      <w:color w:val="000000"/>
                      <w:sz w:val="14"/>
                    </w:rPr>
                    <w:t>1.737,00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23E53"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DD8C2"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3165D0" w14:textId="77777777" w:rsidR="00377073" w:rsidRDefault="00BD0A84">
                  <w:pPr>
                    <w:spacing w:after="0" w:line="240" w:lineRule="auto"/>
                    <w:jc w:val="center"/>
                  </w:pPr>
                  <w:r>
                    <w:rPr>
                      <w:rFonts w:ascii="Arial" w:eastAsia="Arial" w:hAnsi="Arial"/>
                      <w:color w:val="000000"/>
                      <w:sz w:val="14"/>
                    </w:rPr>
                    <w:t>22.01.2021</w:t>
                  </w:r>
                </w:p>
              </w:tc>
            </w:tr>
            <w:tr w:rsidR="00377073" w14:paraId="58CAD67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B6348" w14:textId="77777777" w:rsidR="00377073" w:rsidRDefault="00BD0A84">
                  <w:pPr>
                    <w:spacing w:after="0" w:line="240" w:lineRule="auto"/>
                  </w:pPr>
                  <w:r>
                    <w:rPr>
                      <w:rFonts w:ascii="Arial" w:eastAsia="Arial" w:hAnsi="Arial"/>
                      <w:color w:val="000000"/>
                      <w:sz w:val="14"/>
                    </w:rPr>
                    <w:t>20-2020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CBD3D" w14:textId="77777777" w:rsidR="00377073" w:rsidRDefault="00BD0A84">
                  <w:pPr>
                    <w:spacing w:after="0" w:line="240" w:lineRule="auto"/>
                  </w:pPr>
                  <w:r>
                    <w:rPr>
                      <w:rFonts w:ascii="Arial" w:eastAsia="Arial" w:hAnsi="Arial"/>
                      <w:color w:val="000000"/>
                      <w:sz w:val="14"/>
                    </w:rPr>
                    <w:t>Usluge održavanja automobila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349F35" w14:textId="77777777" w:rsidR="00377073" w:rsidRDefault="00BD0A84">
                  <w:pPr>
                    <w:spacing w:after="0" w:line="240" w:lineRule="auto"/>
                    <w:jc w:val="center"/>
                  </w:pPr>
                  <w:r>
                    <w:rPr>
                      <w:rFonts w:ascii="Arial" w:eastAsia="Arial" w:hAnsi="Arial"/>
                      <w:color w:val="000000"/>
                      <w:sz w:val="14"/>
                    </w:rPr>
                    <w:t>50112000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CC8A20"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DBA73E"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ABE983" w14:textId="77777777" w:rsidR="00377073" w:rsidRDefault="00BD0A84">
                  <w:pPr>
                    <w:spacing w:after="0" w:line="240" w:lineRule="auto"/>
                  </w:pPr>
                  <w:r>
                    <w:rPr>
                      <w:rFonts w:ascii="Arial" w:eastAsia="Arial" w:hAnsi="Arial"/>
                      <w:color w:val="000000"/>
                      <w:sz w:val="14"/>
                    </w:rPr>
                    <w:t>BOLJEŠIĆ - SERVIS d. o. o. 31331730071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A2752"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3361BD" w14:textId="77777777" w:rsidR="00377073" w:rsidRDefault="00BD0A84">
                  <w:pPr>
                    <w:spacing w:after="0" w:line="240" w:lineRule="auto"/>
                    <w:jc w:val="center"/>
                  </w:pPr>
                  <w:r>
                    <w:rPr>
                      <w:rFonts w:ascii="Arial" w:eastAsia="Arial" w:hAnsi="Arial"/>
                      <w:color w:val="000000"/>
                      <w:sz w:val="14"/>
                    </w:rPr>
                    <w:t>15.01.2020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394756" w14:textId="77777777" w:rsidR="00377073" w:rsidRDefault="00BD0A84">
                  <w:pPr>
                    <w:spacing w:after="0" w:line="240" w:lineRule="auto"/>
                    <w:jc w:val="center"/>
                  </w:pPr>
                  <w:r>
                    <w:rPr>
                      <w:rFonts w:ascii="Arial" w:eastAsia="Arial" w:hAnsi="Arial"/>
                      <w:color w:val="000000"/>
                      <w:sz w:val="14"/>
                    </w:rPr>
                    <w:t>Narudžbenica 168/20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726025" w14:textId="77777777" w:rsidR="00377073" w:rsidRDefault="00BD0A84">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F443B" w14:textId="77777777" w:rsidR="00377073" w:rsidRDefault="00BD0A84">
                  <w:pPr>
                    <w:spacing w:after="0" w:line="240" w:lineRule="auto"/>
                    <w:jc w:val="right"/>
                  </w:pPr>
                  <w:r>
                    <w:rPr>
                      <w:rFonts w:ascii="Arial" w:eastAsia="Arial" w:hAnsi="Arial"/>
                      <w:color w:val="000000"/>
                      <w:sz w:val="14"/>
                    </w:rPr>
                    <w:t>13.349,80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496EA3" w14:textId="77777777" w:rsidR="00377073" w:rsidRDefault="00BD0A84">
                  <w:pPr>
                    <w:spacing w:after="0" w:line="240" w:lineRule="auto"/>
                    <w:jc w:val="right"/>
                  </w:pPr>
                  <w:r>
                    <w:rPr>
                      <w:rFonts w:ascii="Arial" w:eastAsia="Arial" w:hAnsi="Arial"/>
                      <w:color w:val="000000"/>
                      <w:sz w:val="14"/>
                    </w:rPr>
                    <w:t>3.337,45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264FF0" w14:textId="77777777" w:rsidR="00377073" w:rsidRDefault="00BD0A84">
                  <w:pPr>
                    <w:spacing w:after="0" w:line="240" w:lineRule="auto"/>
                    <w:jc w:val="right"/>
                  </w:pPr>
                  <w:r>
                    <w:rPr>
                      <w:rFonts w:ascii="Arial" w:eastAsia="Arial" w:hAnsi="Arial"/>
                      <w:color w:val="000000"/>
                      <w:sz w:val="14"/>
                    </w:rPr>
                    <w:t>16.687,25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D5732B"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B00F50" w14:textId="77777777" w:rsidR="00377073" w:rsidRDefault="00BD0A84">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84FFA" w14:textId="77777777" w:rsidR="00377073" w:rsidRDefault="00BD0A84">
                  <w:pPr>
                    <w:spacing w:after="0" w:line="240" w:lineRule="auto"/>
                    <w:jc w:val="right"/>
                  </w:pPr>
                  <w:r>
                    <w:rPr>
                      <w:rFonts w:ascii="Arial" w:eastAsia="Arial" w:hAnsi="Arial"/>
                      <w:color w:val="000000"/>
                      <w:sz w:val="14"/>
                    </w:rPr>
                    <w:t>16.687,25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30CA1E"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69F64"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DD9C88" w14:textId="77777777" w:rsidR="00377073" w:rsidRDefault="00BD0A84">
                  <w:pPr>
                    <w:spacing w:after="0" w:line="240" w:lineRule="auto"/>
                    <w:jc w:val="center"/>
                  </w:pPr>
                  <w:r>
                    <w:rPr>
                      <w:rFonts w:ascii="Arial" w:eastAsia="Arial" w:hAnsi="Arial"/>
                      <w:color w:val="000000"/>
                      <w:sz w:val="14"/>
                    </w:rPr>
                    <w:t>22.01.2021</w:t>
                  </w:r>
                </w:p>
              </w:tc>
            </w:tr>
            <w:tr w:rsidR="00377073" w14:paraId="69C8442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24A86" w14:textId="77777777" w:rsidR="00377073" w:rsidRDefault="00BD0A84">
                  <w:pPr>
                    <w:spacing w:after="0" w:line="240" w:lineRule="auto"/>
                  </w:pPr>
                  <w:r>
                    <w:rPr>
                      <w:rFonts w:ascii="Arial" w:eastAsia="Arial" w:hAnsi="Arial"/>
                      <w:color w:val="000000"/>
                      <w:sz w:val="14"/>
                    </w:rPr>
                    <w:t>20-2020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41F8D5" w14:textId="77777777" w:rsidR="00377073" w:rsidRDefault="00BD0A84">
                  <w:pPr>
                    <w:spacing w:after="0" w:line="240" w:lineRule="auto"/>
                  </w:pPr>
                  <w:r>
                    <w:rPr>
                      <w:rFonts w:ascii="Arial" w:eastAsia="Arial" w:hAnsi="Arial"/>
                      <w:color w:val="000000"/>
                      <w:sz w:val="14"/>
                    </w:rPr>
                    <w:t>Usluge održavanja automobila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3CA7C" w14:textId="77777777" w:rsidR="00377073" w:rsidRDefault="00BD0A84">
                  <w:pPr>
                    <w:spacing w:after="0" w:line="240" w:lineRule="auto"/>
                    <w:jc w:val="center"/>
                  </w:pPr>
                  <w:r>
                    <w:rPr>
                      <w:rFonts w:ascii="Arial" w:eastAsia="Arial" w:hAnsi="Arial"/>
                      <w:color w:val="000000"/>
                      <w:sz w:val="14"/>
                    </w:rPr>
                    <w:t>50112000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ABDF58"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A42D2D"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65FB00" w14:textId="77777777" w:rsidR="00377073" w:rsidRDefault="00BD0A84">
                  <w:pPr>
                    <w:spacing w:after="0" w:line="240" w:lineRule="auto"/>
                  </w:pPr>
                  <w:r>
                    <w:rPr>
                      <w:rFonts w:ascii="Arial" w:eastAsia="Arial" w:hAnsi="Arial"/>
                      <w:color w:val="000000"/>
                      <w:sz w:val="14"/>
                    </w:rPr>
                    <w:t xml:space="preserve">Borna </w:t>
                  </w:r>
                  <w:proofErr w:type="spellStart"/>
                  <w:r>
                    <w:rPr>
                      <w:rFonts w:ascii="Arial" w:eastAsia="Arial" w:hAnsi="Arial"/>
                      <w:color w:val="000000"/>
                      <w:sz w:val="14"/>
                    </w:rPr>
                    <w:t>auto.j.d.o.o</w:t>
                  </w:r>
                  <w:proofErr w:type="spellEnd"/>
                  <w:r>
                    <w:rPr>
                      <w:rFonts w:ascii="Arial" w:eastAsia="Arial" w:hAnsi="Arial"/>
                      <w:color w:val="000000"/>
                      <w:sz w:val="14"/>
                    </w:rPr>
                    <w:t>. 37610063894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5B1F2B"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C78B3C" w14:textId="77777777" w:rsidR="00377073" w:rsidRDefault="00BD0A84">
                  <w:pPr>
                    <w:spacing w:after="0" w:line="240" w:lineRule="auto"/>
                    <w:jc w:val="center"/>
                  </w:pPr>
                  <w:r>
                    <w:rPr>
                      <w:rFonts w:ascii="Arial" w:eastAsia="Arial" w:hAnsi="Arial"/>
                      <w:color w:val="000000"/>
                      <w:sz w:val="14"/>
                    </w:rPr>
                    <w:t>07.05.2020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57C1B" w14:textId="77777777" w:rsidR="00377073" w:rsidRDefault="00BD0A84">
                  <w:pPr>
                    <w:spacing w:after="0" w:line="240" w:lineRule="auto"/>
                    <w:jc w:val="center"/>
                  </w:pPr>
                  <w:r>
                    <w:rPr>
                      <w:rFonts w:ascii="Arial" w:eastAsia="Arial" w:hAnsi="Arial"/>
                      <w:color w:val="000000"/>
                      <w:sz w:val="14"/>
                    </w:rPr>
                    <w:t>Narudžbenica 261/20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6BC4D" w14:textId="77777777" w:rsidR="00377073" w:rsidRDefault="00BD0A84">
                  <w:pPr>
                    <w:spacing w:after="0" w:line="240" w:lineRule="auto"/>
                  </w:pPr>
                  <w:r>
                    <w:rPr>
                      <w:rFonts w:ascii="Arial" w:eastAsia="Arial" w:hAnsi="Arial"/>
                      <w:color w:val="000000"/>
                      <w:sz w:val="14"/>
                    </w:rPr>
                    <w:t>8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29B0E" w14:textId="77777777" w:rsidR="00377073" w:rsidRDefault="00BD0A84">
                  <w:pPr>
                    <w:spacing w:after="0" w:line="240" w:lineRule="auto"/>
                    <w:jc w:val="right"/>
                  </w:pPr>
                  <w:r>
                    <w:rPr>
                      <w:rFonts w:ascii="Arial" w:eastAsia="Arial" w:hAnsi="Arial"/>
                      <w:color w:val="000000"/>
                      <w:sz w:val="14"/>
                    </w:rPr>
                    <w:t>3.340,00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936B0F"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7F0BC6" w14:textId="77777777" w:rsidR="00377073" w:rsidRDefault="00BD0A84">
                  <w:pPr>
                    <w:spacing w:after="0" w:line="240" w:lineRule="auto"/>
                    <w:jc w:val="right"/>
                  </w:pPr>
                  <w:r>
                    <w:rPr>
                      <w:rFonts w:ascii="Arial" w:eastAsia="Arial" w:hAnsi="Arial"/>
                      <w:color w:val="000000"/>
                      <w:sz w:val="14"/>
                    </w:rPr>
                    <w:t>3.340,00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F35F01"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08C6B" w14:textId="77777777" w:rsidR="00377073" w:rsidRDefault="00BD0A84">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7C3CD" w14:textId="77777777" w:rsidR="00377073" w:rsidRDefault="00BD0A84">
                  <w:pPr>
                    <w:spacing w:after="0" w:line="240" w:lineRule="auto"/>
                    <w:jc w:val="right"/>
                  </w:pPr>
                  <w:r>
                    <w:rPr>
                      <w:rFonts w:ascii="Arial" w:eastAsia="Arial" w:hAnsi="Arial"/>
                      <w:color w:val="000000"/>
                      <w:sz w:val="14"/>
                    </w:rPr>
                    <w:t>3.340,00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F9500"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3C87E"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7F32AF" w14:textId="77777777" w:rsidR="00377073" w:rsidRDefault="00BD0A84">
                  <w:pPr>
                    <w:spacing w:after="0" w:line="240" w:lineRule="auto"/>
                    <w:jc w:val="center"/>
                  </w:pPr>
                  <w:r>
                    <w:rPr>
                      <w:rFonts w:ascii="Arial" w:eastAsia="Arial" w:hAnsi="Arial"/>
                      <w:color w:val="000000"/>
                      <w:sz w:val="14"/>
                    </w:rPr>
                    <w:t>22.01.2021</w:t>
                  </w:r>
                </w:p>
              </w:tc>
            </w:tr>
            <w:tr w:rsidR="00377073" w14:paraId="3E4E618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EB918A" w14:textId="77777777" w:rsidR="00377073" w:rsidRDefault="00BD0A84">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3B4142" w14:textId="77777777" w:rsidR="00377073" w:rsidRDefault="00BD0A84">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4370EC" w14:textId="77777777" w:rsidR="00377073" w:rsidRDefault="00BD0A84">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4FCF73"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D62DB7"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A4B57F" w14:textId="77777777" w:rsidR="00377073" w:rsidRDefault="00BD0A84">
                  <w:pPr>
                    <w:spacing w:after="0" w:line="240" w:lineRule="auto"/>
                  </w:pPr>
                  <w:r>
                    <w:rPr>
                      <w:rFonts w:ascii="Arial" w:eastAsia="Arial" w:hAnsi="Arial"/>
                      <w:color w:val="000000"/>
                      <w:sz w:val="14"/>
                    </w:rPr>
                    <w:t>Elektro-servis GB 53029252370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3B841"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07DC4" w14:textId="77777777" w:rsidR="00377073" w:rsidRDefault="00BD0A84">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58E1D" w14:textId="77777777" w:rsidR="00377073" w:rsidRDefault="00BD0A84">
                  <w:pPr>
                    <w:spacing w:after="0" w:line="240" w:lineRule="auto"/>
                    <w:jc w:val="center"/>
                  </w:pPr>
                  <w:r>
                    <w:rPr>
                      <w:rFonts w:ascii="Arial" w:eastAsia="Arial" w:hAnsi="Arial"/>
                      <w:color w:val="000000"/>
                      <w:sz w:val="14"/>
                    </w:rPr>
                    <w:t>Narudžbenica 271/20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59B411" w14:textId="77777777" w:rsidR="00377073" w:rsidRDefault="00BD0A84">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DDF98" w14:textId="77777777" w:rsidR="00377073" w:rsidRDefault="00BD0A84">
                  <w:pPr>
                    <w:spacing w:after="0" w:line="240" w:lineRule="auto"/>
                    <w:jc w:val="right"/>
                  </w:pPr>
                  <w:r>
                    <w:rPr>
                      <w:rFonts w:ascii="Arial" w:eastAsia="Arial" w:hAnsi="Arial"/>
                      <w:color w:val="000000"/>
                      <w:sz w:val="14"/>
                    </w:rPr>
                    <w:t>7.070,00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57A7E1" w14:textId="77777777" w:rsidR="00377073" w:rsidRDefault="00BD0A84">
                  <w:pPr>
                    <w:spacing w:after="0" w:line="240" w:lineRule="auto"/>
                    <w:jc w:val="right"/>
                  </w:pPr>
                  <w:r>
                    <w:rPr>
                      <w:rFonts w:ascii="Arial" w:eastAsia="Arial" w:hAnsi="Arial"/>
                      <w:color w:val="000000"/>
                      <w:sz w:val="14"/>
                    </w:rPr>
                    <w:t>1.767,50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D03E86" w14:textId="77777777" w:rsidR="00377073" w:rsidRDefault="00BD0A84">
                  <w:pPr>
                    <w:spacing w:after="0" w:line="240" w:lineRule="auto"/>
                    <w:jc w:val="right"/>
                  </w:pPr>
                  <w:r>
                    <w:rPr>
                      <w:rFonts w:ascii="Arial" w:eastAsia="Arial" w:hAnsi="Arial"/>
                      <w:color w:val="000000"/>
                      <w:sz w:val="14"/>
                    </w:rPr>
                    <w:t>8.837,50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FB8813"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0223C" w14:textId="77777777" w:rsidR="00377073" w:rsidRDefault="00BD0A84">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4E2FC3" w14:textId="77777777" w:rsidR="00377073" w:rsidRDefault="00BD0A84">
                  <w:pPr>
                    <w:spacing w:after="0" w:line="240" w:lineRule="auto"/>
                    <w:jc w:val="right"/>
                  </w:pPr>
                  <w:r>
                    <w:rPr>
                      <w:rFonts w:ascii="Arial" w:eastAsia="Arial" w:hAnsi="Arial"/>
                      <w:color w:val="000000"/>
                      <w:sz w:val="14"/>
                    </w:rPr>
                    <w:t>8.837,50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8B2F1F"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9B8598"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0B6B6" w14:textId="77777777" w:rsidR="00377073" w:rsidRDefault="00BD0A84">
                  <w:pPr>
                    <w:spacing w:after="0" w:line="240" w:lineRule="auto"/>
                    <w:jc w:val="center"/>
                  </w:pPr>
                  <w:r>
                    <w:rPr>
                      <w:rFonts w:ascii="Arial" w:eastAsia="Arial" w:hAnsi="Arial"/>
                      <w:color w:val="000000"/>
                      <w:sz w:val="14"/>
                    </w:rPr>
                    <w:t>22.01.2021</w:t>
                  </w:r>
                </w:p>
              </w:tc>
            </w:tr>
            <w:tr w:rsidR="00377073" w14:paraId="2534E56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011FB5" w14:textId="77777777" w:rsidR="00377073" w:rsidRDefault="00BD0A84">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A5984" w14:textId="77777777" w:rsidR="00377073" w:rsidRDefault="00BD0A84">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B8F2F9" w14:textId="77777777" w:rsidR="00377073" w:rsidRDefault="00BD0A84">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4E0203"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B018D7"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B5AB5F" w14:textId="77777777" w:rsidR="00377073" w:rsidRDefault="00BD0A84">
                  <w:pPr>
                    <w:spacing w:after="0" w:line="240" w:lineRule="auto"/>
                  </w:pPr>
                  <w:r>
                    <w:rPr>
                      <w:rFonts w:ascii="Arial" w:eastAsia="Arial" w:hAnsi="Arial"/>
                      <w:color w:val="000000"/>
                      <w:sz w:val="14"/>
                    </w:rPr>
                    <w:t>SA-BA D.O.O. 51925240938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7C4F5A"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FD027E" w14:textId="77777777" w:rsidR="00377073" w:rsidRDefault="00BD0A84">
                  <w:pPr>
                    <w:spacing w:after="0" w:line="240" w:lineRule="auto"/>
                    <w:jc w:val="center"/>
                  </w:pPr>
                  <w:r>
                    <w:rPr>
                      <w:rFonts w:ascii="Arial" w:eastAsia="Arial" w:hAnsi="Arial"/>
                      <w:color w:val="000000"/>
                      <w:sz w:val="14"/>
                    </w:rPr>
                    <w:t>26.10.2020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556A99" w14:textId="77777777" w:rsidR="00377073" w:rsidRDefault="00BD0A84">
                  <w:pPr>
                    <w:spacing w:after="0" w:line="240" w:lineRule="auto"/>
                    <w:jc w:val="center"/>
                  </w:pPr>
                  <w:r>
                    <w:rPr>
                      <w:rFonts w:ascii="Arial" w:eastAsia="Arial" w:hAnsi="Arial"/>
                      <w:color w:val="000000"/>
                      <w:sz w:val="14"/>
                    </w:rPr>
                    <w:t>Narudžbenica 256/20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E74CB8" w14:textId="77777777" w:rsidR="00377073" w:rsidRDefault="00BD0A84">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770037" w14:textId="77777777" w:rsidR="00377073" w:rsidRDefault="00BD0A84">
                  <w:pPr>
                    <w:spacing w:after="0" w:line="240" w:lineRule="auto"/>
                    <w:jc w:val="right"/>
                  </w:pPr>
                  <w:r>
                    <w:rPr>
                      <w:rFonts w:ascii="Arial" w:eastAsia="Arial" w:hAnsi="Arial"/>
                      <w:color w:val="000000"/>
                      <w:sz w:val="14"/>
                    </w:rPr>
                    <w:t>2.140,00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5021DC" w14:textId="77777777" w:rsidR="00377073" w:rsidRDefault="00BD0A84">
                  <w:pPr>
                    <w:spacing w:after="0" w:line="240" w:lineRule="auto"/>
                    <w:jc w:val="right"/>
                  </w:pPr>
                  <w:r>
                    <w:rPr>
                      <w:rFonts w:ascii="Arial" w:eastAsia="Arial" w:hAnsi="Arial"/>
                      <w:color w:val="000000"/>
                      <w:sz w:val="14"/>
                    </w:rPr>
                    <w:t>535,00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2FD3B5" w14:textId="77777777" w:rsidR="00377073" w:rsidRDefault="00BD0A84">
                  <w:pPr>
                    <w:spacing w:after="0" w:line="240" w:lineRule="auto"/>
                    <w:jc w:val="right"/>
                  </w:pPr>
                  <w:r>
                    <w:rPr>
                      <w:rFonts w:ascii="Arial" w:eastAsia="Arial" w:hAnsi="Arial"/>
                      <w:color w:val="000000"/>
                      <w:sz w:val="14"/>
                    </w:rPr>
                    <w:t>2.675,00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D997FA"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A827C4" w14:textId="77777777" w:rsidR="00377073" w:rsidRDefault="00BD0A84">
                  <w:pPr>
                    <w:spacing w:after="0" w:line="240" w:lineRule="auto"/>
                    <w:jc w:val="right"/>
                  </w:pPr>
                  <w:r>
                    <w:rPr>
                      <w:rFonts w:ascii="Arial" w:eastAsia="Arial" w:hAnsi="Arial"/>
                      <w:color w:val="000000"/>
                      <w:sz w:val="14"/>
                    </w:rPr>
                    <w:t>25.11.2020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0A4ACB" w14:textId="77777777" w:rsidR="00377073" w:rsidRDefault="00BD0A84">
                  <w:pPr>
                    <w:spacing w:after="0" w:line="240" w:lineRule="auto"/>
                    <w:jc w:val="right"/>
                  </w:pPr>
                  <w:r>
                    <w:rPr>
                      <w:rFonts w:ascii="Arial" w:eastAsia="Arial" w:hAnsi="Arial"/>
                      <w:color w:val="000000"/>
                      <w:sz w:val="14"/>
                    </w:rPr>
                    <w:t>2.675,00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E41741"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5CD35B"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25337B" w14:textId="77777777" w:rsidR="00377073" w:rsidRDefault="00BD0A84">
                  <w:pPr>
                    <w:spacing w:after="0" w:line="240" w:lineRule="auto"/>
                    <w:jc w:val="center"/>
                  </w:pPr>
                  <w:r>
                    <w:rPr>
                      <w:rFonts w:ascii="Arial" w:eastAsia="Arial" w:hAnsi="Arial"/>
                      <w:color w:val="000000"/>
                      <w:sz w:val="14"/>
                    </w:rPr>
                    <w:t>22.01.2021</w:t>
                  </w:r>
                </w:p>
              </w:tc>
            </w:tr>
            <w:tr w:rsidR="00377073" w14:paraId="7DBF44B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517396" w14:textId="77777777" w:rsidR="00377073" w:rsidRDefault="00BD0A84">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C3329" w14:textId="77777777" w:rsidR="00377073" w:rsidRDefault="00BD0A84">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D3747F" w14:textId="77777777" w:rsidR="00377073" w:rsidRDefault="00BD0A84">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292CB7"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536A2"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2DA9A3" w14:textId="77777777" w:rsidR="00377073" w:rsidRDefault="00BD0A84">
                  <w:pPr>
                    <w:spacing w:after="0" w:line="240" w:lineRule="auto"/>
                  </w:pPr>
                  <w:r>
                    <w:rPr>
                      <w:rFonts w:ascii="Arial" w:eastAsia="Arial" w:hAnsi="Arial"/>
                      <w:color w:val="000000"/>
                      <w:sz w:val="14"/>
                    </w:rPr>
                    <w:t>B.ELEKTRONIKA d.o.o. 06144393646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D1A251"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CB792" w14:textId="77777777" w:rsidR="00377073" w:rsidRDefault="00BD0A84">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B3414" w14:textId="77777777" w:rsidR="00377073" w:rsidRDefault="00BD0A84">
                  <w:pPr>
                    <w:spacing w:after="0" w:line="240" w:lineRule="auto"/>
                    <w:jc w:val="center"/>
                  </w:pPr>
                  <w:r>
                    <w:rPr>
                      <w:rFonts w:ascii="Arial" w:eastAsia="Arial" w:hAnsi="Arial"/>
                      <w:color w:val="000000"/>
                      <w:sz w:val="14"/>
                    </w:rPr>
                    <w:t>Ugovor 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9CD84" w14:textId="77777777" w:rsidR="00377073" w:rsidRDefault="00BD0A84">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E0A4F" w14:textId="77777777" w:rsidR="00377073" w:rsidRDefault="00BD0A84">
                  <w:pPr>
                    <w:spacing w:after="0" w:line="240" w:lineRule="auto"/>
                    <w:jc w:val="right"/>
                  </w:pPr>
                  <w:r>
                    <w:rPr>
                      <w:rFonts w:ascii="Arial" w:eastAsia="Arial" w:hAnsi="Arial"/>
                      <w:color w:val="000000"/>
                      <w:sz w:val="14"/>
                    </w:rPr>
                    <w:t>1.629,00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6E4BDF" w14:textId="77777777" w:rsidR="00377073" w:rsidRDefault="00BD0A84">
                  <w:pPr>
                    <w:spacing w:after="0" w:line="240" w:lineRule="auto"/>
                    <w:jc w:val="right"/>
                  </w:pPr>
                  <w:r>
                    <w:rPr>
                      <w:rFonts w:ascii="Arial" w:eastAsia="Arial" w:hAnsi="Arial"/>
                      <w:color w:val="000000"/>
                      <w:sz w:val="14"/>
                    </w:rPr>
                    <w:t>407,25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617551" w14:textId="77777777" w:rsidR="00377073" w:rsidRDefault="00BD0A84">
                  <w:pPr>
                    <w:spacing w:after="0" w:line="240" w:lineRule="auto"/>
                    <w:jc w:val="right"/>
                  </w:pPr>
                  <w:r>
                    <w:rPr>
                      <w:rFonts w:ascii="Arial" w:eastAsia="Arial" w:hAnsi="Arial"/>
                      <w:color w:val="000000"/>
                      <w:sz w:val="14"/>
                    </w:rPr>
                    <w:t>2.036,25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DE6CF5"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06C640" w14:textId="77777777" w:rsidR="00377073" w:rsidRDefault="00BD0A84">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05785" w14:textId="77777777" w:rsidR="00377073" w:rsidRDefault="00BD0A84">
                  <w:pPr>
                    <w:spacing w:after="0" w:line="240" w:lineRule="auto"/>
                    <w:jc w:val="right"/>
                  </w:pPr>
                  <w:r>
                    <w:rPr>
                      <w:rFonts w:ascii="Arial" w:eastAsia="Arial" w:hAnsi="Arial"/>
                      <w:color w:val="000000"/>
                      <w:sz w:val="14"/>
                    </w:rPr>
                    <w:t>2.036,25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5A7418"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2469FB"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026A92" w14:textId="77777777" w:rsidR="00377073" w:rsidRDefault="00BD0A84">
                  <w:pPr>
                    <w:spacing w:after="0" w:line="240" w:lineRule="auto"/>
                    <w:jc w:val="center"/>
                  </w:pPr>
                  <w:r>
                    <w:rPr>
                      <w:rFonts w:ascii="Arial" w:eastAsia="Arial" w:hAnsi="Arial"/>
                      <w:color w:val="000000"/>
                      <w:sz w:val="14"/>
                    </w:rPr>
                    <w:t>22.01.2021</w:t>
                  </w:r>
                </w:p>
              </w:tc>
            </w:tr>
            <w:tr w:rsidR="00377073" w14:paraId="5D71269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BB89EE" w14:textId="77777777" w:rsidR="00377073" w:rsidRDefault="00BD0A84">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A72F87" w14:textId="77777777" w:rsidR="00377073" w:rsidRDefault="00BD0A84">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D70D22" w14:textId="77777777" w:rsidR="00377073" w:rsidRDefault="00BD0A84">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FA8F1"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10C5A"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3BAA1" w14:textId="77777777" w:rsidR="00377073" w:rsidRDefault="00BD0A84">
                  <w:pPr>
                    <w:spacing w:after="0" w:line="240" w:lineRule="auto"/>
                  </w:pPr>
                  <w:r>
                    <w:rPr>
                      <w:rFonts w:ascii="Arial" w:eastAsia="Arial" w:hAnsi="Arial"/>
                      <w:color w:val="000000"/>
                      <w:sz w:val="14"/>
                    </w:rPr>
                    <w:t>TEH-PROJEKT ENERGETIKA d.o.o. 89370831907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FB7579"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D68BA3" w14:textId="77777777" w:rsidR="00377073" w:rsidRDefault="00BD0A84">
                  <w:pPr>
                    <w:spacing w:after="0" w:line="240" w:lineRule="auto"/>
                    <w:jc w:val="center"/>
                  </w:pPr>
                  <w:r>
                    <w:rPr>
                      <w:rFonts w:ascii="Arial" w:eastAsia="Arial" w:hAnsi="Arial"/>
                      <w:color w:val="000000"/>
                      <w:sz w:val="14"/>
                    </w:rPr>
                    <w:t>22.09.2020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B7962D" w14:textId="77777777" w:rsidR="00377073" w:rsidRDefault="00BD0A84">
                  <w:pPr>
                    <w:spacing w:after="0" w:line="240" w:lineRule="auto"/>
                    <w:jc w:val="center"/>
                  </w:pPr>
                  <w:r>
                    <w:rPr>
                      <w:rFonts w:ascii="Arial" w:eastAsia="Arial" w:hAnsi="Arial"/>
                      <w:color w:val="000000"/>
                      <w:sz w:val="14"/>
                    </w:rPr>
                    <w:t>Narudžbenica 247/20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90B65" w14:textId="77777777" w:rsidR="00377073" w:rsidRDefault="00BD0A84">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0713BC" w14:textId="77777777" w:rsidR="00377073" w:rsidRDefault="00BD0A84">
                  <w:pPr>
                    <w:spacing w:after="0" w:line="240" w:lineRule="auto"/>
                    <w:jc w:val="right"/>
                  </w:pPr>
                  <w:r>
                    <w:rPr>
                      <w:rFonts w:ascii="Arial" w:eastAsia="Arial" w:hAnsi="Arial"/>
                      <w:color w:val="000000"/>
                      <w:sz w:val="14"/>
                    </w:rPr>
                    <w:t>1.994,44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8CD84F" w14:textId="77777777" w:rsidR="00377073" w:rsidRDefault="00BD0A84">
                  <w:pPr>
                    <w:spacing w:after="0" w:line="240" w:lineRule="auto"/>
                    <w:jc w:val="right"/>
                  </w:pPr>
                  <w:r>
                    <w:rPr>
                      <w:rFonts w:ascii="Arial" w:eastAsia="Arial" w:hAnsi="Arial"/>
                      <w:color w:val="000000"/>
                      <w:sz w:val="14"/>
                    </w:rPr>
                    <w:t>498,61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530D56" w14:textId="77777777" w:rsidR="00377073" w:rsidRDefault="00BD0A84">
                  <w:pPr>
                    <w:spacing w:after="0" w:line="240" w:lineRule="auto"/>
                    <w:jc w:val="right"/>
                  </w:pPr>
                  <w:r>
                    <w:rPr>
                      <w:rFonts w:ascii="Arial" w:eastAsia="Arial" w:hAnsi="Arial"/>
                      <w:color w:val="000000"/>
                      <w:sz w:val="14"/>
                    </w:rPr>
                    <w:t>2.493,05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3396C0"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2B1CFE" w14:textId="77777777" w:rsidR="00377073" w:rsidRDefault="00BD0A84">
                  <w:pPr>
                    <w:spacing w:after="0" w:line="240" w:lineRule="auto"/>
                    <w:jc w:val="right"/>
                  </w:pPr>
                  <w:r>
                    <w:rPr>
                      <w:rFonts w:ascii="Arial" w:eastAsia="Arial" w:hAnsi="Arial"/>
                      <w:color w:val="000000"/>
                      <w:sz w:val="14"/>
                    </w:rPr>
                    <w:t>09.11.2020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03FC90" w14:textId="77777777" w:rsidR="00377073" w:rsidRDefault="00BD0A84">
                  <w:pPr>
                    <w:spacing w:after="0" w:line="240" w:lineRule="auto"/>
                    <w:jc w:val="right"/>
                  </w:pPr>
                  <w:r>
                    <w:rPr>
                      <w:rFonts w:ascii="Arial" w:eastAsia="Arial" w:hAnsi="Arial"/>
                      <w:color w:val="000000"/>
                      <w:sz w:val="14"/>
                    </w:rPr>
                    <w:t>2.493,05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FCF44F"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545ED"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C87D06" w14:textId="77777777" w:rsidR="00377073" w:rsidRDefault="00BD0A84">
                  <w:pPr>
                    <w:spacing w:after="0" w:line="240" w:lineRule="auto"/>
                    <w:jc w:val="center"/>
                  </w:pPr>
                  <w:r>
                    <w:rPr>
                      <w:rFonts w:ascii="Arial" w:eastAsia="Arial" w:hAnsi="Arial"/>
                      <w:color w:val="000000"/>
                      <w:sz w:val="14"/>
                    </w:rPr>
                    <w:t>22.01.2021</w:t>
                  </w:r>
                </w:p>
              </w:tc>
            </w:tr>
            <w:tr w:rsidR="00377073" w14:paraId="625B790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E37AA0" w14:textId="77777777" w:rsidR="00377073" w:rsidRDefault="00BD0A84">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4364D" w14:textId="77777777" w:rsidR="00377073" w:rsidRDefault="00BD0A84">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03EA36" w14:textId="77777777" w:rsidR="00377073" w:rsidRDefault="00BD0A84">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CE2F9"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DC3DA1"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514CB" w14:textId="77777777" w:rsidR="00377073" w:rsidRDefault="00BD0A84">
                  <w:pPr>
                    <w:spacing w:after="0" w:line="240" w:lineRule="auto"/>
                  </w:pPr>
                  <w:r>
                    <w:rPr>
                      <w:rFonts w:ascii="Arial" w:eastAsia="Arial" w:hAnsi="Arial"/>
                      <w:color w:val="000000"/>
                      <w:sz w:val="14"/>
                    </w:rPr>
                    <w:t>Elektrotehnički obrt R.H.FRIGO 52594309016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6B7846"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F20F09" w14:textId="77777777" w:rsidR="00377073" w:rsidRDefault="00BD0A84">
                  <w:pPr>
                    <w:spacing w:after="0" w:line="240" w:lineRule="auto"/>
                    <w:jc w:val="center"/>
                  </w:pPr>
                  <w:r>
                    <w:rPr>
                      <w:rFonts w:ascii="Arial" w:eastAsia="Arial" w:hAnsi="Arial"/>
                      <w:color w:val="000000"/>
                      <w:sz w:val="14"/>
                    </w:rPr>
                    <w:t>30.01.2020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37C4E8" w14:textId="77777777" w:rsidR="00377073" w:rsidRDefault="00BD0A84">
                  <w:pPr>
                    <w:spacing w:after="0" w:line="240" w:lineRule="auto"/>
                    <w:jc w:val="center"/>
                  </w:pPr>
                  <w:r>
                    <w:rPr>
                      <w:rFonts w:ascii="Arial" w:eastAsia="Arial" w:hAnsi="Arial"/>
                      <w:color w:val="000000"/>
                      <w:sz w:val="14"/>
                    </w:rPr>
                    <w:t>Narudžbenica 28-20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89BCD8" w14:textId="77777777" w:rsidR="00377073" w:rsidRDefault="00BD0A84">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1E65AA" w14:textId="77777777" w:rsidR="00377073" w:rsidRDefault="00BD0A84">
                  <w:pPr>
                    <w:spacing w:after="0" w:line="240" w:lineRule="auto"/>
                    <w:jc w:val="right"/>
                  </w:pPr>
                  <w:r>
                    <w:rPr>
                      <w:rFonts w:ascii="Arial" w:eastAsia="Arial" w:hAnsi="Arial"/>
                      <w:color w:val="000000"/>
                      <w:sz w:val="14"/>
                    </w:rPr>
                    <w:t>1.800,00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2EF143" w14:textId="77777777" w:rsidR="00377073" w:rsidRDefault="00BD0A84">
                  <w:pPr>
                    <w:spacing w:after="0" w:line="240" w:lineRule="auto"/>
                    <w:jc w:val="right"/>
                  </w:pPr>
                  <w:r>
                    <w:rPr>
                      <w:rFonts w:ascii="Arial" w:eastAsia="Arial" w:hAnsi="Arial"/>
                      <w:color w:val="000000"/>
                      <w:sz w:val="14"/>
                    </w:rPr>
                    <w:t>450,00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EA949F" w14:textId="77777777" w:rsidR="00377073" w:rsidRDefault="00BD0A84">
                  <w:pPr>
                    <w:spacing w:after="0" w:line="240" w:lineRule="auto"/>
                    <w:jc w:val="right"/>
                  </w:pPr>
                  <w:r>
                    <w:rPr>
                      <w:rFonts w:ascii="Arial" w:eastAsia="Arial" w:hAnsi="Arial"/>
                      <w:color w:val="000000"/>
                      <w:sz w:val="14"/>
                    </w:rPr>
                    <w:t>2.250,00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546636"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20645" w14:textId="77777777" w:rsidR="00377073" w:rsidRDefault="00BD0A84">
                  <w:pPr>
                    <w:spacing w:after="0" w:line="240" w:lineRule="auto"/>
                    <w:jc w:val="right"/>
                  </w:pPr>
                  <w:r>
                    <w:rPr>
                      <w:rFonts w:ascii="Arial" w:eastAsia="Arial" w:hAnsi="Arial"/>
                      <w:color w:val="000000"/>
                      <w:sz w:val="14"/>
                    </w:rPr>
                    <w:t>05.03.2020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179168" w14:textId="77777777" w:rsidR="00377073" w:rsidRDefault="00BD0A84">
                  <w:pPr>
                    <w:spacing w:after="0" w:line="240" w:lineRule="auto"/>
                    <w:jc w:val="right"/>
                  </w:pPr>
                  <w:r>
                    <w:rPr>
                      <w:rFonts w:ascii="Arial" w:eastAsia="Arial" w:hAnsi="Arial"/>
                      <w:color w:val="000000"/>
                      <w:sz w:val="14"/>
                    </w:rPr>
                    <w:t>2.250,00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224DC"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BD0336"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30E8B1" w14:textId="77777777" w:rsidR="00377073" w:rsidRDefault="00BD0A84">
                  <w:pPr>
                    <w:spacing w:after="0" w:line="240" w:lineRule="auto"/>
                    <w:jc w:val="center"/>
                  </w:pPr>
                  <w:r>
                    <w:rPr>
                      <w:rFonts w:ascii="Arial" w:eastAsia="Arial" w:hAnsi="Arial"/>
                      <w:color w:val="000000"/>
                      <w:sz w:val="14"/>
                    </w:rPr>
                    <w:t>22.01.2021</w:t>
                  </w:r>
                </w:p>
              </w:tc>
            </w:tr>
            <w:tr w:rsidR="00377073" w14:paraId="2E7C1DE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E3018" w14:textId="77777777" w:rsidR="00377073" w:rsidRDefault="00BD0A84">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C7F7E9" w14:textId="77777777" w:rsidR="00377073" w:rsidRDefault="00BD0A84">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E94C4" w14:textId="77777777" w:rsidR="00377073" w:rsidRDefault="00BD0A84">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1DE510"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E98A0D"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1FCA6" w14:textId="77777777" w:rsidR="00377073" w:rsidRDefault="00BD0A84">
                  <w:pPr>
                    <w:spacing w:after="0" w:line="240" w:lineRule="auto"/>
                  </w:pPr>
                  <w:r>
                    <w:rPr>
                      <w:rFonts w:ascii="Arial" w:eastAsia="Arial" w:hAnsi="Arial"/>
                      <w:color w:val="000000"/>
                      <w:sz w:val="14"/>
                    </w:rPr>
                    <w:t>WALMAR d.o.o. 70691683041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2643AC"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FEEF61" w14:textId="77777777" w:rsidR="00377073" w:rsidRDefault="00BD0A84">
                  <w:pPr>
                    <w:spacing w:after="0" w:line="240" w:lineRule="auto"/>
                    <w:jc w:val="center"/>
                  </w:pPr>
                  <w:r>
                    <w:rPr>
                      <w:rFonts w:ascii="Arial" w:eastAsia="Arial" w:hAnsi="Arial"/>
                      <w:color w:val="000000"/>
                      <w:sz w:val="14"/>
                    </w:rPr>
                    <w:t>15.10.2020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324A89" w14:textId="77777777" w:rsidR="00377073" w:rsidRDefault="00BD0A84">
                  <w:pPr>
                    <w:spacing w:after="0" w:line="240" w:lineRule="auto"/>
                    <w:jc w:val="center"/>
                  </w:pPr>
                  <w:r>
                    <w:rPr>
                      <w:rFonts w:ascii="Arial" w:eastAsia="Arial" w:hAnsi="Arial"/>
                      <w:color w:val="000000"/>
                      <w:sz w:val="14"/>
                    </w:rPr>
                    <w:t>Narudžbenica 238/20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622BA1" w14:textId="77777777" w:rsidR="00377073" w:rsidRDefault="00BD0A84">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30B2BB" w14:textId="77777777" w:rsidR="00377073" w:rsidRDefault="00BD0A84">
                  <w:pPr>
                    <w:spacing w:after="0" w:line="240" w:lineRule="auto"/>
                    <w:jc w:val="right"/>
                  </w:pPr>
                  <w:r>
                    <w:rPr>
                      <w:rFonts w:ascii="Arial" w:eastAsia="Arial" w:hAnsi="Arial"/>
                      <w:color w:val="000000"/>
                      <w:sz w:val="14"/>
                    </w:rPr>
                    <w:t>3.225,50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5717E" w14:textId="77777777" w:rsidR="00377073" w:rsidRDefault="00BD0A84">
                  <w:pPr>
                    <w:spacing w:after="0" w:line="240" w:lineRule="auto"/>
                    <w:jc w:val="right"/>
                  </w:pPr>
                  <w:r>
                    <w:rPr>
                      <w:rFonts w:ascii="Arial" w:eastAsia="Arial" w:hAnsi="Arial"/>
                      <w:color w:val="000000"/>
                      <w:sz w:val="14"/>
                    </w:rPr>
                    <w:t>806,38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FEC80" w14:textId="77777777" w:rsidR="00377073" w:rsidRDefault="00BD0A84">
                  <w:pPr>
                    <w:spacing w:after="0" w:line="240" w:lineRule="auto"/>
                    <w:jc w:val="right"/>
                  </w:pPr>
                  <w:r>
                    <w:rPr>
                      <w:rFonts w:ascii="Arial" w:eastAsia="Arial" w:hAnsi="Arial"/>
                      <w:color w:val="000000"/>
                      <w:sz w:val="14"/>
                    </w:rPr>
                    <w:t>4.031,88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0E2E8"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CDDA97" w14:textId="77777777" w:rsidR="00377073" w:rsidRDefault="00BD0A84">
                  <w:pPr>
                    <w:spacing w:after="0" w:line="240" w:lineRule="auto"/>
                    <w:jc w:val="right"/>
                  </w:pPr>
                  <w:r>
                    <w:rPr>
                      <w:rFonts w:ascii="Arial" w:eastAsia="Arial" w:hAnsi="Arial"/>
                      <w:color w:val="000000"/>
                      <w:sz w:val="14"/>
                    </w:rPr>
                    <w:t>09.11.2020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479385" w14:textId="77777777" w:rsidR="00377073" w:rsidRDefault="00BD0A84">
                  <w:pPr>
                    <w:spacing w:after="0" w:line="240" w:lineRule="auto"/>
                    <w:jc w:val="right"/>
                  </w:pPr>
                  <w:r>
                    <w:rPr>
                      <w:rFonts w:ascii="Arial" w:eastAsia="Arial" w:hAnsi="Arial"/>
                      <w:color w:val="000000"/>
                      <w:sz w:val="14"/>
                    </w:rPr>
                    <w:t>4.031,88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F325C9"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FD935F"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B6705" w14:textId="77777777" w:rsidR="00377073" w:rsidRDefault="00BD0A84">
                  <w:pPr>
                    <w:spacing w:after="0" w:line="240" w:lineRule="auto"/>
                    <w:jc w:val="center"/>
                  </w:pPr>
                  <w:r>
                    <w:rPr>
                      <w:rFonts w:ascii="Arial" w:eastAsia="Arial" w:hAnsi="Arial"/>
                      <w:color w:val="000000"/>
                      <w:sz w:val="14"/>
                    </w:rPr>
                    <w:t>22.01.2021</w:t>
                  </w:r>
                </w:p>
              </w:tc>
            </w:tr>
            <w:tr w:rsidR="00377073" w14:paraId="149A3EA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94271E" w14:textId="77777777" w:rsidR="00377073" w:rsidRDefault="00BD0A84">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ADA1EF" w14:textId="77777777" w:rsidR="00377073" w:rsidRDefault="00BD0A84">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2A2737" w14:textId="77777777" w:rsidR="00377073" w:rsidRDefault="00BD0A84">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F3734"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65B802"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50F0B4" w14:textId="77777777" w:rsidR="00377073" w:rsidRDefault="00BD0A84">
                  <w:pPr>
                    <w:spacing w:after="0" w:line="240" w:lineRule="auto"/>
                  </w:pPr>
                  <w:r>
                    <w:rPr>
                      <w:rFonts w:ascii="Arial" w:eastAsia="Arial" w:hAnsi="Arial"/>
                      <w:color w:val="000000"/>
                      <w:sz w:val="14"/>
                    </w:rPr>
                    <w:t>Toplane d.o.o. 82266510597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F0A45"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A9F3F3" w14:textId="77777777" w:rsidR="00377073" w:rsidRDefault="00BD0A84">
                  <w:pPr>
                    <w:spacing w:after="0" w:line="240" w:lineRule="auto"/>
                    <w:jc w:val="center"/>
                  </w:pPr>
                  <w:r>
                    <w:rPr>
                      <w:rFonts w:ascii="Arial" w:eastAsia="Arial" w:hAnsi="Arial"/>
                      <w:color w:val="000000"/>
                      <w:sz w:val="14"/>
                    </w:rPr>
                    <w:t>04.11.2020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0086EB" w14:textId="77777777" w:rsidR="00377073" w:rsidRDefault="00BD0A84">
                  <w:pPr>
                    <w:spacing w:after="0" w:line="240" w:lineRule="auto"/>
                    <w:jc w:val="center"/>
                  </w:pPr>
                  <w:r>
                    <w:rPr>
                      <w:rFonts w:ascii="Arial" w:eastAsia="Arial" w:hAnsi="Arial"/>
                      <w:color w:val="000000"/>
                      <w:sz w:val="14"/>
                    </w:rPr>
                    <w:t>Narudžbenica 265/20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44D6D1" w14:textId="77777777" w:rsidR="00377073" w:rsidRDefault="00BD0A84">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F1C38E" w14:textId="77777777" w:rsidR="00377073" w:rsidRDefault="00BD0A84">
                  <w:pPr>
                    <w:spacing w:after="0" w:line="240" w:lineRule="auto"/>
                    <w:jc w:val="right"/>
                  </w:pPr>
                  <w:r>
                    <w:rPr>
                      <w:rFonts w:ascii="Arial" w:eastAsia="Arial" w:hAnsi="Arial"/>
                      <w:color w:val="000000"/>
                      <w:sz w:val="14"/>
                    </w:rPr>
                    <w:t>1.850,00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E7D7D5" w14:textId="77777777" w:rsidR="00377073" w:rsidRDefault="00BD0A84">
                  <w:pPr>
                    <w:spacing w:after="0" w:line="240" w:lineRule="auto"/>
                    <w:jc w:val="right"/>
                  </w:pPr>
                  <w:r>
                    <w:rPr>
                      <w:rFonts w:ascii="Arial" w:eastAsia="Arial" w:hAnsi="Arial"/>
                      <w:color w:val="000000"/>
                      <w:sz w:val="14"/>
                    </w:rPr>
                    <w:t>462,50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4FD787" w14:textId="77777777" w:rsidR="00377073" w:rsidRDefault="00BD0A84">
                  <w:pPr>
                    <w:spacing w:after="0" w:line="240" w:lineRule="auto"/>
                    <w:jc w:val="right"/>
                  </w:pPr>
                  <w:r>
                    <w:rPr>
                      <w:rFonts w:ascii="Arial" w:eastAsia="Arial" w:hAnsi="Arial"/>
                      <w:color w:val="000000"/>
                      <w:sz w:val="14"/>
                    </w:rPr>
                    <w:t>2.312,50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0C2505"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F4F587" w14:textId="77777777" w:rsidR="00377073" w:rsidRDefault="00BD0A84">
                  <w:pPr>
                    <w:spacing w:after="0" w:line="240" w:lineRule="auto"/>
                    <w:jc w:val="right"/>
                  </w:pPr>
                  <w:r>
                    <w:rPr>
                      <w:rFonts w:ascii="Arial" w:eastAsia="Arial" w:hAnsi="Arial"/>
                      <w:color w:val="000000"/>
                      <w:sz w:val="14"/>
                    </w:rPr>
                    <w:t>09.12.2020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7C052D" w14:textId="77777777" w:rsidR="00377073" w:rsidRDefault="00BD0A84">
                  <w:pPr>
                    <w:spacing w:after="0" w:line="240" w:lineRule="auto"/>
                    <w:jc w:val="right"/>
                  </w:pPr>
                  <w:r>
                    <w:rPr>
                      <w:rFonts w:ascii="Arial" w:eastAsia="Arial" w:hAnsi="Arial"/>
                      <w:color w:val="000000"/>
                      <w:sz w:val="14"/>
                    </w:rPr>
                    <w:t>2.312,50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DF4D9C"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157B4"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E5BF3" w14:textId="77777777" w:rsidR="00377073" w:rsidRDefault="00BD0A84">
                  <w:pPr>
                    <w:spacing w:after="0" w:line="240" w:lineRule="auto"/>
                    <w:jc w:val="center"/>
                  </w:pPr>
                  <w:r>
                    <w:rPr>
                      <w:rFonts w:ascii="Arial" w:eastAsia="Arial" w:hAnsi="Arial"/>
                      <w:color w:val="000000"/>
                      <w:sz w:val="14"/>
                    </w:rPr>
                    <w:t>22.01.2021</w:t>
                  </w:r>
                </w:p>
              </w:tc>
            </w:tr>
            <w:tr w:rsidR="00377073" w14:paraId="781963A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62BADF" w14:textId="77777777" w:rsidR="00377073" w:rsidRDefault="00BD0A84">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A80946" w14:textId="77777777" w:rsidR="00377073" w:rsidRDefault="00BD0A84">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78C3D5" w14:textId="77777777" w:rsidR="00377073" w:rsidRDefault="00BD0A84">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FD9088"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9E7631"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2905E6" w14:textId="77777777" w:rsidR="00377073" w:rsidRDefault="00BD0A84">
                  <w:pPr>
                    <w:spacing w:after="0" w:line="240" w:lineRule="auto"/>
                  </w:pPr>
                  <w:proofErr w:type="spellStart"/>
                  <w:r>
                    <w:rPr>
                      <w:rFonts w:ascii="Arial" w:eastAsia="Arial" w:hAnsi="Arial"/>
                      <w:color w:val="000000"/>
                      <w:sz w:val="14"/>
                    </w:rPr>
                    <w:t>MIScom</w:t>
                  </w:r>
                  <w:proofErr w:type="spellEnd"/>
                  <w:r>
                    <w:rPr>
                      <w:rFonts w:ascii="Arial" w:eastAsia="Arial" w:hAnsi="Arial"/>
                      <w:color w:val="000000"/>
                      <w:sz w:val="14"/>
                    </w:rPr>
                    <w:t xml:space="preserve"> d.o.o. 65230358232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D4290F"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3822DB" w14:textId="77777777" w:rsidR="00377073" w:rsidRDefault="00BD0A84">
                  <w:pPr>
                    <w:spacing w:after="0" w:line="240" w:lineRule="auto"/>
                    <w:jc w:val="center"/>
                  </w:pPr>
                  <w:r>
                    <w:rPr>
                      <w:rFonts w:ascii="Arial" w:eastAsia="Arial" w:hAnsi="Arial"/>
                      <w:color w:val="000000"/>
                      <w:sz w:val="14"/>
                    </w:rPr>
                    <w:t>14.05.2020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9DEF86" w14:textId="77777777" w:rsidR="00377073" w:rsidRDefault="00BD0A84">
                  <w:pPr>
                    <w:spacing w:after="0" w:line="240" w:lineRule="auto"/>
                    <w:jc w:val="center"/>
                  </w:pPr>
                  <w:r>
                    <w:rPr>
                      <w:rFonts w:ascii="Arial" w:eastAsia="Arial" w:hAnsi="Arial"/>
                      <w:color w:val="000000"/>
                      <w:sz w:val="14"/>
                    </w:rPr>
                    <w:t>Narudžbenica 131/20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A917D" w14:textId="77777777" w:rsidR="00377073" w:rsidRDefault="00BD0A84">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AC4FE3" w14:textId="77777777" w:rsidR="00377073" w:rsidRDefault="00BD0A84">
                  <w:pPr>
                    <w:spacing w:after="0" w:line="240" w:lineRule="auto"/>
                    <w:jc w:val="right"/>
                  </w:pPr>
                  <w:r>
                    <w:rPr>
                      <w:rFonts w:ascii="Arial" w:eastAsia="Arial" w:hAnsi="Arial"/>
                      <w:color w:val="000000"/>
                      <w:sz w:val="14"/>
                    </w:rPr>
                    <w:t>320,00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8196D9" w14:textId="77777777" w:rsidR="00377073" w:rsidRDefault="00BD0A84">
                  <w:pPr>
                    <w:spacing w:after="0" w:line="240" w:lineRule="auto"/>
                    <w:jc w:val="right"/>
                  </w:pPr>
                  <w:r>
                    <w:rPr>
                      <w:rFonts w:ascii="Arial" w:eastAsia="Arial" w:hAnsi="Arial"/>
                      <w:color w:val="000000"/>
                      <w:sz w:val="14"/>
                    </w:rPr>
                    <w:t>80,00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84E571" w14:textId="77777777" w:rsidR="00377073" w:rsidRDefault="00BD0A84">
                  <w:pPr>
                    <w:spacing w:after="0" w:line="240" w:lineRule="auto"/>
                    <w:jc w:val="right"/>
                  </w:pPr>
                  <w:r>
                    <w:rPr>
                      <w:rFonts w:ascii="Arial" w:eastAsia="Arial" w:hAnsi="Arial"/>
                      <w:color w:val="000000"/>
                      <w:sz w:val="14"/>
                    </w:rPr>
                    <w:t>400,00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62D506"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933121" w14:textId="77777777" w:rsidR="00377073" w:rsidRDefault="00BD0A84">
                  <w:pPr>
                    <w:spacing w:after="0" w:line="240" w:lineRule="auto"/>
                    <w:jc w:val="right"/>
                  </w:pPr>
                  <w:r>
                    <w:rPr>
                      <w:rFonts w:ascii="Arial" w:eastAsia="Arial" w:hAnsi="Arial"/>
                      <w:color w:val="000000"/>
                      <w:sz w:val="14"/>
                    </w:rPr>
                    <w:t>03.07.2020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D092B0" w14:textId="77777777" w:rsidR="00377073" w:rsidRDefault="00BD0A84">
                  <w:pPr>
                    <w:spacing w:after="0" w:line="240" w:lineRule="auto"/>
                    <w:jc w:val="right"/>
                  </w:pPr>
                  <w:r>
                    <w:rPr>
                      <w:rFonts w:ascii="Arial" w:eastAsia="Arial" w:hAnsi="Arial"/>
                      <w:color w:val="000000"/>
                      <w:sz w:val="14"/>
                    </w:rPr>
                    <w:t>400,00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98194A"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F244A"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F0271D" w14:textId="77777777" w:rsidR="00377073" w:rsidRDefault="00BD0A84">
                  <w:pPr>
                    <w:spacing w:after="0" w:line="240" w:lineRule="auto"/>
                    <w:jc w:val="center"/>
                  </w:pPr>
                  <w:r>
                    <w:rPr>
                      <w:rFonts w:ascii="Arial" w:eastAsia="Arial" w:hAnsi="Arial"/>
                      <w:color w:val="000000"/>
                      <w:sz w:val="14"/>
                    </w:rPr>
                    <w:t>22.01.2021</w:t>
                  </w:r>
                </w:p>
              </w:tc>
            </w:tr>
            <w:tr w:rsidR="00377073" w14:paraId="0939EAE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1172B0" w14:textId="77777777" w:rsidR="00377073" w:rsidRDefault="00BD0A84">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97C38" w14:textId="77777777" w:rsidR="00377073" w:rsidRDefault="00BD0A84">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F1F41" w14:textId="77777777" w:rsidR="00377073" w:rsidRDefault="00BD0A84">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EEB45A"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89B793"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546084" w14:textId="77777777" w:rsidR="00377073" w:rsidRDefault="00BD0A84">
                  <w:pPr>
                    <w:spacing w:after="0" w:line="240" w:lineRule="auto"/>
                  </w:pPr>
                  <w:r>
                    <w:rPr>
                      <w:rFonts w:ascii="Arial" w:eastAsia="Arial" w:hAnsi="Arial"/>
                      <w:color w:val="000000"/>
                      <w:sz w:val="14"/>
                    </w:rPr>
                    <w:t xml:space="preserve">ORMARIĆ, obrt za stolarski servis </w:t>
                  </w:r>
                  <w:proofErr w:type="spellStart"/>
                  <w:r>
                    <w:rPr>
                      <w:rFonts w:ascii="Arial" w:eastAsia="Arial" w:hAnsi="Arial"/>
                      <w:color w:val="000000"/>
                      <w:sz w:val="14"/>
                    </w:rPr>
                    <w:t>vl</w:t>
                  </w:r>
                  <w:proofErr w:type="spellEnd"/>
                  <w:r>
                    <w:rPr>
                      <w:rFonts w:ascii="Arial" w:eastAsia="Arial" w:hAnsi="Arial"/>
                      <w:color w:val="000000"/>
                      <w:sz w:val="14"/>
                    </w:rPr>
                    <w:t xml:space="preserve">. Edo </w:t>
                  </w:r>
                  <w:proofErr w:type="spellStart"/>
                  <w:r>
                    <w:rPr>
                      <w:rFonts w:ascii="Arial" w:eastAsia="Arial" w:hAnsi="Arial"/>
                      <w:color w:val="000000"/>
                      <w:sz w:val="14"/>
                    </w:rPr>
                    <w:t>Adulmar</w:t>
                  </w:r>
                  <w:proofErr w:type="spellEnd"/>
                  <w:r>
                    <w:rPr>
                      <w:rFonts w:ascii="Arial" w:eastAsia="Arial" w:hAnsi="Arial"/>
                      <w:color w:val="000000"/>
                      <w:sz w:val="14"/>
                    </w:rPr>
                    <w:t xml:space="preserve"> 44179284915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0760D4"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A5353" w14:textId="77777777" w:rsidR="00377073" w:rsidRDefault="00BD0A84">
                  <w:pPr>
                    <w:spacing w:after="0" w:line="240" w:lineRule="auto"/>
                    <w:jc w:val="center"/>
                  </w:pPr>
                  <w:r>
                    <w:rPr>
                      <w:rFonts w:ascii="Arial" w:eastAsia="Arial" w:hAnsi="Arial"/>
                      <w:color w:val="000000"/>
                      <w:sz w:val="14"/>
                    </w:rPr>
                    <w:t>23.03.2020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FB545E" w14:textId="77777777" w:rsidR="00377073" w:rsidRDefault="00BD0A84">
                  <w:pPr>
                    <w:spacing w:after="0" w:line="240" w:lineRule="auto"/>
                    <w:jc w:val="center"/>
                  </w:pPr>
                  <w:r>
                    <w:rPr>
                      <w:rFonts w:ascii="Arial" w:eastAsia="Arial" w:hAnsi="Arial"/>
                      <w:color w:val="000000"/>
                      <w:sz w:val="14"/>
                    </w:rPr>
                    <w:t>Narudžbenica 82-20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E0835A" w14:textId="77777777" w:rsidR="00377073" w:rsidRDefault="00BD0A84">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1BC812" w14:textId="77777777" w:rsidR="00377073" w:rsidRDefault="00BD0A84">
                  <w:pPr>
                    <w:spacing w:after="0" w:line="240" w:lineRule="auto"/>
                    <w:jc w:val="right"/>
                  </w:pPr>
                  <w:r>
                    <w:rPr>
                      <w:rFonts w:ascii="Arial" w:eastAsia="Arial" w:hAnsi="Arial"/>
                      <w:color w:val="000000"/>
                      <w:sz w:val="14"/>
                    </w:rPr>
                    <w:t>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7331A"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0611C" w14:textId="77777777" w:rsidR="00377073" w:rsidRDefault="00BD0A84">
                  <w:pPr>
                    <w:spacing w:after="0" w:line="240" w:lineRule="auto"/>
                    <w:jc w:val="right"/>
                  </w:pPr>
                  <w:r>
                    <w:rPr>
                      <w:rFonts w:ascii="Arial" w:eastAsia="Arial" w:hAnsi="Arial"/>
                      <w:color w:val="000000"/>
                      <w:sz w:val="14"/>
                    </w:rPr>
                    <w:t>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2A41F7"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195EC" w14:textId="77777777" w:rsidR="00377073" w:rsidRDefault="00BD0A84">
                  <w:pPr>
                    <w:spacing w:after="0" w:line="240" w:lineRule="auto"/>
                    <w:jc w:val="right"/>
                  </w:pPr>
                  <w:r>
                    <w:rPr>
                      <w:rFonts w:ascii="Arial" w:eastAsia="Arial" w:hAnsi="Arial"/>
                      <w:color w:val="000000"/>
                      <w:sz w:val="14"/>
                    </w:rPr>
                    <w:t>16.06.2020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13583" w14:textId="77777777" w:rsidR="00377073" w:rsidRDefault="00BD0A84">
                  <w:pPr>
                    <w:spacing w:after="0" w:line="240" w:lineRule="auto"/>
                    <w:jc w:val="right"/>
                  </w:pPr>
                  <w:r>
                    <w:rPr>
                      <w:rFonts w:ascii="Arial" w:eastAsia="Arial" w:hAnsi="Arial"/>
                      <w:color w:val="000000"/>
                      <w:sz w:val="14"/>
                    </w:rPr>
                    <w:t>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7E8D99"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0B0A76"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9D2FA6" w14:textId="77777777" w:rsidR="00377073" w:rsidRDefault="00BD0A84">
                  <w:pPr>
                    <w:spacing w:after="0" w:line="240" w:lineRule="auto"/>
                    <w:jc w:val="center"/>
                  </w:pPr>
                  <w:r>
                    <w:rPr>
                      <w:rFonts w:ascii="Arial" w:eastAsia="Arial" w:hAnsi="Arial"/>
                      <w:color w:val="000000"/>
                      <w:sz w:val="14"/>
                    </w:rPr>
                    <w:t>22.01.2021</w:t>
                  </w:r>
                </w:p>
              </w:tc>
            </w:tr>
            <w:tr w:rsidR="00377073" w14:paraId="4029BE6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F502C6" w14:textId="77777777" w:rsidR="00377073" w:rsidRDefault="00BD0A84">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82685" w14:textId="77777777" w:rsidR="00377073" w:rsidRDefault="00BD0A84">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6A85D3" w14:textId="77777777" w:rsidR="00377073" w:rsidRDefault="00BD0A84">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9CAA65"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1CE1D"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8D1E2D" w14:textId="77777777" w:rsidR="00377073" w:rsidRDefault="00BD0A84">
                  <w:pPr>
                    <w:spacing w:after="0" w:line="240" w:lineRule="auto"/>
                  </w:pPr>
                  <w:r>
                    <w:rPr>
                      <w:rFonts w:ascii="Arial" w:eastAsia="Arial" w:hAnsi="Arial"/>
                      <w:color w:val="000000"/>
                      <w:sz w:val="14"/>
                    </w:rPr>
                    <w:t>Tapiker d.o.o. 27096844021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B9710"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F1E40" w14:textId="77777777" w:rsidR="00377073" w:rsidRDefault="00BD0A84">
                  <w:pPr>
                    <w:spacing w:after="0" w:line="240" w:lineRule="auto"/>
                    <w:jc w:val="center"/>
                  </w:pPr>
                  <w:r>
                    <w:rPr>
                      <w:rFonts w:ascii="Arial" w:eastAsia="Arial" w:hAnsi="Arial"/>
                      <w:color w:val="000000"/>
                      <w:sz w:val="14"/>
                    </w:rPr>
                    <w:t>08.07.2020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E84421" w14:textId="77777777" w:rsidR="00377073" w:rsidRDefault="00BD0A84">
                  <w:pPr>
                    <w:spacing w:after="0" w:line="240" w:lineRule="auto"/>
                    <w:jc w:val="center"/>
                  </w:pPr>
                  <w:r>
                    <w:rPr>
                      <w:rFonts w:ascii="Arial" w:eastAsia="Arial" w:hAnsi="Arial"/>
                      <w:color w:val="000000"/>
                      <w:sz w:val="14"/>
                    </w:rPr>
                    <w:t>Narudžbenica 164/20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8A9FC0" w14:textId="77777777" w:rsidR="00377073" w:rsidRDefault="00BD0A84">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F4297" w14:textId="77777777" w:rsidR="00377073" w:rsidRDefault="00BD0A84">
                  <w:pPr>
                    <w:spacing w:after="0" w:line="240" w:lineRule="auto"/>
                    <w:jc w:val="right"/>
                  </w:pPr>
                  <w:r>
                    <w:rPr>
                      <w:rFonts w:ascii="Arial" w:eastAsia="Arial" w:hAnsi="Arial"/>
                      <w:color w:val="000000"/>
                      <w:sz w:val="14"/>
                    </w:rPr>
                    <w:t>530,00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4AA3BF" w14:textId="77777777" w:rsidR="00377073" w:rsidRDefault="00BD0A84">
                  <w:pPr>
                    <w:spacing w:after="0" w:line="240" w:lineRule="auto"/>
                    <w:jc w:val="right"/>
                  </w:pPr>
                  <w:r>
                    <w:rPr>
                      <w:rFonts w:ascii="Arial" w:eastAsia="Arial" w:hAnsi="Arial"/>
                      <w:color w:val="000000"/>
                      <w:sz w:val="14"/>
                    </w:rPr>
                    <w:t>132,50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8D131" w14:textId="77777777" w:rsidR="00377073" w:rsidRDefault="00BD0A84">
                  <w:pPr>
                    <w:spacing w:after="0" w:line="240" w:lineRule="auto"/>
                    <w:jc w:val="right"/>
                  </w:pPr>
                  <w:r>
                    <w:rPr>
                      <w:rFonts w:ascii="Arial" w:eastAsia="Arial" w:hAnsi="Arial"/>
                      <w:color w:val="000000"/>
                      <w:sz w:val="14"/>
                    </w:rPr>
                    <w:t>662,50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FE39D8"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DBC4D" w14:textId="77777777" w:rsidR="00377073" w:rsidRDefault="00BD0A84">
                  <w:pPr>
                    <w:spacing w:after="0" w:line="240" w:lineRule="auto"/>
                    <w:jc w:val="right"/>
                  </w:pPr>
                  <w:r>
                    <w:rPr>
                      <w:rFonts w:ascii="Arial" w:eastAsia="Arial" w:hAnsi="Arial"/>
                      <w:color w:val="000000"/>
                      <w:sz w:val="14"/>
                    </w:rPr>
                    <w:t>13.07.2020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2DD5F3" w14:textId="77777777" w:rsidR="00377073" w:rsidRDefault="00BD0A84">
                  <w:pPr>
                    <w:spacing w:after="0" w:line="240" w:lineRule="auto"/>
                    <w:jc w:val="right"/>
                  </w:pPr>
                  <w:r>
                    <w:rPr>
                      <w:rFonts w:ascii="Arial" w:eastAsia="Arial" w:hAnsi="Arial"/>
                      <w:color w:val="000000"/>
                      <w:sz w:val="14"/>
                    </w:rPr>
                    <w:t>662,50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75AE69"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0B188"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97A1DF" w14:textId="77777777" w:rsidR="00377073" w:rsidRDefault="00BD0A84">
                  <w:pPr>
                    <w:spacing w:after="0" w:line="240" w:lineRule="auto"/>
                    <w:jc w:val="center"/>
                  </w:pPr>
                  <w:r>
                    <w:rPr>
                      <w:rFonts w:ascii="Arial" w:eastAsia="Arial" w:hAnsi="Arial"/>
                      <w:color w:val="000000"/>
                      <w:sz w:val="14"/>
                    </w:rPr>
                    <w:t>22.01.2021</w:t>
                  </w:r>
                </w:p>
              </w:tc>
            </w:tr>
            <w:tr w:rsidR="00377073" w14:paraId="54AF2E1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7A5FD2" w14:textId="77777777" w:rsidR="00377073" w:rsidRDefault="00BD0A84">
                  <w:pPr>
                    <w:spacing w:after="0" w:line="240" w:lineRule="auto"/>
                  </w:pPr>
                  <w:r>
                    <w:rPr>
                      <w:rFonts w:ascii="Arial" w:eastAsia="Arial" w:hAnsi="Arial"/>
                      <w:color w:val="000000"/>
                      <w:sz w:val="14"/>
                    </w:rPr>
                    <w:t>12-2021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AAC12" w14:textId="77777777" w:rsidR="00377073" w:rsidRDefault="00BD0A84">
                  <w:pPr>
                    <w:spacing w:after="0" w:line="240" w:lineRule="auto"/>
                  </w:pPr>
                  <w:r>
                    <w:rPr>
                      <w:rFonts w:ascii="Arial" w:eastAsia="Arial" w:hAnsi="Arial"/>
                      <w:color w:val="000000"/>
                      <w:sz w:val="14"/>
                    </w:rPr>
                    <w:t>Usluge savjetovanja na području javne nabave (za opremu i SI)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67EB88" w14:textId="77777777" w:rsidR="00377073" w:rsidRDefault="00BD0A84">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C394B4"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2C7E22"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EF8F6E" w14:textId="77777777" w:rsidR="00377073" w:rsidRDefault="00BD0A84">
                  <w:pPr>
                    <w:spacing w:after="0" w:line="240" w:lineRule="auto"/>
                  </w:pPr>
                  <w:r>
                    <w:rPr>
                      <w:rFonts w:ascii="Arial" w:eastAsia="Arial" w:hAnsi="Arial"/>
                      <w:color w:val="000000"/>
                      <w:sz w:val="14"/>
                    </w:rPr>
                    <w:t>MB CREATIVA d. o. o. 51703751346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5E47D3"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F653D3" w14:textId="77777777" w:rsidR="00377073" w:rsidRDefault="00BD0A84">
                  <w:pPr>
                    <w:spacing w:after="0" w:line="240" w:lineRule="auto"/>
                    <w:jc w:val="center"/>
                  </w:pPr>
                  <w:r>
                    <w:rPr>
                      <w:rFonts w:ascii="Arial" w:eastAsia="Arial" w:hAnsi="Arial"/>
                      <w:color w:val="000000"/>
                      <w:sz w:val="14"/>
                    </w:rPr>
                    <w:t>18.01.2021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FAAE41" w14:textId="77777777" w:rsidR="00377073" w:rsidRDefault="00BD0A84">
                  <w:pPr>
                    <w:spacing w:after="0" w:line="240" w:lineRule="auto"/>
                    <w:jc w:val="center"/>
                  </w:pPr>
                  <w:r>
                    <w:rPr>
                      <w:rFonts w:ascii="Arial" w:eastAsia="Arial" w:hAnsi="Arial"/>
                      <w:color w:val="000000"/>
                      <w:sz w:val="14"/>
                    </w:rPr>
                    <w:t>Ugovor od 18.01.2021.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BBCF8" w14:textId="77777777" w:rsidR="00377073" w:rsidRDefault="00BD0A84">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D4944" w14:textId="77777777" w:rsidR="00377073" w:rsidRDefault="00BD0A84">
                  <w:pPr>
                    <w:spacing w:after="0" w:line="240" w:lineRule="auto"/>
                    <w:jc w:val="right"/>
                  </w:pPr>
                  <w:r>
                    <w:rPr>
                      <w:rFonts w:ascii="Arial" w:eastAsia="Arial" w:hAnsi="Arial"/>
                      <w:color w:val="000000"/>
                      <w:sz w:val="14"/>
                    </w:rPr>
                    <w:t>15.000,00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408102" w14:textId="77777777" w:rsidR="00377073" w:rsidRDefault="00BD0A84">
                  <w:pPr>
                    <w:spacing w:after="0" w:line="240" w:lineRule="auto"/>
                    <w:jc w:val="right"/>
                  </w:pPr>
                  <w:r>
                    <w:rPr>
                      <w:rFonts w:ascii="Arial" w:eastAsia="Arial" w:hAnsi="Arial"/>
                      <w:color w:val="000000"/>
                      <w:sz w:val="14"/>
                    </w:rPr>
                    <w:t>3.750,00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A1F243" w14:textId="77777777" w:rsidR="00377073" w:rsidRDefault="00BD0A84">
                  <w:pPr>
                    <w:spacing w:after="0" w:line="240" w:lineRule="auto"/>
                    <w:jc w:val="right"/>
                  </w:pPr>
                  <w:r>
                    <w:rPr>
                      <w:rFonts w:ascii="Arial" w:eastAsia="Arial" w:hAnsi="Arial"/>
                      <w:color w:val="000000"/>
                      <w:sz w:val="14"/>
                    </w:rPr>
                    <w:t>18.750,00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D7A139"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0D9FB" w14:textId="77777777" w:rsidR="00377073" w:rsidRDefault="00BD0A84">
                  <w:pPr>
                    <w:spacing w:after="0" w:line="240" w:lineRule="auto"/>
                    <w:jc w:val="right"/>
                  </w:pPr>
                  <w:r>
                    <w:rPr>
                      <w:rFonts w:ascii="Arial" w:eastAsia="Arial" w:hAnsi="Arial"/>
                      <w:color w:val="000000"/>
                      <w:sz w:val="14"/>
                    </w:rPr>
                    <w:t>24.02.2021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C73698" w14:textId="77777777" w:rsidR="00377073" w:rsidRDefault="00BD0A84">
                  <w:pPr>
                    <w:spacing w:after="0" w:line="240" w:lineRule="auto"/>
                    <w:jc w:val="right"/>
                  </w:pPr>
                  <w:r>
                    <w:rPr>
                      <w:rFonts w:ascii="Arial" w:eastAsia="Arial" w:hAnsi="Arial"/>
                      <w:color w:val="000000"/>
                      <w:sz w:val="14"/>
                    </w:rPr>
                    <w:t>18.750,00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8638D7"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F5EDB" w14:textId="77777777" w:rsidR="00377073" w:rsidRDefault="00BD0A84">
                  <w:pPr>
                    <w:spacing w:after="0" w:line="240" w:lineRule="auto"/>
                  </w:pPr>
                  <w:r>
                    <w:rPr>
                      <w:rFonts w:ascii="Arial" w:eastAsia="Arial" w:hAnsi="Arial"/>
                      <w:color w:val="000000"/>
                      <w:sz w:val="14"/>
                    </w:rPr>
                    <w:t>Plaćanje iz ostalih izvora donacija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26CDB9" w14:textId="77777777" w:rsidR="00377073" w:rsidRDefault="00BD0A84">
                  <w:pPr>
                    <w:spacing w:after="0" w:line="240" w:lineRule="auto"/>
                    <w:jc w:val="center"/>
                  </w:pPr>
                  <w:r>
                    <w:rPr>
                      <w:rFonts w:ascii="Arial" w:eastAsia="Arial" w:hAnsi="Arial"/>
                      <w:color w:val="000000"/>
                      <w:sz w:val="14"/>
                    </w:rPr>
                    <w:t>04.03.2021</w:t>
                  </w:r>
                </w:p>
              </w:tc>
            </w:tr>
            <w:tr w:rsidR="00377073" w14:paraId="40FD643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6FF64" w14:textId="77777777" w:rsidR="00377073" w:rsidRDefault="00BD0A84">
                  <w:pPr>
                    <w:spacing w:after="0" w:line="240" w:lineRule="auto"/>
                  </w:pPr>
                  <w:r>
                    <w:rPr>
                      <w:rFonts w:ascii="Arial" w:eastAsia="Arial" w:hAnsi="Arial"/>
                      <w:color w:val="000000"/>
                      <w:sz w:val="14"/>
                    </w:rPr>
                    <w:t>14-2021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08887" w14:textId="77777777" w:rsidR="00377073" w:rsidRDefault="00BD0A84">
                  <w:pPr>
                    <w:spacing w:after="0" w:line="240" w:lineRule="auto"/>
                  </w:pPr>
                  <w:r>
                    <w:rPr>
                      <w:rFonts w:ascii="Arial" w:eastAsia="Arial" w:hAnsi="Arial"/>
                      <w:color w:val="000000"/>
                      <w:sz w:val="14"/>
                    </w:rPr>
                    <w:t>Edukacijske radionice stručnih radnika iz EFRR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827DC9" w14:textId="77777777" w:rsidR="00377073" w:rsidRDefault="00BD0A84">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203A39"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666B01"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23FE73" w14:textId="77777777" w:rsidR="00377073" w:rsidRDefault="00BD0A84">
                  <w:pPr>
                    <w:spacing w:after="0" w:line="240" w:lineRule="auto"/>
                  </w:pPr>
                  <w:r>
                    <w:rPr>
                      <w:rFonts w:ascii="Arial" w:eastAsia="Arial" w:hAnsi="Arial"/>
                      <w:color w:val="000000"/>
                      <w:sz w:val="14"/>
                    </w:rPr>
                    <w:t>Društvo naša djeca Opatija 47913506308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E549A2"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46AD1D" w14:textId="77777777" w:rsidR="00377073" w:rsidRDefault="00BD0A84">
                  <w:pPr>
                    <w:spacing w:after="0" w:line="240" w:lineRule="auto"/>
                    <w:jc w:val="center"/>
                  </w:pPr>
                  <w:r>
                    <w:rPr>
                      <w:rFonts w:ascii="Arial" w:eastAsia="Arial" w:hAnsi="Arial"/>
                      <w:color w:val="000000"/>
                      <w:sz w:val="14"/>
                    </w:rPr>
                    <w:t>03.02.2021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6BDC2B" w14:textId="77777777" w:rsidR="00377073" w:rsidRDefault="00BD0A84">
                  <w:pPr>
                    <w:spacing w:after="0" w:line="240" w:lineRule="auto"/>
                    <w:jc w:val="center"/>
                  </w:pPr>
                  <w:r>
                    <w:rPr>
                      <w:rFonts w:ascii="Arial" w:eastAsia="Arial" w:hAnsi="Arial"/>
                      <w:color w:val="000000"/>
                      <w:sz w:val="14"/>
                    </w:rPr>
                    <w:t>Ugovor od 03.02.2021.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EA4506" w14:textId="77777777" w:rsidR="00377073" w:rsidRDefault="00BD0A84">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66C421" w14:textId="77777777" w:rsidR="00377073" w:rsidRDefault="00BD0A84">
                  <w:pPr>
                    <w:spacing w:after="0" w:line="240" w:lineRule="auto"/>
                    <w:jc w:val="right"/>
                  </w:pPr>
                  <w:r>
                    <w:rPr>
                      <w:rFonts w:ascii="Arial" w:eastAsia="Arial" w:hAnsi="Arial"/>
                      <w:color w:val="000000"/>
                      <w:sz w:val="14"/>
                    </w:rPr>
                    <w:t>15.200,00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F14BB"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B359C" w14:textId="77777777" w:rsidR="00377073" w:rsidRDefault="00BD0A84">
                  <w:pPr>
                    <w:spacing w:after="0" w:line="240" w:lineRule="auto"/>
                    <w:jc w:val="right"/>
                  </w:pPr>
                  <w:r>
                    <w:rPr>
                      <w:rFonts w:ascii="Arial" w:eastAsia="Arial" w:hAnsi="Arial"/>
                      <w:color w:val="000000"/>
                      <w:sz w:val="14"/>
                    </w:rPr>
                    <w:t>15.200,00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5455D2" w14:textId="77777777" w:rsidR="00377073" w:rsidRDefault="00BD0A84">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6D4350" w14:textId="77777777" w:rsidR="00377073" w:rsidRDefault="00BD0A84">
                  <w:pPr>
                    <w:spacing w:after="0" w:line="240" w:lineRule="auto"/>
                    <w:jc w:val="right"/>
                  </w:pPr>
                  <w:r>
                    <w:rPr>
                      <w:rFonts w:ascii="Arial" w:eastAsia="Arial" w:hAnsi="Arial"/>
                      <w:color w:val="000000"/>
                      <w:sz w:val="14"/>
                    </w:rPr>
                    <w:t>12.04.2021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C2EB9" w14:textId="77777777" w:rsidR="00377073" w:rsidRDefault="00BD0A84">
                  <w:pPr>
                    <w:spacing w:after="0" w:line="240" w:lineRule="auto"/>
                    <w:jc w:val="right"/>
                  </w:pPr>
                  <w:r>
                    <w:rPr>
                      <w:rFonts w:ascii="Arial" w:eastAsia="Arial" w:hAnsi="Arial"/>
                      <w:color w:val="000000"/>
                      <w:sz w:val="14"/>
                    </w:rPr>
                    <w:t>15.200,00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59672A"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7AF1F" w14:textId="77777777" w:rsidR="00377073" w:rsidRDefault="00BD0A84">
                  <w:pPr>
                    <w:spacing w:after="0" w:line="240" w:lineRule="auto"/>
                  </w:pPr>
                  <w:r>
                    <w:rPr>
                      <w:rFonts w:ascii="Arial" w:eastAsia="Arial" w:hAnsi="Arial"/>
                      <w:color w:val="000000"/>
                      <w:sz w:val="14"/>
                    </w:rPr>
                    <w:t>Plaćanje iz projekta EFRR bespovratna sredstva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65EB36" w14:textId="77777777" w:rsidR="00377073" w:rsidRDefault="00BD0A84">
                  <w:pPr>
                    <w:spacing w:after="0" w:line="240" w:lineRule="auto"/>
                    <w:jc w:val="center"/>
                  </w:pPr>
                  <w:r>
                    <w:rPr>
                      <w:rFonts w:ascii="Arial" w:eastAsia="Arial" w:hAnsi="Arial"/>
                      <w:color w:val="000000"/>
                      <w:sz w:val="14"/>
                    </w:rPr>
                    <w:t>13.10.2021</w:t>
                  </w:r>
                </w:p>
              </w:tc>
            </w:tr>
            <w:tr w:rsidR="00377073" w14:paraId="6BEBD10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FB4808" w14:textId="77777777" w:rsidR="00377073" w:rsidRDefault="00BD0A84">
                  <w:pPr>
                    <w:spacing w:after="0" w:line="240" w:lineRule="auto"/>
                  </w:pPr>
                  <w:r>
                    <w:rPr>
                      <w:rFonts w:ascii="Arial" w:eastAsia="Arial" w:hAnsi="Arial"/>
                      <w:color w:val="000000"/>
                      <w:sz w:val="14"/>
                    </w:rPr>
                    <w:lastRenderedPageBreak/>
                    <w:t>2-2021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074CDF" w14:textId="77777777" w:rsidR="00377073" w:rsidRDefault="00BD0A84">
                  <w:pPr>
                    <w:spacing w:after="0" w:line="240" w:lineRule="auto"/>
                  </w:pPr>
                  <w:r>
                    <w:rPr>
                      <w:rFonts w:ascii="Arial" w:eastAsia="Arial" w:hAnsi="Arial"/>
                      <w:color w:val="000000"/>
                      <w:sz w:val="14"/>
                    </w:rPr>
                    <w:t>Svježe meso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1CEB6B" w14:textId="77777777" w:rsidR="00377073" w:rsidRDefault="00BD0A84">
                  <w:pPr>
                    <w:spacing w:after="0" w:line="240" w:lineRule="auto"/>
                    <w:jc w:val="center"/>
                  </w:pPr>
                  <w:r>
                    <w:rPr>
                      <w:rFonts w:ascii="Arial" w:eastAsia="Arial" w:hAnsi="Arial"/>
                      <w:color w:val="000000"/>
                      <w:sz w:val="14"/>
                    </w:rPr>
                    <w:t>15110000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802AA2"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F05CA0"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1E1C73" w14:textId="77777777" w:rsidR="00377073" w:rsidRDefault="00BD0A84">
                  <w:pPr>
                    <w:spacing w:after="0" w:line="240" w:lineRule="auto"/>
                  </w:pPr>
                  <w:r>
                    <w:rPr>
                      <w:rFonts w:ascii="Arial" w:eastAsia="Arial" w:hAnsi="Arial"/>
                      <w:color w:val="000000"/>
                      <w:sz w:val="14"/>
                    </w:rPr>
                    <w:t xml:space="preserve">Produkt </w:t>
                  </w:r>
                  <w:proofErr w:type="spellStart"/>
                  <w:r>
                    <w:rPr>
                      <w:rFonts w:ascii="Arial" w:eastAsia="Arial" w:hAnsi="Arial"/>
                      <w:color w:val="000000"/>
                      <w:sz w:val="14"/>
                    </w:rPr>
                    <w:t>Komerc</w:t>
                  </w:r>
                  <w:proofErr w:type="spellEnd"/>
                  <w:r>
                    <w:rPr>
                      <w:rFonts w:ascii="Arial" w:eastAsia="Arial" w:hAnsi="Arial"/>
                      <w:color w:val="000000"/>
                      <w:sz w:val="14"/>
                    </w:rPr>
                    <w:t xml:space="preserve"> d.o.o. 87514740647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3635B4"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B710A2" w14:textId="77777777" w:rsidR="00377073" w:rsidRDefault="00BD0A84">
                  <w:pPr>
                    <w:spacing w:after="0" w:line="240" w:lineRule="auto"/>
                    <w:jc w:val="center"/>
                  </w:pPr>
                  <w:r>
                    <w:rPr>
                      <w:rFonts w:ascii="Arial" w:eastAsia="Arial" w:hAnsi="Arial"/>
                      <w:color w:val="000000"/>
                      <w:sz w:val="14"/>
                    </w:rPr>
                    <w:t>31.12.2020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5F351" w14:textId="77777777" w:rsidR="00377073" w:rsidRDefault="00BD0A84">
                  <w:pPr>
                    <w:spacing w:after="0" w:line="240" w:lineRule="auto"/>
                    <w:jc w:val="center"/>
                  </w:pPr>
                  <w:r>
                    <w:rPr>
                      <w:rFonts w:ascii="Arial" w:eastAsia="Arial" w:hAnsi="Arial"/>
                      <w:color w:val="000000"/>
                      <w:sz w:val="14"/>
                    </w:rPr>
                    <w:t>Ugovor o nabavi 04/21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542372" w14:textId="77777777" w:rsidR="00377073" w:rsidRDefault="00BD0A84">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0AF05" w14:textId="77777777" w:rsidR="00377073" w:rsidRDefault="00BD0A84">
                  <w:pPr>
                    <w:spacing w:after="0" w:line="240" w:lineRule="auto"/>
                    <w:jc w:val="right"/>
                  </w:pPr>
                  <w:r>
                    <w:rPr>
                      <w:rFonts w:ascii="Arial" w:eastAsia="Arial" w:hAnsi="Arial"/>
                      <w:color w:val="000000"/>
                      <w:sz w:val="14"/>
                    </w:rPr>
                    <w:t>22.505,00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72E27" w14:textId="77777777" w:rsidR="00377073" w:rsidRDefault="00BD0A84">
                  <w:pPr>
                    <w:spacing w:after="0" w:line="240" w:lineRule="auto"/>
                    <w:jc w:val="right"/>
                  </w:pPr>
                  <w:r>
                    <w:rPr>
                      <w:rFonts w:ascii="Arial" w:eastAsia="Arial" w:hAnsi="Arial"/>
                      <w:color w:val="000000"/>
                      <w:sz w:val="14"/>
                    </w:rPr>
                    <w:t>2.925,65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A2781D" w14:textId="77777777" w:rsidR="00377073" w:rsidRDefault="00BD0A84">
                  <w:pPr>
                    <w:spacing w:after="0" w:line="240" w:lineRule="auto"/>
                    <w:jc w:val="right"/>
                  </w:pPr>
                  <w:r>
                    <w:rPr>
                      <w:rFonts w:ascii="Arial" w:eastAsia="Arial" w:hAnsi="Arial"/>
                      <w:color w:val="000000"/>
                      <w:sz w:val="14"/>
                    </w:rPr>
                    <w:t>25.430,65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6EA98"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29F04" w14:textId="77777777" w:rsidR="00377073" w:rsidRDefault="0037707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5B0F1B" w14:textId="77777777" w:rsidR="00377073" w:rsidRDefault="0037707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F508E"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A237F1"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490904" w14:textId="77777777" w:rsidR="00377073" w:rsidRDefault="00BD0A84">
                  <w:pPr>
                    <w:spacing w:after="0" w:line="240" w:lineRule="auto"/>
                    <w:jc w:val="center"/>
                  </w:pPr>
                  <w:r>
                    <w:rPr>
                      <w:rFonts w:ascii="Arial" w:eastAsia="Arial" w:hAnsi="Arial"/>
                      <w:color w:val="000000"/>
                      <w:sz w:val="14"/>
                    </w:rPr>
                    <w:t>22.01.2021</w:t>
                  </w:r>
                </w:p>
              </w:tc>
            </w:tr>
            <w:tr w:rsidR="00377073" w14:paraId="2EAEDA0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BE7C51" w14:textId="77777777" w:rsidR="00377073" w:rsidRDefault="00BD0A84">
                  <w:pPr>
                    <w:spacing w:after="0" w:line="240" w:lineRule="auto"/>
                  </w:pPr>
                  <w:r>
                    <w:rPr>
                      <w:rFonts w:ascii="Arial" w:eastAsia="Arial" w:hAnsi="Arial"/>
                      <w:color w:val="000000"/>
                      <w:sz w:val="14"/>
                    </w:rPr>
                    <w:t>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B3FEA0" w14:textId="77777777" w:rsidR="00377073" w:rsidRDefault="00BD0A84">
                  <w:pPr>
                    <w:spacing w:after="0" w:line="240" w:lineRule="auto"/>
                  </w:pPr>
                  <w:proofErr w:type="spellStart"/>
                  <w:r>
                    <w:rPr>
                      <w:rFonts w:ascii="Arial" w:eastAsia="Arial" w:hAnsi="Arial"/>
                      <w:color w:val="000000"/>
                      <w:sz w:val="14"/>
                    </w:rPr>
                    <w:t>Hrana,piće,duhanski</w:t>
                  </w:r>
                  <w:proofErr w:type="spellEnd"/>
                  <w:r>
                    <w:rPr>
                      <w:rFonts w:ascii="Arial" w:eastAsia="Arial" w:hAnsi="Arial"/>
                      <w:color w:val="000000"/>
                      <w:sz w:val="14"/>
                    </w:rPr>
                    <w:t xml:space="preserve"> i srodni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3C19BE" w14:textId="77777777" w:rsidR="00377073" w:rsidRDefault="00BD0A84">
                  <w:pPr>
                    <w:spacing w:after="0" w:line="240" w:lineRule="auto"/>
                    <w:jc w:val="center"/>
                  </w:pPr>
                  <w:r>
                    <w:rPr>
                      <w:rFonts w:ascii="Arial" w:eastAsia="Arial" w:hAnsi="Arial"/>
                      <w:color w:val="000000"/>
                      <w:sz w:val="14"/>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B44ACA"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60D24"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2C4D1" w14:textId="77777777" w:rsidR="00377073" w:rsidRDefault="00BD0A84">
                  <w:pPr>
                    <w:spacing w:after="0" w:line="240" w:lineRule="auto"/>
                  </w:pPr>
                  <w:r>
                    <w:rPr>
                      <w:rFonts w:ascii="Arial" w:eastAsia="Arial" w:hAnsi="Arial"/>
                      <w:color w:val="000000"/>
                      <w:sz w:val="14"/>
                    </w:rPr>
                    <w:t>PERT d.o.o. ILOK PODRUŽNICA RIJEKA 42255248046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555C3F"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099F5" w14:textId="77777777" w:rsidR="00377073" w:rsidRDefault="00BD0A84">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F00E7" w14:textId="77777777" w:rsidR="00377073" w:rsidRDefault="00BD0A84">
                  <w:pPr>
                    <w:spacing w:after="0" w:line="240" w:lineRule="auto"/>
                    <w:jc w:val="center"/>
                  </w:pPr>
                  <w:r>
                    <w:rPr>
                      <w:rFonts w:ascii="Arial" w:eastAsia="Arial" w:hAnsi="Arial"/>
                      <w:color w:val="000000"/>
                      <w:sz w:val="14"/>
                    </w:rPr>
                    <w:t>Ugovor o nabavi 08/21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3280E6" w14:textId="77777777" w:rsidR="00377073" w:rsidRDefault="00BD0A84">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87CF5E" w14:textId="77777777" w:rsidR="00377073" w:rsidRDefault="00BD0A84">
                  <w:pPr>
                    <w:spacing w:after="0" w:line="240" w:lineRule="auto"/>
                    <w:jc w:val="right"/>
                  </w:pPr>
                  <w:r>
                    <w:rPr>
                      <w:rFonts w:ascii="Arial" w:eastAsia="Arial" w:hAnsi="Arial"/>
                      <w:color w:val="000000"/>
                      <w:sz w:val="14"/>
                    </w:rPr>
                    <w:t>59.681,00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B44DC" w14:textId="77777777" w:rsidR="00377073" w:rsidRDefault="00BD0A84">
                  <w:pPr>
                    <w:spacing w:after="0" w:line="240" w:lineRule="auto"/>
                    <w:jc w:val="right"/>
                  </w:pPr>
                  <w:r>
                    <w:rPr>
                      <w:rFonts w:ascii="Arial" w:eastAsia="Arial" w:hAnsi="Arial"/>
                      <w:color w:val="000000"/>
                      <w:sz w:val="14"/>
                    </w:rPr>
                    <w:t>12.903,70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FD5B21" w14:textId="77777777" w:rsidR="00377073" w:rsidRDefault="00BD0A84">
                  <w:pPr>
                    <w:spacing w:after="0" w:line="240" w:lineRule="auto"/>
                    <w:jc w:val="right"/>
                  </w:pPr>
                  <w:r>
                    <w:rPr>
                      <w:rFonts w:ascii="Arial" w:eastAsia="Arial" w:hAnsi="Arial"/>
                      <w:color w:val="000000"/>
                      <w:sz w:val="14"/>
                    </w:rPr>
                    <w:t>72.584,70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DC519"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F2E31" w14:textId="77777777" w:rsidR="00377073" w:rsidRDefault="0037707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BBED09" w14:textId="77777777" w:rsidR="00377073" w:rsidRDefault="0037707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146F0"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8B48C4"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37079" w14:textId="77777777" w:rsidR="00377073" w:rsidRDefault="00BD0A84">
                  <w:pPr>
                    <w:spacing w:after="0" w:line="240" w:lineRule="auto"/>
                    <w:jc w:val="center"/>
                  </w:pPr>
                  <w:r>
                    <w:rPr>
                      <w:rFonts w:ascii="Arial" w:eastAsia="Arial" w:hAnsi="Arial"/>
                      <w:color w:val="000000"/>
                      <w:sz w:val="14"/>
                    </w:rPr>
                    <w:t>22.01.2021</w:t>
                  </w:r>
                </w:p>
              </w:tc>
            </w:tr>
            <w:tr w:rsidR="00377073" w14:paraId="0411364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EF12FE" w14:textId="77777777" w:rsidR="00377073" w:rsidRDefault="00BD0A84">
                  <w:pPr>
                    <w:spacing w:after="0" w:line="240" w:lineRule="auto"/>
                  </w:pPr>
                  <w:r>
                    <w:rPr>
                      <w:rFonts w:ascii="Arial" w:eastAsia="Arial" w:hAnsi="Arial"/>
                      <w:color w:val="000000"/>
                      <w:sz w:val="14"/>
                    </w:rPr>
                    <w:t>9-2021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B84295" w14:textId="77777777" w:rsidR="00377073" w:rsidRDefault="00BD0A84">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F43B1" w14:textId="77777777" w:rsidR="00377073" w:rsidRDefault="00BD0A84">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34B6E9"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5A1223"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76AE8B" w14:textId="77777777" w:rsidR="00377073" w:rsidRDefault="00BD0A84">
                  <w:pPr>
                    <w:spacing w:after="0" w:line="240" w:lineRule="auto"/>
                  </w:pPr>
                  <w:r>
                    <w:rPr>
                      <w:rFonts w:ascii="Arial" w:eastAsia="Arial" w:hAnsi="Arial"/>
                      <w:color w:val="000000"/>
                      <w:sz w:val="14"/>
                    </w:rPr>
                    <w:t>BARBARA DATA d.o.o. Rijeka 38400100186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12DE92"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132DF" w14:textId="77777777" w:rsidR="00377073" w:rsidRDefault="00BD0A84">
                  <w:pPr>
                    <w:spacing w:after="0" w:line="240" w:lineRule="auto"/>
                    <w:jc w:val="center"/>
                  </w:pPr>
                  <w:r>
                    <w:rPr>
                      <w:rFonts w:ascii="Arial" w:eastAsia="Arial" w:hAnsi="Arial"/>
                      <w:color w:val="000000"/>
                      <w:sz w:val="14"/>
                    </w:rPr>
                    <w:t>31.12.2020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978D1" w14:textId="77777777" w:rsidR="00377073" w:rsidRDefault="00BD0A84">
                  <w:pPr>
                    <w:spacing w:after="0" w:line="240" w:lineRule="auto"/>
                    <w:jc w:val="center"/>
                  </w:pPr>
                  <w:r>
                    <w:rPr>
                      <w:rFonts w:ascii="Arial" w:eastAsia="Arial" w:hAnsi="Arial"/>
                      <w:color w:val="000000"/>
                      <w:sz w:val="14"/>
                    </w:rPr>
                    <w:t>Ugovor o nabavi 10/21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DCC1AB" w14:textId="77777777" w:rsidR="00377073" w:rsidRDefault="00BD0A84">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FE8B80" w14:textId="77777777" w:rsidR="00377073" w:rsidRDefault="00BD0A84">
                  <w:pPr>
                    <w:spacing w:after="0" w:line="240" w:lineRule="auto"/>
                    <w:jc w:val="right"/>
                  </w:pPr>
                  <w:r>
                    <w:rPr>
                      <w:rFonts w:ascii="Arial" w:eastAsia="Arial" w:hAnsi="Arial"/>
                      <w:color w:val="000000"/>
                      <w:sz w:val="14"/>
                    </w:rPr>
                    <w:t>21.737,40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3A60D3" w14:textId="77777777" w:rsidR="00377073" w:rsidRDefault="00BD0A84">
                  <w:pPr>
                    <w:spacing w:after="0" w:line="240" w:lineRule="auto"/>
                    <w:jc w:val="right"/>
                  </w:pPr>
                  <w:r>
                    <w:rPr>
                      <w:rFonts w:ascii="Arial" w:eastAsia="Arial" w:hAnsi="Arial"/>
                      <w:color w:val="000000"/>
                      <w:sz w:val="14"/>
                    </w:rPr>
                    <w:t>5.434,35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168C0" w14:textId="77777777" w:rsidR="00377073" w:rsidRDefault="00BD0A84">
                  <w:pPr>
                    <w:spacing w:after="0" w:line="240" w:lineRule="auto"/>
                    <w:jc w:val="right"/>
                  </w:pPr>
                  <w:r>
                    <w:rPr>
                      <w:rFonts w:ascii="Arial" w:eastAsia="Arial" w:hAnsi="Arial"/>
                      <w:color w:val="000000"/>
                      <w:sz w:val="14"/>
                    </w:rPr>
                    <w:t>27.171,75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3C6F61"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89D013" w14:textId="77777777" w:rsidR="00377073" w:rsidRDefault="0037707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006210" w14:textId="77777777" w:rsidR="00377073" w:rsidRDefault="0037707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BECEB7"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0D0039" w14:textId="77777777" w:rsidR="00377073" w:rsidRDefault="00377073">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E57F6" w14:textId="77777777" w:rsidR="00377073" w:rsidRDefault="00BD0A84">
                  <w:pPr>
                    <w:spacing w:after="0" w:line="240" w:lineRule="auto"/>
                    <w:jc w:val="center"/>
                  </w:pPr>
                  <w:r>
                    <w:rPr>
                      <w:rFonts w:ascii="Arial" w:eastAsia="Arial" w:hAnsi="Arial"/>
                      <w:color w:val="000000"/>
                      <w:sz w:val="14"/>
                    </w:rPr>
                    <w:t>22.01.2021</w:t>
                  </w:r>
                </w:p>
              </w:tc>
            </w:tr>
            <w:tr w:rsidR="00377073" w14:paraId="03B8ECF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5B5D2B" w14:textId="77777777" w:rsidR="00377073" w:rsidRDefault="00BD0A84">
                  <w:pPr>
                    <w:spacing w:after="0" w:line="240" w:lineRule="auto"/>
                  </w:pPr>
                  <w:r>
                    <w:rPr>
                      <w:rFonts w:ascii="Arial" w:eastAsia="Arial" w:hAnsi="Arial"/>
                      <w:color w:val="000000"/>
                      <w:sz w:val="14"/>
                    </w:rPr>
                    <w:t>13-2021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11F046" w14:textId="77777777" w:rsidR="00377073" w:rsidRDefault="00BD0A84">
                  <w:pPr>
                    <w:spacing w:after="0" w:line="240" w:lineRule="auto"/>
                  </w:pPr>
                  <w:r>
                    <w:rPr>
                      <w:rFonts w:ascii="Arial" w:eastAsia="Arial" w:hAnsi="Arial"/>
                      <w:color w:val="000000"/>
                      <w:sz w:val="14"/>
                    </w:rPr>
                    <w:t>Nabava računalne opreme i televizora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3B6300" w14:textId="77777777" w:rsidR="00377073" w:rsidRDefault="00BD0A84">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51F256"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CA96F9"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0E9E1B" w14:textId="77777777" w:rsidR="00377073" w:rsidRDefault="00BD0A84">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D44EDE"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28B6B" w14:textId="77777777" w:rsidR="00377073" w:rsidRDefault="00BD0A84">
                  <w:pPr>
                    <w:spacing w:after="0" w:line="240" w:lineRule="auto"/>
                    <w:jc w:val="center"/>
                  </w:pPr>
                  <w:r>
                    <w:rPr>
                      <w:rFonts w:ascii="Arial" w:eastAsia="Arial" w:hAnsi="Arial"/>
                      <w:color w:val="000000"/>
                      <w:sz w:val="14"/>
                    </w:rPr>
                    <w:t>29.01.2021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0B4996" w14:textId="77777777" w:rsidR="00377073" w:rsidRDefault="00BD0A84">
                  <w:pPr>
                    <w:spacing w:after="0" w:line="240" w:lineRule="auto"/>
                    <w:jc w:val="center"/>
                  </w:pPr>
                  <w:r>
                    <w:rPr>
                      <w:rFonts w:ascii="Arial" w:eastAsia="Arial" w:hAnsi="Arial"/>
                      <w:color w:val="000000"/>
                      <w:sz w:val="14"/>
                    </w:rPr>
                    <w:t>Ugovor 12/2021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12BE6E" w14:textId="77777777" w:rsidR="00377073" w:rsidRDefault="00BD0A84">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071FA" w14:textId="77777777" w:rsidR="00377073" w:rsidRDefault="00BD0A84">
                  <w:pPr>
                    <w:spacing w:after="0" w:line="240" w:lineRule="auto"/>
                    <w:jc w:val="right"/>
                  </w:pPr>
                  <w:r>
                    <w:rPr>
                      <w:rFonts w:ascii="Arial" w:eastAsia="Arial" w:hAnsi="Arial"/>
                      <w:color w:val="000000"/>
                      <w:sz w:val="14"/>
                    </w:rPr>
                    <w:t>98.220,00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C172DD" w14:textId="77777777" w:rsidR="00377073" w:rsidRDefault="00BD0A84">
                  <w:pPr>
                    <w:spacing w:after="0" w:line="240" w:lineRule="auto"/>
                    <w:jc w:val="right"/>
                  </w:pPr>
                  <w:r>
                    <w:rPr>
                      <w:rFonts w:ascii="Arial" w:eastAsia="Arial" w:hAnsi="Arial"/>
                      <w:color w:val="000000"/>
                      <w:sz w:val="14"/>
                    </w:rPr>
                    <w:t>24.555,00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606977" w14:textId="77777777" w:rsidR="00377073" w:rsidRDefault="00BD0A84">
                  <w:pPr>
                    <w:spacing w:after="0" w:line="240" w:lineRule="auto"/>
                    <w:jc w:val="right"/>
                  </w:pPr>
                  <w:r>
                    <w:rPr>
                      <w:rFonts w:ascii="Arial" w:eastAsia="Arial" w:hAnsi="Arial"/>
                      <w:color w:val="000000"/>
                      <w:sz w:val="14"/>
                    </w:rPr>
                    <w:t>122.776,00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BAEAA0" w14:textId="77777777" w:rsidR="00377073" w:rsidRDefault="00BD0A84">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C7C148" w14:textId="77777777" w:rsidR="00377073" w:rsidRDefault="00BD0A84">
                  <w:pPr>
                    <w:spacing w:after="0" w:line="240" w:lineRule="auto"/>
                    <w:jc w:val="right"/>
                  </w:pPr>
                  <w:r>
                    <w:rPr>
                      <w:rFonts w:ascii="Arial" w:eastAsia="Arial" w:hAnsi="Arial"/>
                      <w:color w:val="000000"/>
                      <w:sz w:val="14"/>
                    </w:rPr>
                    <w:t>12.04.2021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4EDA18" w14:textId="77777777" w:rsidR="00377073" w:rsidRDefault="00BD0A84">
                  <w:pPr>
                    <w:spacing w:after="0" w:line="240" w:lineRule="auto"/>
                    <w:jc w:val="right"/>
                  </w:pPr>
                  <w:r>
                    <w:rPr>
                      <w:rFonts w:ascii="Arial" w:eastAsia="Arial" w:hAnsi="Arial"/>
                      <w:color w:val="000000"/>
                      <w:sz w:val="14"/>
                    </w:rPr>
                    <w:t>122.776,00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1BD23"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91A933" w14:textId="77777777" w:rsidR="00377073" w:rsidRDefault="00BD0A84">
                  <w:pPr>
                    <w:spacing w:after="0" w:line="240" w:lineRule="auto"/>
                  </w:pPr>
                  <w:r>
                    <w:rPr>
                      <w:rFonts w:ascii="Arial" w:eastAsia="Arial" w:hAnsi="Arial"/>
                      <w:color w:val="000000"/>
                      <w:sz w:val="14"/>
                    </w:rPr>
                    <w:t xml:space="preserve">Plaćanje iz projekta </w:t>
                  </w:r>
                  <w:proofErr w:type="spellStart"/>
                  <w:r>
                    <w:rPr>
                      <w:rFonts w:ascii="Arial" w:eastAsia="Arial" w:hAnsi="Arial"/>
                      <w:color w:val="000000"/>
                      <w:sz w:val="14"/>
                    </w:rPr>
                    <w:t>Smješak</w:t>
                  </w:r>
                  <w:proofErr w:type="spellEnd"/>
                  <w:r>
                    <w:rPr>
                      <w:rFonts w:ascii="Arial" w:eastAsia="Arial" w:hAnsi="Arial"/>
                      <w:color w:val="000000"/>
                      <w:sz w:val="14"/>
                    </w:rPr>
                    <w:t xml:space="preserve"> referentnog MIS broja KK 08.3.02.005 - bespovratna sredstva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5004B" w14:textId="77777777" w:rsidR="00377073" w:rsidRDefault="00BD0A84">
                  <w:pPr>
                    <w:spacing w:after="0" w:line="240" w:lineRule="auto"/>
                    <w:jc w:val="center"/>
                  </w:pPr>
                  <w:r>
                    <w:rPr>
                      <w:rFonts w:ascii="Arial" w:eastAsia="Arial" w:hAnsi="Arial"/>
                      <w:color w:val="000000"/>
                      <w:sz w:val="14"/>
                    </w:rPr>
                    <w:t>13.10.2021</w:t>
                  </w:r>
                </w:p>
              </w:tc>
            </w:tr>
            <w:tr w:rsidR="00377073" w14:paraId="5757BC2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680158" w14:textId="77777777" w:rsidR="00377073" w:rsidRDefault="00BD0A84">
                  <w:pPr>
                    <w:spacing w:after="0" w:line="240" w:lineRule="auto"/>
                  </w:pPr>
                  <w:r>
                    <w:rPr>
                      <w:rFonts w:ascii="Arial" w:eastAsia="Arial" w:hAnsi="Arial"/>
                      <w:color w:val="000000"/>
                      <w:sz w:val="14"/>
                    </w:rPr>
                    <w:t>15-2021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087497" w14:textId="77777777" w:rsidR="00377073" w:rsidRDefault="00BD0A84">
                  <w:pPr>
                    <w:spacing w:after="0" w:line="240" w:lineRule="auto"/>
                  </w:pPr>
                  <w:r>
                    <w:rPr>
                      <w:rFonts w:ascii="Arial" w:eastAsia="Arial" w:hAnsi="Arial"/>
                      <w:color w:val="000000"/>
                      <w:sz w:val="14"/>
                    </w:rPr>
                    <w:t>Stolarija izrada i montaža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DCD13" w14:textId="77777777" w:rsidR="00377073" w:rsidRDefault="00BD0A84">
                  <w:pPr>
                    <w:spacing w:after="0" w:line="240" w:lineRule="auto"/>
                    <w:jc w:val="center"/>
                  </w:pPr>
                  <w:r>
                    <w:rPr>
                      <w:rFonts w:ascii="Arial" w:eastAsia="Arial" w:hAnsi="Arial"/>
                      <w:color w:val="000000"/>
                      <w:sz w:val="14"/>
                    </w:rPr>
                    <w:t>44220000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613470"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255AB2"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5265F" w14:textId="77777777" w:rsidR="00377073" w:rsidRDefault="00BD0A84">
                  <w:pPr>
                    <w:spacing w:after="0" w:line="240" w:lineRule="auto"/>
                  </w:pPr>
                  <w:r>
                    <w:rPr>
                      <w:rFonts w:ascii="Arial" w:eastAsia="Arial" w:hAnsi="Arial"/>
                      <w:color w:val="000000"/>
                      <w:sz w:val="14"/>
                    </w:rPr>
                    <w:t>FLEDROVIĆ D.O.O 45860104785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DDDD6"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E40D9F" w14:textId="77777777" w:rsidR="00377073" w:rsidRDefault="00BD0A84">
                  <w:pPr>
                    <w:spacing w:after="0" w:line="240" w:lineRule="auto"/>
                    <w:jc w:val="center"/>
                  </w:pPr>
                  <w:r>
                    <w:rPr>
                      <w:rFonts w:ascii="Arial" w:eastAsia="Arial" w:hAnsi="Arial"/>
                      <w:color w:val="000000"/>
                      <w:sz w:val="14"/>
                    </w:rPr>
                    <w:t>29.01.2021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EB4D0C" w14:textId="77777777" w:rsidR="00377073" w:rsidRDefault="00BD0A84">
                  <w:pPr>
                    <w:spacing w:after="0" w:line="240" w:lineRule="auto"/>
                    <w:jc w:val="center"/>
                  </w:pPr>
                  <w:r>
                    <w:rPr>
                      <w:rFonts w:ascii="Arial" w:eastAsia="Arial" w:hAnsi="Arial"/>
                      <w:color w:val="000000"/>
                      <w:sz w:val="14"/>
                    </w:rPr>
                    <w:t>Ugovor o izvođenju radova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F7BFB7" w14:textId="77777777" w:rsidR="00377073" w:rsidRDefault="00BD0A84">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82C126" w14:textId="77777777" w:rsidR="00377073" w:rsidRDefault="00BD0A84">
                  <w:pPr>
                    <w:spacing w:after="0" w:line="240" w:lineRule="auto"/>
                    <w:jc w:val="right"/>
                  </w:pPr>
                  <w:r>
                    <w:rPr>
                      <w:rFonts w:ascii="Arial" w:eastAsia="Arial" w:hAnsi="Arial"/>
                      <w:color w:val="000000"/>
                      <w:sz w:val="14"/>
                    </w:rPr>
                    <w:t>24.600,00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389769" w14:textId="77777777" w:rsidR="00377073" w:rsidRDefault="00BD0A84">
                  <w:pPr>
                    <w:spacing w:after="0" w:line="240" w:lineRule="auto"/>
                    <w:jc w:val="right"/>
                  </w:pPr>
                  <w:r>
                    <w:rPr>
                      <w:rFonts w:ascii="Arial" w:eastAsia="Arial" w:hAnsi="Arial"/>
                      <w:color w:val="000000"/>
                      <w:sz w:val="14"/>
                    </w:rPr>
                    <w:t>6.150,00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5715D" w14:textId="77777777" w:rsidR="00377073" w:rsidRDefault="00BD0A84">
                  <w:pPr>
                    <w:spacing w:after="0" w:line="240" w:lineRule="auto"/>
                    <w:jc w:val="right"/>
                  </w:pPr>
                  <w:r>
                    <w:rPr>
                      <w:rFonts w:ascii="Arial" w:eastAsia="Arial" w:hAnsi="Arial"/>
                      <w:color w:val="000000"/>
                      <w:sz w:val="14"/>
                    </w:rPr>
                    <w:t>30.750,00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AA493"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786031" w14:textId="77777777" w:rsidR="00377073" w:rsidRDefault="00BD0A84">
                  <w:pPr>
                    <w:spacing w:after="0" w:line="240" w:lineRule="auto"/>
                    <w:jc w:val="right"/>
                  </w:pPr>
                  <w:r>
                    <w:rPr>
                      <w:rFonts w:ascii="Arial" w:eastAsia="Arial" w:hAnsi="Arial"/>
                      <w:color w:val="000000"/>
                      <w:sz w:val="14"/>
                    </w:rPr>
                    <w:t>17.02.2021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0EF888" w14:textId="77777777" w:rsidR="00377073" w:rsidRDefault="00BD0A84">
                  <w:pPr>
                    <w:spacing w:after="0" w:line="240" w:lineRule="auto"/>
                    <w:jc w:val="right"/>
                  </w:pPr>
                  <w:r>
                    <w:rPr>
                      <w:rFonts w:ascii="Arial" w:eastAsia="Arial" w:hAnsi="Arial"/>
                      <w:color w:val="000000"/>
                      <w:sz w:val="14"/>
                    </w:rPr>
                    <w:t>30.750,00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14199"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1E7803" w14:textId="77777777" w:rsidR="00377073" w:rsidRDefault="00BD0A84">
                  <w:pPr>
                    <w:spacing w:after="0" w:line="240" w:lineRule="auto"/>
                  </w:pPr>
                  <w:r>
                    <w:rPr>
                      <w:rFonts w:ascii="Arial" w:eastAsia="Arial" w:hAnsi="Arial"/>
                      <w:color w:val="000000"/>
                      <w:sz w:val="14"/>
                    </w:rPr>
                    <w:t>Plaćanje iz ostalih izvora financiranja - donacija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EF031F" w14:textId="77777777" w:rsidR="00377073" w:rsidRDefault="00BD0A84">
                  <w:pPr>
                    <w:spacing w:after="0" w:line="240" w:lineRule="auto"/>
                    <w:jc w:val="center"/>
                  </w:pPr>
                  <w:r>
                    <w:rPr>
                      <w:rFonts w:ascii="Arial" w:eastAsia="Arial" w:hAnsi="Arial"/>
                      <w:color w:val="000000"/>
                      <w:sz w:val="14"/>
                    </w:rPr>
                    <w:t>04.03.2021</w:t>
                  </w:r>
                </w:p>
              </w:tc>
            </w:tr>
            <w:tr w:rsidR="00377073" w14:paraId="1023150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DA736B" w14:textId="77777777" w:rsidR="00377073" w:rsidRDefault="00BD0A84">
                  <w:pPr>
                    <w:spacing w:after="0" w:line="240" w:lineRule="auto"/>
                  </w:pPr>
                  <w:r>
                    <w:rPr>
                      <w:rFonts w:ascii="Arial" w:eastAsia="Arial" w:hAnsi="Arial"/>
                      <w:color w:val="000000"/>
                      <w:sz w:val="14"/>
                    </w:rPr>
                    <w:t>17-2021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8AB9BE" w14:textId="77777777" w:rsidR="00377073" w:rsidRDefault="00BD0A84">
                  <w:pPr>
                    <w:spacing w:after="0" w:line="240" w:lineRule="auto"/>
                  </w:pPr>
                  <w:r>
                    <w:rPr>
                      <w:rFonts w:ascii="Arial" w:eastAsia="Arial" w:hAnsi="Arial"/>
                      <w:color w:val="000000"/>
                      <w:sz w:val="14"/>
                    </w:rPr>
                    <w:t>Nabava sitnog inventara - EFRR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04A11C" w14:textId="77777777" w:rsidR="00377073" w:rsidRDefault="00BD0A84">
                  <w:pPr>
                    <w:spacing w:after="0" w:line="240" w:lineRule="auto"/>
                    <w:jc w:val="center"/>
                  </w:pPr>
                  <w:r>
                    <w:rPr>
                      <w:rFonts w:ascii="Arial" w:eastAsia="Arial" w:hAnsi="Arial"/>
                      <w:color w:val="000000"/>
                      <w:sz w:val="14"/>
                    </w:rPr>
                    <w:t>39240000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A5AF61"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45C79F"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07FF1E" w14:textId="77777777" w:rsidR="00377073" w:rsidRDefault="00BD0A84">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3125E"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46C46" w14:textId="77777777" w:rsidR="00377073" w:rsidRDefault="00BD0A84">
                  <w:pPr>
                    <w:spacing w:after="0" w:line="240" w:lineRule="auto"/>
                    <w:jc w:val="center"/>
                  </w:pPr>
                  <w:r>
                    <w:rPr>
                      <w:rFonts w:ascii="Arial" w:eastAsia="Arial" w:hAnsi="Arial"/>
                      <w:color w:val="000000"/>
                      <w:sz w:val="14"/>
                    </w:rPr>
                    <w:t>25.02.2021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AA83F" w14:textId="77777777" w:rsidR="00377073" w:rsidRDefault="00BD0A84">
                  <w:pPr>
                    <w:spacing w:after="0" w:line="240" w:lineRule="auto"/>
                    <w:jc w:val="center"/>
                  </w:pPr>
                  <w:r>
                    <w:rPr>
                      <w:rFonts w:ascii="Arial" w:eastAsia="Arial" w:hAnsi="Arial"/>
                      <w:color w:val="000000"/>
                      <w:sz w:val="14"/>
                    </w:rPr>
                    <w:t>Ugovor 13/2021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C56B9B" w14:textId="77777777" w:rsidR="00377073" w:rsidRDefault="00BD0A84">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BDD04F" w14:textId="77777777" w:rsidR="00377073" w:rsidRDefault="00BD0A84">
                  <w:pPr>
                    <w:spacing w:after="0" w:line="240" w:lineRule="auto"/>
                    <w:jc w:val="right"/>
                  </w:pPr>
                  <w:r>
                    <w:rPr>
                      <w:rFonts w:ascii="Arial" w:eastAsia="Arial" w:hAnsi="Arial"/>
                      <w:color w:val="000000"/>
                      <w:sz w:val="14"/>
                    </w:rPr>
                    <w:t>135.780,00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D269C" w14:textId="77777777" w:rsidR="00377073" w:rsidRDefault="00BD0A84">
                  <w:pPr>
                    <w:spacing w:after="0" w:line="240" w:lineRule="auto"/>
                    <w:jc w:val="right"/>
                  </w:pPr>
                  <w:r>
                    <w:rPr>
                      <w:rFonts w:ascii="Arial" w:eastAsia="Arial" w:hAnsi="Arial"/>
                      <w:color w:val="000000"/>
                      <w:sz w:val="14"/>
                    </w:rPr>
                    <w:t>33.945,00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EF2C8D" w14:textId="77777777" w:rsidR="00377073" w:rsidRDefault="00BD0A84">
                  <w:pPr>
                    <w:spacing w:after="0" w:line="240" w:lineRule="auto"/>
                    <w:jc w:val="right"/>
                  </w:pPr>
                  <w:r>
                    <w:rPr>
                      <w:rFonts w:ascii="Arial" w:eastAsia="Arial" w:hAnsi="Arial"/>
                      <w:color w:val="000000"/>
                      <w:sz w:val="14"/>
                    </w:rPr>
                    <w:t>169.725,00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8CFD0F" w14:textId="77777777" w:rsidR="00377073" w:rsidRDefault="00BD0A84">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D4E823" w14:textId="77777777" w:rsidR="00377073" w:rsidRDefault="00BD0A84">
                  <w:pPr>
                    <w:spacing w:after="0" w:line="240" w:lineRule="auto"/>
                    <w:jc w:val="right"/>
                  </w:pPr>
                  <w:r>
                    <w:rPr>
                      <w:rFonts w:ascii="Arial" w:eastAsia="Arial" w:hAnsi="Arial"/>
                      <w:color w:val="000000"/>
                      <w:sz w:val="14"/>
                    </w:rPr>
                    <w:t>09.07.2021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A6FB0" w14:textId="77777777" w:rsidR="00377073" w:rsidRDefault="00BD0A84">
                  <w:pPr>
                    <w:spacing w:after="0" w:line="240" w:lineRule="auto"/>
                    <w:jc w:val="right"/>
                  </w:pPr>
                  <w:r>
                    <w:rPr>
                      <w:rFonts w:ascii="Arial" w:eastAsia="Arial" w:hAnsi="Arial"/>
                      <w:color w:val="000000"/>
                      <w:sz w:val="14"/>
                    </w:rPr>
                    <w:t>169.725,00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B9F22"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14C048" w14:textId="77777777" w:rsidR="00377073" w:rsidRDefault="00BD0A84">
                  <w:pPr>
                    <w:spacing w:after="0" w:line="240" w:lineRule="auto"/>
                  </w:pPr>
                  <w:r>
                    <w:rPr>
                      <w:rFonts w:ascii="Arial" w:eastAsia="Arial" w:hAnsi="Arial"/>
                      <w:color w:val="000000"/>
                      <w:sz w:val="14"/>
                    </w:rPr>
                    <w:t>Plaćanje iz sredstava EU fondova -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215768" w14:textId="77777777" w:rsidR="00377073" w:rsidRDefault="00BD0A84">
                  <w:pPr>
                    <w:spacing w:after="0" w:line="240" w:lineRule="auto"/>
                    <w:jc w:val="center"/>
                  </w:pPr>
                  <w:r>
                    <w:rPr>
                      <w:rFonts w:ascii="Arial" w:eastAsia="Arial" w:hAnsi="Arial"/>
                      <w:color w:val="000000"/>
                      <w:sz w:val="14"/>
                    </w:rPr>
                    <w:t>13.10.2021</w:t>
                  </w:r>
                </w:p>
              </w:tc>
            </w:tr>
            <w:tr w:rsidR="00377073" w14:paraId="63AA5ED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EAD59C" w14:textId="77777777" w:rsidR="00377073" w:rsidRDefault="00BD0A84">
                  <w:pPr>
                    <w:spacing w:after="0" w:line="240" w:lineRule="auto"/>
                  </w:pPr>
                  <w:r>
                    <w:rPr>
                      <w:rFonts w:ascii="Arial" w:eastAsia="Arial" w:hAnsi="Arial"/>
                      <w:color w:val="000000"/>
                      <w:sz w:val="14"/>
                    </w:rPr>
                    <w:t>16-2021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118542" w14:textId="77777777" w:rsidR="00377073" w:rsidRDefault="00BD0A84">
                  <w:pPr>
                    <w:spacing w:after="0" w:line="240" w:lineRule="auto"/>
                  </w:pPr>
                  <w:r>
                    <w:rPr>
                      <w:rFonts w:ascii="Arial" w:eastAsia="Arial" w:hAnsi="Arial"/>
                      <w:color w:val="000000"/>
                      <w:sz w:val="14"/>
                    </w:rPr>
                    <w:t>Razni namještaj i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208AB" w14:textId="77777777" w:rsidR="00377073" w:rsidRDefault="00BD0A84">
                  <w:pPr>
                    <w:spacing w:after="0" w:line="240" w:lineRule="auto"/>
                    <w:jc w:val="center"/>
                  </w:pPr>
                  <w:r>
                    <w:rPr>
                      <w:rFonts w:ascii="Arial" w:eastAsia="Arial" w:hAnsi="Arial"/>
                      <w:color w:val="000000"/>
                      <w:sz w:val="14"/>
                    </w:rPr>
                    <w:t>39150000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838435"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7390EF"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8C1D0E" w14:textId="77777777" w:rsidR="00377073" w:rsidRDefault="00BD0A84">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438237"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E779E7" w14:textId="77777777" w:rsidR="00377073" w:rsidRDefault="00BD0A84">
                  <w:pPr>
                    <w:spacing w:after="0" w:line="240" w:lineRule="auto"/>
                    <w:jc w:val="center"/>
                  </w:pPr>
                  <w:r>
                    <w:rPr>
                      <w:rFonts w:ascii="Arial" w:eastAsia="Arial" w:hAnsi="Arial"/>
                      <w:color w:val="000000"/>
                      <w:sz w:val="14"/>
                    </w:rPr>
                    <w:t>26.02.2021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3C91EC" w14:textId="77777777" w:rsidR="00377073" w:rsidRDefault="00BD0A84">
                  <w:pPr>
                    <w:spacing w:after="0" w:line="240" w:lineRule="auto"/>
                    <w:jc w:val="center"/>
                  </w:pPr>
                  <w:r>
                    <w:rPr>
                      <w:rFonts w:ascii="Arial" w:eastAsia="Arial" w:hAnsi="Arial"/>
                      <w:color w:val="000000"/>
                      <w:sz w:val="14"/>
                    </w:rPr>
                    <w:t>Ugovor 14/2021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B6E001" w14:textId="77777777" w:rsidR="00377073" w:rsidRDefault="00BD0A84">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BC54F7" w14:textId="77777777" w:rsidR="00377073" w:rsidRDefault="00BD0A84">
                  <w:pPr>
                    <w:spacing w:after="0" w:line="240" w:lineRule="auto"/>
                    <w:jc w:val="right"/>
                  </w:pPr>
                  <w:r>
                    <w:rPr>
                      <w:rFonts w:ascii="Arial" w:eastAsia="Arial" w:hAnsi="Arial"/>
                      <w:color w:val="000000"/>
                      <w:sz w:val="14"/>
                    </w:rPr>
                    <w:t>37.450,00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144FF6" w14:textId="77777777" w:rsidR="00377073" w:rsidRDefault="00BD0A84">
                  <w:pPr>
                    <w:spacing w:after="0" w:line="240" w:lineRule="auto"/>
                    <w:jc w:val="right"/>
                  </w:pPr>
                  <w:r>
                    <w:rPr>
                      <w:rFonts w:ascii="Arial" w:eastAsia="Arial" w:hAnsi="Arial"/>
                      <w:color w:val="000000"/>
                      <w:sz w:val="14"/>
                    </w:rPr>
                    <w:t>9.362,50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4C6E1A" w14:textId="77777777" w:rsidR="00377073" w:rsidRDefault="00BD0A84">
                  <w:pPr>
                    <w:spacing w:after="0" w:line="240" w:lineRule="auto"/>
                    <w:jc w:val="right"/>
                  </w:pPr>
                  <w:r>
                    <w:rPr>
                      <w:rFonts w:ascii="Arial" w:eastAsia="Arial" w:hAnsi="Arial"/>
                      <w:color w:val="000000"/>
                      <w:sz w:val="14"/>
                    </w:rPr>
                    <w:t>46.812,50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28BE33" w14:textId="77777777" w:rsidR="00377073" w:rsidRDefault="00BD0A84">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1593CE" w14:textId="77777777" w:rsidR="00377073" w:rsidRDefault="00BD0A84">
                  <w:pPr>
                    <w:spacing w:after="0" w:line="240" w:lineRule="auto"/>
                    <w:jc w:val="right"/>
                  </w:pPr>
                  <w:r>
                    <w:rPr>
                      <w:rFonts w:ascii="Arial" w:eastAsia="Arial" w:hAnsi="Arial"/>
                      <w:color w:val="000000"/>
                      <w:sz w:val="14"/>
                    </w:rPr>
                    <w:t>09.07.2021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D4012E" w14:textId="77777777" w:rsidR="00377073" w:rsidRDefault="00BD0A84">
                  <w:pPr>
                    <w:spacing w:after="0" w:line="240" w:lineRule="auto"/>
                    <w:jc w:val="right"/>
                  </w:pPr>
                  <w:r>
                    <w:rPr>
                      <w:rFonts w:ascii="Arial" w:eastAsia="Arial" w:hAnsi="Arial"/>
                      <w:color w:val="000000"/>
                      <w:sz w:val="14"/>
                    </w:rPr>
                    <w:t>46.812,50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3E1629"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E4CB34" w14:textId="77777777" w:rsidR="00377073" w:rsidRDefault="00BD0A84">
                  <w:pPr>
                    <w:spacing w:after="0" w:line="240" w:lineRule="auto"/>
                  </w:pPr>
                  <w:r>
                    <w:rPr>
                      <w:rFonts w:ascii="Arial" w:eastAsia="Arial" w:hAnsi="Arial"/>
                      <w:color w:val="000000"/>
                      <w:sz w:val="14"/>
                    </w:rPr>
                    <w:t>Plaćanje iz sredstva EU fondova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547F74" w14:textId="77777777" w:rsidR="00377073" w:rsidRDefault="00BD0A84">
                  <w:pPr>
                    <w:spacing w:after="0" w:line="240" w:lineRule="auto"/>
                    <w:jc w:val="center"/>
                  </w:pPr>
                  <w:r>
                    <w:rPr>
                      <w:rFonts w:ascii="Arial" w:eastAsia="Arial" w:hAnsi="Arial"/>
                      <w:color w:val="000000"/>
                      <w:sz w:val="14"/>
                    </w:rPr>
                    <w:t>13.10.2021</w:t>
                  </w:r>
                </w:p>
              </w:tc>
            </w:tr>
            <w:tr w:rsidR="00377073" w14:paraId="560DB8A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4D51E" w14:textId="77777777" w:rsidR="00377073" w:rsidRDefault="00BD0A84">
                  <w:pPr>
                    <w:spacing w:after="0" w:line="240" w:lineRule="auto"/>
                  </w:pPr>
                  <w:r>
                    <w:rPr>
                      <w:rFonts w:ascii="Arial" w:eastAsia="Arial" w:hAnsi="Arial"/>
                      <w:color w:val="000000"/>
                      <w:sz w:val="14"/>
                    </w:rPr>
                    <w:t>16-2021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09B2B" w14:textId="77777777" w:rsidR="00377073" w:rsidRDefault="00BD0A84">
                  <w:pPr>
                    <w:spacing w:after="0" w:line="240" w:lineRule="auto"/>
                  </w:pPr>
                  <w:r>
                    <w:rPr>
                      <w:rFonts w:ascii="Arial" w:eastAsia="Arial" w:hAnsi="Arial"/>
                      <w:color w:val="000000"/>
                      <w:sz w:val="14"/>
                    </w:rPr>
                    <w:t>Razni namještaj i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FD8E18" w14:textId="77777777" w:rsidR="00377073" w:rsidRDefault="00BD0A84">
                  <w:pPr>
                    <w:spacing w:after="0" w:line="240" w:lineRule="auto"/>
                    <w:jc w:val="center"/>
                  </w:pPr>
                  <w:r>
                    <w:rPr>
                      <w:rFonts w:ascii="Arial" w:eastAsia="Arial" w:hAnsi="Arial"/>
                      <w:color w:val="000000"/>
                      <w:sz w:val="14"/>
                    </w:rPr>
                    <w:t>39150000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4127E0"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A3B18F"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DFBE73" w14:textId="77777777" w:rsidR="00377073" w:rsidRDefault="00BD0A84">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9A133A"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E05C8F" w14:textId="77777777" w:rsidR="00377073" w:rsidRDefault="00BD0A84">
                  <w:pPr>
                    <w:spacing w:after="0" w:line="240" w:lineRule="auto"/>
                    <w:jc w:val="center"/>
                  </w:pPr>
                  <w:r>
                    <w:rPr>
                      <w:rFonts w:ascii="Arial" w:eastAsia="Arial" w:hAnsi="Arial"/>
                      <w:color w:val="000000"/>
                      <w:sz w:val="14"/>
                    </w:rPr>
                    <w:t>26.02.2021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B8E2C" w14:textId="77777777" w:rsidR="00377073" w:rsidRDefault="00BD0A84">
                  <w:pPr>
                    <w:spacing w:after="0" w:line="240" w:lineRule="auto"/>
                    <w:jc w:val="center"/>
                  </w:pPr>
                  <w:r>
                    <w:rPr>
                      <w:rFonts w:ascii="Arial" w:eastAsia="Arial" w:hAnsi="Arial"/>
                      <w:color w:val="000000"/>
                      <w:sz w:val="14"/>
                    </w:rPr>
                    <w:t>Ugovor 15/21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9A1EF9" w14:textId="77777777" w:rsidR="00377073" w:rsidRDefault="00BD0A84">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A3335D" w14:textId="77777777" w:rsidR="00377073" w:rsidRDefault="00BD0A84">
                  <w:pPr>
                    <w:spacing w:after="0" w:line="240" w:lineRule="auto"/>
                    <w:jc w:val="right"/>
                  </w:pPr>
                  <w:r>
                    <w:rPr>
                      <w:rFonts w:ascii="Arial" w:eastAsia="Arial" w:hAnsi="Arial"/>
                      <w:color w:val="000000"/>
                      <w:sz w:val="14"/>
                    </w:rPr>
                    <w:t>157.000,00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648D4" w14:textId="77777777" w:rsidR="00377073" w:rsidRDefault="00BD0A84">
                  <w:pPr>
                    <w:spacing w:after="0" w:line="240" w:lineRule="auto"/>
                    <w:jc w:val="right"/>
                  </w:pPr>
                  <w:r>
                    <w:rPr>
                      <w:rFonts w:ascii="Arial" w:eastAsia="Arial" w:hAnsi="Arial"/>
                      <w:color w:val="000000"/>
                      <w:sz w:val="14"/>
                    </w:rPr>
                    <w:t>39.250,00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4E93F" w14:textId="77777777" w:rsidR="00377073" w:rsidRDefault="00BD0A84">
                  <w:pPr>
                    <w:spacing w:after="0" w:line="240" w:lineRule="auto"/>
                    <w:jc w:val="right"/>
                  </w:pPr>
                  <w:r>
                    <w:rPr>
                      <w:rFonts w:ascii="Arial" w:eastAsia="Arial" w:hAnsi="Arial"/>
                      <w:color w:val="000000"/>
                      <w:sz w:val="14"/>
                    </w:rPr>
                    <w:t>196.250,00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84F604" w14:textId="77777777" w:rsidR="00377073" w:rsidRDefault="00BD0A84">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DEF975" w14:textId="77777777" w:rsidR="00377073" w:rsidRDefault="00BD0A84">
                  <w:pPr>
                    <w:spacing w:after="0" w:line="240" w:lineRule="auto"/>
                    <w:jc w:val="right"/>
                  </w:pPr>
                  <w:r>
                    <w:rPr>
                      <w:rFonts w:ascii="Arial" w:eastAsia="Arial" w:hAnsi="Arial"/>
                      <w:color w:val="000000"/>
                      <w:sz w:val="14"/>
                    </w:rPr>
                    <w:t>09.07.2021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14B6AD" w14:textId="77777777" w:rsidR="00377073" w:rsidRDefault="00BD0A84">
                  <w:pPr>
                    <w:spacing w:after="0" w:line="240" w:lineRule="auto"/>
                    <w:jc w:val="right"/>
                  </w:pPr>
                  <w:r>
                    <w:rPr>
                      <w:rFonts w:ascii="Arial" w:eastAsia="Arial" w:hAnsi="Arial"/>
                      <w:color w:val="000000"/>
                      <w:sz w:val="14"/>
                    </w:rPr>
                    <w:t>196.250,00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B0D507"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E940A3" w14:textId="77777777" w:rsidR="00377073" w:rsidRDefault="00BD0A84">
                  <w:pPr>
                    <w:spacing w:after="0" w:line="240" w:lineRule="auto"/>
                  </w:pPr>
                  <w:r>
                    <w:rPr>
                      <w:rFonts w:ascii="Arial" w:eastAsia="Arial" w:hAnsi="Arial"/>
                      <w:color w:val="000000"/>
                      <w:sz w:val="14"/>
                    </w:rPr>
                    <w:t>Plaćanje iz sredstava EU fondova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197E9" w14:textId="77777777" w:rsidR="00377073" w:rsidRDefault="00BD0A84">
                  <w:pPr>
                    <w:spacing w:after="0" w:line="240" w:lineRule="auto"/>
                    <w:jc w:val="center"/>
                  </w:pPr>
                  <w:r>
                    <w:rPr>
                      <w:rFonts w:ascii="Arial" w:eastAsia="Arial" w:hAnsi="Arial"/>
                      <w:color w:val="000000"/>
                      <w:sz w:val="14"/>
                    </w:rPr>
                    <w:t>13.10.2021</w:t>
                  </w:r>
                </w:p>
              </w:tc>
            </w:tr>
            <w:tr w:rsidR="00377073" w14:paraId="12373AC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71FE43" w14:textId="77777777" w:rsidR="00377073" w:rsidRDefault="00BD0A84">
                  <w:pPr>
                    <w:spacing w:after="0" w:line="240" w:lineRule="auto"/>
                  </w:pPr>
                  <w:r>
                    <w:rPr>
                      <w:rFonts w:ascii="Arial" w:eastAsia="Arial" w:hAnsi="Arial"/>
                      <w:color w:val="000000"/>
                      <w:sz w:val="14"/>
                    </w:rPr>
                    <w:t>18-2021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344C80" w14:textId="77777777" w:rsidR="00377073" w:rsidRDefault="00BD0A84">
                  <w:pPr>
                    <w:spacing w:after="0" w:line="240" w:lineRule="auto"/>
                  </w:pPr>
                  <w:r>
                    <w:rPr>
                      <w:rFonts w:ascii="Arial" w:eastAsia="Arial" w:hAnsi="Arial"/>
                      <w:color w:val="000000"/>
                      <w:sz w:val="14"/>
                    </w:rPr>
                    <w:t>Dječja kolica i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677D27" w14:textId="77777777" w:rsidR="00377073" w:rsidRDefault="00BD0A84">
                  <w:pPr>
                    <w:spacing w:after="0" w:line="240" w:lineRule="auto"/>
                    <w:jc w:val="center"/>
                  </w:pPr>
                  <w:r>
                    <w:rPr>
                      <w:rFonts w:ascii="Arial" w:eastAsia="Arial" w:hAnsi="Arial"/>
                      <w:color w:val="000000"/>
                      <w:sz w:val="14"/>
                    </w:rPr>
                    <w:t>34912100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3912EA"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977B5D"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48F40" w14:textId="77777777" w:rsidR="00377073" w:rsidRDefault="00BD0A84">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D87CD1"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392D59" w14:textId="77777777" w:rsidR="00377073" w:rsidRDefault="00BD0A84">
                  <w:pPr>
                    <w:spacing w:after="0" w:line="240" w:lineRule="auto"/>
                    <w:jc w:val="center"/>
                  </w:pPr>
                  <w:r>
                    <w:rPr>
                      <w:rFonts w:ascii="Arial" w:eastAsia="Arial" w:hAnsi="Arial"/>
                      <w:color w:val="000000"/>
                      <w:sz w:val="14"/>
                    </w:rPr>
                    <w:t>26.02.2021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8D9DDA" w14:textId="77777777" w:rsidR="00377073" w:rsidRDefault="00BD0A84">
                  <w:pPr>
                    <w:spacing w:after="0" w:line="240" w:lineRule="auto"/>
                    <w:jc w:val="center"/>
                  </w:pPr>
                  <w:r>
                    <w:rPr>
                      <w:rFonts w:ascii="Arial" w:eastAsia="Arial" w:hAnsi="Arial"/>
                      <w:color w:val="000000"/>
                      <w:sz w:val="14"/>
                    </w:rPr>
                    <w:t>Ugovor 16/21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ED8B09" w14:textId="77777777" w:rsidR="00377073" w:rsidRDefault="00BD0A84">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FBC61D" w14:textId="77777777" w:rsidR="00377073" w:rsidRDefault="00BD0A84">
                  <w:pPr>
                    <w:spacing w:after="0" w:line="240" w:lineRule="auto"/>
                    <w:jc w:val="right"/>
                  </w:pPr>
                  <w:r>
                    <w:rPr>
                      <w:rFonts w:ascii="Arial" w:eastAsia="Arial" w:hAnsi="Arial"/>
                      <w:color w:val="000000"/>
                      <w:sz w:val="14"/>
                    </w:rPr>
                    <w:t>49.450,00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EC2B50" w14:textId="77777777" w:rsidR="00377073" w:rsidRDefault="00BD0A84">
                  <w:pPr>
                    <w:spacing w:after="0" w:line="240" w:lineRule="auto"/>
                    <w:jc w:val="right"/>
                  </w:pPr>
                  <w:r>
                    <w:rPr>
                      <w:rFonts w:ascii="Arial" w:eastAsia="Arial" w:hAnsi="Arial"/>
                      <w:color w:val="000000"/>
                      <w:sz w:val="14"/>
                    </w:rPr>
                    <w:t>12.362,50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681AA" w14:textId="77777777" w:rsidR="00377073" w:rsidRDefault="00BD0A84">
                  <w:pPr>
                    <w:spacing w:after="0" w:line="240" w:lineRule="auto"/>
                    <w:jc w:val="right"/>
                  </w:pPr>
                  <w:r>
                    <w:rPr>
                      <w:rFonts w:ascii="Arial" w:eastAsia="Arial" w:hAnsi="Arial"/>
                      <w:color w:val="000000"/>
                      <w:sz w:val="14"/>
                    </w:rPr>
                    <w:t>61.812,50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E93C4A" w14:textId="77777777" w:rsidR="00377073" w:rsidRDefault="00BD0A84">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A9B14" w14:textId="77777777" w:rsidR="00377073" w:rsidRDefault="00BD0A84">
                  <w:pPr>
                    <w:spacing w:after="0" w:line="240" w:lineRule="auto"/>
                    <w:jc w:val="right"/>
                  </w:pPr>
                  <w:r>
                    <w:rPr>
                      <w:rFonts w:ascii="Arial" w:eastAsia="Arial" w:hAnsi="Arial"/>
                      <w:color w:val="000000"/>
                      <w:sz w:val="14"/>
                    </w:rPr>
                    <w:t>09.07.1921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DC30F3" w14:textId="77777777" w:rsidR="00377073" w:rsidRDefault="00BD0A84">
                  <w:pPr>
                    <w:spacing w:after="0" w:line="240" w:lineRule="auto"/>
                    <w:jc w:val="right"/>
                  </w:pPr>
                  <w:r>
                    <w:rPr>
                      <w:rFonts w:ascii="Arial" w:eastAsia="Arial" w:hAnsi="Arial"/>
                      <w:color w:val="000000"/>
                      <w:sz w:val="14"/>
                    </w:rPr>
                    <w:t>61.812,50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4E9639"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E5C82C" w14:textId="77777777" w:rsidR="00377073" w:rsidRDefault="00BD0A84">
                  <w:pPr>
                    <w:spacing w:after="0" w:line="240" w:lineRule="auto"/>
                  </w:pPr>
                  <w:r>
                    <w:rPr>
                      <w:rFonts w:ascii="Arial" w:eastAsia="Arial" w:hAnsi="Arial"/>
                      <w:color w:val="000000"/>
                      <w:sz w:val="14"/>
                    </w:rPr>
                    <w:t>Plaćanje iz sredstava EU fondova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3D140F" w14:textId="77777777" w:rsidR="00377073" w:rsidRDefault="00BD0A84">
                  <w:pPr>
                    <w:spacing w:after="0" w:line="240" w:lineRule="auto"/>
                    <w:jc w:val="center"/>
                  </w:pPr>
                  <w:r>
                    <w:rPr>
                      <w:rFonts w:ascii="Arial" w:eastAsia="Arial" w:hAnsi="Arial"/>
                      <w:color w:val="000000"/>
                      <w:sz w:val="14"/>
                    </w:rPr>
                    <w:t>13.10.2021</w:t>
                  </w:r>
                </w:p>
              </w:tc>
            </w:tr>
            <w:tr w:rsidR="00377073" w14:paraId="26C64F3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58D2C" w14:textId="77777777" w:rsidR="00377073" w:rsidRDefault="00BD0A84">
                  <w:pPr>
                    <w:spacing w:after="0" w:line="240" w:lineRule="auto"/>
                  </w:pPr>
                  <w:r>
                    <w:rPr>
                      <w:rFonts w:ascii="Arial" w:eastAsia="Arial" w:hAnsi="Arial"/>
                      <w:color w:val="000000"/>
                      <w:sz w:val="14"/>
                    </w:rPr>
                    <w:t>18-2021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95BE60" w14:textId="77777777" w:rsidR="00377073" w:rsidRDefault="00BD0A84">
                  <w:pPr>
                    <w:spacing w:after="0" w:line="240" w:lineRule="auto"/>
                  </w:pPr>
                  <w:r>
                    <w:rPr>
                      <w:rFonts w:ascii="Arial" w:eastAsia="Arial" w:hAnsi="Arial"/>
                      <w:color w:val="000000"/>
                      <w:sz w:val="14"/>
                    </w:rPr>
                    <w:t>Dječja kolica i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B57092" w14:textId="77777777" w:rsidR="00377073" w:rsidRDefault="00BD0A84">
                  <w:pPr>
                    <w:spacing w:after="0" w:line="240" w:lineRule="auto"/>
                    <w:jc w:val="center"/>
                  </w:pPr>
                  <w:r>
                    <w:rPr>
                      <w:rFonts w:ascii="Arial" w:eastAsia="Arial" w:hAnsi="Arial"/>
                      <w:color w:val="000000"/>
                      <w:sz w:val="14"/>
                    </w:rPr>
                    <w:t>34912100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AC6915"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480E84"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61A729" w14:textId="77777777" w:rsidR="00377073" w:rsidRDefault="00BD0A84">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569521"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A3E689" w14:textId="77777777" w:rsidR="00377073" w:rsidRDefault="00BD0A84">
                  <w:pPr>
                    <w:spacing w:after="0" w:line="240" w:lineRule="auto"/>
                    <w:jc w:val="center"/>
                  </w:pPr>
                  <w:r>
                    <w:rPr>
                      <w:rFonts w:ascii="Arial" w:eastAsia="Arial" w:hAnsi="Arial"/>
                      <w:color w:val="000000"/>
                      <w:sz w:val="14"/>
                    </w:rPr>
                    <w:t>26.02.2021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CFDD8E" w14:textId="77777777" w:rsidR="00377073" w:rsidRDefault="00BD0A84">
                  <w:pPr>
                    <w:spacing w:after="0" w:line="240" w:lineRule="auto"/>
                    <w:jc w:val="center"/>
                  </w:pPr>
                  <w:r>
                    <w:rPr>
                      <w:rFonts w:ascii="Arial" w:eastAsia="Arial" w:hAnsi="Arial"/>
                      <w:color w:val="000000"/>
                      <w:sz w:val="14"/>
                    </w:rPr>
                    <w:t>Ugovor 17/21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734484" w14:textId="77777777" w:rsidR="00377073" w:rsidRDefault="00BD0A84">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182AB6" w14:textId="77777777" w:rsidR="00377073" w:rsidRDefault="00BD0A84">
                  <w:pPr>
                    <w:spacing w:after="0" w:line="240" w:lineRule="auto"/>
                    <w:jc w:val="right"/>
                  </w:pPr>
                  <w:r>
                    <w:rPr>
                      <w:rFonts w:ascii="Arial" w:eastAsia="Arial" w:hAnsi="Arial"/>
                      <w:color w:val="000000"/>
                      <w:sz w:val="14"/>
                    </w:rPr>
                    <w:t>12.110,00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2B48C9" w14:textId="77777777" w:rsidR="00377073" w:rsidRDefault="00BD0A84">
                  <w:pPr>
                    <w:spacing w:after="0" w:line="240" w:lineRule="auto"/>
                    <w:jc w:val="right"/>
                  </w:pPr>
                  <w:r>
                    <w:rPr>
                      <w:rFonts w:ascii="Arial" w:eastAsia="Arial" w:hAnsi="Arial"/>
                      <w:color w:val="000000"/>
                      <w:sz w:val="14"/>
                    </w:rPr>
                    <w:t>3.027,50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93F122" w14:textId="77777777" w:rsidR="00377073" w:rsidRDefault="00BD0A84">
                  <w:pPr>
                    <w:spacing w:after="0" w:line="240" w:lineRule="auto"/>
                    <w:jc w:val="right"/>
                  </w:pPr>
                  <w:r>
                    <w:rPr>
                      <w:rFonts w:ascii="Arial" w:eastAsia="Arial" w:hAnsi="Arial"/>
                      <w:color w:val="000000"/>
                      <w:sz w:val="14"/>
                    </w:rPr>
                    <w:t>15.137,50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965BFA" w14:textId="77777777" w:rsidR="00377073" w:rsidRDefault="00BD0A84">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534942" w14:textId="77777777" w:rsidR="00377073" w:rsidRDefault="00BD0A84">
                  <w:pPr>
                    <w:spacing w:after="0" w:line="240" w:lineRule="auto"/>
                    <w:jc w:val="right"/>
                  </w:pPr>
                  <w:r>
                    <w:rPr>
                      <w:rFonts w:ascii="Arial" w:eastAsia="Arial" w:hAnsi="Arial"/>
                      <w:color w:val="000000"/>
                      <w:sz w:val="14"/>
                    </w:rPr>
                    <w:t>09.07.2021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2E2EBB" w14:textId="77777777" w:rsidR="00377073" w:rsidRDefault="00BD0A84">
                  <w:pPr>
                    <w:spacing w:after="0" w:line="240" w:lineRule="auto"/>
                    <w:jc w:val="right"/>
                  </w:pPr>
                  <w:r>
                    <w:rPr>
                      <w:rFonts w:ascii="Arial" w:eastAsia="Arial" w:hAnsi="Arial"/>
                      <w:color w:val="000000"/>
                      <w:sz w:val="14"/>
                    </w:rPr>
                    <w:t>15.137,50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C3C042"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3756D" w14:textId="77777777" w:rsidR="00377073" w:rsidRDefault="00BD0A84">
                  <w:pPr>
                    <w:spacing w:after="0" w:line="240" w:lineRule="auto"/>
                  </w:pPr>
                  <w:r>
                    <w:rPr>
                      <w:rFonts w:ascii="Arial" w:eastAsia="Arial" w:hAnsi="Arial"/>
                      <w:color w:val="000000"/>
                      <w:sz w:val="14"/>
                    </w:rPr>
                    <w:t>Plaćanje iz sredstava EU fondova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C9B16" w14:textId="77777777" w:rsidR="00377073" w:rsidRDefault="00BD0A84">
                  <w:pPr>
                    <w:spacing w:after="0" w:line="240" w:lineRule="auto"/>
                    <w:jc w:val="center"/>
                  </w:pPr>
                  <w:r>
                    <w:rPr>
                      <w:rFonts w:ascii="Arial" w:eastAsia="Arial" w:hAnsi="Arial"/>
                      <w:color w:val="000000"/>
                      <w:sz w:val="14"/>
                    </w:rPr>
                    <w:t>13.10.2021</w:t>
                  </w:r>
                </w:p>
              </w:tc>
            </w:tr>
            <w:tr w:rsidR="00377073" w14:paraId="00065E3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D9E1F9" w14:textId="77777777" w:rsidR="00377073" w:rsidRDefault="00BD0A84">
                  <w:pPr>
                    <w:spacing w:after="0" w:line="240" w:lineRule="auto"/>
                  </w:pPr>
                  <w:r>
                    <w:rPr>
                      <w:rFonts w:ascii="Arial" w:eastAsia="Arial" w:hAnsi="Arial"/>
                      <w:color w:val="000000"/>
                      <w:sz w:val="14"/>
                    </w:rPr>
                    <w:t>3/2020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EE3FF" w14:textId="77777777" w:rsidR="00377073" w:rsidRDefault="00BD0A84">
                  <w:pPr>
                    <w:spacing w:after="0" w:line="240" w:lineRule="auto"/>
                  </w:pPr>
                  <w:r>
                    <w:rPr>
                      <w:rFonts w:ascii="Arial" w:eastAsia="Arial" w:hAnsi="Arial"/>
                      <w:color w:val="000000"/>
                      <w:sz w:val="14"/>
                    </w:rPr>
                    <w:t>Tromjesečna evidencija ugovora: Usluge obveznog osiguranja od automobilske odgovornosti i kasko osiguranja: Grupa 1- osobna vozila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3DA5F8" w14:textId="77777777" w:rsidR="00377073" w:rsidRDefault="00BD0A84">
                  <w:pPr>
                    <w:spacing w:after="0" w:line="240" w:lineRule="auto"/>
                    <w:jc w:val="center"/>
                  </w:pPr>
                  <w:r>
                    <w:rPr>
                      <w:rFonts w:ascii="Arial" w:eastAsia="Arial" w:hAnsi="Arial"/>
                      <w:color w:val="000000"/>
                      <w:sz w:val="14"/>
                    </w:rPr>
                    <w:t>66514110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5105C" w14:textId="77777777" w:rsidR="00377073" w:rsidRDefault="00BD0A84">
                  <w:pPr>
                    <w:spacing w:after="0" w:line="240" w:lineRule="auto"/>
                  </w:pPr>
                  <w:r>
                    <w:rPr>
                      <w:rFonts w:ascii="Arial" w:eastAsia="Arial" w:hAnsi="Arial"/>
                      <w:color w:val="000000"/>
                      <w:sz w:val="14"/>
                    </w:rPr>
                    <w:t>2021/S 0F3-0019546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21573E" w14:textId="77777777" w:rsidR="00377073" w:rsidRDefault="00BD0A84">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1C9361" w14:textId="77777777" w:rsidR="00377073" w:rsidRDefault="00BD0A84">
                  <w:pPr>
                    <w:spacing w:after="0" w:line="240" w:lineRule="auto"/>
                  </w:pPr>
                  <w:r>
                    <w:rPr>
                      <w:rFonts w:ascii="Arial" w:eastAsia="Arial" w:hAnsi="Arial"/>
                      <w:color w:val="000000"/>
                      <w:sz w:val="14"/>
                    </w:rPr>
                    <w:t>CROATIA osiguranje d.d. 26187994862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ED060"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9CA812" w14:textId="77777777" w:rsidR="00377073" w:rsidRDefault="00BD0A84">
                  <w:pPr>
                    <w:spacing w:after="0" w:line="240" w:lineRule="auto"/>
                    <w:jc w:val="center"/>
                  </w:pPr>
                  <w:r>
                    <w:rPr>
                      <w:rFonts w:ascii="Arial" w:eastAsia="Arial" w:hAnsi="Arial"/>
                      <w:color w:val="000000"/>
                      <w:sz w:val="14"/>
                    </w:rPr>
                    <w:t>14.10.2020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E8B965" w14:textId="77777777" w:rsidR="00377073" w:rsidRDefault="00BD0A84">
                  <w:pPr>
                    <w:spacing w:after="0" w:line="240" w:lineRule="auto"/>
                    <w:jc w:val="center"/>
                  </w:pPr>
                  <w:r>
                    <w:rPr>
                      <w:rFonts w:ascii="Arial" w:eastAsia="Arial" w:hAnsi="Arial"/>
                      <w:color w:val="000000"/>
                      <w:sz w:val="14"/>
                    </w:rPr>
                    <w:t>140/21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1D1F06" w14:textId="77777777" w:rsidR="00377073" w:rsidRDefault="00BD0A84">
                  <w:pPr>
                    <w:spacing w:after="0" w:line="240" w:lineRule="auto"/>
                  </w:pPr>
                  <w:r>
                    <w:rPr>
                      <w:rFonts w:ascii="Arial" w:eastAsia="Arial" w:hAnsi="Arial"/>
                      <w:color w:val="000000"/>
                      <w:sz w:val="14"/>
                    </w:rPr>
                    <w:t>14.10.2021.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3C0005" w14:textId="77777777" w:rsidR="00377073" w:rsidRDefault="00BD0A84">
                  <w:pPr>
                    <w:spacing w:after="0" w:line="240" w:lineRule="auto"/>
                    <w:jc w:val="right"/>
                  </w:pPr>
                  <w:r>
                    <w:rPr>
                      <w:rFonts w:ascii="Arial" w:eastAsia="Arial" w:hAnsi="Arial"/>
                      <w:color w:val="000000"/>
                      <w:sz w:val="14"/>
                    </w:rPr>
                    <w:t>1.513,23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D9ADA9" w14:textId="77777777" w:rsidR="00377073" w:rsidRDefault="00BD0A84">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E8112D" w14:textId="77777777" w:rsidR="00377073" w:rsidRDefault="00BD0A84">
                  <w:pPr>
                    <w:spacing w:after="0" w:line="240" w:lineRule="auto"/>
                    <w:jc w:val="right"/>
                  </w:pPr>
                  <w:r>
                    <w:rPr>
                      <w:rFonts w:ascii="Arial" w:eastAsia="Arial" w:hAnsi="Arial"/>
                      <w:color w:val="000000"/>
                      <w:sz w:val="14"/>
                    </w:rPr>
                    <w:t>1.513,23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E7AA96"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82205" w14:textId="77777777" w:rsidR="00377073" w:rsidRDefault="00BD0A84">
                  <w:pPr>
                    <w:spacing w:after="0" w:line="240" w:lineRule="auto"/>
                    <w:jc w:val="right"/>
                  </w:pPr>
                  <w:r>
                    <w:rPr>
                      <w:rFonts w:ascii="Arial" w:eastAsia="Arial" w:hAnsi="Arial"/>
                      <w:color w:val="000000"/>
                      <w:sz w:val="14"/>
                    </w:rPr>
                    <w:t>30.09.2021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8DF873" w14:textId="77777777" w:rsidR="00377073" w:rsidRDefault="00BD0A84">
                  <w:pPr>
                    <w:spacing w:after="0" w:line="240" w:lineRule="auto"/>
                    <w:jc w:val="right"/>
                  </w:pPr>
                  <w:r>
                    <w:rPr>
                      <w:rFonts w:ascii="Arial" w:eastAsia="Arial" w:hAnsi="Arial"/>
                      <w:color w:val="000000"/>
                      <w:sz w:val="14"/>
                    </w:rPr>
                    <w:t>1.513,23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813D6C"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E5CEE" w14:textId="77777777" w:rsidR="00377073" w:rsidRDefault="00BD0A84">
                  <w:pPr>
                    <w:spacing w:after="0" w:line="240" w:lineRule="auto"/>
                  </w:pPr>
                  <w:r>
                    <w:rPr>
                      <w:rFonts w:ascii="Arial" w:eastAsia="Arial" w:hAnsi="Arial"/>
                      <w:color w:val="000000"/>
                      <w:sz w:val="14"/>
                    </w:rPr>
                    <w:t>Postupak provodi središnji državni ured za javnu nabavu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E00AAC" w14:textId="77777777" w:rsidR="00377073" w:rsidRDefault="00BD0A84">
                  <w:pPr>
                    <w:spacing w:after="0" w:line="240" w:lineRule="auto"/>
                    <w:jc w:val="center"/>
                  </w:pPr>
                  <w:r>
                    <w:rPr>
                      <w:rFonts w:ascii="Arial" w:eastAsia="Arial" w:hAnsi="Arial"/>
                      <w:color w:val="000000"/>
                      <w:sz w:val="14"/>
                    </w:rPr>
                    <w:t>13.10.2021</w:t>
                  </w:r>
                </w:p>
              </w:tc>
            </w:tr>
            <w:tr w:rsidR="00377073" w14:paraId="18B8157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88BCB" w14:textId="77777777" w:rsidR="00377073" w:rsidRDefault="00BD0A84">
                  <w:pPr>
                    <w:spacing w:after="0" w:line="240" w:lineRule="auto"/>
                  </w:pPr>
                  <w:r>
                    <w:rPr>
                      <w:rFonts w:ascii="Arial" w:eastAsia="Arial" w:hAnsi="Arial"/>
                      <w:color w:val="000000"/>
                      <w:sz w:val="14"/>
                    </w:rPr>
                    <w:t>20-2021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7A63D" w14:textId="77777777" w:rsidR="00377073" w:rsidRDefault="00BD0A84">
                  <w:pPr>
                    <w:spacing w:after="0" w:line="240" w:lineRule="auto"/>
                  </w:pPr>
                  <w:r>
                    <w:rPr>
                      <w:rFonts w:ascii="Arial" w:eastAsia="Arial" w:hAnsi="Arial"/>
                      <w:color w:val="000000"/>
                      <w:sz w:val="14"/>
                    </w:rPr>
                    <w:t>Izvođenje građevinskih radova na adaptaciji objekta Dom Lovran</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16233" w14:textId="77777777" w:rsidR="00377073" w:rsidRDefault="00BD0A84">
                  <w:pPr>
                    <w:spacing w:after="0" w:line="240" w:lineRule="auto"/>
                    <w:jc w:val="center"/>
                  </w:pPr>
                  <w:r>
                    <w:rPr>
                      <w:rFonts w:ascii="Arial" w:eastAsia="Arial" w:hAnsi="Arial"/>
                      <w:color w:val="000000"/>
                      <w:sz w:val="14"/>
                    </w:rPr>
                    <w:t>45453100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10FF58"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208B04"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820430" w14:textId="77777777" w:rsidR="00377073" w:rsidRDefault="00BD0A84">
                  <w:pPr>
                    <w:spacing w:after="0" w:line="240" w:lineRule="auto"/>
                  </w:pPr>
                  <w:r>
                    <w:rPr>
                      <w:rFonts w:ascii="Arial" w:eastAsia="Arial" w:hAnsi="Arial"/>
                      <w:color w:val="000000"/>
                      <w:sz w:val="14"/>
                    </w:rPr>
                    <w:t>GIT - Varaždin 63173146852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E79E00"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A52371" w14:textId="77777777" w:rsidR="00377073" w:rsidRDefault="00BD0A84">
                  <w:pPr>
                    <w:spacing w:after="0" w:line="240" w:lineRule="auto"/>
                    <w:jc w:val="center"/>
                  </w:pPr>
                  <w:r>
                    <w:rPr>
                      <w:rFonts w:ascii="Arial" w:eastAsia="Arial" w:hAnsi="Arial"/>
                      <w:color w:val="000000"/>
                      <w:sz w:val="14"/>
                    </w:rPr>
                    <w:t>15.09.2021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4D7DCA" w14:textId="77777777" w:rsidR="00377073" w:rsidRDefault="00BD0A84">
                  <w:pPr>
                    <w:spacing w:after="0" w:line="240" w:lineRule="auto"/>
                    <w:jc w:val="center"/>
                  </w:pPr>
                  <w:r>
                    <w:rPr>
                      <w:rFonts w:ascii="Arial" w:eastAsia="Arial" w:hAnsi="Arial"/>
                      <w:color w:val="000000"/>
                      <w:sz w:val="14"/>
                    </w:rPr>
                    <w:t>UGOVOR O IZVOĐENJU GRAĐEVINSKIH RADOVA br.19/21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DFA31E" w14:textId="77777777" w:rsidR="00377073" w:rsidRDefault="00BD0A84">
                  <w:pPr>
                    <w:spacing w:after="0" w:line="240" w:lineRule="auto"/>
                  </w:pPr>
                  <w:r>
                    <w:rPr>
                      <w:rFonts w:ascii="Arial" w:eastAsia="Arial" w:hAnsi="Arial"/>
                      <w:color w:val="000000"/>
                      <w:sz w:val="14"/>
                    </w:rPr>
                    <w:t>60 radna dana od početka radova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81B61B" w14:textId="77777777" w:rsidR="00377073" w:rsidRDefault="00BD0A84">
                  <w:pPr>
                    <w:spacing w:after="0" w:line="240" w:lineRule="auto"/>
                    <w:jc w:val="right"/>
                  </w:pPr>
                  <w:r>
                    <w:rPr>
                      <w:rFonts w:ascii="Arial" w:eastAsia="Arial" w:hAnsi="Arial"/>
                      <w:color w:val="000000"/>
                      <w:sz w:val="14"/>
                    </w:rPr>
                    <w:t>189.541,46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33D530" w14:textId="77777777" w:rsidR="00377073" w:rsidRDefault="00BD0A84">
                  <w:pPr>
                    <w:spacing w:after="0" w:line="240" w:lineRule="auto"/>
                    <w:jc w:val="right"/>
                  </w:pPr>
                  <w:r>
                    <w:rPr>
                      <w:rFonts w:ascii="Arial" w:eastAsia="Arial" w:hAnsi="Arial"/>
                      <w:color w:val="000000"/>
                      <w:sz w:val="14"/>
                    </w:rPr>
                    <w:t>47.385,37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869929" w14:textId="77777777" w:rsidR="00377073" w:rsidRDefault="00BD0A84">
                  <w:pPr>
                    <w:spacing w:after="0" w:line="240" w:lineRule="auto"/>
                    <w:jc w:val="right"/>
                  </w:pPr>
                  <w:r>
                    <w:rPr>
                      <w:rFonts w:ascii="Arial" w:eastAsia="Arial" w:hAnsi="Arial"/>
                      <w:color w:val="000000"/>
                      <w:sz w:val="14"/>
                    </w:rPr>
                    <w:t>236.926,83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AE8427"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07FDF" w14:textId="77777777" w:rsidR="00377073" w:rsidRDefault="00377073">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64E3A" w14:textId="77777777" w:rsidR="00377073" w:rsidRDefault="00377073">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F3D41A"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C926E" w14:textId="77777777" w:rsidR="00377073" w:rsidRDefault="00BD0A84">
                  <w:pPr>
                    <w:spacing w:after="0" w:line="240" w:lineRule="auto"/>
                  </w:pPr>
                  <w:r>
                    <w:rPr>
                      <w:rFonts w:ascii="Arial" w:eastAsia="Arial" w:hAnsi="Arial"/>
                      <w:color w:val="000000"/>
                      <w:sz w:val="14"/>
                    </w:rPr>
                    <w:t>Plaćanje iz sredstava proračuna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2A6D84" w14:textId="77777777" w:rsidR="00377073" w:rsidRDefault="00BD0A84">
                  <w:pPr>
                    <w:spacing w:after="0" w:line="240" w:lineRule="auto"/>
                    <w:jc w:val="center"/>
                  </w:pPr>
                  <w:r>
                    <w:rPr>
                      <w:rFonts w:ascii="Arial" w:eastAsia="Arial" w:hAnsi="Arial"/>
                      <w:color w:val="000000"/>
                      <w:sz w:val="14"/>
                    </w:rPr>
                    <w:t>17.09.2021</w:t>
                  </w:r>
                </w:p>
              </w:tc>
            </w:tr>
            <w:tr w:rsidR="00377073" w14:paraId="668C3C3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CCFD2" w14:textId="77777777" w:rsidR="00377073" w:rsidRDefault="00BD0A84">
                  <w:pPr>
                    <w:spacing w:after="0" w:line="240" w:lineRule="auto"/>
                  </w:pPr>
                  <w:r>
                    <w:rPr>
                      <w:rFonts w:ascii="Arial" w:eastAsia="Arial" w:hAnsi="Arial"/>
                      <w:color w:val="000000"/>
                      <w:sz w:val="14"/>
                    </w:rPr>
                    <w:t>21-2021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5D97B7" w14:textId="77777777" w:rsidR="00377073" w:rsidRDefault="00BD0A84">
                  <w:pPr>
                    <w:spacing w:after="0" w:line="240" w:lineRule="auto"/>
                  </w:pPr>
                  <w:r>
                    <w:rPr>
                      <w:rFonts w:ascii="Arial" w:eastAsia="Arial" w:hAnsi="Arial"/>
                      <w:color w:val="000000"/>
                      <w:sz w:val="14"/>
                    </w:rPr>
                    <w:t>Nabava vozila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91F496" w14:textId="77777777" w:rsidR="00377073" w:rsidRDefault="00BD0A84">
                  <w:pPr>
                    <w:spacing w:after="0" w:line="240" w:lineRule="auto"/>
                    <w:jc w:val="center"/>
                  </w:pPr>
                  <w:r>
                    <w:rPr>
                      <w:rFonts w:ascii="Arial" w:eastAsia="Arial" w:hAnsi="Arial"/>
                      <w:color w:val="000000"/>
                      <w:sz w:val="14"/>
                    </w:rPr>
                    <w:t>34110000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6105AB" w14:textId="77777777" w:rsidR="00377073" w:rsidRDefault="00377073">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234F88" w14:textId="77777777" w:rsidR="00377073" w:rsidRDefault="00BD0A84">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EE927" w14:textId="77777777" w:rsidR="00377073" w:rsidRDefault="00BD0A84">
                  <w:pPr>
                    <w:spacing w:after="0" w:line="240" w:lineRule="auto"/>
                  </w:pPr>
                  <w:r>
                    <w:rPr>
                      <w:rFonts w:ascii="Arial" w:eastAsia="Arial" w:hAnsi="Arial"/>
                      <w:color w:val="000000"/>
                      <w:sz w:val="14"/>
                    </w:rPr>
                    <w:t>ARK MIHELIĆ D.O.O. 11046503641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33415B" w14:textId="77777777" w:rsidR="00377073" w:rsidRDefault="00377073">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5EFEC7" w14:textId="77777777" w:rsidR="00377073" w:rsidRDefault="00BD0A84">
                  <w:pPr>
                    <w:spacing w:after="0" w:line="240" w:lineRule="auto"/>
                    <w:jc w:val="center"/>
                  </w:pPr>
                  <w:r>
                    <w:rPr>
                      <w:rFonts w:ascii="Arial" w:eastAsia="Arial" w:hAnsi="Arial"/>
                      <w:color w:val="000000"/>
                      <w:sz w:val="14"/>
                    </w:rPr>
                    <w:t>27.09.2021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60CD0B" w14:textId="77777777" w:rsidR="00377073" w:rsidRDefault="00BD0A84">
                  <w:pPr>
                    <w:spacing w:after="0" w:line="240" w:lineRule="auto"/>
                    <w:jc w:val="center"/>
                  </w:pPr>
                  <w:r>
                    <w:rPr>
                      <w:rFonts w:ascii="Arial" w:eastAsia="Arial" w:hAnsi="Arial"/>
                      <w:color w:val="000000"/>
                      <w:sz w:val="14"/>
                    </w:rPr>
                    <w:t>Ugovor 20-2021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A6F40B" w14:textId="77777777" w:rsidR="00377073" w:rsidRDefault="00BD0A84">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ED03B1" w14:textId="77777777" w:rsidR="00377073" w:rsidRDefault="00BD0A84">
                  <w:pPr>
                    <w:spacing w:after="0" w:line="240" w:lineRule="auto"/>
                    <w:jc w:val="right"/>
                  </w:pPr>
                  <w:r>
                    <w:rPr>
                      <w:rFonts w:ascii="Arial" w:eastAsia="Arial" w:hAnsi="Arial"/>
                      <w:color w:val="000000"/>
                      <w:sz w:val="14"/>
                    </w:rPr>
                    <w:t>84.548,00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B371E5" w14:textId="77777777" w:rsidR="00377073" w:rsidRDefault="00BD0A84">
                  <w:pPr>
                    <w:spacing w:after="0" w:line="240" w:lineRule="auto"/>
                    <w:jc w:val="right"/>
                  </w:pPr>
                  <w:r>
                    <w:rPr>
                      <w:rFonts w:ascii="Arial" w:eastAsia="Arial" w:hAnsi="Arial"/>
                      <w:color w:val="000000"/>
                      <w:sz w:val="14"/>
                    </w:rPr>
                    <w:t>21.137,00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253ACD" w14:textId="77777777" w:rsidR="00377073" w:rsidRDefault="00BD0A84">
                  <w:pPr>
                    <w:spacing w:after="0" w:line="240" w:lineRule="auto"/>
                    <w:jc w:val="right"/>
                  </w:pPr>
                  <w:r>
                    <w:rPr>
                      <w:rFonts w:ascii="Arial" w:eastAsia="Arial" w:hAnsi="Arial"/>
                      <w:color w:val="000000"/>
                      <w:sz w:val="14"/>
                    </w:rPr>
                    <w:t>106.970,00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4DB7CB" w14:textId="77777777" w:rsidR="00377073" w:rsidRDefault="00BD0A84">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90C11C" w14:textId="77777777" w:rsidR="00377073" w:rsidRDefault="00BD0A84">
                  <w:pPr>
                    <w:spacing w:after="0" w:line="240" w:lineRule="auto"/>
                    <w:jc w:val="right"/>
                  </w:pPr>
                  <w:r>
                    <w:rPr>
                      <w:rFonts w:ascii="Arial" w:eastAsia="Arial" w:hAnsi="Arial"/>
                      <w:color w:val="000000"/>
                      <w:sz w:val="14"/>
                    </w:rPr>
                    <w:t>07.10.2021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4D2B42" w14:textId="77777777" w:rsidR="00377073" w:rsidRDefault="00BD0A84">
                  <w:pPr>
                    <w:spacing w:after="0" w:line="240" w:lineRule="auto"/>
                    <w:jc w:val="right"/>
                  </w:pPr>
                  <w:r>
                    <w:rPr>
                      <w:rFonts w:ascii="Arial" w:eastAsia="Arial" w:hAnsi="Arial"/>
                      <w:color w:val="000000"/>
                      <w:sz w:val="14"/>
                    </w:rPr>
                    <w:t>106.970,00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165E2" w14:textId="77777777" w:rsidR="00377073" w:rsidRDefault="00BD0A84">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2E5FF4" w14:textId="77777777" w:rsidR="00377073" w:rsidRDefault="00BD0A84">
                  <w:pPr>
                    <w:spacing w:after="0" w:line="240" w:lineRule="auto"/>
                  </w:pPr>
                  <w:r>
                    <w:rPr>
                      <w:rFonts w:ascii="Arial" w:eastAsia="Arial" w:hAnsi="Arial"/>
                      <w:color w:val="000000"/>
                      <w:sz w:val="14"/>
                    </w:rPr>
                    <w:t>Plaćanje iz ostalih izvora financiranja - donacija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23C6BE" w14:textId="77777777" w:rsidR="00377073" w:rsidRDefault="00BD0A84">
                  <w:pPr>
                    <w:spacing w:after="0" w:line="240" w:lineRule="auto"/>
                    <w:jc w:val="center"/>
                  </w:pPr>
                  <w:r>
                    <w:rPr>
                      <w:rFonts w:ascii="Arial" w:eastAsia="Arial" w:hAnsi="Arial"/>
                      <w:color w:val="000000"/>
                      <w:sz w:val="14"/>
                    </w:rPr>
                    <w:t>13.10.2021</w:t>
                  </w:r>
                </w:p>
              </w:tc>
            </w:tr>
          </w:tbl>
          <w:p w14:paraId="2CEEF7FA" w14:textId="77777777" w:rsidR="00377073" w:rsidRDefault="00377073">
            <w:pPr>
              <w:spacing w:after="0" w:line="240" w:lineRule="auto"/>
            </w:pPr>
          </w:p>
        </w:tc>
      </w:tr>
      <w:tr w:rsidR="00377073" w14:paraId="1DE4F9EA" w14:textId="77777777">
        <w:trPr>
          <w:trHeight w:val="99"/>
        </w:trPr>
        <w:tc>
          <w:tcPr>
            <w:tcW w:w="35" w:type="dxa"/>
          </w:tcPr>
          <w:p w14:paraId="6E1A053E" w14:textId="77777777" w:rsidR="00377073" w:rsidRDefault="00377073">
            <w:pPr>
              <w:pStyle w:val="EmptyCellLayoutStyle"/>
              <w:spacing w:after="0" w:line="240" w:lineRule="auto"/>
            </w:pPr>
          </w:p>
        </w:tc>
        <w:tc>
          <w:tcPr>
            <w:tcW w:w="0" w:type="dxa"/>
          </w:tcPr>
          <w:p w14:paraId="7748197A" w14:textId="77777777" w:rsidR="00377073" w:rsidRDefault="00377073">
            <w:pPr>
              <w:pStyle w:val="EmptyCellLayoutStyle"/>
              <w:spacing w:after="0" w:line="240" w:lineRule="auto"/>
            </w:pPr>
          </w:p>
        </w:tc>
        <w:tc>
          <w:tcPr>
            <w:tcW w:w="21044" w:type="dxa"/>
          </w:tcPr>
          <w:p w14:paraId="24064433" w14:textId="77777777" w:rsidR="00377073" w:rsidRDefault="00377073">
            <w:pPr>
              <w:pStyle w:val="EmptyCellLayoutStyle"/>
              <w:spacing w:after="0" w:line="240" w:lineRule="auto"/>
            </w:pPr>
          </w:p>
        </w:tc>
        <w:tc>
          <w:tcPr>
            <w:tcW w:w="2494" w:type="dxa"/>
          </w:tcPr>
          <w:p w14:paraId="1F731B24" w14:textId="77777777" w:rsidR="00377073" w:rsidRDefault="00377073">
            <w:pPr>
              <w:pStyle w:val="EmptyCellLayoutStyle"/>
              <w:spacing w:after="0" w:line="240" w:lineRule="auto"/>
            </w:pPr>
          </w:p>
        </w:tc>
      </w:tr>
      <w:tr w:rsidR="00377073" w14:paraId="596E41F4" w14:textId="77777777">
        <w:trPr>
          <w:trHeight w:val="340"/>
        </w:trPr>
        <w:tc>
          <w:tcPr>
            <w:tcW w:w="35" w:type="dxa"/>
          </w:tcPr>
          <w:p w14:paraId="74544492" w14:textId="77777777" w:rsidR="00377073" w:rsidRDefault="00377073">
            <w:pPr>
              <w:pStyle w:val="EmptyCellLayoutStyle"/>
              <w:spacing w:after="0" w:line="240" w:lineRule="auto"/>
            </w:pPr>
          </w:p>
        </w:tc>
        <w:tc>
          <w:tcPr>
            <w:tcW w:w="0" w:type="dxa"/>
          </w:tcPr>
          <w:p w14:paraId="5FD78894" w14:textId="77777777" w:rsidR="00377073" w:rsidRDefault="00377073">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5626"/>
            </w:tblGrid>
            <w:tr w:rsidR="00377073" w14:paraId="021358C7"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6A9F7333" w14:textId="77777777" w:rsidR="00377073" w:rsidRDefault="00BD0A84">
                  <w:pPr>
                    <w:spacing w:after="0" w:line="240" w:lineRule="auto"/>
                  </w:pPr>
                  <w:r>
                    <w:rPr>
                      <w:rFonts w:ascii="Arial" w:eastAsia="Arial" w:hAnsi="Arial"/>
                      <w:color w:val="000000"/>
                      <w:sz w:val="16"/>
                    </w:rPr>
                    <w:t>*Ažuriranje ugovora u tijeku.</w:t>
                  </w:r>
                </w:p>
              </w:tc>
            </w:tr>
          </w:tbl>
          <w:p w14:paraId="3B417753" w14:textId="77777777" w:rsidR="00377073" w:rsidRDefault="00377073">
            <w:pPr>
              <w:spacing w:after="0" w:line="240" w:lineRule="auto"/>
            </w:pPr>
          </w:p>
        </w:tc>
        <w:tc>
          <w:tcPr>
            <w:tcW w:w="2494" w:type="dxa"/>
          </w:tcPr>
          <w:p w14:paraId="598B8B5D" w14:textId="77777777" w:rsidR="00377073" w:rsidRDefault="00377073">
            <w:pPr>
              <w:pStyle w:val="EmptyCellLayoutStyle"/>
              <w:spacing w:after="0" w:line="240" w:lineRule="auto"/>
            </w:pPr>
          </w:p>
        </w:tc>
      </w:tr>
      <w:tr w:rsidR="00377073" w14:paraId="5AB35148" w14:textId="77777777">
        <w:trPr>
          <w:trHeight w:val="3820"/>
        </w:trPr>
        <w:tc>
          <w:tcPr>
            <w:tcW w:w="35" w:type="dxa"/>
          </w:tcPr>
          <w:p w14:paraId="75E51F4E" w14:textId="77777777" w:rsidR="00377073" w:rsidRDefault="00377073">
            <w:pPr>
              <w:pStyle w:val="EmptyCellLayoutStyle"/>
              <w:spacing w:after="0" w:line="240" w:lineRule="auto"/>
            </w:pPr>
          </w:p>
        </w:tc>
        <w:tc>
          <w:tcPr>
            <w:tcW w:w="0" w:type="dxa"/>
          </w:tcPr>
          <w:p w14:paraId="71EEE23A" w14:textId="77777777" w:rsidR="00377073" w:rsidRDefault="00377073">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5626"/>
            </w:tblGrid>
            <w:tr w:rsidR="00377073" w14:paraId="27DACE21" w14:textId="77777777">
              <w:trPr>
                <w:trHeight w:val="3742"/>
              </w:trPr>
              <w:tc>
                <w:tcPr>
                  <w:tcW w:w="21044" w:type="dxa"/>
                  <w:tcBorders>
                    <w:top w:val="nil"/>
                    <w:left w:val="nil"/>
                    <w:bottom w:val="nil"/>
                    <w:right w:val="nil"/>
                  </w:tcBorders>
                  <w:tcMar>
                    <w:top w:w="39" w:type="dxa"/>
                    <w:left w:w="39" w:type="dxa"/>
                    <w:bottom w:w="39" w:type="dxa"/>
                    <w:right w:w="39" w:type="dxa"/>
                  </w:tcMar>
                </w:tcPr>
                <w:p w14:paraId="7469C4AD" w14:textId="77777777" w:rsidR="00377073" w:rsidRDefault="00BD0A84">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14:paraId="18AB198F" w14:textId="77777777" w:rsidR="00377073" w:rsidRDefault="00BD0A84">
                  <w:pPr>
                    <w:spacing w:after="0" w:line="240" w:lineRule="auto"/>
                    <w:ind w:left="99"/>
                  </w:pPr>
                  <w:r>
                    <w:rPr>
                      <w:rFonts w:ascii="Arial" w:eastAsia="Arial" w:hAnsi="Arial"/>
                      <w:color w:val="000000"/>
                      <w:sz w:val="16"/>
                    </w:rPr>
                    <w:t>1. Evidencijski broj nabave</w:t>
                  </w:r>
                </w:p>
                <w:p w14:paraId="77004E66" w14:textId="77777777" w:rsidR="00377073" w:rsidRDefault="00BD0A84">
                  <w:pPr>
                    <w:spacing w:after="0" w:line="240" w:lineRule="auto"/>
                    <w:ind w:left="99"/>
                  </w:pPr>
                  <w:r>
                    <w:rPr>
                      <w:rFonts w:ascii="Arial" w:eastAsia="Arial" w:hAnsi="Arial"/>
                      <w:color w:val="000000"/>
                      <w:sz w:val="16"/>
                    </w:rPr>
                    <w:t>2. Predmet nabave</w:t>
                  </w:r>
                </w:p>
                <w:p w14:paraId="61CC9BE2" w14:textId="77777777" w:rsidR="00377073" w:rsidRDefault="00BD0A84">
                  <w:pPr>
                    <w:spacing w:after="0" w:line="240" w:lineRule="auto"/>
                    <w:ind w:left="99"/>
                  </w:pPr>
                  <w:r>
                    <w:rPr>
                      <w:rFonts w:ascii="Arial" w:eastAsia="Arial" w:hAnsi="Arial"/>
                      <w:color w:val="000000"/>
                      <w:sz w:val="16"/>
                    </w:rPr>
                    <w:t xml:space="preserve">3. Brojčana oznaka predmeta nabave iz Jedinstvenog rječnika </w:t>
                  </w:r>
                  <w:r>
                    <w:rPr>
                      <w:rFonts w:ascii="Arial" w:eastAsia="Arial" w:hAnsi="Arial"/>
                      <w:color w:val="000000"/>
                      <w:sz w:val="16"/>
                    </w:rPr>
                    <w:t>javne nabave (CPV)</w:t>
                  </w:r>
                </w:p>
                <w:p w14:paraId="01851E9F" w14:textId="77777777" w:rsidR="00377073" w:rsidRDefault="00BD0A84">
                  <w:pPr>
                    <w:spacing w:after="0" w:line="240" w:lineRule="auto"/>
                    <w:ind w:left="99"/>
                  </w:pPr>
                  <w:r>
                    <w:rPr>
                      <w:rFonts w:ascii="Arial" w:eastAsia="Arial" w:hAnsi="Arial"/>
                      <w:color w:val="000000"/>
                      <w:sz w:val="16"/>
                    </w:rPr>
                    <w:t>4. Broj objave iz EOJN RH</w:t>
                  </w:r>
                </w:p>
                <w:p w14:paraId="6AF4745A" w14:textId="77777777" w:rsidR="00377073" w:rsidRDefault="00BD0A84">
                  <w:pPr>
                    <w:spacing w:after="0" w:line="240" w:lineRule="auto"/>
                    <w:ind w:left="99"/>
                  </w:pPr>
                  <w:r>
                    <w:rPr>
                      <w:rFonts w:ascii="Arial" w:eastAsia="Arial" w:hAnsi="Arial"/>
                      <w:color w:val="000000"/>
                      <w:sz w:val="16"/>
                    </w:rPr>
                    <w:t>5. Vrsta postupka (uključujući posebne režime nabave i jednostavnu nabavu)</w:t>
                  </w:r>
                </w:p>
                <w:p w14:paraId="3F20A28C" w14:textId="77777777" w:rsidR="00377073" w:rsidRDefault="00BD0A84">
                  <w:pPr>
                    <w:spacing w:after="0" w:line="240" w:lineRule="auto"/>
                    <w:ind w:left="99"/>
                  </w:pPr>
                  <w:r>
                    <w:rPr>
                      <w:rFonts w:ascii="Arial" w:eastAsia="Arial" w:hAnsi="Arial"/>
                      <w:color w:val="000000"/>
                      <w:sz w:val="16"/>
                    </w:rPr>
                    <w:t>6. Naziv i OIB ugovaratelja</w:t>
                  </w:r>
                </w:p>
                <w:p w14:paraId="6208B1FE" w14:textId="77777777" w:rsidR="00377073" w:rsidRDefault="00BD0A84">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14:paraId="02A15503" w14:textId="77777777" w:rsidR="00377073" w:rsidRDefault="00BD0A84">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14:paraId="0247119C" w14:textId="77777777" w:rsidR="00377073" w:rsidRDefault="00BD0A84">
                  <w:pPr>
                    <w:spacing w:after="0" w:line="240" w:lineRule="auto"/>
                    <w:ind w:left="99"/>
                  </w:pPr>
                  <w:r>
                    <w:rPr>
                      <w:rFonts w:ascii="Arial" w:eastAsia="Arial" w:hAnsi="Arial"/>
                      <w:color w:val="000000"/>
                      <w:sz w:val="16"/>
                    </w:rPr>
                    <w:t>9. Oznaka/broj ugovora</w:t>
                  </w:r>
                </w:p>
                <w:p w14:paraId="7B7B4604" w14:textId="77777777" w:rsidR="00377073" w:rsidRDefault="00BD0A84">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433A0F12" w14:textId="77777777" w:rsidR="00377073" w:rsidRDefault="00BD0A84">
                  <w:pPr>
                    <w:spacing w:after="0" w:line="240" w:lineRule="auto"/>
                    <w:ind w:left="99"/>
                  </w:pPr>
                  <w:r>
                    <w:rPr>
                      <w:rFonts w:ascii="Arial" w:eastAsia="Arial" w:hAnsi="Arial"/>
                      <w:color w:val="000000"/>
                      <w:sz w:val="16"/>
                    </w:rPr>
                    <w:t>11. Izn</w:t>
                  </w:r>
                  <w:r>
                    <w:rPr>
                      <w:rFonts w:ascii="Arial" w:eastAsia="Arial" w:hAnsi="Arial"/>
                      <w:color w:val="000000"/>
                      <w:sz w:val="16"/>
                    </w:rPr>
                    <w:t>os bez PDV-a na koji je ugovor ili okvirni sporazum sklopljen, uključujući ugovore na temelju okvirnog sporazuma</w:t>
                  </w:r>
                </w:p>
                <w:p w14:paraId="2560EF0C" w14:textId="77777777" w:rsidR="00377073" w:rsidRDefault="00BD0A84">
                  <w:pPr>
                    <w:spacing w:after="0" w:line="240" w:lineRule="auto"/>
                    <w:ind w:left="99"/>
                  </w:pPr>
                  <w:r>
                    <w:rPr>
                      <w:rFonts w:ascii="Arial" w:eastAsia="Arial" w:hAnsi="Arial"/>
                      <w:color w:val="000000"/>
                      <w:sz w:val="16"/>
                    </w:rPr>
                    <w:t>12. Iznos PDV-a</w:t>
                  </w:r>
                </w:p>
                <w:p w14:paraId="12BF5A1B" w14:textId="77777777" w:rsidR="00377073" w:rsidRDefault="00BD0A84">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51F080DE" w14:textId="77777777" w:rsidR="00377073" w:rsidRDefault="00BD0A84">
                  <w:pPr>
                    <w:spacing w:after="0" w:line="240" w:lineRule="auto"/>
                    <w:ind w:left="99"/>
                  </w:pPr>
                  <w:r>
                    <w:rPr>
                      <w:rFonts w:ascii="Arial" w:eastAsia="Arial" w:hAnsi="Arial"/>
                      <w:color w:val="000000"/>
                      <w:sz w:val="16"/>
                    </w:rPr>
                    <w:t>14. Ugovor se financira iz fondova EU</w:t>
                  </w:r>
                </w:p>
                <w:p w14:paraId="128CB44B" w14:textId="77777777" w:rsidR="00377073" w:rsidRDefault="00BD0A84">
                  <w:pPr>
                    <w:spacing w:after="0" w:line="240" w:lineRule="auto"/>
                    <w:ind w:left="99"/>
                  </w:pPr>
                  <w:r>
                    <w:rPr>
                      <w:rFonts w:ascii="Arial" w:eastAsia="Arial" w:hAnsi="Arial"/>
                      <w:color w:val="000000"/>
                      <w:sz w:val="16"/>
                    </w:rPr>
                    <w:t>15. Datum kada je ugovor ili okvirni sporazum, uključujući ugovore na temelju okvirnog spora</w:t>
                  </w:r>
                  <w:r>
                    <w:rPr>
                      <w:rFonts w:ascii="Arial" w:eastAsia="Arial" w:hAnsi="Arial"/>
                      <w:color w:val="000000"/>
                      <w:sz w:val="16"/>
                    </w:rPr>
                    <w:t>zuma, izvršen u cijelosti ili navod da je isti raskinut prije isteka roka na koji je sklopljen</w:t>
                  </w:r>
                </w:p>
                <w:p w14:paraId="3AED6D73" w14:textId="77777777" w:rsidR="00377073" w:rsidRDefault="00BD0A84">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418CA434" w14:textId="77777777" w:rsidR="00377073" w:rsidRDefault="00BD0A84">
                  <w:pPr>
                    <w:spacing w:after="0" w:line="240" w:lineRule="auto"/>
                    <w:ind w:left="99"/>
                  </w:pPr>
                  <w:r>
                    <w:rPr>
                      <w:rFonts w:ascii="Arial" w:eastAsia="Arial" w:hAnsi="Arial"/>
                      <w:color w:val="000000"/>
                      <w:sz w:val="16"/>
                    </w:rPr>
                    <w:t>17. Obr</w:t>
                  </w:r>
                  <w:r>
                    <w:rPr>
                      <w:rFonts w:ascii="Arial" w:eastAsia="Arial" w:hAnsi="Arial"/>
                      <w:color w:val="000000"/>
                      <w:sz w:val="16"/>
                    </w:rPr>
                    <w:t>azloženje ako je iznos koji je isplaćen ugovaratelju veći od iznosa na koji je ugovor ili okvirni sporazum sklopljen, uključujući ugovore na temelju okvirnog sporazuma, odnosno razlozi zbog kojih je isti raskinut prije isteka njegova trajanja</w:t>
                  </w:r>
                </w:p>
                <w:p w14:paraId="4B84270C" w14:textId="77777777" w:rsidR="00377073" w:rsidRDefault="00BD0A84">
                  <w:pPr>
                    <w:spacing w:after="0" w:line="240" w:lineRule="auto"/>
                    <w:ind w:left="99"/>
                  </w:pPr>
                  <w:r>
                    <w:rPr>
                      <w:rFonts w:ascii="Arial" w:eastAsia="Arial" w:hAnsi="Arial"/>
                      <w:color w:val="000000"/>
                      <w:sz w:val="16"/>
                    </w:rPr>
                    <w:t>18. Napomena</w:t>
                  </w:r>
                </w:p>
              </w:tc>
            </w:tr>
          </w:tbl>
          <w:p w14:paraId="10228881" w14:textId="77777777" w:rsidR="00377073" w:rsidRDefault="00377073">
            <w:pPr>
              <w:spacing w:after="0" w:line="240" w:lineRule="auto"/>
            </w:pPr>
          </w:p>
        </w:tc>
        <w:tc>
          <w:tcPr>
            <w:tcW w:w="2494" w:type="dxa"/>
          </w:tcPr>
          <w:p w14:paraId="17DB7F67" w14:textId="77777777" w:rsidR="00377073" w:rsidRDefault="00377073">
            <w:pPr>
              <w:pStyle w:val="EmptyCellLayoutStyle"/>
              <w:spacing w:after="0" w:line="240" w:lineRule="auto"/>
            </w:pPr>
          </w:p>
        </w:tc>
      </w:tr>
      <w:tr w:rsidR="00377073" w14:paraId="20058FDD" w14:textId="77777777">
        <w:trPr>
          <w:trHeight w:val="108"/>
        </w:trPr>
        <w:tc>
          <w:tcPr>
            <w:tcW w:w="35" w:type="dxa"/>
          </w:tcPr>
          <w:p w14:paraId="2C422035" w14:textId="77777777" w:rsidR="00377073" w:rsidRDefault="00377073">
            <w:pPr>
              <w:pStyle w:val="EmptyCellLayoutStyle"/>
              <w:spacing w:after="0" w:line="240" w:lineRule="auto"/>
            </w:pPr>
          </w:p>
        </w:tc>
        <w:tc>
          <w:tcPr>
            <w:tcW w:w="0" w:type="dxa"/>
          </w:tcPr>
          <w:p w14:paraId="7FDA5E0D" w14:textId="77777777" w:rsidR="00377073" w:rsidRDefault="00377073">
            <w:pPr>
              <w:pStyle w:val="EmptyCellLayoutStyle"/>
              <w:spacing w:after="0" w:line="240" w:lineRule="auto"/>
            </w:pPr>
          </w:p>
        </w:tc>
        <w:tc>
          <w:tcPr>
            <w:tcW w:w="21044" w:type="dxa"/>
          </w:tcPr>
          <w:p w14:paraId="77571FE4" w14:textId="77777777" w:rsidR="00377073" w:rsidRDefault="00377073">
            <w:pPr>
              <w:pStyle w:val="EmptyCellLayoutStyle"/>
              <w:spacing w:after="0" w:line="240" w:lineRule="auto"/>
            </w:pPr>
          </w:p>
        </w:tc>
        <w:tc>
          <w:tcPr>
            <w:tcW w:w="2494" w:type="dxa"/>
          </w:tcPr>
          <w:p w14:paraId="646F61BE" w14:textId="77777777" w:rsidR="00377073" w:rsidRDefault="00377073">
            <w:pPr>
              <w:pStyle w:val="EmptyCellLayoutStyle"/>
              <w:spacing w:after="0" w:line="240" w:lineRule="auto"/>
            </w:pPr>
          </w:p>
        </w:tc>
      </w:tr>
    </w:tbl>
    <w:p w14:paraId="106CE2F6" w14:textId="77777777" w:rsidR="00377073" w:rsidRDefault="00377073">
      <w:pPr>
        <w:spacing w:after="0" w:line="240" w:lineRule="auto"/>
      </w:pPr>
    </w:p>
    <w:sectPr w:rsidR="00377073" w:rsidSect="007C67EE">
      <w:headerReference w:type="default" r:id="rId7"/>
      <w:footerReference w:type="default" r:id="rId8"/>
      <w:pgSz w:w="18709" w:h="11509" w:orient="landscape" w:code="504"/>
      <w:pgMar w:top="1133" w:right="1133" w:bottom="1133" w:left="1133"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F3495" w14:textId="77777777" w:rsidR="00BD0A84" w:rsidRDefault="00BD0A84">
      <w:pPr>
        <w:spacing w:after="0" w:line="240" w:lineRule="auto"/>
      </w:pPr>
      <w:r>
        <w:separator/>
      </w:r>
    </w:p>
  </w:endnote>
  <w:endnote w:type="continuationSeparator" w:id="0">
    <w:p w14:paraId="4CC43E9B" w14:textId="77777777" w:rsidR="00BD0A84" w:rsidRDefault="00BD0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26"/>
      <w:gridCol w:w="14705"/>
      <w:gridCol w:w="1712"/>
    </w:tblGrid>
    <w:tr w:rsidR="00377073" w14:paraId="3C2C14BF" w14:textId="77777777">
      <w:tc>
        <w:tcPr>
          <w:tcW w:w="35" w:type="dxa"/>
        </w:tcPr>
        <w:p w14:paraId="6B12183B" w14:textId="77777777" w:rsidR="00377073" w:rsidRDefault="00377073">
          <w:pPr>
            <w:pStyle w:val="EmptyCellLayoutStyle"/>
            <w:spacing w:after="0" w:line="240" w:lineRule="auto"/>
          </w:pPr>
        </w:p>
      </w:tc>
      <w:tc>
        <w:tcPr>
          <w:tcW w:w="21044" w:type="dxa"/>
        </w:tcPr>
        <w:p w14:paraId="30388FB6" w14:textId="77777777" w:rsidR="00377073" w:rsidRDefault="00377073">
          <w:pPr>
            <w:pStyle w:val="EmptyCellLayoutStyle"/>
            <w:spacing w:after="0" w:line="240" w:lineRule="auto"/>
          </w:pPr>
        </w:p>
      </w:tc>
      <w:tc>
        <w:tcPr>
          <w:tcW w:w="2494" w:type="dxa"/>
        </w:tcPr>
        <w:p w14:paraId="04EE11C3" w14:textId="77777777" w:rsidR="00377073" w:rsidRDefault="00377073">
          <w:pPr>
            <w:pStyle w:val="EmptyCellLayoutStyle"/>
            <w:spacing w:after="0" w:line="240" w:lineRule="auto"/>
          </w:pPr>
        </w:p>
      </w:tc>
    </w:tr>
    <w:tr w:rsidR="00377073" w14:paraId="7E47842A" w14:textId="77777777">
      <w:tc>
        <w:tcPr>
          <w:tcW w:w="35" w:type="dxa"/>
        </w:tcPr>
        <w:p w14:paraId="0224B1FE" w14:textId="77777777" w:rsidR="00377073" w:rsidRDefault="00377073">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4705"/>
          </w:tblGrid>
          <w:tr w:rsidR="00377073" w14:paraId="5764E5D1" w14:textId="77777777">
            <w:trPr>
              <w:trHeight w:val="282"/>
            </w:trPr>
            <w:tc>
              <w:tcPr>
                <w:tcW w:w="21044" w:type="dxa"/>
                <w:tcBorders>
                  <w:top w:val="nil"/>
                  <w:left w:val="nil"/>
                  <w:bottom w:val="nil"/>
                  <w:right w:val="nil"/>
                </w:tcBorders>
                <w:tcMar>
                  <w:top w:w="39" w:type="dxa"/>
                  <w:left w:w="39" w:type="dxa"/>
                  <w:bottom w:w="39" w:type="dxa"/>
                  <w:right w:w="39" w:type="dxa"/>
                </w:tcMar>
              </w:tcPr>
              <w:p w14:paraId="54CCFF24" w14:textId="77777777" w:rsidR="00377073" w:rsidRDefault="00BD0A84">
                <w:pPr>
                  <w:spacing w:after="0" w:line="240" w:lineRule="auto"/>
                </w:pPr>
                <w:r>
                  <w:rPr>
                    <w:rFonts w:ascii="Arial" w:eastAsia="Arial" w:hAnsi="Arial"/>
                    <w:b/>
                    <w:color w:val="000000"/>
                    <w:sz w:val="16"/>
                  </w:rPr>
                  <w:t>Datum izvještaja: 13.10.2021 12:08</w:t>
                </w:r>
              </w:p>
            </w:tc>
          </w:tr>
        </w:tbl>
        <w:p w14:paraId="54D15652" w14:textId="77777777" w:rsidR="00377073" w:rsidRDefault="00377073">
          <w:pPr>
            <w:spacing w:after="0" w:line="240" w:lineRule="auto"/>
          </w:pPr>
        </w:p>
      </w:tc>
      <w:tc>
        <w:tcPr>
          <w:tcW w:w="2494" w:type="dxa"/>
        </w:tcPr>
        <w:p w14:paraId="7DE967FE" w14:textId="77777777" w:rsidR="00377073" w:rsidRDefault="00377073">
          <w:pPr>
            <w:pStyle w:val="EmptyCellLayoutStyle"/>
            <w:spacing w:after="0" w:line="240" w:lineRule="auto"/>
          </w:pPr>
        </w:p>
      </w:tc>
    </w:tr>
    <w:tr w:rsidR="00377073" w14:paraId="0A128433" w14:textId="77777777">
      <w:tc>
        <w:tcPr>
          <w:tcW w:w="35" w:type="dxa"/>
        </w:tcPr>
        <w:p w14:paraId="18A63A11" w14:textId="77777777" w:rsidR="00377073" w:rsidRDefault="00377073">
          <w:pPr>
            <w:pStyle w:val="EmptyCellLayoutStyle"/>
            <w:spacing w:after="0" w:line="240" w:lineRule="auto"/>
          </w:pPr>
        </w:p>
      </w:tc>
      <w:tc>
        <w:tcPr>
          <w:tcW w:w="21044" w:type="dxa"/>
        </w:tcPr>
        <w:p w14:paraId="3C0E6CED" w14:textId="77777777" w:rsidR="00377073" w:rsidRDefault="00377073">
          <w:pPr>
            <w:pStyle w:val="EmptyCellLayoutStyle"/>
            <w:spacing w:after="0" w:line="240" w:lineRule="auto"/>
          </w:pPr>
        </w:p>
      </w:tc>
      <w:tc>
        <w:tcPr>
          <w:tcW w:w="2494" w:type="dxa"/>
        </w:tcPr>
        <w:p w14:paraId="10759645" w14:textId="77777777" w:rsidR="00377073" w:rsidRDefault="00377073">
          <w:pPr>
            <w:pStyle w:val="EmptyCellLayoutStyle"/>
            <w:spacing w:after="0" w:line="240" w:lineRule="auto"/>
          </w:pPr>
        </w:p>
      </w:tc>
    </w:tr>
    <w:tr w:rsidR="007C67EE" w14:paraId="0816C4DD" w14:textId="77777777" w:rsidTr="007C67EE">
      <w:tc>
        <w:tcPr>
          <w:tcW w:w="35" w:type="dxa"/>
          <w:gridSpan w:val="2"/>
        </w:tcPr>
        <w:tbl>
          <w:tblPr>
            <w:tblW w:w="0" w:type="auto"/>
            <w:tblCellMar>
              <w:left w:w="0" w:type="dxa"/>
              <w:right w:w="0" w:type="dxa"/>
            </w:tblCellMar>
            <w:tblLook w:val="04A0" w:firstRow="1" w:lastRow="0" w:firstColumn="1" w:lastColumn="0" w:noHBand="0" w:noVBand="1"/>
          </w:tblPr>
          <w:tblGrid>
            <w:gridCol w:w="14731"/>
          </w:tblGrid>
          <w:tr w:rsidR="00377073" w14:paraId="07F1635B" w14:textId="77777777">
            <w:trPr>
              <w:trHeight w:val="262"/>
            </w:trPr>
            <w:tc>
              <w:tcPr>
                <w:tcW w:w="21080" w:type="dxa"/>
                <w:tcBorders>
                  <w:top w:val="nil"/>
                  <w:left w:val="nil"/>
                  <w:bottom w:val="nil"/>
                  <w:right w:val="nil"/>
                </w:tcBorders>
                <w:tcMar>
                  <w:top w:w="39" w:type="dxa"/>
                  <w:left w:w="39" w:type="dxa"/>
                  <w:bottom w:w="39" w:type="dxa"/>
                  <w:right w:w="39" w:type="dxa"/>
                </w:tcMar>
              </w:tcPr>
              <w:p w14:paraId="036655AC" w14:textId="77777777" w:rsidR="00377073" w:rsidRDefault="00BD0A84">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14:paraId="527D528E" w14:textId="77777777" w:rsidR="00377073" w:rsidRDefault="00377073">
          <w:pPr>
            <w:spacing w:after="0" w:line="240" w:lineRule="auto"/>
          </w:pPr>
        </w:p>
      </w:tc>
      <w:tc>
        <w:tcPr>
          <w:tcW w:w="2494" w:type="dxa"/>
        </w:tcPr>
        <w:p w14:paraId="7F19491C" w14:textId="77777777" w:rsidR="00377073" w:rsidRDefault="00377073">
          <w:pPr>
            <w:pStyle w:val="EmptyCellLayoutStyle"/>
            <w:spacing w:after="0" w:line="240" w:lineRule="auto"/>
          </w:pPr>
        </w:p>
      </w:tc>
    </w:tr>
    <w:tr w:rsidR="00377073" w14:paraId="27112270" w14:textId="77777777">
      <w:tc>
        <w:tcPr>
          <w:tcW w:w="35" w:type="dxa"/>
        </w:tcPr>
        <w:p w14:paraId="6C8B1857" w14:textId="77777777" w:rsidR="00377073" w:rsidRDefault="00377073">
          <w:pPr>
            <w:pStyle w:val="EmptyCellLayoutStyle"/>
            <w:spacing w:after="0" w:line="240" w:lineRule="auto"/>
          </w:pPr>
        </w:p>
      </w:tc>
      <w:tc>
        <w:tcPr>
          <w:tcW w:w="21044" w:type="dxa"/>
        </w:tcPr>
        <w:p w14:paraId="2F31BB71" w14:textId="77777777" w:rsidR="00377073" w:rsidRDefault="00377073">
          <w:pPr>
            <w:pStyle w:val="EmptyCellLayoutStyle"/>
            <w:spacing w:after="0" w:line="240" w:lineRule="auto"/>
          </w:pPr>
        </w:p>
      </w:tc>
      <w:tc>
        <w:tcPr>
          <w:tcW w:w="2494" w:type="dxa"/>
        </w:tcPr>
        <w:p w14:paraId="21F09F04" w14:textId="77777777" w:rsidR="00377073" w:rsidRDefault="00377073">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9AA7B" w14:textId="77777777" w:rsidR="00BD0A84" w:rsidRDefault="00BD0A84">
      <w:pPr>
        <w:spacing w:after="0" w:line="240" w:lineRule="auto"/>
      </w:pPr>
      <w:r>
        <w:separator/>
      </w:r>
    </w:p>
  </w:footnote>
  <w:footnote w:type="continuationSeparator" w:id="0">
    <w:p w14:paraId="40D1ECE1" w14:textId="77777777" w:rsidR="00BD0A84" w:rsidRDefault="00BD0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25"/>
      <w:gridCol w:w="1359"/>
      <w:gridCol w:w="13410"/>
      <w:gridCol w:w="1649"/>
    </w:tblGrid>
    <w:tr w:rsidR="00377073" w14:paraId="28EEA5C1" w14:textId="77777777">
      <w:tc>
        <w:tcPr>
          <w:tcW w:w="35" w:type="dxa"/>
        </w:tcPr>
        <w:p w14:paraId="2FFE63AF" w14:textId="77777777" w:rsidR="00377073" w:rsidRDefault="00377073">
          <w:pPr>
            <w:pStyle w:val="EmptyCellLayoutStyle"/>
            <w:spacing w:after="0" w:line="240" w:lineRule="auto"/>
          </w:pPr>
        </w:p>
      </w:tc>
      <w:tc>
        <w:tcPr>
          <w:tcW w:w="1417" w:type="dxa"/>
        </w:tcPr>
        <w:p w14:paraId="4D430CA9" w14:textId="77777777" w:rsidR="00377073" w:rsidRDefault="00377073">
          <w:pPr>
            <w:pStyle w:val="EmptyCellLayoutStyle"/>
            <w:spacing w:after="0" w:line="240" w:lineRule="auto"/>
          </w:pPr>
        </w:p>
      </w:tc>
      <w:tc>
        <w:tcPr>
          <w:tcW w:w="19627" w:type="dxa"/>
        </w:tcPr>
        <w:p w14:paraId="2049924D" w14:textId="77777777" w:rsidR="00377073" w:rsidRDefault="00377073">
          <w:pPr>
            <w:pStyle w:val="EmptyCellLayoutStyle"/>
            <w:spacing w:after="0" w:line="240" w:lineRule="auto"/>
          </w:pPr>
        </w:p>
      </w:tc>
      <w:tc>
        <w:tcPr>
          <w:tcW w:w="2494" w:type="dxa"/>
        </w:tcPr>
        <w:p w14:paraId="417E64D2" w14:textId="77777777" w:rsidR="00377073" w:rsidRDefault="00377073">
          <w:pPr>
            <w:pStyle w:val="EmptyCellLayoutStyle"/>
            <w:spacing w:after="0" w:line="240" w:lineRule="auto"/>
          </w:pPr>
        </w:p>
      </w:tc>
    </w:tr>
    <w:tr w:rsidR="00377073" w14:paraId="65BAAF2C" w14:textId="77777777">
      <w:tc>
        <w:tcPr>
          <w:tcW w:w="35" w:type="dxa"/>
        </w:tcPr>
        <w:p w14:paraId="6659B24E" w14:textId="77777777" w:rsidR="00377073" w:rsidRDefault="00377073">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1A1A4855" w14:textId="77777777" w:rsidR="00377073" w:rsidRDefault="00BD0A84">
          <w:pPr>
            <w:spacing w:after="0" w:line="240" w:lineRule="auto"/>
          </w:pPr>
          <w:r>
            <w:rPr>
              <w:noProof/>
            </w:rPr>
            <w:drawing>
              <wp:inline distT="0" distB="0" distL="0" distR="0" wp14:anchorId="65BFDD54" wp14:editId="0C9ADE26">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14:paraId="7D55B13A" w14:textId="77777777" w:rsidR="00377073" w:rsidRDefault="00377073">
          <w:pPr>
            <w:pStyle w:val="EmptyCellLayoutStyle"/>
            <w:spacing w:after="0" w:line="240" w:lineRule="auto"/>
          </w:pPr>
        </w:p>
      </w:tc>
      <w:tc>
        <w:tcPr>
          <w:tcW w:w="2494" w:type="dxa"/>
        </w:tcPr>
        <w:p w14:paraId="5B7D01CB" w14:textId="77777777" w:rsidR="00377073" w:rsidRDefault="00377073">
          <w:pPr>
            <w:pStyle w:val="EmptyCellLayoutStyle"/>
            <w:spacing w:after="0" w:line="240" w:lineRule="auto"/>
          </w:pPr>
        </w:p>
      </w:tc>
    </w:tr>
    <w:tr w:rsidR="00377073" w14:paraId="5DB548CA" w14:textId="77777777">
      <w:tc>
        <w:tcPr>
          <w:tcW w:w="35" w:type="dxa"/>
        </w:tcPr>
        <w:p w14:paraId="45DF1070" w14:textId="77777777" w:rsidR="00377073" w:rsidRDefault="00377073">
          <w:pPr>
            <w:pStyle w:val="EmptyCellLayoutStyle"/>
            <w:spacing w:after="0" w:line="240" w:lineRule="auto"/>
          </w:pPr>
        </w:p>
      </w:tc>
      <w:tc>
        <w:tcPr>
          <w:tcW w:w="1417" w:type="dxa"/>
          <w:vMerge/>
        </w:tcPr>
        <w:p w14:paraId="19867048" w14:textId="77777777" w:rsidR="00377073" w:rsidRDefault="00377073">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3410"/>
          </w:tblGrid>
          <w:tr w:rsidR="00377073" w14:paraId="4C6ABB26" w14:textId="77777777">
            <w:trPr>
              <w:trHeight w:val="262"/>
            </w:trPr>
            <w:tc>
              <w:tcPr>
                <w:tcW w:w="19627" w:type="dxa"/>
                <w:tcBorders>
                  <w:top w:val="nil"/>
                  <w:left w:val="nil"/>
                  <w:bottom w:val="nil"/>
                  <w:right w:val="nil"/>
                </w:tcBorders>
                <w:tcMar>
                  <w:top w:w="39" w:type="dxa"/>
                  <w:left w:w="39" w:type="dxa"/>
                  <w:bottom w:w="39" w:type="dxa"/>
                  <w:right w:w="39" w:type="dxa"/>
                </w:tcMar>
              </w:tcPr>
              <w:p w14:paraId="558E3A98" w14:textId="77777777" w:rsidR="00377073" w:rsidRDefault="00BD0A84">
                <w:pPr>
                  <w:spacing w:after="0" w:line="240" w:lineRule="auto"/>
                </w:pPr>
                <w:r>
                  <w:rPr>
                    <w:rFonts w:ascii="Arial" w:eastAsia="Arial" w:hAnsi="Arial"/>
                    <w:b/>
                    <w:color w:val="000000"/>
                    <w:sz w:val="24"/>
                  </w:rPr>
                  <w:t>REGISTAR UGOVORA</w:t>
                </w:r>
              </w:p>
            </w:tc>
          </w:tr>
        </w:tbl>
        <w:p w14:paraId="359A8A28" w14:textId="77777777" w:rsidR="00377073" w:rsidRDefault="00377073">
          <w:pPr>
            <w:spacing w:after="0" w:line="240" w:lineRule="auto"/>
          </w:pPr>
        </w:p>
      </w:tc>
      <w:tc>
        <w:tcPr>
          <w:tcW w:w="2494" w:type="dxa"/>
        </w:tcPr>
        <w:p w14:paraId="04B2E2D9" w14:textId="77777777" w:rsidR="00377073" w:rsidRDefault="00377073">
          <w:pPr>
            <w:pStyle w:val="EmptyCellLayoutStyle"/>
            <w:spacing w:after="0" w:line="240" w:lineRule="auto"/>
          </w:pPr>
        </w:p>
      </w:tc>
    </w:tr>
    <w:tr w:rsidR="00377073" w14:paraId="5CA1FB06" w14:textId="77777777">
      <w:tc>
        <w:tcPr>
          <w:tcW w:w="35" w:type="dxa"/>
        </w:tcPr>
        <w:p w14:paraId="0EB662CC" w14:textId="77777777" w:rsidR="00377073" w:rsidRDefault="00377073">
          <w:pPr>
            <w:pStyle w:val="EmptyCellLayoutStyle"/>
            <w:spacing w:after="0" w:line="240" w:lineRule="auto"/>
          </w:pPr>
        </w:p>
      </w:tc>
      <w:tc>
        <w:tcPr>
          <w:tcW w:w="1417" w:type="dxa"/>
          <w:vMerge/>
        </w:tcPr>
        <w:p w14:paraId="05F8F7CA" w14:textId="77777777" w:rsidR="00377073" w:rsidRDefault="00377073">
          <w:pPr>
            <w:pStyle w:val="EmptyCellLayoutStyle"/>
            <w:spacing w:after="0" w:line="240" w:lineRule="auto"/>
          </w:pPr>
        </w:p>
      </w:tc>
      <w:tc>
        <w:tcPr>
          <w:tcW w:w="19627" w:type="dxa"/>
        </w:tcPr>
        <w:p w14:paraId="3B46C564" w14:textId="77777777" w:rsidR="00377073" w:rsidRDefault="00377073">
          <w:pPr>
            <w:pStyle w:val="EmptyCellLayoutStyle"/>
            <w:spacing w:after="0" w:line="240" w:lineRule="auto"/>
          </w:pPr>
        </w:p>
      </w:tc>
      <w:tc>
        <w:tcPr>
          <w:tcW w:w="2494" w:type="dxa"/>
        </w:tcPr>
        <w:p w14:paraId="250F7255" w14:textId="77777777" w:rsidR="00377073" w:rsidRDefault="00377073">
          <w:pPr>
            <w:pStyle w:val="EmptyCellLayoutStyle"/>
            <w:spacing w:after="0" w:line="240" w:lineRule="auto"/>
          </w:pPr>
        </w:p>
      </w:tc>
    </w:tr>
    <w:tr w:rsidR="00377073" w14:paraId="4E91E289" w14:textId="77777777">
      <w:tc>
        <w:tcPr>
          <w:tcW w:w="35" w:type="dxa"/>
        </w:tcPr>
        <w:p w14:paraId="4D27EE58" w14:textId="77777777" w:rsidR="00377073" w:rsidRDefault="00377073">
          <w:pPr>
            <w:pStyle w:val="EmptyCellLayoutStyle"/>
            <w:spacing w:after="0" w:line="240" w:lineRule="auto"/>
          </w:pPr>
        </w:p>
      </w:tc>
      <w:tc>
        <w:tcPr>
          <w:tcW w:w="1417" w:type="dxa"/>
        </w:tcPr>
        <w:p w14:paraId="0FEF85A8" w14:textId="77777777" w:rsidR="00377073" w:rsidRDefault="00377073">
          <w:pPr>
            <w:pStyle w:val="EmptyCellLayoutStyle"/>
            <w:spacing w:after="0" w:line="240" w:lineRule="auto"/>
          </w:pPr>
        </w:p>
      </w:tc>
      <w:tc>
        <w:tcPr>
          <w:tcW w:w="19627" w:type="dxa"/>
        </w:tcPr>
        <w:p w14:paraId="72E72FC8" w14:textId="77777777" w:rsidR="00377073" w:rsidRDefault="00377073">
          <w:pPr>
            <w:pStyle w:val="EmptyCellLayoutStyle"/>
            <w:spacing w:after="0" w:line="240" w:lineRule="auto"/>
          </w:pPr>
        </w:p>
      </w:tc>
      <w:tc>
        <w:tcPr>
          <w:tcW w:w="2494" w:type="dxa"/>
        </w:tcPr>
        <w:p w14:paraId="2A20FCE0" w14:textId="77777777" w:rsidR="00377073" w:rsidRDefault="00377073">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73"/>
    <w:rsid w:val="00377073"/>
    <w:rsid w:val="007C67EE"/>
    <w:rsid w:val="00BD0A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5CA4"/>
  <w15:docId w15:val="{84CF0763-5498-4E17-ADB6-96B470C1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5538</Words>
  <Characters>31568</Characters>
  <Application>Microsoft Office Word</Application>
  <DocSecurity>0</DocSecurity>
  <Lines>263</Lines>
  <Paragraphs>74</Paragraphs>
  <ScaleCrop>false</ScaleCrop>
  <Company/>
  <LinksUpToDate>false</LinksUpToDate>
  <CharactersWithSpaces>37032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Talija Rodić</dc:creator>
  <dc:description/>
  <cp:lastModifiedBy>Talija Rodić</cp:lastModifiedBy>
  <cp:revision>3</cp:revision>
  <cp:lastPrinted>2021-10-13T10:08:00Z</cp:lastPrinted>
  <dcterms:created xsi:type="dcterms:W3CDTF">2021-10-13T10:10:00Z</dcterms:created>
  <dcterms:modified xsi:type="dcterms:W3CDTF">2021-10-13T10:10:00Z</dcterms:modified>
</cp:coreProperties>
</file>