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5"/>
        <w:gridCol w:w="11"/>
        <w:gridCol w:w="16005"/>
        <w:gridCol w:w="819"/>
      </w:tblGrid>
      <w:tr w:rsidR="001B606D" w14:paraId="07C3FC84" w14:textId="77777777">
        <w:trPr>
          <w:trHeight w:val="254"/>
        </w:trPr>
        <w:tc>
          <w:tcPr>
            <w:tcW w:w="35" w:type="dxa"/>
          </w:tcPr>
          <w:p w14:paraId="6B0868F5" w14:textId="77777777" w:rsidR="001B606D" w:rsidRDefault="001B606D">
            <w:pPr>
              <w:pStyle w:val="EmptyCellLayoutStyle"/>
              <w:spacing w:after="0" w:line="240" w:lineRule="auto"/>
            </w:pPr>
          </w:p>
        </w:tc>
        <w:tc>
          <w:tcPr>
            <w:tcW w:w="0" w:type="dxa"/>
          </w:tcPr>
          <w:p w14:paraId="3CAF6E93" w14:textId="77777777" w:rsidR="001B606D" w:rsidRDefault="001B606D">
            <w:pPr>
              <w:pStyle w:val="EmptyCellLayoutStyle"/>
              <w:spacing w:after="0" w:line="240" w:lineRule="auto"/>
            </w:pPr>
          </w:p>
        </w:tc>
        <w:tc>
          <w:tcPr>
            <w:tcW w:w="21044" w:type="dxa"/>
          </w:tcPr>
          <w:p w14:paraId="3131C2B6" w14:textId="77777777" w:rsidR="001B606D" w:rsidRDefault="001B606D">
            <w:pPr>
              <w:pStyle w:val="EmptyCellLayoutStyle"/>
              <w:spacing w:after="0" w:line="240" w:lineRule="auto"/>
            </w:pPr>
          </w:p>
        </w:tc>
        <w:tc>
          <w:tcPr>
            <w:tcW w:w="2494" w:type="dxa"/>
          </w:tcPr>
          <w:p w14:paraId="5D079AA1" w14:textId="77777777" w:rsidR="001B606D" w:rsidRDefault="001B606D">
            <w:pPr>
              <w:pStyle w:val="EmptyCellLayoutStyle"/>
              <w:spacing w:after="0" w:line="240" w:lineRule="auto"/>
            </w:pPr>
          </w:p>
        </w:tc>
      </w:tr>
      <w:tr w:rsidR="001B606D" w14:paraId="66302380" w14:textId="77777777">
        <w:trPr>
          <w:trHeight w:val="340"/>
        </w:trPr>
        <w:tc>
          <w:tcPr>
            <w:tcW w:w="35" w:type="dxa"/>
          </w:tcPr>
          <w:p w14:paraId="04BB0842" w14:textId="77777777" w:rsidR="001B606D" w:rsidRDefault="001B606D">
            <w:pPr>
              <w:pStyle w:val="EmptyCellLayoutStyle"/>
              <w:spacing w:after="0" w:line="240" w:lineRule="auto"/>
            </w:pPr>
          </w:p>
        </w:tc>
        <w:tc>
          <w:tcPr>
            <w:tcW w:w="0" w:type="dxa"/>
          </w:tcPr>
          <w:p w14:paraId="16387737" w14:textId="77777777" w:rsidR="001B606D" w:rsidRDefault="001B606D">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6005"/>
            </w:tblGrid>
            <w:tr w:rsidR="001B606D" w14:paraId="7793C2FA" w14:textId="77777777">
              <w:trPr>
                <w:trHeight w:val="262"/>
              </w:trPr>
              <w:tc>
                <w:tcPr>
                  <w:tcW w:w="21044" w:type="dxa"/>
                  <w:tcBorders>
                    <w:top w:val="nil"/>
                    <w:left w:val="nil"/>
                    <w:bottom w:val="nil"/>
                    <w:right w:val="nil"/>
                  </w:tcBorders>
                  <w:tcMar>
                    <w:top w:w="39" w:type="dxa"/>
                    <w:left w:w="39" w:type="dxa"/>
                    <w:bottom w:w="39" w:type="dxa"/>
                    <w:right w:w="39" w:type="dxa"/>
                  </w:tcMar>
                </w:tcPr>
                <w:p w14:paraId="0F42250B" w14:textId="77777777" w:rsidR="001B606D" w:rsidRDefault="00560CE2">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7AABE28F" w14:textId="77777777" w:rsidR="001B606D" w:rsidRDefault="001B606D">
            <w:pPr>
              <w:spacing w:after="0" w:line="240" w:lineRule="auto"/>
            </w:pPr>
          </w:p>
        </w:tc>
        <w:tc>
          <w:tcPr>
            <w:tcW w:w="2494" w:type="dxa"/>
          </w:tcPr>
          <w:p w14:paraId="2F1F7DF6" w14:textId="77777777" w:rsidR="001B606D" w:rsidRDefault="001B606D">
            <w:pPr>
              <w:pStyle w:val="EmptyCellLayoutStyle"/>
              <w:spacing w:after="0" w:line="240" w:lineRule="auto"/>
            </w:pPr>
          </w:p>
        </w:tc>
      </w:tr>
      <w:tr w:rsidR="001B606D" w14:paraId="1A2A31F5" w14:textId="77777777">
        <w:trPr>
          <w:trHeight w:val="100"/>
        </w:trPr>
        <w:tc>
          <w:tcPr>
            <w:tcW w:w="35" w:type="dxa"/>
          </w:tcPr>
          <w:p w14:paraId="5FCEDD3C" w14:textId="77777777" w:rsidR="001B606D" w:rsidRDefault="001B606D">
            <w:pPr>
              <w:pStyle w:val="EmptyCellLayoutStyle"/>
              <w:spacing w:after="0" w:line="240" w:lineRule="auto"/>
            </w:pPr>
          </w:p>
        </w:tc>
        <w:tc>
          <w:tcPr>
            <w:tcW w:w="0" w:type="dxa"/>
          </w:tcPr>
          <w:p w14:paraId="1E0A2AAE" w14:textId="77777777" w:rsidR="001B606D" w:rsidRDefault="001B606D">
            <w:pPr>
              <w:pStyle w:val="EmptyCellLayoutStyle"/>
              <w:spacing w:after="0" w:line="240" w:lineRule="auto"/>
            </w:pPr>
          </w:p>
        </w:tc>
        <w:tc>
          <w:tcPr>
            <w:tcW w:w="21044" w:type="dxa"/>
          </w:tcPr>
          <w:p w14:paraId="07140D90" w14:textId="77777777" w:rsidR="001B606D" w:rsidRDefault="001B606D">
            <w:pPr>
              <w:pStyle w:val="EmptyCellLayoutStyle"/>
              <w:spacing w:after="0" w:line="240" w:lineRule="auto"/>
            </w:pPr>
          </w:p>
        </w:tc>
        <w:tc>
          <w:tcPr>
            <w:tcW w:w="2494" w:type="dxa"/>
          </w:tcPr>
          <w:p w14:paraId="2758F134" w14:textId="77777777" w:rsidR="001B606D" w:rsidRDefault="001B606D">
            <w:pPr>
              <w:pStyle w:val="EmptyCellLayoutStyle"/>
              <w:spacing w:after="0" w:line="240" w:lineRule="auto"/>
            </w:pPr>
          </w:p>
        </w:tc>
      </w:tr>
      <w:tr w:rsidR="001B606D" w14:paraId="366DFD84" w14:textId="77777777">
        <w:trPr>
          <w:trHeight w:val="340"/>
        </w:trPr>
        <w:tc>
          <w:tcPr>
            <w:tcW w:w="35" w:type="dxa"/>
          </w:tcPr>
          <w:p w14:paraId="5FCB4437" w14:textId="77777777" w:rsidR="001B606D" w:rsidRDefault="001B606D">
            <w:pPr>
              <w:pStyle w:val="EmptyCellLayoutStyle"/>
              <w:spacing w:after="0" w:line="240" w:lineRule="auto"/>
            </w:pPr>
          </w:p>
        </w:tc>
        <w:tc>
          <w:tcPr>
            <w:tcW w:w="0" w:type="dxa"/>
          </w:tcPr>
          <w:p w14:paraId="1404E55F" w14:textId="77777777" w:rsidR="001B606D" w:rsidRDefault="001B606D">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6005"/>
            </w:tblGrid>
            <w:tr w:rsidR="001B606D" w14:paraId="278BAB79" w14:textId="77777777">
              <w:trPr>
                <w:trHeight w:val="262"/>
              </w:trPr>
              <w:tc>
                <w:tcPr>
                  <w:tcW w:w="21044" w:type="dxa"/>
                  <w:tcBorders>
                    <w:top w:val="nil"/>
                    <w:left w:val="nil"/>
                    <w:bottom w:val="nil"/>
                    <w:right w:val="nil"/>
                  </w:tcBorders>
                  <w:tcMar>
                    <w:top w:w="39" w:type="dxa"/>
                    <w:left w:w="39" w:type="dxa"/>
                    <w:bottom w:w="39" w:type="dxa"/>
                    <w:right w:w="39" w:type="dxa"/>
                  </w:tcMar>
                </w:tcPr>
                <w:p w14:paraId="1AE03CDD" w14:textId="77777777" w:rsidR="001B606D" w:rsidRDefault="00560CE2">
                  <w:pPr>
                    <w:spacing w:after="0" w:line="240" w:lineRule="auto"/>
                  </w:pPr>
                  <w:r>
                    <w:rPr>
                      <w:rFonts w:ascii="Arial" w:eastAsia="Arial" w:hAnsi="Arial"/>
                      <w:b/>
                      <w:color w:val="000000"/>
                    </w:rPr>
                    <w:t>Datum zadnje izmjene: 07.07.2021</w:t>
                  </w:r>
                </w:p>
              </w:tc>
            </w:tr>
          </w:tbl>
          <w:p w14:paraId="343E1BD9" w14:textId="77777777" w:rsidR="001B606D" w:rsidRDefault="001B606D">
            <w:pPr>
              <w:spacing w:after="0" w:line="240" w:lineRule="auto"/>
            </w:pPr>
          </w:p>
        </w:tc>
        <w:tc>
          <w:tcPr>
            <w:tcW w:w="2494" w:type="dxa"/>
          </w:tcPr>
          <w:p w14:paraId="4DBF13F8" w14:textId="77777777" w:rsidR="001B606D" w:rsidRDefault="001B606D">
            <w:pPr>
              <w:pStyle w:val="EmptyCellLayoutStyle"/>
              <w:spacing w:after="0" w:line="240" w:lineRule="auto"/>
            </w:pPr>
          </w:p>
        </w:tc>
      </w:tr>
      <w:tr w:rsidR="001B606D" w14:paraId="7A28D772" w14:textId="77777777">
        <w:trPr>
          <w:trHeight w:val="79"/>
        </w:trPr>
        <w:tc>
          <w:tcPr>
            <w:tcW w:w="35" w:type="dxa"/>
          </w:tcPr>
          <w:p w14:paraId="34A3846D" w14:textId="77777777" w:rsidR="001B606D" w:rsidRDefault="001B606D">
            <w:pPr>
              <w:pStyle w:val="EmptyCellLayoutStyle"/>
              <w:spacing w:after="0" w:line="240" w:lineRule="auto"/>
            </w:pPr>
          </w:p>
        </w:tc>
        <w:tc>
          <w:tcPr>
            <w:tcW w:w="0" w:type="dxa"/>
          </w:tcPr>
          <w:p w14:paraId="001C0A6A" w14:textId="77777777" w:rsidR="001B606D" w:rsidRDefault="001B606D">
            <w:pPr>
              <w:pStyle w:val="EmptyCellLayoutStyle"/>
              <w:spacing w:after="0" w:line="240" w:lineRule="auto"/>
            </w:pPr>
          </w:p>
        </w:tc>
        <w:tc>
          <w:tcPr>
            <w:tcW w:w="21044" w:type="dxa"/>
          </w:tcPr>
          <w:p w14:paraId="4EC83C8E" w14:textId="77777777" w:rsidR="001B606D" w:rsidRDefault="001B606D">
            <w:pPr>
              <w:pStyle w:val="EmptyCellLayoutStyle"/>
              <w:spacing w:after="0" w:line="240" w:lineRule="auto"/>
            </w:pPr>
          </w:p>
        </w:tc>
        <w:tc>
          <w:tcPr>
            <w:tcW w:w="2494" w:type="dxa"/>
          </w:tcPr>
          <w:p w14:paraId="72C7E854" w14:textId="77777777" w:rsidR="001B606D" w:rsidRDefault="001B606D">
            <w:pPr>
              <w:pStyle w:val="EmptyCellLayoutStyle"/>
              <w:spacing w:after="0" w:line="240" w:lineRule="auto"/>
            </w:pPr>
          </w:p>
        </w:tc>
      </w:tr>
      <w:tr w:rsidR="002671E5" w14:paraId="0BEAE211" w14:textId="77777777" w:rsidTr="002671E5">
        <w:trPr>
          <w:trHeight w:val="340"/>
        </w:trPr>
        <w:tc>
          <w:tcPr>
            <w:tcW w:w="35" w:type="dxa"/>
          </w:tcPr>
          <w:p w14:paraId="0BDE3737" w14:textId="77777777" w:rsidR="001B606D" w:rsidRDefault="001B606D">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6016"/>
            </w:tblGrid>
            <w:tr w:rsidR="001B606D" w14:paraId="7546A52D" w14:textId="77777777">
              <w:trPr>
                <w:trHeight w:val="262"/>
              </w:trPr>
              <w:tc>
                <w:tcPr>
                  <w:tcW w:w="21044" w:type="dxa"/>
                  <w:tcBorders>
                    <w:top w:val="nil"/>
                    <w:left w:val="nil"/>
                    <w:bottom w:val="nil"/>
                    <w:right w:val="nil"/>
                  </w:tcBorders>
                  <w:tcMar>
                    <w:top w:w="39" w:type="dxa"/>
                    <w:left w:w="39" w:type="dxa"/>
                    <w:bottom w:w="39" w:type="dxa"/>
                    <w:right w:w="39" w:type="dxa"/>
                  </w:tcMar>
                </w:tcPr>
                <w:p w14:paraId="66F8E3C3" w14:textId="77777777" w:rsidR="001B606D" w:rsidRDefault="00560CE2">
                  <w:pPr>
                    <w:spacing w:after="0" w:line="240" w:lineRule="auto"/>
                  </w:pPr>
                  <w:r>
                    <w:rPr>
                      <w:rFonts w:ascii="Arial" w:eastAsia="Arial" w:hAnsi="Arial"/>
                      <w:b/>
                      <w:color w:val="000000"/>
                    </w:rPr>
                    <w:t>Datum ustrojavanja registra: 29.01.2018</w:t>
                  </w:r>
                </w:p>
              </w:tc>
            </w:tr>
          </w:tbl>
          <w:p w14:paraId="323B9A6C" w14:textId="77777777" w:rsidR="001B606D" w:rsidRDefault="001B606D">
            <w:pPr>
              <w:spacing w:after="0" w:line="240" w:lineRule="auto"/>
            </w:pPr>
          </w:p>
        </w:tc>
        <w:tc>
          <w:tcPr>
            <w:tcW w:w="2494" w:type="dxa"/>
          </w:tcPr>
          <w:p w14:paraId="18F1B64A" w14:textId="77777777" w:rsidR="001B606D" w:rsidRDefault="001B606D">
            <w:pPr>
              <w:pStyle w:val="EmptyCellLayoutStyle"/>
              <w:spacing w:after="0" w:line="240" w:lineRule="auto"/>
            </w:pPr>
          </w:p>
        </w:tc>
      </w:tr>
      <w:tr w:rsidR="001B606D" w14:paraId="7172AE08" w14:textId="77777777">
        <w:trPr>
          <w:trHeight w:val="379"/>
        </w:trPr>
        <w:tc>
          <w:tcPr>
            <w:tcW w:w="35" w:type="dxa"/>
          </w:tcPr>
          <w:p w14:paraId="4CEF6DF5" w14:textId="77777777" w:rsidR="001B606D" w:rsidRDefault="001B606D">
            <w:pPr>
              <w:pStyle w:val="EmptyCellLayoutStyle"/>
              <w:spacing w:after="0" w:line="240" w:lineRule="auto"/>
            </w:pPr>
          </w:p>
        </w:tc>
        <w:tc>
          <w:tcPr>
            <w:tcW w:w="0" w:type="dxa"/>
          </w:tcPr>
          <w:p w14:paraId="185A2A4C" w14:textId="77777777" w:rsidR="001B606D" w:rsidRDefault="001B606D">
            <w:pPr>
              <w:pStyle w:val="EmptyCellLayoutStyle"/>
              <w:spacing w:after="0" w:line="240" w:lineRule="auto"/>
            </w:pPr>
          </w:p>
        </w:tc>
        <w:tc>
          <w:tcPr>
            <w:tcW w:w="21044" w:type="dxa"/>
          </w:tcPr>
          <w:p w14:paraId="5615545D" w14:textId="77777777" w:rsidR="001B606D" w:rsidRDefault="001B606D">
            <w:pPr>
              <w:pStyle w:val="EmptyCellLayoutStyle"/>
              <w:spacing w:after="0" w:line="240" w:lineRule="auto"/>
            </w:pPr>
          </w:p>
        </w:tc>
        <w:tc>
          <w:tcPr>
            <w:tcW w:w="2494" w:type="dxa"/>
          </w:tcPr>
          <w:p w14:paraId="0B525AD1" w14:textId="77777777" w:rsidR="001B606D" w:rsidRDefault="001B606D">
            <w:pPr>
              <w:pStyle w:val="EmptyCellLayoutStyle"/>
              <w:spacing w:after="0" w:line="240" w:lineRule="auto"/>
            </w:pPr>
          </w:p>
        </w:tc>
      </w:tr>
      <w:tr w:rsidR="002671E5" w14:paraId="59C6198D" w14:textId="77777777" w:rsidTr="002671E5">
        <w:tc>
          <w:tcPr>
            <w:tcW w:w="35" w:type="dxa"/>
          </w:tcPr>
          <w:p w14:paraId="578B6C41" w14:textId="77777777" w:rsidR="001B606D" w:rsidRDefault="001B606D">
            <w:pPr>
              <w:pStyle w:val="EmptyCellLayoutStyle"/>
              <w:spacing w:after="0" w:line="240" w:lineRule="auto"/>
            </w:pPr>
          </w:p>
        </w:tc>
        <w:tc>
          <w:tcPr>
            <w:tcW w:w="0" w:type="dxa"/>
          </w:tcPr>
          <w:p w14:paraId="1AC4E37D" w14:textId="77777777" w:rsidR="001B606D" w:rsidRDefault="001B606D">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6"/>
              <w:gridCol w:w="1309"/>
              <w:gridCol w:w="662"/>
              <w:gridCol w:w="590"/>
              <w:gridCol w:w="822"/>
              <w:gridCol w:w="1121"/>
              <w:gridCol w:w="1236"/>
              <w:gridCol w:w="762"/>
              <w:gridCol w:w="936"/>
              <w:gridCol w:w="771"/>
              <w:gridCol w:w="735"/>
              <w:gridCol w:w="735"/>
              <w:gridCol w:w="844"/>
              <w:gridCol w:w="703"/>
              <w:gridCol w:w="735"/>
              <w:gridCol w:w="735"/>
              <w:gridCol w:w="1011"/>
              <w:gridCol w:w="1367"/>
              <w:gridCol w:w="786"/>
            </w:tblGrid>
            <w:tr w:rsidR="00560CE2" w14:paraId="676796B3"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E57FF24" w14:textId="77777777" w:rsidR="001B606D" w:rsidRDefault="00560CE2">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E3BB8D" w14:textId="77777777" w:rsidR="001B606D" w:rsidRDefault="00560CE2">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B9F0843" w14:textId="77777777" w:rsidR="001B606D" w:rsidRDefault="00560CE2">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0CA55E" w14:textId="77777777" w:rsidR="001B606D" w:rsidRDefault="00560CE2">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30D55F" w14:textId="77777777" w:rsidR="001B606D" w:rsidRDefault="00560CE2">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768FA0" w14:textId="77777777" w:rsidR="001B606D" w:rsidRDefault="00560CE2">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70DF77" w14:textId="77777777" w:rsidR="001B606D" w:rsidRDefault="00560CE2">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339B91D" w14:textId="77777777" w:rsidR="001B606D" w:rsidRDefault="00560CE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87F620F" w14:textId="77777777" w:rsidR="001B606D" w:rsidRDefault="00560CE2">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9E188BA" w14:textId="77777777" w:rsidR="001B606D" w:rsidRDefault="00560CE2">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C473904" w14:textId="77777777" w:rsidR="001B606D" w:rsidRDefault="00560CE2">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630215" w14:textId="77777777" w:rsidR="001B606D" w:rsidRDefault="00560CE2">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5398E0" w14:textId="77777777" w:rsidR="001B606D" w:rsidRDefault="00560CE2">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A1C9A86" w14:textId="77777777" w:rsidR="001B606D" w:rsidRDefault="00560CE2">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660D5A8" w14:textId="77777777" w:rsidR="001B606D" w:rsidRDefault="00560CE2">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F152BD" w14:textId="77777777" w:rsidR="001B606D" w:rsidRDefault="00560CE2">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4000C28" w14:textId="77777777" w:rsidR="001B606D" w:rsidRDefault="00560CE2">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DF18CC" w14:textId="77777777" w:rsidR="001B606D" w:rsidRDefault="00560CE2">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C721C6" w14:textId="77777777" w:rsidR="001B606D" w:rsidRDefault="001B606D">
                  <w:pPr>
                    <w:spacing w:after="0" w:line="240" w:lineRule="auto"/>
                  </w:pPr>
                </w:p>
              </w:tc>
            </w:tr>
            <w:tr w:rsidR="00560CE2" w14:paraId="384351B3"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C0D2EEA" w14:textId="77777777" w:rsidR="001B606D" w:rsidRDefault="00560CE2">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CD9156" w14:textId="77777777" w:rsidR="001B606D" w:rsidRDefault="00560CE2">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4D7147" w14:textId="77777777" w:rsidR="001B606D" w:rsidRDefault="00560CE2">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FF6CF6" w14:textId="77777777" w:rsidR="001B606D" w:rsidRDefault="00560CE2">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03EDBD" w14:textId="77777777" w:rsidR="001B606D" w:rsidRDefault="00560CE2">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5C4335D" w14:textId="77777777" w:rsidR="001B606D" w:rsidRDefault="00560CE2">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2F37078" w14:textId="77777777" w:rsidR="001B606D" w:rsidRDefault="00560CE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2E84D5" w14:textId="77777777" w:rsidR="001B606D" w:rsidRDefault="00560CE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3AAC608" w14:textId="77777777" w:rsidR="001B606D" w:rsidRDefault="00560CE2">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97BF4E6" w14:textId="77777777" w:rsidR="001B606D" w:rsidRDefault="00560CE2">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6F0D26" w14:textId="77777777" w:rsidR="001B606D" w:rsidRDefault="00560CE2">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582C5E" w14:textId="77777777" w:rsidR="001B606D" w:rsidRDefault="00560CE2">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FAAE985" w14:textId="77777777" w:rsidR="001B606D" w:rsidRDefault="00560CE2">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ACD3EDA" w14:textId="77777777" w:rsidR="001B606D" w:rsidRDefault="00560CE2">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F0F921" w14:textId="77777777" w:rsidR="001B606D" w:rsidRDefault="00560CE2">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D9228DA" w14:textId="77777777" w:rsidR="001B606D" w:rsidRDefault="00560CE2">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B360013" w14:textId="77777777" w:rsidR="001B606D" w:rsidRDefault="00560CE2">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1AD9A51" w14:textId="77777777" w:rsidR="001B606D" w:rsidRDefault="00560CE2">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05DEDA" w14:textId="77777777" w:rsidR="001B606D" w:rsidRDefault="00560CE2">
                  <w:pPr>
                    <w:spacing w:after="0" w:line="240" w:lineRule="auto"/>
                    <w:jc w:val="center"/>
                  </w:pPr>
                  <w:r>
                    <w:rPr>
                      <w:rFonts w:ascii="Arial" w:eastAsia="Arial" w:hAnsi="Arial"/>
                      <w:b/>
                      <w:color w:val="000000"/>
                      <w:sz w:val="16"/>
                    </w:rPr>
                    <w:t>Datum ažuriranja</w:t>
                  </w:r>
                </w:p>
              </w:tc>
            </w:tr>
            <w:tr w:rsidR="001B606D" w14:paraId="79B3D4E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2074A" w14:textId="77777777" w:rsidR="001B606D" w:rsidRDefault="00560CE2">
                  <w:pPr>
                    <w:spacing w:after="0" w:line="240" w:lineRule="auto"/>
                  </w:pPr>
                  <w:r>
                    <w:rPr>
                      <w:rFonts w:ascii="Arial" w:eastAsia="Arial" w:hAnsi="Arial"/>
                      <w:color w:val="000000"/>
                      <w:sz w:val="14"/>
                    </w:rPr>
                    <w:t>11-2018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E4B65" w14:textId="77777777" w:rsidR="001B606D" w:rsidRDefault="00560CE2">
                  <w:pPr>
                    <w:spacing w:after="0" w:line="240" w:lineRule="auto"/>
                  </w:pPr>
                  <w:r>
                    <w:rPr>
                      <w:rFonts w:ascii="Arial" w:eastAsia="Arial" w:hAnsi="Arial"/>
                      <w:color w:val="000000"/>
                      <w:sz w:val="14"/>
                    </w:rPr>
                    <w:t>Usluge savjetovanja na području javne nabave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F2D4B" w14:textId="77777777" w:rsidR="001B606D" w:rsidRDefault="00560CE2">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97AA7"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031B6E"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01EBC" w14:textId="77777777" w:rsidR="001B606D" w:rsidRDefault="00560CE2">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E7C89E"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849AF" w14:textId="77777777" w:rsidR="001B606D" w:rsidRDefault="00560CE2">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FFBB2F" w14:textId="77777777" w:rsidR="001B606D" w:rsidRDefault="00560CE2">
                  <w:pPr>
                    <w:spacing w:after="0" w:line="240" w:lineRule="auto"/>
                    <w:jc w:val="center"/>
                  </w:pPr>
                  <w:r>
                    <w:rPr>
                      <w:rFonts w:ascii="Arial" w:eastAsia="Arial" w:hAnsi="Arial"/>
                      <w:color w:val="000000"/>
                      <w:sz w:val="14"/>
                    </w:rPr>
                    <w:t>26/02/18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CB03F" w14:textId="77777777" w:rsidR="001B606D" w:rsidRDefault="00560CE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2473D" w14:textId="77777777" w:rsidR="001B606D" w:rsidRDefault="00560CE2">
                  <w:pPr>
                    <w:spacing w:after="0" w:line="240" w:lineRule="auto"/>
                    <w:jc w:val="right"/>
                  </w:pPr>
                  <w:r>
                    <w:rPr>
                      <w:rFonts w:ascii="Arial" w:eastAsia="Arial" w:hAnsi="Arial"/>
                      <w:color w:val="000000"/>
                      <w:sz w:val="14"/>
                    </w:rPr>
                    <w:t>160.000,00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3CDA5" w14:textId="77777777" w:rsidR="001B606D" w:rsidRDefault="00560CE2">
                  <w:pPr>
                    <w:spacing w:after="0" w:line="240" w:lineRule="auto"/>
                    <w:jc w:val="right"/>
                  </w:pPr>
                  <w:r>
                    <w:rPr>
                      <w:rFonts w:ascii="Arial" w:eastAsia="Arial" w:hAnsi="Arial"/>
                      <w:color w:val="000000"/>
                      <w:sz w:val="14"/>
                    </w:rPr>
                    <w:t>40.000,00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50EA8" w14:textId="77777777" w:rsidR="001B606D" w:rsidRDefault="00560CE2">
                  <w:pPr>
                    <w:spacing w:after="0" w:line="240" w:lineRule="auto"/>
                    <w:jc w:val="right"/>
                  </w:pPr>
                  <w:r>
                    <w:rPr>
                      <w:rFonts w:ascii="Arial" w:eastAsia="Arial" w:hAnsi="Arial"/>
                      <w:color w:val="000000"/>
                      <w:sz w:val="14"/>
                    </w:rPr>
                    <w:t>200.000,00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0319"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3952C"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E9094" w14:textId="77777777" w:rsidR="001B606D" w:rsidRDefault="00560CE2">
                  <w:pPr>
                    <w:spacing w:after="0" w:line="240" w:lineRule="auto"/>
                    <w:jc w:val="right"/>
                  </w:pPr>
                  <w:r>
                    <w:rPr>
                      <w:rFonts w:ascii="Arial" w:eastAsia="Arial" w:hAnsi="Arial"/>
                      <w:color w:val="000000"/>
                      <w:sz w:val="14"/>
                    </w:rPr>
                    <w:t>162.500,00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D3E3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832D2" w14:textId="77777777" w:rsidR="001B606D" w:rsidRDefault="00560CE2">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28BA4" w14:textId="77777777" w:rsidR="001B606D" w:rsidRDefault="00560CE2">
                  <w:pPr>
                    <w:spacing w:after="0" w:line="240" w:lineRule="auto"/>
                    <w:jc w:val="center"/>
                  </w:pPr>
                  <w:r>
                    <w:rPr>
                      <w:rFonts w:ascii="Arial" w:eastAsia="Arial" w:hAnsi="Arial"/>
                      <w:color w:val="000000"/>
                      <w:sz w:val="14"/>
                    </w:rPr>
                    <w:t>22.01.2021</w:t>
                  </w:r>
                </w:p>
              </w:tc>
            </w:tr>
            <w:tr w:rsidR="001B606D" w14:paraId="74A0402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AFF28" w14:textId="77777777" w:rsidR="001B606D" w:rsidRDefault="00560CE2">
                  <w:pPr>
                    <w:spacing w:after="0" w:line="240" w:lineRule="auto"/>
                  </w:pPr>
                  <w:r>
                    <w:rPr>
                      <w:rFonts w:ascii="Arial" w:eastAsia="Arial" w:hAnsi="Arial"/>
                      <w:color w:val="000000"/>
                      <w:sz w:val="14"/>
                    </w:rPr>
                    <w:t>12-2018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B4A37" w14:textId="77777777" w:rsidR="001B606D" w:rsidRDefault="00560CE2">
                  <w:pPr>
                    <w:spacing w:after="0" w:line="240" w:lineRule="auto"/>
                  </w:pPr>
                  <w:r>
                    <w:rPr>
                      <w:rFonts w:ascii="Arial" w:eastAsia="Arial" w:hAnsi="Arial"/>
                      <w:color w:val="000000"/>
                      <w:sz w:val="14"/>
                    </w:rPr>
                    <w:t>Usluge povezane sa upravljanjem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B1207" w14:textId="77777777" w:rsidR="001B606D" w:rsidRDefault="00560CE2">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F4C45"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DAF9C"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6C486" w14:textId="77777777" w:rsidR="001B606D" w:rsidRDefault="00560CE2">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DFBC9"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0FCDB" w14:textId="77777777" w:rsidR="001B606D" w:rsidRDefault="00560CE2">
                  <w:pPr>
                    <w:spacing w:after="0" w:line="240" w:lineRule="auto"/>
                    <w:jc w:val="center"/>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0FED3" w14:textId="77777777" w:rsidR="001B606D" w:rsidRDefault="00560CE2">
                  <w:pPr>
                    <w:spacing w:after="0" w:line="240" w:lineRule="auto"/>
                    <w:jc w:val="center"/>
                  </w:pPr>
                  <w:r>
                    <w:rPr>
                      <w:rFonts w:ascii="Arial" w:eastAsia="Arial" w:hAnsi="Arial"/>
                      <w:color w:val="000000"/>
                      <w:sz w:val="14"/>
                    </w:rPr>
                    <w:t>26/18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CD75D" w14:textId="77777777" w:rsidR="001B606D" w:rsidRDefault="00560CE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F0E83" w14:textId="77777777" w:rsidR="001B606D" w:rsidRDefault="00560CE2">
                  <w:pPr>
                    <w:spacing w:after="0" w:line="240" w:lineRule="auto"/>
                    <w:jc w:val="right"/>
                  </w:pPr>
                  <w:r>
                    <w:rPr>
                      <w:rFonts w:ascii="Arial" w:eastAsia="Arial" w:hAnsi="Arial"/>
                      <w:color w:val="000000"/>
                      <w:sz w:val="14"/>
                    </w:rPr>
                    <w:t>192.000,00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C77A7" w14:textId="77777777" w:rsidR="001B606D" w:rsidRDefault="00560CE2">
                  <w:pPr>
                    <w:spacing w:after="0" w:line="240" w:lineRule="auto"/>
                    <w:jc w:val="right"/>
                  </w:pPr>
                  <w:r>
                    <w:rPr>
                      <w:rFonts w:ascii="Arial" w:eastAsia="Arial" w:hAnsi="Arial"/>
                      <w:color w:val="000000"/>
                      <w:sz w:val="14"/>
                    </w:rPr>
                    <w:t>48.000,00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72720" w14:textId="77777777" w:rsidR="001B606D" w:rsidRDefault="00560CE2">
                  <w:pPr>
                    <w:spacing w:after="0" w:line="240" w:lineRule="auto"/>
                    <w:jc w:val="right"/>
                  </w:pPr>
                  <w:r>
                    <w:rPr>
                      <w:rFonts w:ascii="Arial" w:eastAsia="Arial" w:hAnsi="Arial"/>
                      <w:color w:val="000000"/>
                      <w:sz w:val="14"/>
                    </w:rPr>
                    <w:t>240.000,00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4A7DB"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F83D00"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8E491" w14:textId="77777777" w:rsidR="001B606D" w:rsidRDefault="00560CE2">
                  <w:pPr>
                    <w:spacing w:after="0" w:line="240" w:lineRule="auto"/>
                    <w:jc w:val="right"/>
                  </w:pPr>
                  <w:r>
                    <w:rPr>
                      <w:rFonts w:ascii="Arial" w:eastAsia="Arial" w:hAnsi="Arial"/>
                      <w:color w:val="000000"/>
                      <w:sz w:val="14"/>
                    </w:rPr>
                    <w:t>173.322,50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5780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A66DC" w14:textId="77777777" w:rsidR="001B606D" w:rsidRDefault="00560CE2">
                  <w:pPr>
                    <w:spacing w:after="0" w:line="240" w:lineRule="auto"/>
                  </w:pPr>
                  <w:proofErr w:type="spellStart"/>
                  <w:r>
                    <w:rPr>
                      <w:rFonts w:ascii="Arial" w:eastAsia="Arial" w:hAnsi="Arial"/>
                      <w:color w:val="000000"/>
                      <w:sz w:val="14"/>
                    </w:rPr>
                    <w:t>Plačanje</w:t>
                  </w:r>
                  <w:proofErr w:type="spellEnd"/>
                  <w:r>
                    <w:rPr>
                      <w:rFonts w:ascii="Arial" w:eastAsia="Arial" w:hAnsi="Arial"/>
                      <w:color w:val="000000"/>
                      <w:sz w:val="14"/>
                    </w:rPr>
                    <w:t xml:space="preserve"> iz projekta "</w:t>
                  </w:r>
                  <w:proofErr w:type="spellStart"/>
                  <w:r>
                    <w:rPr>
                      <w:rFonts w:ascii="Arial" w:eastAsia="Arial" w:hAnsi="Arial"/>
                      <w:color w:val="000000"/>
                      <w:sz w:val="14"/>
                    </w:rPr>
                    <w:t>Smješak</w:t>
                  </w:r>
                  <w:proofErr w:type="spellEnd"/>
                  <w:r>
                    <w:rPr>
                      <w:rFonts w:ascii="Arial" w:eastAsia="Arial" w:hAnsi="Arial"/>
                      <w:color w:val="000000"/>
                      <w:sz w:val="14"/>
                    </w:rPr>
                    <w:t>" referentna oznaka KK.08.1.3.02 - Evropski strukturni i investicijski fondovi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8AFE1" w14:textId="77777777" w:rsidR="001B606D" w:rsidRDefault="00560CE2">
                  <w:pPr>
                    <w:spacing w:after="0" w:line="240" w:lineRule="auto"/>
                    <w:jc w:val="center"/>
                  </w:pPr>
                  <w:r>
                    <w:rPr>
                      <w:rFonts w:ascii="Arial" w:eastAsia="Arial" w:hAnsi="Arial"/>
                      <w:color w:val="000000"/>
                      <w:sz w:val="14"/>
                    </w:rPr>
                    <w:t>22.01.2021</w:t>
                  </w:r>
                </w:p>
              </w:tc>
            </w:tr>
            <w:tr w:rsidR="001B606D" w14:paraId="424ED5D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9EF4F" w14:textId="77777777" w:rsidR="001B606D" w:rsidRDefault="00560CE2">
                  <w:pPr>
                    <w:spacing w:after="0" w:line="240" w:lineRule="auto"/>
                  </w:pPr>
                  <w:r>
                    <w:rPr>
                      <w:rFonts w:ascii="Arial" w:eastAsia="Arial" w:hAnsi="Arial"/>
                      <w:color w:val="000000"/>
                      <w:sz w:val="14"/>
                    </w:rPr>
                    <w:t>2/2017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EE8D21" w14:textId="77777777" w:rsidR="001B606D" w:rsidRDefault="00560CE2">
                  <w:pPr>
                    <w:spacing w:after="0" w:line="240" w:lineRule="auto"/>
                  </w:pPr>
                  <w:r>
                    <w:rPr>
                      <w:rFonts w:ascii="Arial" w:eastAsia="Arial" w:hAnsi="Arial"/>
                      <w:color w:val="000000"/>
                      <w:sz w:val="14"/>
                    </w:rPr>
                    <w:t>Tromjesečna evidencija ugovora: ELEKTRONIČKE   KOMUNIKACIJSKE USLUGE U NEPOKRETNOJ MREŽI: Grupa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9063F" w14:textId="77777777" w:rsidR="001B606D" w:rsidRDefault="00560CE2">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1A83A" w14:textId="77777777" w:rsidR="001B606D" w:rsidRDefault="00560CE2">
                  <w:pPr>
                    <w:spacing w:after="0" w:line="240" w:lineRule="auto"/>
                  </w:pPr>
                  <w:r>
                    <w:rPr>
                      <w:rFonts w:ascii="Arial" w:eastAsia="Arial" w:hAnsi="Arial"/>
                      <w:color w:val="000000"/>
                      <w:sz w:val="14"/>
                    </w:rPr>
                    <w:t>2019/S 0F3-0009603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FB752"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8C78A" w14:textId="77777777" w:rsidR="001B606D" w:rsidRDefault="00560CE2">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FBD1A1"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5AE75" w14:textId="77777777" w:rsidR="001B606D" w:rsidRDefault="00560CE2">
                  <w:pPr>
                    <w:spacing w:after="0" w:line="240" w:lineRule="auto"/>
                    <w:jc w:val="center"/>
                  </w:pPr>
                  <w:r>
                    <w:rPr>
                      <w:rFonts w:ascii="Arial" w:eastAsia="Arial" w:hAnsi="Arial"/>
                      <w:color w:val="000000"/>
                      <w:sz w:val="14"/>
                    </w:rPr>
                    <w:t>15.10.2018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2955A" w14:textId="77777777" w:rsidR="001B606D" w:rsidRDefault="00560CE2">
                  <w:pPr>
                    <w:spacing w:after="0" w:line="240" w:lineRule="auto"/>
                    <w:jc w:val="center"/>
                  </w:pPr>
                  <w:r>
                    <w:rPr>
                      <w:rFonts w:ascii="Arial" w:eastAsia="Arial" w:hAnsi="Arial"/>
                      <w:color w:val="000000"/>
                      <w:sz w:val="14"/>
                    </w:rPr>
                    <w:t>UJN-BSS-730/2018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84A46" w14:textId="77777777" w:rsidR="001B606D" w:rsidRDefault="00560CE2">
                  <w:pPr>
                    <w:spacing w:after="0" w:line="240" w:lineRule="auto"/>
                  </w:pPr>
                  <w:r>
                    <w:rPr>
                      <w:rFonts w:ascii="Arial" w:eastAsia="Arial" w:hAnsi="Arial"/>
                      <w:color w:val="000000"/>
                      <w:sz w:val="14"/>
                    </w:rPr>
                    <w:t>Istek Ugovora 15.10.2021.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6628D" w14:textId="77777777" w:rsidR="001B606D" w:rsidRDefault="00560CE2">
                  <w:pPr>
                    <w:spacing w:after="0" w:line="240" w:lineRule="auto"/>
                    <w:jc w:val="right"/>
                  </w:pPr>
                  <w:r>
                    <w:rPr>
                      <w:rFonts w:ascii="Arial" w:eastAsia="Arial" w:hAnsi="Arial"/>
                      <w:color w:val="000000"/>
                      <w:sz w:val="14"/>
                    </w:rPr>
                    <w:t>33.484,32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FB6A2" w14:textId="77777777" w:rsidR="001B606D" w:rsidRDefault="00560CE2">
                  <w:pPr>
                    <w:spacing w:after="0" w:line="240" w:lineRule="auto"/>
                    <w:jc w:val="right"/>
                  </w:pPr>
                  <w:r>
                    <w:rPr>
                      <w:rFonts w:ascii="Arial" w:eastAsia="Arial" w:hAnsi="Arial"/>
                      <w:color w:val="000000"/>
                      <w:sz w:val="14"/>
                    </w:rPr>
                    <w:t>8.371,08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E1E9F" w14:textId="77777777" w:rsidR="001B606D" w:rsidRDefault="00560CE2">
                  <w:pPr>
                    <w:spacing w:after="0" w:line="240" w:lineRule="auto"/>
                    <w:jc w:val="right"/>
                  </w:pPr>
                  <w:r>
                    <w:rPr>
                      <w:rFonts w:ascii="Arial" w:eastAsia="Arial" w:hAnsi="Arial"/>
                      <w:color w:val="000000"/>
                      <w:sz w:val="14"/>
                    </w:rPr>
                    <w:t>41.855,40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99554"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269A5" w14:textId="77777777" w:rsidR="001B606D" w:rsidRDefault="00560CE2">
                  <w:pPr>
                    <w:spacing w:after="0" w:line="240" w:lineRule="auto"/>
                    <w:jc w:val="right"/>
                  </w:pPr>
                  <w:r>
                    <w:rPr>
                      <w:rFonts w:ascii="Arial" w:eastAsia="Arial" w:hAnsi="Arial"/>
                      <w:color w:val="000000"/>
                      <w:sz w:val="14"/>
                    </w:rPr>
                    <w:t>30.06.2021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BA647" w14:textId="77777777" w:rsidR="001B606D" w:rsidRDefault="00560CE2">
                  <w:pPr>
                    <w:spacing w:after="0" w:line="240" w:lineRule="auto"/>
                    <w:jc w:val="right"/>
                  </w:pPr>
                  <w:r>
                    <w:rPr>
                      <w:rFonts w:ascii="Arial" w:eastAsia="Arial" w:hAnsi="Arial"/>
                      <w:color w:val="000000"/>
                      <w:sz w:val="14"/>
                    </w:rPr>
                    <w:t>44.006,94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6A24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FC1EE9" w14:textId="77777777" w:rsidR="001B606D" w:rsidRDefault="00560CE2">
                  <w:pPr>
                    <w:spacing w:after="0" w:line="240" w:lineRule="auto"/>
                  </w:pPr>
                  <w:r>
                    <w:rPr>
                      <w:rFonts w:ascii="Arial" w:eastAsia="Arial" w:hAnsi="Arial"/>
                      <w:color w:val="000000"/>
                      <w:sz w:val="14"/>
                    </w:rPr>
                    <w:t>Dana 25.01.2021.sklopljen je dodatak Ugovora UJN-BSS-730/2018 na 43.529,62 bez PDV-a, a 54.412,02 sa PDV-om</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AB56D" w14:textId="77777777" w:rsidR="001B606D" w:rsidRDefault="00560CE2">
                  <w:pPr>
                    <w:spacing w:after="0" w:line="240" w:lineRule="auto"/>
                    <w:jc w:val="center"/>
                  </w:pPr>
                  <w:r>
                    <w:rPr>
                      <w:rFonts w:ascii="Arial" w:eastAsia="Arial" w:hAnsi="Arial"/>
                      <w:color w:val="000000"/>
                      <w:sz w:val="14"/>
                    </w:rPr>
                    <w:t>06.07.2021</w:t>
                  </w:r>
                </w:p>
              </w:tc>
            </w:tr>
            <w:tr w:rsidR="001B606D" w14:paraId="2BE470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E5845" w14:textId="77777777" w:rsidR="001B606D" w:rsidRDefault="00560CE2">
                  <w:pPr>
                    <w:spacing w:after="0" w:line="240" w:lineRule="auto"/>
                  </w:pPr>
                  <w:r>
                    <w:rPr>
                      <w:rFonts w:ascii="Arial" w:eastAsia="Arial" w:hAnsi="Arial"/>
                      <w:color w:val="000000"/>
                      <w:sz w:val="14"/>
                    </w:rPr>
                    <w:t>18-2019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D2DA0" w14:textId="77777777" w:rsidR="001B606D" w:rsidRDefault="00560CE2">
                  <w:pPr>
                    <w:spacing w:after="0" w:line="240" w:lineRule="auto"/>
                  </w:pPr>
                  <w:r>
                    <w:rPr>
                      <w:rFonts w:ascii="Arial" w:eastAsia="Arial" w:hAnsi="Arial"/>
                      <w:color w:val="000000"/>
                      <w:sz w:val="14"/>
                    </w:rPr>
                    <w:t>Upravljanje projektom "Osmijeh" ESF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C35CF" w14:textId="77777777" w:rsidR="001B606D" w:rsidRDefault="00560CE2">
                  <w:pPr>
                    <w:spacing w:after="0" w:line="240" w:lineRule="auto"/>
                    <w:jc w:val="center"/>
                  </w:pPr>
                  <w:r>
                    <w:rPr>
                      <w:rFonts w:ascii="Arial" w:eastAsia="Arial" w:hAnsi="Arial"/>
                      <w:color w:val="000000"/>
                      <w:sz w:val="14"/>
                    </w:rPr>
                    <w:t>79420000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90225"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404E8"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D0C5A" w14:textId="77777777" w:rsidR="001B606D" w:rsidRDefault="00560CE2">
                  <w:pPr>
                    <w:spacing w:after="0" w:line="240" w:lineRule="auto"/>
                  </w:pPr>
                  <w:r>
                    <w:rPr>
                      <w:rFonts w:ascii="Arial" w:eastAsia="Arial" w:hAnsi="Arial"/>
                      <w:color w:val="000000"/>
                      <w:sz w:val="14"/>
                    </w:rPr>
                    <w:t>SNAP GROUP d.o.o. za usluge 79372198002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FAAE4"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BD0A3" w14:textId="77777777" w:rsidR="001B606D" w:rsidRDefault="00560CE2">
                  <w:pPr>
                    <w:spacing w:after="0" w:line="240" w:lineRule="auto"/>
                    <w:jc w:val="center"/>
                  </w:pPr>
                  <w:r>
                    <w:rPr>
                      <w:rFonts w:ascii="Arial" w:eastAsia="Arial" w:hAnsi="Arial"/>
                      <w:color w:val="000000"/>
                      <w:sz w:val="14"/>
                    </w:rPr>
                    <w:t>08.04.2019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6FAE98" w14:textId="77777777" w:rsidR="001B606D" w:rsidRDefault="00560CE2">
                  <w:pPr>
                    <w:spacing w:after="0" w:line="240" w:lineRule="auto"/>
                    <w:jc w:val="center"/>
                  </w:pPr>
                  <w:proofErr w:type="spellStart"/>
                  <w:r>
                    <w:rPr>
                      <w:rFonts w:ascii="Arial" w:eastAsia="Arial" w:hAnsi="Arial"/>
                      <w:color w:val="000000"/>
                      <w:sz w:val="14"/>
                    </w:rPr>
                    <w:t>Ug</w:t>
                  </w:r>
                  <w:proofErr w:type="spellEnd"/>
                  <w:r>
                    <w:rPr>
                      <w:rFonts w:ascii="Arial" w:eastAsia="Arial" w:hAnsi="Arial"/>
                      <w:color w:val="000000"/>
                      <w:sz w:val="14"/>
                    </w:rPr>
                    <w:t>. od 08.04.2019.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9CB97" w14:textId="77777777" w:rsidR="001B606D" w:rsidRDefault="00560CE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45FE9" w14:textId="77777777" w:rsidR="001B606D" w:rsidRDefault="00560CE2">
                  <w:pPr>
                    <w:spacing w:after="0" w:line="240" w:lineRule="auto"/>
                    <w:jc w:val="right"/>
                  </w:pPr>
                  <w:r>
                    <w:rPr>
                      <w:rFonts w:ascii="Arial" w:eastAsia="Arial" w:hAnsi="Arial"/>
                      <w:color w:val="000000"/>
                      <w:sz w:val="14"/>
                    </w:rPr>
                    <w:t>158.000,00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3175" w14:textId="77777777" w:rsidR="001B606D" w:rsidRDefault="00560CE2">
                  <w:pPr>
                    <w:spacing w:after="0" w:line="240" w:lineRule="auto"/>
                    <w:jc w:val="right"/>
                  </w:pPr>
                  <w:r>
                    <w:rPr>
                      <w:rFonts w:ascii="Arial" w:eastAsia="Arial" w:hAnsi="Arial"/>
                      <w:color w:val="000000"/>
                      <w:sz w:val="14"/>
                    </w:rPr>
                    <w:t>39.500,00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617BE" w14:textId="77777777" w:rsidR="001B606D" w:rsidRDefault="00560CE2">
                  <w:pPr>
                    <w:spacing w:after="0" w:line="240" w:lineRule="auto"/>
                    <w:jc w:val="right"/>
                  </w:pPr>
                  <w:r>
                    <w:rPr>
                      <w:rFonts w:ascii="Arial" w:eastAsia="Arial" w:hAnsi="Arial"/>
                      <w:color w:val="000000"/>
                      <w:sz w:val="14"/>
                    </w:rPr>
                    <w:t>197.500,00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99D61"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76569"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A3873" w14:textId="77777777" w:rsidR="001B606D" w:rsidRDefault="00560CE2">
                  <w:pPr>
                    <w:spacing w:after="0" w:line="240" w:lineRule="auto"/>
                    <w:jc w:val="right"/>
                  </w:pPr>
                  <w:r>
                    <w:rPr>
                      <w:rFonts w:ascii="Arial" w:eastAsia="Arial" w:hAnsi="Arial"/>
                      <w:color w:val="000000"/>
                      <w:sz w:val="14"/>
                    </w:rPr>
                    <w:t>109.725,00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45C4F"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615F1" w14:textId="77777777" w:rsidR="001B606D" w:rsidRDefault="00560CE2">
                  <w:pPr>
                    <w:spacing w:after="0" w:line="240" w:lineRule="auto"/>
                  </w:pPr>
                  <w:r>
                    <w:rPr>
                      <w:rFonts w:ascii="Arial" w:eastAsia="Arial" w:hAnsi="Arial"/>
                      <w:color w:val="000000"/>
                      <w:sz w:val="14"/>
                    </w:rPr>
                    <w:t>Plaćanje iz projekta ESF "Osmijeh"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4B730" w14:textId="77777777" w:rsidR="001B606D" w:rsidRDefault="00560CE2">
                  <w:pPr>
                    <w:spacing w:after="0" w:line="240" w:lineRule="auto"/>
                    <w:jc w:val="center"/>
                  </w:pPr>
                  <w:r>
                    <w:rPr>
                      <w:rFonts w:ascii="Arial" w:eastAsia="Arial" w:hAnsi="Arial"/>
                      <w:color w:val="000000"/>
                      <w:sz w:val="14"/>
                    </w:rPr>
                    <w:t>22.01.2021</w:t>
                  </w:r>
                </w:p>
              </w:tc>
            </w:tr>
            <w:tr w:rsidR="001B606D" w14:paraId="2B2FC92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A0873" w14:textId="77777777" w:rsidR="001B606D" w:rsidRDefault="00560CE2">
                  <w:pPr>
                    <w:spacing w:after="0" w:line="240" w:lineRule="auto"/>
                  </w:pPr>
                  <w:r>
                    <w:rPr>
                      <w:rFonts w:ascii="Arial" w:eastAsia="Arial" w:hAnsi="Arial"/>
                      <w:color w:val="000000"/>
                      <w:sz w:val="14"/>
                    </w:rPr>
                    <w:t>23-2019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B318E3" w14:textId="77777777" w:rsidR="001B606D" w:rsidRDefault="00560CE2">
                  <w:pPr>
                    <w:spacing w:after="0" w:line="240" w:lineRule="auto"/>
                  </w:pPr>
                  <w:r>
                    <w:rPr>
                      <w:rFonts w:ascii="Arial" w:eastAsia="Arial" w:hAnsi="Arial"/>
                      <w:color w:val="000000"/>
                      <w:sz w:val="14"/>
                    </w:rPr>
                    <w:t>Usluge osiguranja pravne odgovornosti i osiguranje od svih rizika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EB913" w14:textId="77777777" w:rsidR="001B606D" w:rsidRDefault="00560CE2">
                  <w:pPr>
                    <w:spacing w:after="0" w:line="240" w:lineRule="auto"/>
                    <w:jc w:val="center"/>
                  </w:pPr>
                  <w:r>
                    <w:rPr>
                      <w:rFonts w:ascii="Arial" w:eastAsia="Arial" w:hAnsi="Arial"/>
                      <w:color w:val="000000"/>
                      <w:sz w:val="14"/>
                    </w:rPr>
                    <w:t>66513000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EC401"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21363"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3E7934" w14:textId="77777777" w:rsidR="001B606D" w:rsidRDefault="00560CE2">
                  <w:pPr>
                    <w:spacing w:after="0" w:line="240" w:lineRule="auto"/>
                  </w:pPr>
                  <w:r>
                    <w:rPr>
                      <w:rFonts w:ascii="Arial" w:eastAsia="Arial" w:hAnsi="Arial"/>
                      <w:color w:val="000000"/>
                      <w:sz w:val="14"/>
                    </w:rPr>
                    <w:t>ADRIATIC OSIGURANJE d.d. 94472454976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CC198"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BA7E1" w14:textId="77777777" w:rsidR="001B606D" w:rsidRDefault="00560CE2">
                  <w:pPr>
                    <w:spacing w:after="0" w:line="240" w:lineRule="auto"/>
                    <w:jc w:val="center"/>
                  </w:pPr>
                  <w:r>
                    <w:rPr>
                      <w:rFonts w:ascii="Arial" w:eastAsia="Arial" w:hAnsi="Arial"/>
                      <w:color w:val="000000"/>
                      <w:sz w:val="14"/>
                    </w:rPr>
                    <w:t>11.07.2019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43D68" w14:textId="77777777" w:rsidR="001B606D" w:rsidRDefault="00560CE2">
                  <w:pPr>
                    <w:spacing w:after="0" w:line="240" w:lineRule="auto"/>
                    <w:jc w:val="center"/>
                  </w:pPr>
                  <w:r>
                    <w:rPr>
                      <w:rFonts w:ascii="Arial" w:eastAsia="Arial" w:hAnsi="Arial"/>
                      <w:color w:val="000000"/>
                      <w:sz w:val="14"/>
                    </w:rPr>
                    <w:t>Ugovor o izvršenju usluge troškovi osiguranja vozila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46A04" w14:textId="77777777" w:rsidR="001B606D" w:rsidRDefault="00560CE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3EDE1" w14:textId="77777777" w:rsidR="001B606D" w:rsidRDefault="00560CE2">
                  <w:pPr>
                    <w:spacing w:after="0" w:line="240" w:lineRule="auto"/>
                    <w:jc w:val="right"/>
                  </w:pPr>
                  <w:r>
                    <w:rPr>
                      <w:rFonts w:ascii="Arial" w:eastAsia="Arial" w:hAnsi="Arial"/>
                      <w:color w:val="000000"/>
                      <w:sz w:val="14"/>
                    </w:rPr>
                    <w:t>51.373,02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98839"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BCCBC" w14:textId="77777777" w:rsidR="001B606D" w:rsidRDefault="00560CE2">
                  <w:pPr>
                    <w:spacing w:after="0" w:line="240" w:lineRule="auto"/>
                    <w:jc w:val="right"/>
                  </w:pPr>
                  <w:r>
                    <w:rPr>
                      <w:rFonts w:ascii="Arial" w:eastAsia="Arial" w:hAnsi="Arial"/>
                      <w:color w:val="000000"/>
                      <w:sz w:val="14"/>
                    </w:rPr>
                    <w:t>51.373,02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A1836"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F8B86"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862D8" w14:textId="77777777" w:rsidR="001B606D" w:rsidRDefault="00560CE2">
                  <w:pPr>
                    <w:spacing w:after="0" w:line="240" w:lineRule="auto"/>
                    <w:jc w:val="right"/>
                  </w:pPr>
                  <w:r>
                    <w:rPr>
                      <w:rFonts w:ascii="Arial" w:eastAsia="Arial" w:hAnsi="Arial"/>
                      <w:color w:val="000000"/>
                      <w:sz w:val="14"/>
                    </w:rPr>
                    <w:t>34.218,13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4BB6B"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6C9E2" w14:textId="77777777" w:rsidR="001B606D" w:rsidRDefault="00560CE2">
                  <w:pPr>
                    <w:spacing w:after="0" w:line="240" w:lineRule="auto"/>
                  </w:pPr>
                  <w:r>
                    <w:rPr>
                      <w:rFonts w:ascii="Arial" w:eastAsia="Arial" w:hAnsi="Arial"/>
                      <w:color w:val="000000"/>
                      <w:sz w:val="14"/>
                    </w:rPr>
                    <w:t>Plaćanje iz projekta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BA257" w14:textId="77777777" w:rsidR="001B606D" w:rsidRDefault="00560CE2">
                  <w:pPr>
                    <w:spacing w:after="0" w:line="240" w:lineRule="auto"/>
                    <w:jc w:val="center"/>
                  </w:pPr>
                  <w:r>
                    <w:rPr>
                      <w:rFonts w:ascii="Arial" w:eastAsia="Arial" w:hAnsi="Arial"/>
                      <w:color w:val="000000"/>
                      <w:sz w:val="14"/>
                    </w:rPr>
                    <w:t>22.01.2021</w:t>
                  </w:r>
                </w:p>
              </w:tc>
            </w:tr>
            <w:tr w:rsidR="001B606D" w14:paraId="3EBE79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3FBE9" w14:textId="77777777" w:rsidR="001B606D" w:rsidRDefault="00560CE2">
                  <w:pPr>
                    <w:spacing w:after="0" w:line="240" w:lineRule="auto"/>
                  </w:pPr>
                  <w:r>
                    <w:rPr>
                      <w:rFonts w:ascii="Arial" w:eastAsia="Arial" w:hAnsi="Arial"/>
                      <w:color w:val="000000"/>
                      <w:sz w:val="14"/>
                    </w:rPr>
                    <w:lastRenderedPageBreak/>
                    <w:t>28-2019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3FC53" w14:textId="77777777" w:rsidR="001B606D" w:rsidRDefault="00560CE2">
                  <w:pPr>
                    <w:spacing w:after="0" w:line="240" w:lineRule="auto"/>
                  </w:pPr>
                  <w:r>
                    <w:rPr>
                      <w:rFonts w:ascii="Arial" w:eastAsia="Arial" w:hAnsi="Arial"/>
                      <w:color w:val="000000"/>
                      <w:sz w:val="14"/>
                    </w:rPr>
                    <w:t>Usluga provođenja postupka javne nabave projekt "Osmijeh" ESF-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3DE74" w14:textId="77777777" w:rsidR="001B606D" w:rsidRDefault="00560CE2">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A1455"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AD506"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B2057" w14:textId="77777777" w:rsidR="001B606D" w:rsidRDefault="00560CE2">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4AFA7"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371DB" w14:textId="77777777" w:rsidR="001B606D" w:rsidRDefault="00560CE2">
                  <w:pPr>
                    <w:spacing w:after="0" w:line="240" w:lineRule="auto"/>
                    <w:jc w:val="center"/>
                  </w:pPr>
                  <w:r>
                    <w:rPr>
                      <w:rFonts w:ascii="Arial" w:eastAsia="Arial" w:hAnsi="Arial"/>
                      <w:color w:val="000000"/>
                      <w:sz w:val="14"/>
                    </w:rPr>
                    <w:t>05.12.2019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3D6BF" w14:textId="77777777" w:rsidR="001B606D" w:rsidRDefault="00560CE2">
                  <w:pPr>
                    <w:spacing w:after="0" w:line="240" w:lineRule="auto"/>
                    <w:jc w:val="center"/>
                  </w:pPr>
                  <w:r>
                    <w:rPr>
                      <w:rFonts w:ascii="Arial" w:eastAsia="Arial" w:hAnsi="Arial"/>
                      <w:color w:val="000000"/>
                      <w:sz w:val="14"/>
                    </w:rPr>
                    <w:t>Ugovor o provedbi postupka javne nabave II dio ESF</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21E59" w14:textId="77777777" w:rsidR="001B606D" w:rsidRDefault="00560CE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328AF" w14:textId="77777777" w:rsidR="001B606D" w:rsidRDefault="00560CE2">
                  <w:pPr>
                    <w:spacing w:after="0" w:line="240" w:lineRule="auto"/>
                    <w:jc w:val="right"/>
                  </w:pPr>
                  <w:r>
                    <w:rPr>
                      <w:rFonts w:ascii="Arial" w:eastAsia="Arial" w:hAnsi="Arial"/>
                      <w:color w:val="000000"/>
                      <w:sz w:val="14"/>
                    </w:rPr>
                    <w:t>97.840,00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C67DD" w14:textId="77777777" w:rsidR="001B606D" w:rsidRDefault="00560CE2">
                  <w:pPr>
                    <w:spacing w:after="0" w:line="240" w:lineRule="auto"/>
                    <w:jc w:val="right"/>
                  </w:pPr>
                  <w:r>
                    <w:rPr>
                      <w:rFonts w:ascii="Arial" w:eastAsia="Arial" w:hAnsi="Arial"/>
                      <w:color w:val="000000"/>
                      <w:sz w:val="14"/>
                    </w:rPr>
                    <w:t>24.460,00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95C28" w14:textId="77777777" w:rsidR="001B606D" w:rsidRDefault="00560CE2">
                  <w:pPr>
                    <w:spacing w:after="0" w:line="240" w:lineRule="auto"/>
                    <w:jc w:val="right"/>
                  </w:pPr>
                  <w:r>
                    <w:rPr>
                      <w:rFonts w:ascii="Arial" w:eastAsia="Arial" w:hAnsi="Arial"/>
                      <w:color w:val="000000"/>
                      <w:sz w:val="14"/>
                    </w:rPr>
                    <w:t>122.300,00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14053"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D892A"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4085F" w14:textId="77777777" w:rsidR="001B606D" w:rsidRDefault="00560CE2">
                  <w:pPr>
                    <w:spacing w:after="0" w:line="240" w:lineRule="auto"/>
                    <w:jc w:val="right"/>
                  </w:pPr>
                  <w:r>
                    <w:rPr>
                      <w:rFonts w:ascii="Arial" w:eastAsia="Arial" w:hAnsi="Arial"/>
                      <w:color w:val="000000"/>
                      <w:sz w:val="14"/>
                    </w:rPr>
                    <w:t>74.875,00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1DE9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4CB34" w14:textId="77777777" w:rsidR="001B606D" w:rsidRDefault="00560CE2">
                  <w:pPr>
                    <w:spacing w:after="0" w:line="240" w:lineRule="auto"/>
                  </w:pPr>
                  <w:r>
                    <w:rPr>
                      <w:rFonts w:ascii="Arial" w:eastAsia="Arial" w:hAnsi="Arial"/>
                      <w:color w:val="000000"/>
                      <w:sz w:val="14"/>
                    </w:rPr>
                    <w:t>Plaćanje iz sredstava projekta "</w:t>
                  </w:r>
                  <w:proofErr w:type="spellStart"/>
                  <w:r>
                    <w:rPr>
                      <w:rFonts w:ascii="Arial" w:eastAsia="Arial" w:hAnsi="Arial"/>
                      <w:color w:val="000000"/>
                      <w:sz w:val="14"/>
                    </w:rPr>
                    <w:t>Osmijeh"financiranog</w:t>
                  </w:r>
                  <w:proofErr w:type="spellEnd"/>
                  <w:r>
                    <w:rPr>
                      <w:rFonts w:ascii="Arial" w:eastAsia="Arial" w:hAnsi="Arial"/>
                      <w:color w:val="000000"/>
                      <w:sz w:val="14"/>
                    </w:rPr>
                    <w:t xml:space="preserve">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 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45D5D" w14:textId="77777777" w:rsidR="001B606D" w:rsidRDefault="00560CE2">
                  <w:pPr>
                    <w:spacing w:after="0" w:line="240" w:lineRule="auto"/>
                    <w:jc w:val="center"/>
                  </w:pPr>
                  <w:r>
                    <w:rPr>
                      <w:rFonts w:ascii="Arial" w:eastAsia="Arial" w:hAnsi="Arial"/>
                      <w:color w:val="000000"/>
                      <w:sz w:val="14"/>
                    </w:rPr>
                    <w:t>22.01.2021</w:t>
                  </w:r>
                </w:p>
              </w:tc>
            </w:tr>
            <w:tr w:rsidR="001B606D" w14:paraId="4A0130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BC0FE" w14:textId="77777777" w:rsidR="001B606D" w:rsidRDefault="00560CE2">
                  <w:pPr>
                    <w:spacing w:after="0" w:line="240" w:lineRule="auto"/>
                  </w:pPr>
                  <w:r>
                    <w:rPr>
                      <w:rFonts w:ascii="Arial" w:eastAsia="Arial" w:hAnsi="Arial"/>
                      <w:color w:val="000000"/>
                      <w:sz w:val="14"/>
                    </w:rPr>
                    <w:t>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7A504" w14:textId="77777777" w:rsidR="001B606D" w:rsidRDefault="00560CE2">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274FF" w14:textId="77777777" w:rsidR="001B606D" w:rsidRDefault="00560CE2">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F663B"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1A832"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E59F0" w14:textId="77777777" w:rsidR="001B606D" w:rsidRDefault="00560CE2">
                  <w:pPr>
                    <w:spacing w:after="0" w:line="240" w:lineRule="auto"/>
                  </w:pPr>
                  <w:r>
                    <w:rPr>
                      <w:rFonts w:ascii="Arial" w:eastAsia="Arial" w:hAnsi="Arial"/>
                      <w:color w:val="000000"/>
                      <w:sz w:val="14"/>
                    </w:rPr>
                    <w:t>PRODUKT KOMERC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D028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62984" w14:textId="77777777" w:rsidR="001B606D" w:rsidRDefault="00560CE2">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38332" w14:textId="77777777" w:rsidR="001B606D" w:rsidRDefault="00560CE2">
                  <w:pPr>
                    <w:spacing w:after="0" w:line="240" w:lineRule="auto"/>
                    <w:jc w:val="center"/>
                  </w:pPr>
                  <w:r>
                    <w:rPr>
                      <w:rFonts w:ascii="Arial" w:eastAsia="Arial" w:hAnsi="Arial"/>
                      <w:color w:val="000000"/>
                      <w:sz w:val="14"/>
                    </w:rPr>
                    <w:t>Ugovor 04/20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CF1A1"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E6682" w14:textId="77777777" w:rsidR="001B606D" w:rsidRDefault="00560CE2">
                  <w:pPr>
                    <w:spacing w:after="0" w:line="240" w:lineRule="auto"/>
                    <w:jc w:val="right"/>
                  </w:pPr>
                  <w:r>
                    <w:rPr>
                      <w:rFonts w:ascii="Arial" w:eastAsia="Arial" w:hAnsi="Arial"/>
                      <w:color w:val="000000"/>
                      <w:sz w:val="14"/>
                    </w:rPr>
                    <w:t>25.230,00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F6BD4" w14:textId="77777777" w:rsidR="001B606D" w:rsidRDefault="00560CE2">
                  <w:pPr>
                    <w:spacing w:after="0" w:line="240" w:lineRule="auto"/>
                    <w:jc w:val="right"/>
                  </w:pPr>
                  <w:r>
                    <w:rPr>
                      <w:rFonts w:ascii="Arial" w:eastAsia="Arial" w:hAnsi="Arial"/>
                      <w:color w:val="000000"/>
                      <w:sz w:val="14"/>
                    </w:rPr>
                    <w:t>3.279,90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8A5B8" w14:textId="77777777" w:rsidR="001B606D" w:rsidRDefault="00560CE2">
                  <w:pPr>
                    <w:spacing w:after="0" w:line="240" w:lineRule="auto"/>
                    <w:jc w:val="right"/>
                  </w:pPr>
                  <w:r>
                    <w:rPr>
                      <w:rFonts w:ascii="Arial" w:eastAsia="Arial" w:hAnsi="Arial"/>
                      <w:color w:val="000000"/>
                      <w:sz w:val="14"/>
                    </w:rPr>
                    <w:t>28.509,90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A4782"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5FA88"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68DEA5" w14:textId="77777777" w:rsidR="001B606D" w:rsidRDefault="00560CE2">
                  <w:pPr>
                    <w:spacing w:after="0" w:line="240" w:lineRule="auto"/>
                    <w:jc w:val="right"/>
                  </w:pPr>
                  <w:r>
                    <w:rPr>
                      <w:rFonts w:ascii="Arial" w:eastAsia="Arial" w:hAnsi="Arial"/>
                      <w:color w:val="000000"/>
                      <w:sz w:val="14"/>
                    </w:rPr>
                    <w:t>26.729,13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20C00"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32E5A" w14:textId="77777777" w:rsidR="001B606D" w:rsidRDefault="00560CE2">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5D7B5" w14:textId="77777777" w:rsidR="001B606D" w:rsidRDefault="00560CE2">
                  <w:pPr>
                    <w:spacing w:after="0" w:line="240" w:lineRule="auto"/>
                    <w:jc w:val="center"/>
                  </w:pPr>
                  <w:r>
                    <w:rPr>
                      <w:rFonts w:ascii="Arial" w:eastAsia="Arial" w:hAnsi="Arial"/>
                      <w:color w:val="000000"/>
                      <w:sz w:val="14"/>
                    </w:rPr>
                    <w:t>22.01.2021</w:t>
                  </w:r>
                </w:p>
              </w:tc>
            </w:tr>
            <w:tr w:rsidR="001B606D" w14:paraId="4E2FFB0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2EC99" w14:textId="77777777" w:rsidR="001B606D" w:rsidRDefault="00560CE2">
                  <w:pPr>
                    <w:spacing w:after="0" w:line="240" w:lineRule="auto"/>
                  </w:pPr>
                  <w:r>
                    <w:rPr>
                      <w:rFonts w:ascii="Arial" w:eastAsia="Arial" w:hAnsi="Arial"/>
                      <w:color w:val="000000"/>
                      <w:sz w:val="14"/>
                    </w:rPr>
                    <w:t>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B8333" w14:textId="77777777" w:rsidR="001B606D" w:rsidRDefault="00560CE2">
                  <w:pPr>
                    <w:spacing w:after="0" w:line="240" w:lineRule="auto"/>
                  </w:pPr>
                  <w:r>
                    <w:rPr>
                      <w:rFonts w:ascii="Arial" w:eastAsia="Arial" w:hAnsi="Arial"/>
                      <w:color w:val="000000"/>
                      <w:sz w:val="14"/>
                    </w:rPr>
                    <w:t>Hrana, piće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54F84B" w14:textId="77777777" w:rsidR="001B606D" w:rsidRDefault="00560CE2">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63B00"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23C41"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E4781" w14:textId="77777777" w:rsidR="001B606D" w:rsidRDefault="00560CE2">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9FB0D"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0FDBC" w14:textId="77777777" w:rsidR="001B606D" w:rsidRDefault="00560CE2">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2F13C" w14:textId="77777777" w:rsidR="001B606D" w:rsidRDefault="00560CE2">
                  <w:pPr>
                    <w:spacing w:after="0" w:line="240" w:lineRule="auto"/>
                    <w:jc w:val="center"/>
                  </w:pPr>
                  <w:r>
                    <w:rPr>
                      <w:rFonts w:ascii="Arial" w:eastAsia="Arial" w:hAnsi="Arial"/>
                      <w:color w:val="000000"/>
                      <w:sz w:val="14"/>
                    </w:rPr>
                    <w:t>Ugovor 11/20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D5FC5"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9FBB4B" w14:textId="77777777" w:rsidR="001B606D" w:rsidRDefault="00560CE2">
                  <w:pPr>
                    <w:spacing w:after="0" w:line="240" w:lineRule="auto"/>
                    <w:jc w:val="right"/>
                  </w:pPr>
                  <w:r>
                    <w:rPr>
                      <w:rFonts w:ascii="Arial" w:eastAsia="Arial" w:hAnsi="Arial"/>
                      <w:color w:val="000000"/>
                      <w:sz w:val="14"/>
                    </w:rPr>
                    <w:t>50.946,42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104F7" w14:textId="77777777" w:rsidR="001B606D" w:rsidRDefault="00560CE2">
                  <w:pPr>
                    <w:spacing w:after="0" w:line="240" w:lineRule="auto"/>
                    <w:jc w:val="right"/>
                  </w:pPr>
                  <w:r>
                    <w:rPr>
                      <w:rFonts w:ascii="Arial" w:eastAsia="Arial" w:hAnsi="Arial"/>
                      <w:color w:val="000000"/>
                      <w:sz w:val="14"/>
                    </w:rPr>
                    <w:t>10.786,28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882D9B" w14:textId="77777777" w:rsidR="001B606D" w:rsidRDefault="00560CE2">
                  <w:pPr>
                    <w:spacing w:after="0" w:line="240" w:lineRule="auto"/>
                    <w:jc w:val="right"/>
                  </w:pPr>
                  <w:r>
                    <w:rPr>
                      <w:rFonts w:ascii="Arial" w:eastAsia="Arial" w:hAnsi="Arial"/>
                      <w:color w:val="000000"/>
                      <w:sz w:val="14"/>
                    </w:rPr>
                    <w:t>61.732,70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A5DC9"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CD6FD"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0821F" w14:textId="77777777" w:rsidR="001B606D" w:rsidRDefault="00560CE2">
                  <w:pPr>
                    <w:spacing w:after="0" w:line="240" w:lineRule="auto"/>
                    <w:jc w:val="right"/>
                  </w:pPr>
                  <w:r>
                    <w:rPr>
                      <w:rFonts w:ascii="Arial" w:eastAsia="Arial" w:hAnsi="Arial"/>
                      <w:color w:val="000000"/>
                      <w:sz w:val="14"/>
                    </w:rPr>
                    <w:t>94.934,59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CD3C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53E27" w14:textId="77777777" w:rsidR="001B606D" w:rsidRDefault="00560CE2">
                  <w:pPr>
                    <w:spacing w:after="0" w:line="240" w:lineRule="auto"/>
                  </w:pPr>
                  <w:r>
                    <w:rPr>
                      <w:rFonts w:ascii="Arial" w:eastAsia="Arial" w:hAnsi="Arial"/>
                      <w:color w:val="000000"/>
                      <w:sz w:val="14"/>
                    </w:rPr>
                    <w:t xml:space="preserve">Ugovor se sklapa do okončanja postupka javne nabave koju provodi </w:t>
                  </w:r>
                  <w:proofErr w:type="spellStart"/>
                  <w:r>
                    <w:rPr>
                      <w:rFonts w:ascii="Arial" w:eastAsia="Arial" w:hAnsi="Arial"/>
                      <w:color w:val="000000"/>
                      <w:sz w:val="14"/>
                    </w:rPr>
                    <w:t>Mdomsp</w:t>
                  </w:r>
                  <w:proofErr w:type="spellEnd"/>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E3550" w14:textId="77777777" w:rsidR="001B606D" w:rsidRDefault="00560CE2">
                  <w:pPr>
                    <w:spacing w:after="0" w:line="240" w:lineRule="auto"/>
                    <w:jc w:val="center"/>
                  </w:pPr>
                  <w:r>
                    <w:rPr>
                      <w:rFonts w:ascii="Arial" w:eastAsia="Arial" w:hAnsi="Arial"/>
                      <w:color w:val="000000"/>
                      <w:sz w:val="14"/>
                    </w:rPr>
                    <w:t>22.01.2021</w:t>
                  </w:r>
                </w:p>
              </w:tc>
            </w:tr>
            <w:tr w:rsidR="001B606D" w14:paraId="551CC49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F1C62" w14:textId="77777777" w:rsidR="001B606D" w:rsidRDefault="00560CE2">
                  <w:pPr>
                    <w:spacing w:after="0" w:line="240" w:lineRule="auto"/>
                  </w:pPr>
                  <w:r>
                    <w:rPr>
                      <w:rFonts w:ascii="Arial" w:eastAsia="Arial" w:hAnsi="Arial"/>
                      <w:color w:val="000000"/>
                      <w:sz w:val="14"/>
                    </w:rPr>
                    <w:t>12/2019-2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09C57" w14:textId="77777777" w:rsidR="001B606D" w:rsidRDefault="00560CE2">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A8D0D" w14:textId="77777777" w:rsidR="001B606D" w:rsidRDefault="00560CE2">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1DE39" w14:textId="77777777" w:rsidR="001B606D" w:rsidRDefault="00560CE2">
                  <w:pPr>
                    <w:spacing w:after="0" w:line="240" w:lineRule="auto"/>
                  </w:pPr>
                  <w:r>
                    <w:rPr>
                      <w:rFonts w:ascii="Arial" w:eastAsia="Arial" w:hAnsi="Arial"/>
                      <w:color w:val="000000"/>
                      <w:sz w:val="14"/>
                    </w:rPr>
                    <w:t>2020/S 0F3-0009847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71AE2"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F1DF4" w14:textId="77777777" w:rsidR="001B606D" w:rsidRDefault="00560CE2">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CE8EB"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03998" w14:textId="77777777" w:rsidR="001B606D" w:rsidRDefault="00560CE2">
                  <w:pPr>
                    <w:spacing w:after="0" w:line="240" w:lineRule="auto"/>
                    <w:jc w:val="center"/>
                  </w:pPr>
                  <w:r>
                    <w:rPr>
                      <w:rFonts w:ascii="Arial" w:eastAsia="Arial" w:hAnsi="Arial"/>
                      <w:color w:val="000000"/>
                      <w:sz w:val="14"/>
                    </w:rPr>
                    <w:t>31.01.2020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9E34DD" w14:textId="77777777" w:rsidR="001B606D" w:rsidRDefault="00560CE2">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opskrbi krajnjeg kupca O-20-384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EE869" w14:textId="77777777" w:rsidR="001B606D" w:rsidRDefault="00560CE2">
                  <w:pPr>
                    <w:spacing w:after="0" w:line="240" w:lineRule="auto"/>
                  </w:pPr>
                  <w:r>
                    <w:rPr>
                      <w:rFonts w:ascii="Arial" w:eastAsia="Arial" w:hAnsi="Arial"/>
                      <w:color w:val="000000"/>
                      <w:sz w:val="14"/>
                    </w:rPr>
                    <w:t>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6F417" w14:textId="77777777" w:rsidR="001B606D" w:rsidRDefault="00560CE2">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ED838" w14:textId="77777777" w:rsidR="001B606D" w:rsidRDefault="00560CE2">
                  <w:pPr>
                    <w:spacing w:after="0" w:line="240" w:lineRule="auto"/>
                    <w:jc w:val="right"/>
                  </w:pPr>
                  <w:r>
                    <w:rPr>
                      <w:rFonts w:ascii="Arial" w:eastAsia="Arial" w:hAnsi="Arial"/>
                      <w:color w:val="000000"/>
                      <w:sz w:val="14"/>
                    </w:rPr>
                    <w:t>132.325,50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9A938" w14:textId="77777777" w:rsidR="001B606D" w:rsidRDefault="00560CE2">
                  <w:pPr>
                    <w:spacing w:after="0" w:line="240" w:lineRule="auto"/>
                    <w:jc w:val="right"/>
                  </w:pPr>
                  <w:r>
                    <w:rPr>
                      <w:rFonts w:ascii="Arial" w:eastAsia="Arial" w:hAnsi="Arial"/>
                      <w:color w:val="000000"/>
                      <w:sz w:val="14"/>
                    </w:rPr>
                    <w:t>132.325,50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DB11F"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0BBB1" w14:textId="77777777" w:rsidR="001B606D" w:rsidRDefault="00560CE2">
                  <w:pPr>
                    <w:spacing w:after="0" w:line="240" w:lineRule="auto"/>
                    <w:jc w:val="right"/>
                  </w:pPr>
                  <w:r>
                    <w:rPr>
                      <w:rFonts w:ascii="Arial" w:eastAsia="Arial" w:hAnsi="Arial"/>
                      <w:color w:val="000000"/>
                      <w:sz w:val="14"/>
                    </w:rPr>
                    <w:t>30.06.2021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D4F71" w14:textId="77777777" w:rsidR="001B606D" w:rsidRDefault="00560CE2">
                  <w:pPr>
                    <w:spacing w:after="0" w:line="240" w:lineRule="auto"/>
                    <w:jc w:val="right"/>
                  </w:pPr>
                  <w:r>
                    <w:rPr>
                      <w:rFonts w:ascii="Arial" w:eastAsia="Arial" w:hAnsi="Arial"/>
                      <w:color w:val="000000"/>
                      <w:sz w:val="14"/>
                    </w:rPr>
                    <w:t>80.566,01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D693C"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AEBB3"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1281E" w14:textId="77777777" w:rsidR="001B606D" w:rsidRDefault="00560CE2">
                  <w:pPr>
                    <w:spacing w:after="0" w:line="240" w:lineRule="auto"/>
                    <w:jc w:val="center"/>
                  </w:pPr>
                  <w:r>
                    <w:rPr>
                      <w:rFonts w:ascii="Arial" w:eastAsia="Arial" w:hAnsi="Arial"/>
                      <w:color w:val="000000"/>
                      <w:sz w:val="14"/>
                    </w:rPr>
                    <w:t>06.07.2021</w:t>
                  </w:r>
                </w:p>
              </w:tc>
            </w:tr>
            <w:tr w:rsidR="001B606D" w14:paraId="751D5BA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DB4F5" w14:textId="77777777" w:rsidR="001B606D" w:rsidRDefault="00560CE2">
                  <w:pPr>
                    <w:spacing w:after="0" w:line="240" w:lineRule="auto"/>
                  </w:pPr>
                  <w:r>
                    <w:rPr>
                      <w:rFonts w:ascii="Arial" w:eastAsia="Arial" w:hAnsi="Arial"/>
                      <w:color w:val="000000"/>
                      <w:sz w:val="14"/>
                    </w:rPr>
                    <w:t>13/2019-A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40361" w14:textId="77777777" w:rsidR="001B606D" w:rsidRDefault="00560CE2">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27B0D" w14:textId="77777777" w:rsidR="001B606D" w:rsidRDefault="00560CE2">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78142" w14:textId="77777777" w:rsidR="001B606D" w:rsidRDefault="00560CE2">
                  <w:pPr>
                    <w:spacing w:after="0" w:line="240" w:lineRule="auto"/>
                  </w:pPr>
                  <w:r>
                    <w:rPr>
                      <w:rFonts w:ascii="Arial" w:eastAsia="Arial" w:hAnsi="Arial"/>
                      <w:color w:val="000000"/>
                      <w:sz w:val="14"/>
                    </w:rPr>
                    <w:t>2020/S F21-0009855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68B28"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550A1" w14:textId="77777777" w:rsidR="001B606D" w:rsidRDefault="00560CE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2F4D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70F4F" w14:textId="77777777" w:rsidR="001B606D" w:rsidRDefault="00560CE2">
                  <w:pPr>
                    <w:spacing w:after="0" w:line="240" w:lineRule="auto"/>
                    <w:jc w:val="center"/>
                  </w:pPr>
                  <w:r>
                    <w:rPr>
                      <w:rFonts w:ascii="Arial" w:eastAsia="Arial" w:hAnsi="Arial"/>
                      <w:color w:val="000000"/>
                      <w:sz w:val="14"/>
                    </w:rPr>
                    <w:t>20.02.2020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2F636" w14:textId="77777777" w:rsidR="001B606D" w:rsidRDefault="00560CE2">
                  <w:pPr>
                    <w:spacing w:after="0" w:line="240" w:lineRule="auto"/>
                    <w:jc w:val="center"/>
                  </w:pPr>
                  <w:proofErr w:type="spellStart"/>
                  <w:r>
                    <w:rPr>
                      <w:rFonts w:ascii="Arial" w:eastAsia="Arial" w:hAnsi="Arial"/>
                      <w:color w:val="000000"/>
                      <w:sz w:val="14"/>
                    </w:rPr>
                    <w:t>Ug.o</w:t>
                  </w:r>
                  <w:proofErr w:type="spellEnd"/>
                  <w:r>
                    <w:rPr>
                      <w:rFonts w:ascii="Arial" w:eastAsia="Arial" w:hAnsi="Arial"/>
                      <w:color w:val="000000"/>
                      <w:sz w:val="14"/>
                    </w:rPr>
                    <w:t xml:space="preserve"> nabavi poštanskih usluga DP-02/9/6-006818/20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C250C" w14:textId="77777777" w:rsidR="001B606D" w:rsidRDefault="00560CE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61660" w14:textId="77777777" w:rsidR="001B606D" w:rsidRDefault="00560CE2">
                  <w:pPr>
                    <w:spacing w:after="0" w:line="240" w:lineRule="auto"/>
                    <w:jc w:val="right"/>
                  </w:pPr>
                  <w:r>
                    <w:rPr>
                      <w:rFonts w:ascii="Arial" w:eastAsia="Arial" w:hAnsi="Arial"/>
                      <w:color w:val="000000"/>
                      <w:sz w:val="14"/>
                    </w:rPr>
                    <w:t>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D549A0" w14:textId="77777777" w:rsidR="001B606D" w:rsidRDefault="00560CE2">
                  <w:pPr>
                    <w:spacing w:after="0" w:line="240" w:lineRule="auto"/>
                    <w:jc w:val="right"/>
                  </w:pPr>
                  <w:r>
                    <w:rPr>
                      <w:rFonts w:ascii="Arial" w:eastAsia="Arial" w:hAnsi="Arial"/>
                      <w:color w:val="000000"/>
                      <w:sz w:val="14"/>
                    </w:rPr>
                    <w:t>6.847,88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76566A" w14:textId="77777777" w:rsidR="001B606D" w:rsidRDefault="00560CE2">
                  <w:pPr>
                    <w:spacing w:after="0" w:line="240" w:lineRule="auto"/>
                    <w:jc w:val="right"/>
                  </w:pPr>
                  <w:r>
                    <w:rPr>
                      <w:rFonts w:ascii="Arial" w:eastAsia="Arial" w:hAnsi="Arial"/>
                      <w:color w:val="000000"/>
                      <w:sz w:val="14"/>
                    </w:rPr>
                    <w:t>6.847,88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E11CD"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DB185" w14:textId="77777777" w:rsidR="001B606D" w:rsidRDefault="00560CE2">
                  <w:pPr>
                    <w:spacing w:after="0" w:line="240" w:lineRule="auto"/>
                    <w:jc w:val="right"/>
                  </w:pPr>
                  <w:r>
                    <w:rPr>
                      <w:rFonts w:ascii="Arial" w:eastAsia="Arial" w:hAnsi="Arial"/>
                      <w:color w:val="000000"/>
                      <w:sz w:val="14"/>
                    </w:rPr>
                    <w:t>30.06.2021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04988" w14:textId="77777777" w:rsidR="001B606D" w:rsidRDefault="00560CE2">
                  <w:pPr>
                    <w:spacing w:after="0" w:line="240" w:lineRule="auto"/>
                    <w:jc w:val="right"/>
                  </w:pPr>
                  <w:r>
                    <w:rPr>
                      <w:rFonts w:ascii="Arial" w:eastAsia="Arial" w:hAnsi="Arial"/>
                      <w:color w:val="000000"/>
                      <w:sz w:val="14"/>
                    </w:rPr>
                    <w:t>3.236,13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1B6F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49299"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C8B6E5" w14:textId="77777777" w:rsidR="001B606D" w:rsidRDefault="00560CE2">
                  <w:pPr>
                    <w:spacing w:after="0" w:line="240" w:lineRule="auto"/>
                    <w:jc w:val="center"/>
                  </w:pPr>
                  <w:r>
                    <w:rPr>
                      <w:rFonts w:ascii="Arial" w:eastAsia="Arial" w:hAnsi="Arial"/>
                      <w:color w:val="000000"/>
                      <w:sz w:val="14"/>
                    </w:rPr>
                    <w:t>06.07.2021</w:t>
                  </w:r>
                </w:p>
              </w:tc>
            </w:tr>
            <w:tr w:rsidR="001B606D" w14:paraId="4FFF2DD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34961" w14:textId="77777777" w:rsidR="001B606D" w:rsidRDefault="00560CE2">
                  <w:pPr>
                    <w:spacing w:after="0" w:line="240" w:lineRule="auto"/>
                  </w:pPr>
                  <w:r>
                    <w:rPr>
                      <w:rFonts w:ascii="Arial" w:eastAsia="Arial" w:hAnsi="Arial"/>
                      <w:color w:val="000000"/>
                      <w:sz w:val="14"/>
                    </w:rPr>
                    <w:t>13-2020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32CB01" w14:textId="77777777" w:rsidR="001B606D" w:rsidRDefault="00560CE2">
                  <w:pPr>
                    <w:spacing w:after="0" w:line="240" w:lineRule="auto"/>
                  </w:pPr>
                  <w:r>
                    <w:rPr>
                      <w:rFonts w:ascii="Arial" w:eastAsia="Arial" w:hAnsi="Arial"/>
                      <w:color w:val="000000"/>
                      <w:sz w:val="14"/>
                    </w:rPr>
                    <w:t>Stručni nadzor izvođenja građevinskih i ostalih radova - projekt "</w:t>
                  </w:r>
                  <w:proofErr w:type="spellStart"/>
                  <w:r>
                    <w:rPr>
                      <w:rFonts w:ascii="Arial" w:eastAsia="Arial" w:hAnsi="Arial"/>
                      <w:color w:val="000000"/>
                      <w:sz w:val="14"/>
                    </w:rPr>
                    <w:t>Smješak</w:t>
                  </w:r>
                  <w:proofErr w:type="spellEnd"/>
                  <w:r>
                    <w:rPr>
                      <w:rFonts w:ascii="Arial" w:eastAsia="Arial" w:hAnsi="Arial"/>
                      <w:color w:val="000000"/>
                      <w:sz w:val="14"/>
                    </w:rPr>
                    <w:t>" ERDF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2CB1E" w14:textId="77777777" w:rsidR="001B606D" w:rsidRDefault="00560CE2">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72201"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04D9D"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E644A" w14:textId="77777777" w:rsidR="001B606D" w:rsidRDefault="00560CE2">
                  <w:pPr>
                    <w:spacing w:after="0" w:line="240" w:lineRule="auto"/>
                  </w:pPr>
                  <w:r>
                    <w:rPr>
                      <w:rFonts w:ascii="Arial" w:eastAsia="Arial" w:hAnsi="Arial"/>
                      <w:color w:val="000000"/>
                      <w:sz w:val="14"/>
                    </w:rPr>
                    <w:t>Ured ovlaštenog inženjera građevinarstva Svetozar Kovačević 29672775377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A461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2EFC8D" w14:textId="77777777" w:rsidR="001B606D" w:rsidRDefault="00560CE2">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B8928" w14:textId="77777777" w:rsidR="001B606D" w:rsidRDefault="00560CE2">
                  <w:pPr>
                    <w:spacing w:after="0" w:line="240" w:lineRule="auto"/>
                    <w:jc w:val="center"/>
                  </w:pPr>
                  <w:r>
                    <w:rPr>
                      <w:rFonts w:ascii="Arial" w:eastAsia="Arial" w:hAnsi="Arial"/>
                      <w:color w:val="000000"/>
                      <w:sz w:val="14"/>
                    </w:rPr>
                    <w:t xml:space="preserve">Ugovor o pružanju usluge stručnog nadzora na radu izvođenja građevinskih i ostalih </w:t>
                  </w:r>
                  <w:r>
                    <w:rPr>
                      <w:rFonts w:ascii="Arial" w:eastAsia="Arial" w:hAnsi="Arial"/>
                      <w:color w:val="000000"/>
                      <w:sz w:val="14"/>
                    </w:rPr>
                    <w:lastRenderedPageBreak/>
                    <w:t xml:space="preserve">radova na adaptaciji objekta Dom Lovran - dvorana, </w:t>
                  </w:r>
                  <w:proofErr w:type="spellStart"/>
                  <w:r>
                    <w:rPr>
                      <w:rFonts w:ascii="Arial" w:eastAsia="Arial" w:hAnsi="Arial"/>
                      <w:color w:val="000000"/>
                      <w:sz w:val="14"/>
                    </w:rPr>
                    <w:t>J.Završnika</w:t>
                  </w:r>
                  <w:proofErr w:type="spellEnd"/>
                  <w:r>
                    <w:rPr>
                      <w:rFonts w:ascii="Arial" w:eastAsia="Arial" w:hAnsi="Arial"/>
                      <w:color w:val="000000"/>
                      <w:sz w:val="14"/>
                    </w:rPr>
                    <w:t xml:space="preserve"> 3 Rijeka i </w:t>
                  </w:r>
                  <w:proofErr w:type="spellStart"/>
                  <w:r>
                    <w:rPr>
                      <w:rFonts w:ascii="Arial" w:eastAsia="Arial" w:hAnsi="Arial"/>
                      <w:color w:val="000000"/>
                      <w:sz w:val="14"/>
                    </w:rPr>
                    <w:t>Z.Petranovića</w:t>
                  </w:r>
                  <w:proofErr w:type="spellEnd"/>
                  <w:r>
                    <w:rPr>
                      <w:rFonts w:ascii="Arial" w:eastAsia="Arial" w:hAnsi="Arial"/>
                      <w:color w:val="000000"/>
                      <w:sz w:val="14"/>
                    </w:rPr>
                    <w:t xml:space="preserve"> 3/II Rijeka </w:t>
                  </w:r>
                  <w:proofErr w:type="spellStart"/>
                  <w:r>
                    <w:rPr>
                      <w:rFonts w:ascii="Arial" w:eastAsia="Arial" w:hAnsi="Arial"/>
                      <w:color w:val="000000"/>
                      <w:sz w:val="14"/>
                    </w:rPr>
                    <w:t>Ug</w:t>
                  </w:r>
                  <w:proofErr w:type="spellEnd"/>
                  <w:r>
                    <w:rPr>
                      <w:rFonts w:ascii="Arial" w:eastAsia="Arial" w:hAnsi="Arial"/>
                      <w:color w:val="000000"/>
                      <w:sz w:val="14"/>
                    </w:rPr>
                    <w:t>. 15/2020.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E9BEDE" w14:textId="77777777" w:rsidR="001B606D" w:rsidRDefault="00560CE2">
                  <w:pPr>
                    <w:spacing w:after="0" w:line="240" w:lineRule="auto"/>
                  </w:pPr>
                  <w:r>
                    <w:rPr>
                      <w:rFonts w:ascii="Arial" w:eastAsia="Arial" w:hAnsi="Arial"/>
                      <w:color w:val="000000"/>
                      <w:sz w:val="14"/>
                    </w:rPr>
                    <w:lastRenderedPageBreak/>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BFD87" w14:textId="77777777" w:rsidR="001B606D" w:rsidRDefault="00560CE2">
                  <w:pPr>
                    <w:spacing w:after="0" w:line="240" w:lineRule="auto"/>
                    <w:jc w:val="right"/>
                  </w:pPr>
                  <w:r>
                    <w:rPr>
                      <w:rFonts w:ascii="Arial" w:eastAsia="Arial" w:hAnsi="Arial"/>
                      <w:color w:val="000000"/>
                      <w:sz w:val="14"/>
                    </w:rPr>
                    <w:t>59.400,00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9E454"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964E0" w14:textId="77777777" w:rsidR="001B606D" w:rsidRDefault="00560CE2">
                  <w:pPr>
                    <w:spacing w:after="0" w:line="240" w:lineRule="auto"/>
                    <w:jc w:val="right"/>
                  </w:pPr>
                  <w:r>
                    <w:rPr>
                      <w:rFonts w:ascii="Arial" w:eastAsia="Arial" w:hAnsi="Arial"/>
                      <w:color w:val="000000"/>
                      <w:sz w:val="14"/>
                    </w:rPr>
                    <w:t>59.400,00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FB0AE"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9CBBD"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A0B44" w14:textId="77777777" w:rsidR="001B606D" w:rsidRDefault="00560CE2">
                  <w:pPr>
                    <w:spacing w:after="0" w:line="240" w:lineRule="auto"/>
                    <w:jc w:val="right"/>
                  </w:pPr>
                  <w:r>
                    <w:rPr>
                      <w:rFonts w:ascii="Arial" w:eastAsia="Arial" w:hAnsi="Arial"/>
                      <w:color w:val="000000"/>
                      <w:sz w:val="14"/>
                    </w:rPr>
                    <w:t>29.700,00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F286B"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E35E3" w14:textId="77777777" w:rsidR="001B606D" w:rsidRDefault="00560CE2">
                  <w:pPr>
                    <w:spacing w:after="0" w:line="240" w:lineRule="auto"/>
                  </w:pPr>
                  <w:r>
                    <w:rPr>
                      <w:rFonts w:ascii="Arial" w:eastAsia="Arial" w:hAnsi="Arial"/>
                      <w:color w:val="000000"/>
                      <w:sz w:val="14"/>
                    </w:rPr>
                    <w:t xml:space="preserve">Plaćanje iz sredstava projekta "Osmijeh" financiranog iz Poziva "Podrška procesu </w:t>
                  </w:r>
                  <w:proofErr w:type="spellStart"/>
                  <w:r>
                    <w:rPr>
                      <w:rFonts w:ascii="Arial" w:eastAsia="Arial" w:hAnsi="Arial"/>
                      <w:color w:val="000000"/>
                      <w:sz w:val="14"/>
                    </w:rPr>
                    <w:t>deinstitucionalizacije</w:t>
                  </w:r>
                  <w:proofErr w:type="spellEnd"/>
                  <w:r>
                    <w:rPr>
                      <w:rFonts w:ascii="Arial" w:eastAsia="Arial" w:hAnsi="Arial"/>
                      <w:color w:val="000000"/>
                      <w:sz w:val="14"/>
                    </w:rPr>
                    <w:t xml:space="preserve"> i prevencije institucionalizacije </w:t>
                  </w:r>
                  <w:r>
                    <w:rPr>
                      <w:rFonts w:ascii="Arial" w:eastAsia="Arial" w:hAnsi="Arial"/>
                      <w:color w:val="000000"/>
                      <w:sz w:val="14"/>
                    </w:rPr>
                    <w:lastRenderedPageBreak/>
                    <w:t>djece i mladih "</w:t>
                  </w:r>
                  <w:proofErr w:type="spellStart"/>
                  <w:r>
                    <w:rPr>
                      <w:rFonts w:ascii="Arial" w:eastAsia="Arial" w:hAnsi="Arial"/>
                      <w:color w:val="000000"/>
                      <w:sz w:val="14"/>
                    </w:rPr>
                    <w:t>Ref.oznaka</w:t>
                  </w:r>
                  <w:proofErr w:type="spellEnd"/>
                  <w:r>
                    <w:rPr>
                      <w:rFonts w:ascii="Arial" w:eastAsia="Arial" w:hAnsi="Arial"/>
                      <w:color w:val="000000"/>
                      <w:sz w:val="14"/>
                    </w:rPr>
                    <w:t xml:space="preserve"> UP.02.2.2.05-bespovratna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614F8" w14:textId="77777777" w:rsidR="001B606D" w:rsidRDefault="00560CE2">
                  <w:pPr>
                    <w:spacing w:after="0" w:line="240" w:lineRule="auto"/>
                    <w:jc w:val="center"/>
                  </w:pPr>
                  <w:r>
                    <w:rPr>
                      <w:rFonts w:ascii="Arial" w:eastAsia="Arial" w:hAnsi="Arial"/>
                      <w:color w:val="000000"/>
                      <w:sz w:val="14"/>
                    </w:rPr>
                    <w:lastRenderedPageBreak/>
                    <w:t>22.01.2021</w:t>
                  </w:r>
                </w:p>
              </w:tc>
            </w:tr>
            <w:tr w:rsidR="001B606D" w14:paraId="78FB7E4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F1A82" w14:textId="77777777" w:rsidR="001B606D" w:rsidRDefault="00560CE2">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896F7" w14:textId="77777777" w:rsidR="001B606D" w:rsidRDefault="00560CE2">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Zgrada sjedišta Dječjeg doma </w:t>
                  </w:r>
                  <w:proofErr w:type="spellStart"/>
                  <w:r>
                    <w:rPr>
                      <w:rFonts w:ascii="Arial" w:eastAsia="Arial" w:hAnsi="Arial"/>
                      <w:color w:val="000000"/>
                      <w:sz w:val="14"/>
                    </w:rPr>
                    <w:t>I.B.Mažuranić</w:t>
                  </w:r>
                  <w:proofErr w:type="spellEnd"/>
                  <w:r>
                    <w:rPr>
                      <w:rFonts w:ascii="Arial" w:eastAsia="Arial" w:hAnsi="Arial"/>
                      <w:color w:val="000000"/>
                      <w:sz w:val="14"/>
                    </w:rPr>
                    <w:t>, Omladinska 1, Lovran - prenamjena dijela prostora sportske dvorane za pružanje usluge dnevnog boravka i uređenje okućnice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43BE0" w14:textId="77777777" w:rsidR="001B606D" w:rsidRDefault="00560CE2">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9D86B" w14:textId="77777777" w:rsidR="001B606D" w:rsidRDefault="00560CE2">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3044C3"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A8FAE"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6F1CF"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765BF" w14:textId="77777777" w:rsidR="001B606D" w:rsidRDefault="00560CE2">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7182C" w14:textId="77777777" w:rsidR="001B606D" w:rsidRDefault="00560CE2">
                  <w:pPr>
                    <w:spacing w:after="0" w:line="240" w:lineRule="auto"/>
                    <w:jc w:val="center"/>
                  </w:pPr>
                  <w:r>
                    <w:rPr>
                      <w:rFonts w:ascii="Arial" w:eastAsia="Arial" w:hAnsi="Arial"/>
                      <w:color w:val="000000"/>
                      <w:sz w:val="14"/>
                    </w:rPr>
                    <w:t>12/2020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703EA" w14:textId="77777777" w:rsidR="001B606D" w:rsidRDefault="00560CE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DD6C3" w14:textId="77777777" w:rsidR="001B606D" w:rsidRDefault="00560CE2">
                  <w:pPr>
                    <w:spacing w:after="0" w:line="240" w:lineRule="auto"/>
                    <w:jc w:val="right"/>
                  </w:pPr>
                  <w:r>
                    <w:rPr>
                      <w:rFonts w:ascii="Arial" w:eastAsia="Arial" w:hAnsi="Arial"/>
                      <w:color w:val="000000"/>
                      <w:sz w:val="14"/>
                    </w:rPr>
                    <w:t>944.858,33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4DDDD" w14:textId="77777777" w:rsidR="001B606D" w:rsidRDefault="00560CE2">
                  <w:pPr>
                    <w:spacing w:after="0" w:line="240" w:lineRule="auto"/>
                    <w:jc w:val="right"/>
                  </w:pPr>
                  <w:r>
                    <w:rPr>
                      <w:rFonts w:ascii="Arial" w:eastAsia="Arial" w:hAnsi="Arial"/>
                      <w:color w:val="000000"/>
                      <w:sz w:val="14"/>
                    </w:rPr>
                    <w:t>236.214,58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05E32" w14:textId="77777777" w:rsidR="001B606D" w:rsidRDefault="00560CE2">
                  <w:pPr>
                    <w:spacing w:after="0" w:line="240" w:lineRule="auto"/>
                    <w:jc w:val="right"/>
                  </w:pPr>
                  <w:r>
                    <w:rPr>
                      <w:rFonts w:ascii="Arial" w:eastAsia="Arial" w:hAnsi="Arial"/>
                      <w:color w:val="000000"/>
                      <w:sz w:val="14"/>
                    </w:rPr>
                    <w:t>1.181.072,91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A8831"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7AC86"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1259A9" w14:textId="77777777" w:rsidR="001B606D" w:rsidRDefault="00560CE2">
                  <w:pPr>
                    <w:spacing w:after="0" w:line="240" w:lineRule="auto"/>
                    <w:jc w:val="right"/>
                  </w:pPr>
                  <w:r>
                    <w:rPr>
                      <w:rFonts w:ascii="Arial" w:eastAsia="Arial" w:hAnsi="Arial"/>
                      <w:color w:val="000000"/>
                      <w:sz w:val="14"/>
                    </w:rPr>
                    <w:t>358.562,86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67F1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64EE8" w14:textId="77777777" w:rsidR="001B606D" w:rsidRDefault="00560CE2">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DBA94" w14:textId="77777777" w:rsidR="001B606D" w:rsidRDefault="00560CE2">
                  <w:pPr>
                    <w:spacing w:after="0" w:line="240" w:lineRule="auto"/>
                    <w:jc w:val="center"/>
                  </w:pPr>
                  <w:r>
                    <w:rPr>
                      <w:rFonts w:ascii="Arial" w:eastAsia="Arial" w:hAnsi="Arial"/>
                      <w:color w:val="000000"/>
                      <w:sz w:val="14"/>
                    </w:rPr>
                    <w:t>22.01.2021</w:t>
                  </w:r>
                </w:p>
              </w:tc>
            </w:tr>
            <w:tr w:rsidR="001B606D" w14:paraId="75E8F9F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7702F" w14:textId="77777777" w:rsidR="001B606D" w:rsidRDefault="00560CE2">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79C8D" w14:textId="77777777" w:rsidR="001B606D" w:rsidRDefault="00560CE2">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Adaptacija stana na adresi Z. </w:t>
                  </w:r>
                  <w:r>
                    <w:rPr>
                      <w:rFonts w:ascii="Arial" w:eastAsia="Arial" w:hAnsi="Arial"/>
                      <w:color w:val="000000"/>
                      <w:sz w:val="14"/>
                    </w:rPr>
                    <w:lastRenderedPageBreak/>
                    <w:t>Petranovića 3/II,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DD97C" w14:textId="77777777" w:rsidR="001B606D" w:rsidRDefault="00560CE2">
                  <w:pPr>
                    <w:spacing w:after="0" w:line="240" w:lineRule="auto"/>
                    <w:jc w:val="center"/>
                  </w:pPr>
                  <w:r>
                    <w:rPr>
                      <w:rFonts w:ascii="Arial" w:eastAsia="Arial" w:hAnsi="Arial"/>
                      <w:color w:val="000000"/>
                      <w:sz w:val="14"/>
                    </w:rPr>
                    <w:lastRenderedPageBreak/>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D6B73" w14:textId="77777777" w:rsidR="001B606D" w:rsidRDefault="00560CE2">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FE8EE"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7B73F"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DBBFC"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1930E" w14:textId="77777777" w:rsidR="001B606D" w:rsidRDefault="00560CE2">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35821" w14:textId="77777777" w:rsidR="001B606D" w:rsidRDefault="00560CE2">
                  <w:pPr>
                    <w:spacing w:after="0" w:line="240" w:lineRule="auto"/>
                    <w:jc w:val="center"/>
                  </w:pPr>
                  <w:r>
                    <w:rPr>
                      <w:rFonts w:ascii="Arial" w:eastAsia="Arial" w:hAnsi="Arial"/>
                      <w:color w:val="000000"/>
                      <w:sz w:val="14"/>
                    </w:rPr>
                    <w:t>14/2020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8ADDF" w14:textId="77777777" w:rsidR="001B606D" w:rsidRDefault="00560CE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33395" w14:textId="77777777" w:rsidR="001B606D" w:rsidRDefault="00560CE2">
                  <w:pPr>
                    <w:spacing w:after="0" w:line="240" w:lineRule="auto"/>
                    <w:jc w:val="right"/>
                  </w:pPr>
                  <w:r>
                    <w:rPr>
                      <w:rFonts w:ascii="Arial" w:eastAsia="Arial" w:hAnsi="Arial"/>
                      <w:color w:val="000000"/>
                      <w:sz w:val="14"/>
                    </w:rPr>
                    <w:t>493.811,80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EA05D" w14:textId="77777777" w:rsidR="001B606D" w:rsidRDefault="00560CE2">
                  <w:pPr>
                    <w:spacing w:after="0" w:line="240" w:lineRule="auto"/>
                    <w:jc w:val="right"/>
                  </w:pPr>
                  <w:r>
                    <w:rPr>
                      <w:rFonts w:ascii="Arial" w:eastAsia="Arial" w:hAnsi="Arial"/>
                      <w:color w:val="000000"/>
                      <w:sz w:val="14"/>
                    </w:rPr>
                    <w:t>123.452,95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AE355" w14:textId="77777777" w:rsidR="001B606D" w:rsidRDefault="00560CE2">
                  <w:pPr>
                    <w:spacing w:after="0" w:line="240" w:lineRule="auto"/>
                    <w:jc w:val="right"/>
                  </w:pPr>
                  <w:r>
                    <w:rPr>
                      <w:rFonts w:ascii="Arial" w:eastAsia="Arial" w:hAnsi="Arial"/>
                      <w:color w:val="000000"/>
                      <w:sz w:val="14"/>
                    </w:rPr>
                    <w:t>617.264,75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FFBA9"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65CAF"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E7AB2" w14:textId="77777777" w:rsidR="001B606D" w:rsidRDefault="00560CE2">
                  <w:pPr>
                    <w:spacing w:after="0" w:line="240" w:lineRule="auto"/>
                    <w:jc w:val="right"/>
                  </w:pPr>
                  <w:r>
                    <w:rPr>
                      <w:rFonts w:ascii="Arial" w:eastAsia="Arial" w:hAnsi="Arial"/>
                      <w:color w:val="000000"/>
                      <w:sz w:val="14"/>
                    </w:rPr>
                    <w:t>106.964,53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5BF5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9C9FE" w14:textId="77777777" w:rsidR="001B606D" w:rsidRDefault="00560CE2">
                  <w:pPr>
                    <w:spacing w:after="0" w:line="240" w:lineRule="auto"/>
                  </w:pPr>
                  <w:r>
                    <w:rPr>
                      <w:rFonts w:ascii="Arial" w:eastAsia="Arial" w:hAnsi="Arial"/>
                      <w:color w:val="000000"/>
                      <w:sz w:val="14"/>
                    </w:rPr>
                    <w:t>Plaćanje iz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6CBE6" w14:textId="77777777" w:rsidR="001B606D" w:rsidRDefault="00560CE2">
                  <w:pPr>
                    <w:spacing w:after="0" w:line="240" w:lineRule="auto"/>
                    <w:jc w:val="center"/>
                  </w:pPr>
                  <w:r>
                    <w:rPr>
                      <w:rFonts w:ascii="Arial" w:eastAsia="Arial" w:hAnsi="Arial"/>
                      <w:color w:val="000000"/>
                      <w:sz w:val="14"/>
                    </w:rPr>
                    <w:t>22.01.2021</w:t>
                  </w:r>
                </w:p>
              </w:tc>
            </w:tr>
            <w:tr w:rsidR="001B606D" w14:paraId="019F2FA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B4B09" w14:textId="77777777" w:rsidR="001B606D" w:rsidRDefault="00560CE2">
                  <w:pPr>
                    <w:spacing w:after="0" w:line="240" w:lineRule="auto"/>
                  </w:pPr>
                  <w:r>
                    <w:rPr>
                      <w:rFonts w:ascii="Arial" w:eastAsia="Arial" w:hAnsi="Arial"/>
                      <w:color w:val="000000"/>
                      <w:sz w:val="14"/>
                    </w:rPr>
                    <w:t>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A4FF0" w14:textId="77777777" w:rsidR="001B606D" w:rsidRDefault="00560CE2">
                  <w:pPr>
                    <w:spacing w:after="0" w:line="240" w:lineRule="auto"/>
                  </w:pPr>
                  <w:r>
                    <w:rPr>
                      <w:rFonts w:ascii="Arial" w:eastAsia="Arial" w:hAnsi="Arial"/>
                      <w:color w:val="000000"/>
                      <w:sz w:val="14"/>
                    </w:rPr>
                    <w:t xml:space="preserve">IZVOĐENJE GRAĐEVINSKIH I OSTALIH RADOVA NA ADAPTACIJI I UREĐENJU OBJEKATA RADI UNAPREĐENJA INFRASTRUKTURE U VLASNIŠTVU ILI NA KORIŠTENJU DJEČJEG DOMA I.B.MAŽURANIĆ, LOVRAN  PO GRUPAMA NABAVE: Adaptacija stana na adresi J. </w:t>
                  </w:r>
                  <w:proofErr w:type="spellStart"/>
                  <w:r>
                    <w:rPr>
                      <w:rFonts w:ascii="Arial" w:eastAsia="Arial" w:hAnsi="Arial"/>
                      <w:color w:val="000000"/>
                      <w:sz w:val="14"/>
                    </w:rPr>
                    <w:t>Završnika</w:t>
                  </w:r>
                  <w:proofErr w:type="spellEnd"/>
                  <w:r>
                    <w:rPr>
                      <w:rFonts w:ascii="Arial" w:eastAsia="Arial" w:hAnsi="Arial"/>
                      <w:color w:val="000000"/>
                      <w:sz w:val="14"/>
                    </w:rPr>
                    <w:t xml:space="preserve"> 3,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A9A8D2" w14:textId="77777777" w:rsidR="001B606D" w:rsidRDefault="00560CE2">
                  <w:pPr>
                    <w:spacing w:after="0" w:line="240" w:lineRule="auto"/>
                    <w:jc w:val="center"/>
                  </w:pPr>
                  <w:r>
                    <w:rPr>
                      <w:rFonts w:ascii="Arial" w:eastAsia="Arial" w:hAnsi="Arial"/>
                      <w:color w:val="000000"/>
                      <w:sz w:val="14"/>
                    </w:rPr>
                    <w:t>45215215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E32B8" w14:textId="77777777" w:rsidR="001B606D" w:rsidRDefault="00560CE2">
                  <w:pPr>
                    <w:spacing w:after="0" w:line="240" w:lineRule="auto"/>
                  </w:pPr>
                  <w:r>
                    <w:rPr>
                      <w:rFonts w:ascii="Arial" w:eastAsia="Arial" w:hAnsi="Arial"/>
                      <w:color w:val="000000"/>
                      <w:sz w:val="14"/>
                    </w:rPr>
                    <w:t>2020/S 0F3-0032236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C79AF"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51B4B" w14:textId="77777777" w:rsidR="001B606D" w:rsidRDefault="00560CE2">
                  <w:pPr>
                    <w:spacing w:after="0" w:line="240" w:lineRule="auto"/>
                  </w:pPr>
                  <w:r>
                    <w:rPr>
                      <w:rFonts w:ascii="Arial" w:eastAsia="Arial" w:hAnsi="Arial"/>
                      <w:color w:val="000000"/>
                      <w:sz w:val="14"/>
                    </w:rPr>
                    <w:t>GIT-Varaždin d.o.o. 63173146852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4FBA9"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7866B" w14:textId="77777777" w:rsidR="001B606D" w:rsidRDefault="00560CE2">
                  <w:pPr>
                    <w:spacing w:after="0" w:line="240" w:lineRule="auto"/>
                    <w:jc w:val="center"/>
                  </w:pPr>
                  <w:r>
                    <w:rPr>
                      <w:rFonts w:ascii="Arial" w:eastAsia="Arial" w:hAnsi="Arial"/>
                      <w:color w:val="000000"/>
                      <w:sz w:val="14"/>
                    </w:rPr>
                    <w:t>31.08.2020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C92CE" w14:textId="77777777" w:rsidR="001B606D" w:rsidRDefault="00560CE2">
                  <w:pPr>
                    <w:spacing w:after="0" w:line="240" w:lineRule="auto"/>
                    <w:jc w:val="center"/>
                  </w:pPr>
                  <w:r>
                    <w:rPr>
                      <w:rFonts w:ascii="Arial" w:eastAsia="Arial" w:hAnsi="Arial"/>
                      <w:color w:val="000000"/>
                      <w:sz w:val="14"/>
                    </w:rPr>
                    <w:t>13/2020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8E42B" w14:textId="77777777" w:rsidR="001B606D" w:rsidRDefault="00560CE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D61EDC" w14:textId="77777777" w:rsidR="001B606D" w:rsidRDefault="00560CE2">
                  <w:pPr>
                    <w:spacing w:after="0" w:line="240" w:lineRule="auto"/>
                    <w:jc w:val="right"/>
                  </w:pPr>
                  <w:r>
                    <w:rPr>
                      <w:rFonts w:ascii="Arial" w:eastAsia="Arial" w:hAnsi="Arial"/>
                      <w:color w:val="000000"/>
                      <w:sz w:val="14"/>
                    </w:rPr>
                    <w:t>762.343,74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AC493" w14:textId="77777777" w:rsidR="001B606D" w:rsidRDefault="00560CE2">
                  <w:pPr>
                    <w:spacing w:after="0" w:line="240" w:lineRule="auto"/>
                    <w:jc w:val="right"/>
                  </w:pPr>
                  <w:r>
                    <w:rPr>
                      <w:rFonts w:ascii="Arial" w:eastAsia="Arial" w:hAnsi="Arial"/>
                      <w:color w:val="000000"/>
                      <w:sz w:val="14"/>
                    </w:rPr>
                    <w:t>190.585,94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40F8B" w14:textId="77777777" w:rsidR="001B606D" w:rsidRDefault="00560CE2">
                  <w:pPr>
                    <w:spacing w:after="0" w:line="240" w:lineRule="auto"/>
                    <w:jc w:val="right"/>
                  </w:pPr>
                  <w:r>
                    <w:rPr>
                      <w:rFonts w:ascii="Arial" w:eastAsia="Arial" w:hAnsi="Arial"/>
                      <w:color w:val="000000"/>
                      <w:sz w:val="14"/>
                    </w:rPr>
                    <w:t>952.929,68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54706"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290DE"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C4668" w14:textId="77777777" w:rsidR="001B606D" w:rsidRDefault="00560CE2">
                  <w:pPr>
                    <w:spacing w:after="0" w:line="240" w:lineRule="auto"/>
                    <w:jc w:val="right"/>
                  </w:pPr>
                  <w:r>
                    <w:rPr>
                      <w:rFonts w:ascii="Arial" w:eastAsia="Arial" w:hAnsi="Arial"/>
                      <w:color w:val="000000"/>
                      <w:sz w:val="14"/>
                    </w:rPr>
                    <w:t>433.384,58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5A84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54A84" w14:textId="77777777" w:rsidR="001B606D" w:rsidRDefault="00560CE2">
                  <w:pPr>
                    <w:spacing w:after="0" w:line="240" w:lineRule="auto"/>
                  </w:pPr>
                  <w:r>
                    <w:rPr>
                      <w:rFonts w:ascii="Arial" w:eastAsia="Arial" w:hAnsi="Arial"/>
                      <w:color w:val="000000"/>
                      <w:sz w:val="14"/>
                    </w:rPr>
                    <w:t>Plaćanje iz sredstava projekta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88691" w14:textId="77777777" w:rsidR="001B606D" w:rsidRDefault="00560CE2">
                  <w:pPr>
                    <w:spacing w:after="0" w:line="240" w:lineRule="auto"/>
                    <w:jc w:val="center"/>
                  </w:pPr>
                  <w:r>
                    <w:rPr>
                      <w:rFonts w:ascii="Arial" w:eastAsia="Arial" w:hAnsi="Arial"/>
                      <w:color w:val="000000"/>
                      <w:sz w:val="14"/>
                    </w:rPr>
                    <w:t>22.01.2021</w:t>
                  </w:r>
                </w:p>
              </w:tc>
            </w:tr>
            <w:tr w:rsidR="001B606D" w14:paraId="64C9BD0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33437" w14:textId="77777777" w:rsidR="001B606D" w:rsidRDefault="00560CE2">
                  <w:pPr>
                    <w:spacing w:after="0" w:line="240" w:lineRule="auto"/>
                  </w:pPr>
                  <w:r>
                    <w:rPr>
                      <w:rFonts w:ascii="Arial" w:eastAsia="Arial" w:hAnsi="Arial"/>
                      <w:color w:val="000000"/>
                      <w:sz w:val="14"/>
                    </w:rPr>
                    <w:t>16-2020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6FE11" w14:textId="77777777" w:rsidR="001B606D" w:rsidRDefault="00560CE2">
                  <w:pPr>
                    <w:spacing w:after="0" w:line="240" w:lineRule="auto"/>
                  </w:pPr>
                  <w:r>
                    <w:rPr>
                      <w:rFonts w:ascii="Arial" w:eastAsia="Arial" w:hAnsi="Arial"/>
                      <w:color w:val="000000"/>
                      <w:sz w:val="14"/>
                    </w:rPr>
                    <w:t>Izrada Tehničke specifikacije za provedbu otvorenog postupka za edukaciju stručnih radnika po projektu "Osmijeh"-ESF</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DC08C" w14:textId="77777777" w:rsidR="001B606D" w:rsidRDefault="00560CE2">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083B0"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8E60F"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E8F50" w14:textId="77777777" w:rsidR="001B606D" w:rsidRDefault="00560CE2">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CBCF1"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92AF7" w14:textId="77777777" w:rsidR="001B606D" w:rsidRDefault="00560CE2">
                  <w:pPr>
                    <w:spacing w:after="0" w:line="240" w:lineRule="auto"/>
                    <w:jc w:val="center"/>
                  </w:pPr>
                  <w:r>
                    <w:rPr>
                      <w:rFonts w:ascii="Arial" w:eastAsia="Arial" w:hAnsi="Arial"/>
                      <w:color w:val="000000"/>
                      <w:sz w:val="14"/>
                    </w:rPr>
                    <w:t>25.09.2020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20F28" w14:textId="77777777" w:rsidR="001B606D" w:rsidRDefault="00560CE2">
                  <w:pPr>
                    <w:spacing w:after="0" w:line="240" w:lineRule="auto"/>
                    <w:jc w:val="center"/>
                  </w:pPr>
                  <w:r>
                    <w:rPr>
                      <w:rFonts w:ascii="Arial" w:eastAsia="Arial" w:hAnsi="Arial"/>
                      <w:color w:val="000000"/>
                      <w:sz w:val="14"/>
                    </w:rPr>
                    <w:t>Ugovor od 25.09.2020.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C7208" w14:textId="77777777" w:rsidR="001B606D" w:rsidRDefault="00560CE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F8A86" w14:textId="77777777" w:rsidR="001B606D" w:rsidRDefault="00560CE2">
                  <w:pPr>
                    <w:spacing w:after="0" w:line="240" w:lineRule="auto"/>
                    <w:jc w:val="right"/>
                  </w:pPr>
                  <w:r>
                    <w:rPr>
                      <w:rFonts w:ascii="Arial" w:eastAsia="Arial" w:hAnsi="Arial"/>
                      <w:color w:val="000000"/>
                      <w:sz w:val="14"/>
                    </w:rPr>
                    <w:t>46.500,00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22CEB" w14:textId="77777777" w:rsidR="001B606D" w:rsidRDefault="00560CE2">
                  <w:pPr>
                    <w:spacing w:after="0" w:line="240" w:lineRule="auto"/>
                    <w:jc w:val="right"/>
                  </w:pPr>
                  <w:r>
                    <w:rPr>
                      <w:rFonts w:ascii="Arial" w:eastAsia="Arial" w:hAnsi="Arial"/>
                      <w:color w:val="000000"/>
                      <w:sz w:val="14"/>
                    </w:rPr>
                    <w:t>11.625,00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1FEF9" w14:textId="77777777" w:rsidR="001B606D" w:rsidRDefault="00560CE2">
                  <w:pPr>
                    <w:spacing w:after="0" w:line="240" w:lineRule="auto"/>
                    <w:jc w:val="right"/>
                  </w:pPr>
                  <w:r>
                    <w:rPr>
                      <w:rFonts w:ascii="Arial" w:eastAsia="Arial" w:hAnsi="Arial"/>
                      <w:color w:val="000000"/>
                      <w:sz w:val="14"/>
                    </w:rPr>
                    <w:t>58.125,00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F7ADB" w14:textId="77777777" w:rsidR="001B606D" w:rsidRDefault="001B606D">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9330B"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82735" w14:textId="77777777" w:rsidR="001B606D" w:rsidRDefault="00560CE2">
                  <w:pPr>
                    <w:spacing w:after="0" w:line="240" w:lineRule="auto"/>
                    <w:jc w:val="right"/>
                  </w:pPr>
                  <w:r>
                    <w:rPr>
                      <w:rFonts w:ascii="Arial" w:eastAsia="Arial" w:hAnsi="Arial"/>
                      <w:color w:val="000000"/>
                      <w:sz w:val="14"/>
                    </w:rPr>
                    <w:t>58.125,00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4D99F"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D7988" w14:textId="77777777" w:rsidR="001B606D" w:rsidRDefault="00560CE2">
                  <w:pPr>
                    <w:spacing w:after="0" w:line="240" w:lineRule="auto"/>
                  </w:pPr>
                  <w:r>
                    <w:rPr>
                      <w:rFonts w:ascii="Arial" w:eastAsia="Arial" w:hAnsi="Arial"/>
                      <w:color w:val="000000"/>
                      <w:sz w:val="14"/>
                    </w:rPr>
                    <w:t>Plaćanje je iz projekta ESF "Osmijeh" Referentna oznaka UP.02.2.2.05</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C4F45" w14:textId="77777777" w:rsidR="001B606D" w:rsidRDefault="00560CE2">
                  <w:pPr>
                    <w:spacing w:after="0" w:line="240" w:lineRule="auto"/>
                    <w:jc w:val="center"/>
                  </w:pPr>
                  <w:r>
                    <w:rPr>
                      <w:rFonts w:ascii="Arial" w:eastAsia="Arial" w:hAnsi="Arial"/>
                      <w:color w:val="000000"/>
                      <w:sz w:val="14"/>
                    </w:rPr>
                    <w:t>22.01.2021</w:t>
                  </w:r>
                </w:p>
              </w:tc>
            </w:tr>
            <w:tr w:rsidR="001B606D" w14:paraId="31A95C4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53013" w14:textId="77777777" w:rsidR="001B606D" w:rsidRDefault="00560CE2">
                  <w:pPr>
                    <w:spacing w:after="0" w:line="240" w:lineRule="auto"/>
                  </w:pPr>
                  <w:r>
                    <w:rPr>
                      <w:rFonts w:ascii="Arial" w:eastAsia="Arial" w:hAnsi="Arial"/>
                      <w:color w:val="000000"/>
                      <w:sz w:val="14"/>
                    </w:rPr>
                    <w:t>21-2019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218C8" w14:textId="77777777" w:rsidR="001B606D" w:rsidRDefault="00560CE2">
                  <w:pPr>
                    <w:spacing w:after="0" w:line="240" w:lineRule="auto"/>
                  </w:pPr>
                  <w:r>
                    <w:rPr>
                      <w:rFonts w:ascii="Arial" w:eastAsia="Arial" w:hAnsi="Arial"/>
                      <w:color w:val="000000"/>
                      <w:sz w:val="14"/>
                    </w:rPr>
                    <w:t>Usluge promocije projekta "Osmijeh"(promidžba i vidljivost)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AD55E6" w14:textId="77777777" w:rsidR="001B606D" w:rsidRDefault="00560CE2">
                  <w:pPr>
                    <w:spacing w:after="0" w:line="240" w:lineRule="auto"/>
                    <w:jc w:val="center"/>
                  </w:pPr>
                  <w:r>
                    <w:rPr>
                      <w:rFonts w:ascii="Arial" w:eastAsia="Arial" w:hAnsi="Arial"/>
                      <w:color w:val="000000"/>
                      <w:sz w:val="14"/>
                    </w:rPr>
                    <w:t>22900000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51698"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0AE57"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D39BD" w14:textId="77777777" w:rsidR="001B606D" w:rsidRDefault="00560CE2">
                  <w:pPr>
                    <w:spacing w:after="0" w:line="240" w:lineRule="auto"/>
                  </w:pPr>
                  <w:r>
                    <w:rPr>
                      <w:rFonts w:ascii="Arial" w:eastAsia="Arial" w:hAnsi="Arial"/>
                      <w:color w:val="000000"/>
                      <w:sz w:val="14"/>
                    </w:rPr>
                    <w:t>OBRT ZA TISAK "REFLEX" 84266909016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CE47F"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6B800" w14:textId="77777777" w:rsidR="001B606D" w:rsidRDefault="00560CE2">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DA600" w14:textId="77777777" w:rsidR="001B606D" w:rsidRDefault="00560CE2">
                  <w:pPr>
                    <w:spacing w:after="0" w:line="240" w:lineRule="auto"/>
                    <w:jc w:val="center"/>
                  </w:pPr>
                  <w:r>
                    <w:rPr>
                      <w:rFonts w:ascii="Arial" w:eastAsia="Arial" w:hAnsi="Arial"/>
                      <w:color w:val="000000"/>
                      <w:sz w:val="14"/>
                    </w:rPr>
                    <w:t>Ugovor 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62B37" w14:textId="77777777" w:rsidR="001B606D" w:rsidRDefault="00560CE2">
                  <w:pPr>
                    <w:spacing w:after="0" w:line="240" w:lineRule="auto"/>
                  </w:pPr>
                  <w:r>
                    <w:rPr>
                      <w:rFonts w:ascii="Arial" w:eastAsia="Arial" w:hAnsi="Arial"/>
                      <w:color w:val="000000"/>
                      <w:sz w:val="14"/>
                    </w:rPr>
                    <w:t>prosinac 2019-travanj 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48EF6" w14:textId="77777777" w:rsidR="001B606D" w:rsidRDefault="00560CE2">
                  <w:pPr>
                    <w:spacing w:after="0" w:line="240" w:lineRule="auto"/>
                    <w:jc w:val="right"/>
                  </w:pPr>
                  <w:r>
                    <w:rPr>
                      <w:rFonts w:ascii="Arial" w:eastAsia="Arial" w:hAnsi="Arial"/>
                      <w:color w:val="000000"/>
                      <w:sz w:val="14"/>
                    </w:rPr>
                    <w:t>47.600,00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D2CC3" w14:textId="77777777" w:rsidR="001B606D" w:rsidRDefault="00560CE2">
                  <w:pPr>
                    <w:spacing w:after="0" w:line="240" w:lineRule="auto"/>
                    <w:jc w:val="right"/>
                  </w:pPr>
                  <w:r>
                    <w:rPr>
                      <w:rFonts w:ascii="Arial" w:eastAsia="Arial" w:hAnsi="Arial"/>
                      <w:color w:val="000000"/>
                      <w:sz w:val="14"/>
                    </w:rPr>
                    <w:t>11.900,00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B13EC" w14:textId="77777777" w:rsidR="001B606D" w:rsidRDefault="00560CE2">
                  <w:pPr>
                    <w:spacing w:after="0" w:line="240" w:lineRule="auto"/>
                    <w:jc w:val="right"/>
                  </w:pPr>
                  <w:r>
                    <w:rPr>
                      <w:rFonts w:ascii="Arial" w:eastAsia="Arial" w:hAnsi="Arial"/>
                      <w:color w:val="000000"/>
                      <w:sz w:val="14"/>
                    </w:rPr>
                    <w:t>59.500,00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831D4"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C7DD6"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46331" w14:textId="77777777" w:rsidR="001B606D" w:rsidRDefault="00560CE2">
                  <w:pPr>
                    <w:spacing w:after="0" w:line="240" w:lineRule="auto"/>
                    <w:jc w:val="right"/>
                  </w:pPr>
                  <w:r>
                    <w:rPr>
                      <w:rFonts w:ascii="Arial" w:eastAsia="Arial" w:hAnsi="Arial"/>
                      <w:color w:val="000000"/>
                      <w:sz w:val="14"/>
                    </w:rPr>
                    <w:t>57.625,00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E3094"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9A9F8B" w14:textId="77777777" w:rsidR="001B606D" w:rsidRDefault="00560CE2">
                  <w:pPr>
                    <w:spacing w:after="0" w:line="240" w:lineRule="auto"/>
                  </w:pPr>
                  <w:r>
                    <w:rPr>
                      <w:rFonts w:ascii="Arial" w:eastAsia="Arial" w:hAnsi="Arial"/>
                      <w:color w:val="000000"/>
                      <w:sz w:val="14"/>
                    </w:rPr>
                    <w:t>Plaćanje iz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7620C" w14:textId="77777777" w:rsidR="001B606D" w:rsidRDefault="00560CE2">
                  <w:pPr>
                    <w:spacing w:after="0" w:line="240" w:lineRule="auto"/>
                    <w:jc w:val="center"/>
                  </w:pPr>
                  <w:r>
                    <w:rPr>
                      <w:rFonts w:ascii="Arial" w:eastAsia="Arial" w:hAnsi="Arial"/>
                      <w:color w:val="000000"/>
                      <w:sz w:val="14"/>
                    </w:rPr>
                    <w:t>22.01.2021</w:t>
                  </w:r>
                </w:p>
              </w:tc>
            </w:tr>
            <w:tr w:rsidR="001B606D" w14:paraId="69D2FB7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6A5DA" w14:textId="77777777" w:rsidR="001B606D" w:rsidRDefault="00560CE2">
                  <w:pPr>
                    <w:spacing w:after="0" w:line="240" w:lineRule="auto"/>
                  </w:pPr>
                  <w:r>
                    <w:rPr>
                      <w:rFonts w:ascii="Arial" w:eastAsia="Arial" w:hAnsi="Arial"/>
                      <w:color w:val="000000"/>
                      <w:sz w:val="14"/>
                    </w:rPr>
                    <w:t>29-2019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578A8" w14:textId="77777777" w:rsidR="001B606D" w:rsidRDefault="00560CE2">
                  <w:pPr>
                    <w:spacing w:after="0" w:line="240" w:lineRule="auto"/>
                  </w:pPr>
                  <w:r>
                    <w:rPr>
                      <w:rFonts w:ascii="Arial" w:eastAsia="Arial" w:hAnsi="Arial"/>
                      <w:color w:val="000000"/>
                      <w:sz w:val="14"/>
                    </w:rPr>
                    <w:t>Usluge Servisa i održavanje vozila projekt "</w:t>
                  </w:r>
                  <w:proofErr w:type="spellStart"/>
                  <w:r>
                    <w:rPr>
                      <w:rFonts w:ascii="Arial" w:eastAsia="Arial" w:hAnsi="Arial"/>
                      <w:color w:val="000000"/>
                      <w:sz w:val="14"/>
                    </w:rPr>
                    <w:t>Osmijeh"ESF</w:t>
                  </w:r>
                  <w:proofErr w:type="spellEnd"/>
                  <w:r>
                    <w:rPr>
                      <w:rFonts w:ascii="Arial" w:eastAsia="Arial" w:hAnsi="Arial"/>
                      <w:color w:val="000000"/>
                      <w:sz w:val="14"/>
                    </w:rPr>
                    <w:t xml:space="preserve"> referentna oznaka UP.02.2.2.05</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2A46B" w14:textId="77777777" w:rsidR="001B606D" w:rsidRDefault="00560CE2">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A591C"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988DF"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4BCF5" w14:textId="77777777" w:rsidR="001B606D" w:rsidRDefault="00560CE2">
                  <w:pPr>
                    <w:spacing w:after="0" w:line="240" w:lineRule="auto"/>
                  </w:pPr>
                  <w:r>
                    <w:rPr>
                      <w:rFonts w:ascii="Arial" w:eastAsia="Arial" w:hAnsi="Arial"/>
                      <w:color w:val="000000"/>
                      <w:sz w:val="14"/>
                    </w:rPr>
                    <w:t>ARK-MIHELIĆ d.o.o. 11046503641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1FD10"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62488" w14:textId="77777777" w:rsidR="001B606D" w:rsidRDefault="00560CE2">
                  <w:pPr>
                    <w:spacing w:after="0" w:line="240" w:lineRule="auto"/>
                    <w:jc w:val="center"/>
                  </w:pPr>
                  <w:r>
                    <w:rPr>
                      <w:rFonts w:ascii="Arial" w:eastAsia="Arial" w:hAnsi="Arial"/>
                      <w:color w:val="000000"/>
                      <w:sz w:val="14"/>
                    </w:rPr>
                    <w:t>12.12.2019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44773" w14:textId="77777777" w:rsidR="001B606D" w:rsidRDefault="00560CE2">
                  <w:pPr>
                    <w:spacing w:after="0" w:line="240" w:lineRule="auto"/>
                    <w:jc w:val="center"/>
                  </w:pPr>
                  <w:r>
                    <w:rPr>
                      <w:rFonts w:ascii="Arial" w:eastAsia="Arial" w:hAnsi="Arial"/>
                      <w:color w:val="000000"/>
                      <w:sz w:val="14"/>
                    </w:rPr>
                    <w:t>Ugovor od 12.12.2019.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60303" w14:textId="77777777" w:rsidR="001B606D" w:rsidRDefault="00560CE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E43B5" w14:textId="77777777" w:rsidR="001B606D" w:rsidRDefault="00560CE2">
                  <w:pPr>
                    <w:spacing w:after="0" w:line="240" w:lineRule="auto"/>
                    <w:jc w:val="right"/>
                  </w:pPr>
                  <w:r>
                    <w:rPr>
                      <w:rFonts w:ascii="Arial" w:eastAsia="Arial" w:hAnsi="Arial"/>
                      <w:color w:val="000000"/>
                      <w:sz w:val="14"/>
                    </w:rPr>
                    <w:t>14.594,61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86ABF" w14:textId="77777777" w:rsidR="001B606D" w:rsidRDefault="00560CE2">
                  <w:pPr>
                    <w:spacing w:after="0" w:line="240" w:lineRule="auto"/>
                    <w:jc w:val="right"/>
                  </w:pPr>
                  <w:r>
                    <w:rPr>
                      <w:rFonts w:ascii="Arial" w:eastAsia="Arial" w:hAnsi="Arial"/>
                      <w:color w:val="000000"/>
                      <w:sz w:val="14"/>
                    </w:rPr>
                    <w:t>3.648,65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3DBC2" w14:textId="77777777" w:rsidR="001B606D" w:rsidRDefault="00560CE2">
                  <w:pPr>
                    <w:spacing w:after="0" w:line="240" w:lineRule="auto"/>
                    <w:jc w:val="right"/>
                  </w:pPr>
                  <w:r>
                    <w:rPr>
                      <w:rFonts w:ascii="Arial" w:eastAsia="Arial" w:hAnsi="Arial"/>
                      <w:color w:val="000000"/>
                      <w:sz w:val="14"/>
                    </w:rPr>
                    <w:t>18.243,26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2680F"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EEE556"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0DE92" w14:textId="77777777" w:rsidR="001B606D" w:rsidRDefault="00560CE2">
                  <w:pPr>
                    <w:spacing w:after="0" w:line="240" w:lineRule="auto"/>
                    <w:jc w:val="right"/>
                  </w:pPr>
                  <w:r>
                    <w:rPr>
                      <w:rFonts w:ascii="Arial" w:eastAsia="Arial" w:hAnsi="Arial"/>
                      <w:color w:val="000000"/>
                      <w:sz w:val="14"/>
                    </w:rPr>
                    <w:t>5.558,57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76813"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05CFE" w14:textId="77777777" w:rsidR="001B606D" w:rsidRDefault="00560CE2">
                  <w:pPr>
                    <w:spacing w:after="0" w:line="240" w:lineRule="auto"/>
                  </w:pPr>
                  <w:r>
                    <w:rPr>
                      <w:rFonts w:ascii="Arial" w:eastAsia="Arial" w:hAnsi="Arial"/>
                      <w:color w:val="000000"/>
                      <w:sz w:val="14"/>
                    </w:rPr>
                    <w:t>Plaćanje iz bespovratnih sredstava projekta ESF</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C7009" w14:textId="77777777" w:rsidR="001B606D" w:rsidRDefault="00560CE2">
                  <w:pPr>
                    <w:spacing w:after="0" w:line="240" w:lineRule="auto"/>
                    <w:jc w:val="center"/>
                  </w:pPr>
                  <w:r>
                    <w:rPr>
                      <w:rFonts w:ascii="Arial" w:eastAsia="Arial" w:hAnsi="Arial"/>
                      <w:color w:val="000000"/>
                      <w:sz w:val="14"/>
                    </w:rPr>
                    <w:t>22.01.2021</w:t>
                  </w:r>
                </w:p>
              </w:tc>
            </w:tr>
            <w:tr w:rsidR="001B606D" w14:paraId="3581AB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5B0D0" w14:textId="77777777" w:rsidR="001B606D" w:rsidRDefault="00560CE2">
                  <w:pPr>
                    <w:spacing w:after="0" w:line="240" w:lineRule="auto"/>
                  </w:pPr>
                  <w:r>
                    <w:rPr>
                      <w:rFonts w:ascii="Arial" w:eastAsia="Arial" w:hAnsi="Arial"/>
                      <w:color w:val="000000"/>
                      <w:sz w:val="14"/>
                    </w:rPr>
                    <w:t>10-2020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CF854" w14:textId="77777777" w:rsidR="001B606D" w:rsidRDefault="00560CE2">
                  <w:pPr>
                    <w:spacing w:after="0" w:line="240" w:lineRule="auto"/>
                  </w:pPr>
                  <w:r>
                    <w:rPr>
                      <w:rFonts w:ascii="Arial" w:eastAsia="Arial" w:hAnsi="Arial"/>
                      <w:color w:val="000000"/>
                      <w:sz w:val="14"/>
                    </w:rPr>
                    <w:t>Najamnina ostala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F5D0B" w14:textId="77777777" w:rsidR="001B606D" w:rsidRDefault="00560CE2">
                  <w:pPr>
                    <w:spacing w:after="0" w:line="240" w:lineRule="auto"/>
                    <w:jc w:val="center"/>
                  </w:pPr>
                  <w:r>
                    <w:rPr>
                      <w:rFonts w:ascii="Arial" w:eastAsia="Arial" w:hAnsi="Arial"/>
                      <w:color w:val="000000"/>
                      <w:sz w:val="14"/>
                    </w:rPr>
                    <w:t>70310000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1677B"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BB686"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5E82D" w14:textId="77777777" w:rsidR="001B606D" w:rsidRDefault="00560CE2">
                  <w:pPr>
                    <w:spacing w:after="0" w:line="240" w:lineRule="auto"/>
                  </w:pPr>
                  <w:r>
                    <w:rPr>
                      <w:rFonts w:ascii="Arial" w:eastAsia="Arial" w:hAnsi="Arial"/>
                      <w:color w:val="000000"/>
                      <w:sz w:val="14"/>
                    </w:rPr>
                    <w:t>DJEČJI VRTIĆ RIJEKA 30123739908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8FAB5"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6F554" w14:textId="77777777" w:rsidR="001B606D" w:rsidRDefault="00560CE2">
                  <w:pPr>
                    <w:spacing w:after="0" w:line="240" w:lineRule="auto"/>
                    <w:jc w:val="center"/>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E6FDB" w14:textId="77777777" w:rsidR="001B606D" w:rsidRDefault="00560CE2">
                  <w:pPr>
                    <w:spacing w:after="0" w:line="240" w:lineRule="auto"/>
                    <w:jc w:val="center"/>
                  </w:pPr>
                  <w:r>
                    <w:rPr>
                      <w:rFonts w:ascii="Arial" w:eastAsia="Arial" w:hAnsi="Arial"/>
                      <w:color w:val="000000"/>
                      <w:sz w:val="14"/>
                    </w:rPr>
                    <w:t>Ugovor od 02.01.2020; 401-01/20-01/2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60452" w14:textId="77777777" w:rsidR="001B606D" w:rsidRDefault="00560CE2">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07683" w14:textId="77777777" w:rsidR="001B606D" w:rsidRDefault="00560CE2">
                  <w:pPr>
                    <w:spacing w:after="0" w:line="240" w:lineRule="auto"/>
                    <w:jc w:val="right"/>
                  </w:pPr>
                  <w:r>
                    <w:rPr>
                      <w:rFonts w:ascii="Arial" w:eastAsia="Arial" w:hAnsi="Arial"/>
                      <w:color w:val="000000"/>
                      <w:sz w:val="14"/>
                    </w:rPr>
                    <w:t>30.231,82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AF4653"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9A39C" w14:textId="77777777" w:rsidR="001B606D" w:rsidRDefault="00560CE2">
                  <w:pPr>
                    <w:spacing w:after="0" w:line="240" w:lineRule="auto"/>
                    <w:jc w:val="right"/>
                  </w:pPr>
                  <w:r>
                    <w:rPr>
                      <w:rFonts w:ascii="Arial" w:eastAsia="Arial" w:hAnsi="Arial"/>
                      <w:color w:val="000000"/>
                      <w:sz w:val="14"/>
                    </w:rPr>
                    <w:t>30.231,82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6801F"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E070C"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10C69" w14:textId="77777777" w:rsidR="001B606D" w:rsidRDefault="00560CE2">
                  <w:pPr>
                    <w:spacing w:after="0" w:line="240" w:lineRule="auto"/>
                    <w:jc w:val="right"/>
                  </w:pPr>
                  <w:r>
                    <w:rPr>
                      <w:rFonts w:ascii="Arial" w:eastAsia="Arial" w:hAnsi="Arial"/>
                      <w:color w:val="000000"/>
                      <w:sz w:val="14"/>
                    </w:rPr>
                    <w:t>30.231,82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5E2B2"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6BC99"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E3630" w14:textId="77777777" w:rsidR="001B606D" w:rsidRDefault="00560CE2">
                  <w:pPr>
                    <w:spacing w:after="0" w:line="240" w:lineRule="auto"/>
                    <w:jc w:val="center"/>
                  </w:pPr>
                  <w:r>
                    <w:rPr>
                      <w:rFonts w:ascii="Arial" w:eastAsia="Arial" w:hAnsi="Arial"/>
                      <w:color w:val="000000"/>
                      <w:sz w:val="14"/>
                    </w:rPr>
                    <w:t>22.01.2021</w:t>
                  </w:r>
                </w:p>
              </w:tc>
            </w:tr>
            <w:tr w:rsidR="001B606D" w14:paraId="709A9FF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F55CF" w14:textId="77777777" w:rsidR="001B606D" w:rsidRDefault="00560CE2">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BC4AF" w14:textId="77777777" w:rsidR="001B606D" w:rsidRDefault="00560CE2">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54948" w14:textId="77777777" w:rsidR="001B606D" w:rsidRDefault="00560CE2">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95BF2"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93871"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7259D" w14:textId="77777777" w:rsidR="001B606D" w:rsidRDefault="00560CE2">
                  <w:pPr>
                    <w:spacing w:after="0" w:line="240" w:lineRule="auto"/>
                  </w:pPr>
                  <w:r>
                    <w:rPr>
                      <w:rFonts w:ascii="Arial" w:eastAsia="Arial" w:hAnsi="Arial"/>
                      <w:color w:val="000000"/>
                      <w:sz w:val="14"/>
                    </w:rPr>
                    <w:t>JYSK d.o.o. 64729046835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AB45A"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5C300" w14:textId="77777777" w:rsidR="001B606D" w:rsidRDefault="00560CE2">
                  <w:pPr>
                    <w:spacing w:after="0" w:line="240" w:lineRule="auto"/>
                    <w:jc w:val="center"/>
                  </w:pPr>
                  <w:r>
                    <w:rPr>
                      <w:rFonts w:ascii="Arial" w:eastAsia="Arial" w:hAnsi="Arial"/>
                      <w:color w:val="000000"/>
                      <w:sz w:val="14"/>
                    </w:rPr>
                    <w:t>27.10.2020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6BCD3" w14:textId="77777777" w:rsidR="001B606D" w:rsidRDefault="00560CE2">
                  <w:pPr>
                    <w:spacing w:after="0" w:line="240" w:lineRule="auto"/>
                    <w:jc w:val="center"/>
                  </w:pPr>
                  <w:r>
                    <w:rPr>
                      <w:rFonts w:ascii="Arial" w:eastAsia="Arial" w:hAnsi="Arial"/>
                      <w:color w:val="000000"/>
                      <w:sz w:val="14"/>
                    </w:rPr>
                    <w:t>Narudžbenica 252/20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6E515" w14:textId="77777777" w:rsidR="001B606D" w:rsidRDefault="00560CE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F4F30" w14:textId="77777777" w:rsidR="001B606D" w:rsidRDefault="00560CE2">
                  <w:pPr>
                    <w:spacing w:after="0" w:line="240" w:lineRule="auto"/>
                    <w:jc w:val="right"/>
                  </w:pPr>
                  <w:r>
                    <w:rPr>
                      <w:rFonts w:ascii="Arial" w:eastAsia="Arial" w:hAnsi="Arial"/>
                      <w:color w:val="000000"/>
                      <w:sz w:val="14"/>
                    </w:rPr>
                    <w:t>1.100,00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DC850" w14:textId="77777777" w:rsidR="001B606D" w:rsidRDefault="00560CE2">
                  <w:pPr>
                    <w:spacing w:after="0" w:line="240" w:lineRule="auto"/>
                    <w:jc w:val="right"/>
                  </w:pPr>
                  <w:r>
                    <w:rPr>
                      <w:rFonts w:ascii="Arial" w:eastAsia="Arial" w:hAnsi="Arial"/>
                      <w:color w:val="000000"/>
                      <w:sz w:val="14"/>
                    </w:rPr>
                    <w:t>275,00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AAA22" w14:textId="77777777" w:rsidR="001B606D" w:rsidRDefault="00560CE2">
                  <w:pPr>
                    <w:spacing w:after="0" w:line="240" w:lineRule="auto"/>
                    <w:jc w:val="right"/>
                  </w:pPr>
                  <w:r>
                    <w:rPr>
                      <w:rFonts w:ascii="Arial" w:eastAsia="Arial" w:hAnsi="Arial"/>
                      <w:color w:val="000000"/>
                      <w:sz w:val="14"/>
                    </w:rPr>
                    <w:t>1.375,00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7DCAF8"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06628" w14:textId="77777777" w:rsidR="001B606D" w:rsidRDefault="00560CE2">
                  <w:pPr>
                    <w:spacing w:after="0" w:line="240" w:lineRule="auto"/>
                    <w:jc w:val="right"/>
                  </w:pPr>
                  <w:r>
                    <w:rPr>
                      <w:rFonts w:ascii="Arial" w:eastAsia="Arial" w:hAnsi="Arial"/>
                      <w:color w:val="000000"/>
                      <w:sz w:val="14"/>
                    </w:rPr>
                    <w:t>27.10.2020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BF31B" w14:textId="77777777" w:rsidR="001B606D" w:rsidRDefault="00560CE2">
                  <w:pPr>
                    <w:spacing w:after="0" w:line="240" w:lineRule="auto"/>
                    <w:jc w:val="right"/>
                  </w:pPr>
                  <w:r>
                    <w:rPr>
                      <w:rFonts w:ascii="Arial" w:eastAsia="Arial" w:hAnsi="Arial"/>
                      <w:color w:val="000000"/>
                      <w:sz w:val="14"/>
                    </w:rPr>
                    <w:t>1.375,00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A4633"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3E1E0"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D35EE" w14:textId="77777777" w:rsidR="001B606D" w:rsidRDefault="00560CE2">
                  <w:pPr>
                    <w:spacing w:after="0" w:line="240" w:lineRule="auto"/>
                    <w:jc w:val="center"/>
                  </w:pPr>
                  <w:r>
                    <w:rPr>
                      <w:rFonts w:ascii="Arial" w:eastAsia="Arial" w:hAnsi="Arial"/>
                      <w:color w:val="000000"/>
                      <w:sz w:val="14"/>
                    </w:rPr>
                    <w:t>22.01.2021</w:t>
                  </w:r>
                </w:p>
              </w:tc>
            </w:tr>
            <w:tr w:rsidR="001B606D" w14:paraId="0F6CD6B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86D0C" w14:textId="77777777" w:rsidR="001B606D" w:rsidRDefault="00560CE2">
                  <w:pPr>
                    <w:spacing w:after="0" w:line="240" w:lineRule="auto"/>
                  </w:pPr>
                  <w:r>
                    <w:rPr>
                      <w:rFonts w:ascii="Arial" w:eastAsia="Arial" w:hAnsi="Arial"/>
                      <w:color w:val="000000"/>
                      <w:sz w:val="14"/>
                    </w:rPr>
                    <w:t>15-2020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C51C8" w14:textId="77777777" w:rsidR="001B606D" w:rsidRDefault="00560CE2">
                  <w:pPr>
                    <w:spacing w:after="0" w:line="240" w:lineRule="auto"/>
                  </w:pPr>
                  <w:r>
                    <w:rPr>
                      <w:rFonts w:ascii="Arial" w:eastAsia="Arial" w:hAnsi="Arial"/>
                      <w:color w:val="000000"/>
                      <w:sz w:val="14"/>
                    </w:rPr>
                    <w:t>Razna oprema-sitan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5A3934" w14:textId="77777777" w:rsidR="001B606D" w:rsidRDefault="00560CE2">
                  <w:pPr>
                    <w:spacing w:after="0" w:line="240" w:lineRule="auto"/>
                    <w:jc w:val="center"/>
                  </w:pPr>
                  <w:r>
                    <w:rPr>
                      <w:rFonts w:ascii="Arial" w:eastAsia="Arial" w:hAnsi="Arial"/>
                      <w:color w:val="000000"/>
                      <w:sz w:val="14"/>
                    </w:rPr>
                    <w:t>39300000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147AB"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76BC7"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E601F" w14:textId="77777777" w:rsidR="001B606D" w:rsidRDefault="00560CE2">
                  <w:pPr>
                    <w:spacing w:after="0" w:line="240" w:lineRule="auto"/>
                  </w:pPr>
                  <w:r>
                    <w:rPr>
                      <w:rFonts w:ascii="Arial" w:eastAsia="Arial" w:hAnsi="Arial"/>
                      <w:color w:val="000000"/>
                      <w:sz w:val="14"/>
                    </w:rPr>
                    <w:t>E-Plus d.o.o. 93923226222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A7341"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47755" w14:textId="77777777" w:rsidR="001B606D" w:rsidRDefault="00560CE2">
                  <w:pPr>
                    <w:spacing w:after="0" w:line="240" w:lineRule="auto"/>
                    <w:jc w:val="center"/>
                  </w:pPr>
                  <w:r>
                    <w:rPr>
                      <w:rFonts w:ascii="Arial" w:eastAsia="Arial" w:hAnsi="Arial"/>
                      <w:color w:val="000000"/>
                      <w:sz w:val="14"/>
                    </w:rPr>
                    <w:t>11.11.2020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2AEE0" w14:textId="77777777" w:rsidR="001B606D" w:rsidRDefault="00560CE2">
                  <w:pPr>
                    <w:spacing w:after="0" w:line="240" w:lineRule="auto"/>
                    <w:jc w:val="center"/>
                  </w:pPr>
                  <w:r>
                    <w:rPr>
                      <w:rFonts w:ascii="Arial" w:eastAsia="Arial" w:hAnsi="Arial"/>
                      <w:color w:val="000000"/>
                      <w:sz w:val="14"/>
                    </w:rPr>
                    <w:t>Narudžbenica 272/20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BADA7" w14:textId="77777777" w:rsidR="001B606D" w:rsidRDefault="00560CE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1B730" w14:textId="77777777" w:rsidR="001B606D" w:rsidRDefault="00560CE2">
                  <w:pPr>
                    <w:spacing w:after="0" w:line="240" w:lineRule="auto"/>
                    <w:jc w:val="right"/>
                  </w:pPr>
                  <w:r>
                    <w:rPr>
                      <w:rFonts w:ascii="Arial" w:eastAsia="Arial" w:hAnsi="Arial"/>
                      <w:color w:val="000000"/>
                      <w:sz w:val="14"/>
                    </w:rPr>
                    <w:t>829,60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D65E7" w14:textId="77777777" w:rsidR="001B606D" w:rsidRDefault="00560CE2">
                  <w:pPr>
                    <w:spacing w:after="0" w:line="240" w:lineRule="auto"/>
                    <w:jc w:val="right"/>
                  </w:pPr>
                  <w:r>
                    <w:rPr>
                      <w:rFonts w:ascii="Arial" w:eastAsia="Arial" w:hAnsi="Arial"/>
                      <w:color w:val="000000"/>
                      <w:sz w:val="14"/>
                    </w:rPr>
                    <w:t>207,40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B5B56" w14:textId="77777777" w:rsidR="001B606D" w:rsidRDefault="00560CE2">
                  <w:pPr>
                    <w:spacing w:after="0" w:line="240" w:lineRule="auto"/>
                    <w:jc w:val="right"/>
                  </w:pPr>
                  <w:r>
                    <w:rPr>
                      <w:rFonts w:ascii="Arial" w:eastAsia="Arial" w:hAnsi="Arial"/>
                      <w:color w:val="000000"/>
                      <w:sz w:val="14"/>
                    </w:rPr>
                    <w:t>1.037,00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BB501"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BBB22" w14:textId="77777777" w:rsidR="001B606D" w:rsidRDefault="00560CE2">
                  <w:pPr>
                    <w:spacing w:after="0" w:line="240" w:lineRule="auto"/>
                    <w:jc w:val="right"/>
                  </w:pPr>
                  <w:r>
                    <w:rPr>
                      <w:rFonts w:ascii="Arial" w:eastAsia="Arial" w:hAnsi="Arial"/>
                      <w:color w:val="000000"/>
                      <w:sz w:val="14"/>
                    </w:rPr>
                    <w:t>12.11.2020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66E40A" w14:textId="77777777" w:rsidR="001B606D" w:rsidRDefault="00560CE2">
                  <w:pPr>
                    <w:spacing w:after="0" w:line="240" w:lineRule="auto"/>
                    <w:jc w:val="right"/>
                  </w:pPr>
                  <w:r>
                    <w:rPr>
                      <w:rFonts w:ascii="Arial" w:eastAsia="Arial" w:hAnsi="Arial"/>
                      <w:color w:val="000000"/>
                      <w:sz w:val="14"/>
                    </w:rPr>
                    <w:t>1.037,00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72190"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F4131"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4D143" w14:textId="77777777" w:rsidR="001B606D" w:rsidRDefault="00560CE2">
                  <w:pPr>
                    <w:spacing w:after="0" w:line="240" w:lineRule="auto"/>
                    <w:jc w:val="center"/>
                  </w:pPr>
                  <w:r>
                    <w:rPr>
                      <w:rFonts w:ascii="Arial" w:eastAsia="Arial" w:hAnsi="Arial"/>
                      <w:color w:val="000000"/>
                      <w:sz w:val="14"/>
                    </w:rPr>
                    <w:t>22.01.2021</w:t>
                  </w:r>
                </w:p>
              </w:tc>
            </w:tr>
            <w:tr w:rsidR="001B606D" w14:paraId="03BA4E2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659D0" w14:textId="77777777" w:rsidR="001B606D" w:rsidRDefault="00560CE2">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05BE7" w14:textId="77777777" w:rsidR="001B606D" w:rsidRDefault="00560CE2">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27081" w14:textId="77777777" w:rsidR="001B606D" w:rsidRDefault="00560CE2">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2D88E"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ABBAB"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E612C" w14:textId="77777777" w:rsidR="001B606D" w:rsidRDefault="00560CE2">
                  <w:pPr>
                    <w:spacing w:after="0" w:line="240" w:lineRule="auto"/>
                  </w:pPr>
                  <w:r>
                    <w:rPr>
                      <w:rFonts w:ascii="Arial" w:eastAsia="Arial" w:hAnsi="Arial"/>
                      <w:color w:val="000000"/>
                      <w:sz w:val="14"/>
                    </w:rPr>
                    <w:t>Školjić plin d.o.o. 33596394529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2847D"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D18F65" w14:textId="77777777" w:rsidR="001B606D" w:rsidRDefault="00560CE2">
                  <w:pPr>
                    <w:spacing w:after="0" w:line="240" w:lineRule="auto"/>
                    <w:jc w:val="center"/>
                  </w:pPr>
                  <w:r>
                    <w:rPr>
                      <w:rFonts w:ascii="Arial" w:eastAsia="Arial" w:hAnsi="Arial"/>
                      <w:color w:val="000000"/>
                      <w:sz w:val="14"/>
                    </w:rPr>
                    <w:t>12.10.2020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6F1B4" w14:textId="77777777" w:rsidR="001B606D" w:rsidRDefault="00560CE2">
                  <w:pPr>
                    <w:spacing w:after="0" w:line="240" w:lineRule="auto"/>
                    <w:jc w:val="center"/>
                  </w:pPr>
                  <w:r>
                    <w:rPr>
                      <w:rFonts w:ascii="Arial" w:eastAsia="Arial" w:hAnsi="Arial"/>
                      <w:color w:val="000000"/>
                      <w:sz w:val="14"/>
                    </w:rPr>
                    <w:t>Narudžbenica 237/20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36253" w14:textId="77777777" w:rsidR="001B606D" w:rsidRDefault="00560CE2">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80057C" w14:textId="77777777" w:rsidR="001B606D" w:rsidRDefault="00560CE2">
                  <w:pPr>
                    <w:spacing w:after="0" w:line="240" w:lineRule="auto"/>
                    <w:jc w:val="right"/>
                  </w:pPr>
                  <w:r>
                    <w:rPr>
                      <w:rFonts w:ascii="Arial" w:eastAsia="Arial" w:hAnsi="Arial"/>
                      <w:color w:val="000000"/>
                      <w:sz w:val="14"/>
                    </w:rPr>
                    <w:t>9.339,00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F3F22" w14:textId="77777777" w:rsidR="001B606D" w:rsidRDefault="00560CE2">
                  <w:pPr>
                    <w:spacing w:after="0" w:line="240" w:lineRule="auto"/>
                    <w:jc w:val="right"/>
                  </w:pPr>
                  <w:r>
                    <w:rPr>
                      <w:rFonts w:ascii="Arial" w:eastAsia="Arial" w:hAnsi="Arial"/>
                      <w:color w:val="000000"/>
                      <w:sz w:val="14"/>
                    </w:rPr>
                    <w:t>2.334,75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5FA6D" w14:textId="77777777" w:rsidR="001B606D" w:rsidRDefault="00560CE2">
                  <w:pPr>
                    <w:spacing w:after="0" w:line="240" w:lineRule="auto"/>
                    <w:jc w:val="right"/>
                  </w:pPr>
                  <w:r>
                    <w:rPr>
                      <w:rFonts w:ascii="Arial" w:eastAsia="Arial" w:hAnsi="Arial"/>
                      <w:color w:val="000000"/>
                      <w:sz w:val="14"/>
                    </w:rPr>
                    <w:t>11.673,75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52A32"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10B115" w14:textId="77777777" w:rsidR="001B606D" w:rsidRDefault="00560CE2">
                  <w:pPr>
                    <w:spacing w:after="0" w:line="240" w:lineRule="auto"/>
                    <w:jc w:val="right"/>
                  </w:pPr>
                  <w:r>
                    <w:rPr>
                      <w:rFonts w:ascii="Arial" w:eastAsia="Arial" w:hAnsi="Arial"/>
                      <w:color w:val="000000"/>
                      <w:sz w:val="14"/>
                    </w:rPr>
                    <w:t>02.11.2020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64246" w14:textId="77777777" w:rsidR="001B606D" w:rsidRDefault="00560CE2">
                  <w:pPr>
                    <w:spacing w:after="0" w:line="240" w:lineRule="auto"/>
                    <w:jc w:val="right"/>
                  </w:pPr>
                  <w:r>
                    <w:rPr>
                      <w:rFonts w:ascii="Arial" w:eastAsia="Arial" w:hAnsi="Arial"/>
                      <w:color w:val="000000"/>
                      <w:sz w:val="14"/>
                    </w:rPr>
                    <w:t>11.673,75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97ADA"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AEE1C"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4D9E2E" w14:textId="77777777" w:rsidR="001B606D" w:rsidRDefault="00560CE2">
                  <w:pPr>
                    <w:spacing w:after="0" w:line="240" w:lineRule="auto"/>
                    <w:jc w:val="center"/>
                  </w:pPr>
                  <w:r>
                    <w:rPr>
                      <w:rFonts w:ascii="Arial" w:eastAsia="Arial" w:hAnsi="Arial"/>
                      <w:color w:val="000000"/>
                      <w:sz w:val="14"/>
                    </w:rPr>
                    <w:t>22.01.2021</w:t>
                  </w:r>
                </w:p>
              </w:tc>
            </w:tr>
            <w:tr w:rsidR="001B606D" w14:paraId="346B21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45F45" w14:textId="77777777" w:rsidR="001B606D" w:rsidRDefault="00560CE2">
                  <w:pPr>
                    <w:spacing w:after="0" w:line="240" w:lineRule="auto"/>
                  </w:pPr>
                  <w:r>
                    <w:rPr>
                      <w:rFonts w:ascii="Arial" w:eastAsia="Arial" w:hAnsi="Arial"/>
                      <w:color w:val="000000"/>
                      <w:sz w:val="14"/>
                    </w:rPr>
                    <w:lastRenderedPageBreak/>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7A9A4" w14:textId="77777777" w:rsidR="001B606D" w:rsidRDefault="00560CE2">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3CEAC" w14:textId="77777777" w:rsidR="001B606D" w:rsidRDefault="00560CE2">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C6B03"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2135B"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D458E" w14:textId="77777777" w:rsidR="001B606D" w:rsidRDefault="00560CE2">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2149B"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D44BF" w14:textId="77777777" w:rsidR="001B606D" w:rsidRDefault="00560CE2">
                  <w:pPr>
                    <w:spacing w:after="0" w:line="240" w:lineRule="auto"/>
                    <w:jc w:val="center"/>
                  </w:pPr>
                  <w:r>
                    <w:rPr>
                      <w:rFonts w:ascii="Arial" w:eastAsia="Arial" w:hAnsi="Arial"/>
                      <w:color w:val="000000"/>
                      <w:sz w:val="14"/>
                    </w:rPr>
                    <w:t>16.11.2020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2FCF9" w14:textId="77777777" w:rsidR="001B606D" w:rsidRDefault="00560CE2">
                  <w:pPr>
                    <w:spacing w:after="0" w:line="240" w:lineRule="auto"/>
                    <w:jc w:val="center"/>
                  </w:pPr>
                  <w:r>
                    <w:rPr>
                      <w:rFonts w:ascii="Arial" w:eastAsia="Arial" w:hAnsi="Arial"/>
                      <w:color w:val="000000"/>
                      <w:sz w:val="14"/>
                    </w:rPr>
                    <w:t>Narudžbenica 274/20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6FAF07" w14:textId="77777777" w:rsidR="001B606D" w:rsidRDefault="00560CE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9A7FD3" w14:textId="77777777" w:rsidR="001B606D" w:rsidRDefault="00560CE2">
                  <w:pPr>
                    <w:spacing w:after="0" w:line="240" w:lineRule="auto"/>
                    <w:jc w:val="right"/>
                  </w:pPr>
                  <w:r>
                    <w:rPr>
                      <w:rFonts w:ascii="Arial" w:eastAsia="Arial" w:hAnsi="Arial"/>
                      <w:color w:val="000000"/>
                      <w:sz w:val="14"/>
                    </w:rPr>
                    <w:t>1.200,00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26AB27"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0C76A" w14:textId="77777777" w:rsidR="001B606D" w:rsidRDefault="00560CE2">
                  <w:pPr>
                    <w:spacing w:after="0" w:line="240" w:lineRule="auto"/>
                    <w:jc w:val="right"/>
                  </w:pPr>
                  <w:r>
                    <w:rPr>
                      <w:rFonts w:ascii="Arial" w:eastAsia="Arial" w:hAnsi="Arial"/>
                      <w:color w:val="000000"/>
                      <w:sz w:val="14"/>
                    </w:rPr>
                    <w:t>1.200,00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F1BF5"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02F71" w14:textId="77777777" w:rsidR="001B606D" w:rsidRDefault="00560CE2">
                  <w:pPr>
                    <w:spacing w:after="0" w:line="240" w:lineRule="auto"/>
                    <w:jc w:val="right"/>
                  </w:pPr>
                  <w:r>
                    <w:rPr>
                      <w:rFonts w:ascii="Arial" w:eastAsia="Arial" w:hAnsi="Arial"/>
                      <w:color w:val="000000"/>
                      <w:sz w:val="14"/>
                    </w:rPr>
                    <w:t>24.11.2020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8C6B0" w14:textId="77777777" w:rsidR="001B606D" w:rsidRDefault="00560CE2">
                  <w:pPr>
                    <w:spacing w:after="0" w:line="240" w:lineRule="auto"/>
                    <w:jc w:val="right"/>
                  </w:pPr>
                  <w:r>
                    <w:rPr>
                      <w:rFonts w:ascii="Arial" w:eastAsia="Arial" w:hAnsi="Arial"/>
                      <w:color w:val="000000"/>
                      <w:sz w:val="14"/>
                    </w:rPr>
                    <w:t>1.200,00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B1B99"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EB3FC"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B7BDA" w14:textId="77777777" w:rsidR="001B606D" w:rsidRDefault="00560CE2">
                  <w:pPr>
                    <w:spacing w:after="0" w:line="240" w:lineRule="auto"/>
                    <w:jc w:val="center"/>
                  </w:pPr>
                  <w:r>
                    <w:rPr>
                      <w:rFonts w:ascii="Arial" w:eastAsia="Arial" w:hAnsi="Arial"/>
                      <w:color w:val="000000"/>
                      <w:sz w:val="14"/>
                    </w:rPr>
                    <w:t>22.01.2021</w:t>
                  </w:r>
                </w:p>
              </w:tc>
            </w:tr>
            <w:tr w:rsidR="001B606D" w14:paraId="4249887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4EEC2" w14:textId="77777777" w:rsidR="001B606D" w:rsidRDefault="00560CE2">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84BD7" w14:textId="77777777" w:rsidR="001B606D" w:rsidRDefault="00560CE2">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0235E5" w14:textId="77777777" w:rsidR="001B606D" w:rsidRDefault="00560CE2">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A7447"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B725A"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EC721" w14:textId="77777777" w:rsidR="001B606D" w:rsidRDefault="00560CE2">
                  <w:pPr>
                    <w:spacing w:after="0" w:line="240" w:lineRule="auto"/>
                  </w:pPr>
                  <w:r>
                    <w:rPr>
                      <w:rFonts w:ascii="Arial" w:eastAsia="Arial" w:hAnsi="Arial"/>
                      <w:color w:val="000000"/>
                      <w:sz w:val="14"/>
                    </w:rPr>
                    <w:t>RIJEKA SERVIS d.o.o. 42960698726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A0E10"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A43D2" w14:textId="77777777" w:rsidR="001B606D" w:rsidRDefault="00560CE2">
                  <w:pPr>
                    <w:spacing w:after="0" w:line="240" w:lineRule="auto"/>
                    <w:jc w:val="center"/>
                  </w:pPr>
                  <w:r>
                    <w:rPr>
                      <w:rFonts w:ascii="Arial" w:eastAsia="Arial" w:hAnsi="Arial"/>
                      <w:color w:val="000000"/>
                      <w:sz w:val="14"/>
                    </w:rPr>
                    <w:t>19.11.2020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8981F" w14:textId="77777777" w:rsidR="001B606D" w:rsidRDefault="00560CE2">
                  <w:pPr>
                    <w:spacing w:after="0" w:line="240" w:lineRule="auto"/>
                    <w:jc w:val="center"/>
                  </w:pPr>
                  <w:r>
                    <w:rPr>
                      <w:rFonts w:ascii="Arial" w:eastAsia="Arial" w:hAnsi="Arial"/>
                      <w:color w:val="000000"/>
                      <w:sz w:val="14"/>
                    </w:rPr>
                    <w:t>Ugovor 112-19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0A604"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DCF9A" w14:textId="77777777" w:rsidR="001B606D" w:rsidRDefault="00560CE2">
                  <w:pPr>
                    <w:spacing w:after="0" w:line="240" w:lineRule="auto"/>
                    <w:jc w:val="right"/>
                  </w:pPr>
                  <w:r>
                    <w:rPr>
                      <w:rFonts w:ascii="Arial" w:eastAsia="Arial" w:hAnsi="Arial"/>
                      <w:color w:val="000000"/>
                      <w:sz w:val="14"/>
                    </w:rPr>
                    <w:t>5.230,00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423337" w14:textId="77777777" w:rsidR="001B606D" w:rsidRDefault="00560CE2">
                  <w:pPr>
                    <w:spacing w:after="0" w:line="240" w:lineRule="auto"/>
                    <w:jc w:val="right"/>
                  </w:pPr>
                  <w:r>
                    <w:rPr>
                      <w:rFonts w:ascii="Arial" w:eastAsia="Arial" w:hAnsi="Arial"/>
                      <w:color w:val="000000"/>
                      <w:sz w:val="14"/>
                    </w:rPr>
                    <w:t>1.307,50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3B0E0" w14:textId="77777777" w:rsidR="001B606D" w:rsidRDefault="00560CE2">
                  <w:pPr>
                    <w:spacing w:after="0" w:line="240" w:lineRule="auto"/>
                    <w:jc w:val="right"/>
                  </w:pPr>
                  <w:r>
                    <w:rPr>
                      <w:rFonts w:ascii="Arial" w:eastAsia="Arial" w:hAnsi="Arial"/>
                      <w:color w:val="000000"/>
                      <w:sz w:val="14"/>
                    </w:rPr>
                    <w:t>6.537,50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570CC"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4F97C" w14:textId="77777777" w:rsidR="001B606D" w:rsidRDefault="00560CE2">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3C671" w14:textId="77777777" w:rsidR="001B606D" w:rsidRDefault="00560CE2">
                  <w:pPr>
                    <w:spacing w:after="0" w:line="240" w:lineRule="auto"/>
                    <w:jc w:val="right"/>
                  </w:pPr>
                  <w:r>
                    <w:rPr>
                      <w:rFonts w:ascii="Arial" w:eastAsia="Arial" w:hAnsi="Arial"/>
                      <w:color w:val="000000"/>
                      <w:sz w:val="14"/>
                    </w:rPr>
                    <w:t>6.537,50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09FF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958213"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BFE59" w14:textId="77777777" w:rsidR="001B606D" w:rsidRDefault="00560CE2">
                  <w:pPr>
                    <w:spacing w:after="0" w:line="240" w:lineRule="auto"/>
                    <w:jc w:val="center"/>
                  </w:pPr>
                  <w:r>
                    <w:rPr>
                      <w:rFonts w:ascii="Arial" w:eastAsia="Arial" w:hAnsi="Arial"/>
                      <w:color w:val="000000"/>
                      <w:sz w:val="14"/>
                    </w:rPr>
                    <w:t>22.01.2021</w:t>
                  </w:r>
                </w:p>
              </w:tc>
            </w:tr>
            <w:tr w:rsidR="001B606D" w14:paraId="435B9C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4A81A" w14:textId="77777777" w:rsidR="001B606D" w:rsidRDefault="00560CE2">
                  <w:pPr>
                    <w:spacing w:after="0" w:line="240" w:lineRule="auto"/>
                  </w:pPr>
                  <w:r>
                    <w:rPr>
                      <w:rFonts w:ascii="Arial" w:eastAsia="Arial" w:hAnsi="Arial"/>
                      <w:color w:val="000000"/>
                      <w:sz w:val="14"/>
                    </w:rPr>
                    <w:t>17-2020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1BEBE" w14:textId="77777777" w:rsidR="001B606D" w:rsidRDefault="00560CE2">
                  <w:pPr>
                    <w:spacing w:after="0" w:line="240" w:lineRule="auto"/>
                  </w:pPr>
                  <w:r>
                    <w:rPr>
                      <w:rFonts w:ascii="Arial" w:eastAsia="Arial" w:hAnsi="Arial"/>
                      <w:color w:val="000000"/>
                      <w:sz w:val="14"/>
                    </w:rPr>
                    <w:t>Usluge održavanja objekta i popravaka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F5BF0" w14:textId="77777777" w:rsidR="001B606D" w:rsidRDefault="00560CE2">
                  <w:pPr>
                    <w:spacing w:after="0" w:line="240" w:lineRule="auto"/>
                    <w:jc w:val="center"/>
                  </w:pPr>
                  <w:r>
                    <w:rPr>
                      <w:rFonts w:ascii="Arial" w:eastAsia="Arial" w:hAnsi="Arial"/>
                      <w:color w:val="000000"/>
                      <w:sz w:val="14"/>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6C2A8"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670E9"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6783C" w14:textId="77777777" w:rsidR="001B606D" w:rsidRDefault="00560CE2">
                  <w:pPr>
                    <w:spacing w:after="0" w:line="240" w:lineRule="auto"/>
                  </w:pPr>
                  <w:r>
                    <w:rPr>
                      <w:rFonts w:ascii="Arial" w:eastAsia="Arial" w:hAnsi="Arial"/>
                      <w:color w:val="000000"/>
                      <w:sz w:val="14"/>
                    </w:rPr>
                    <w:t>ZGODIĆ J.DO.O. 76450897170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F4441"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A3CC4" w14:textId="77777777" w:rsidR="001B606D" w:rsidRDefault="00560CE2">
                  <w:pPr>
                    <w:spacing w:after="0" w:line="240" w:lineRule="auto"/>
                    <w:jc w:val="center"/>
                  </w:pPr>
                  <w:r>
                    <w:rPr>
                      <w:rFonts w:ascii="Arial" w:eastAsia="Arial" w:hAnsi="Arial"/>
                      <w:color w:val="000000"/>
                      <w:sz w:val="14"/>
                    </w:rPr>
                    <w:t>30.11.2020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A0C29" w14:textId="77777777" w:rsidR="001B606D" w:rsidRDefault="00560CE2">
                  <w:pPr>
                    <w:spacing w:after="0" w:line="240" w:lineRule="auto"/>
                    <w:jc w:val="center"/>
                  </w:pPr>
                  <w:r>
                    <w:rPr>
                      <w:rFonts w:ascii="Arial" w:eastAsia="Arial" w:hAnsi="Arial"/>
                      <w:color w:val="000000"/>
                      <w:sz w:val="14"/>
                    </w:rPr>
                    <w:t>Narudžbenica 281/20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15C62" w14:textId="77777777" w:rsidR="001B606D" w:rsidRDefault="00560CE2">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1ED20" w14:textId="77777777" w:rsidR="001B606D" w:rsidRDefault="00560CE2">
                  <w:pPr>
                    <w:spacing w:after="0" w:line="240" w:lineRule="auto"/>
                    <w:jc w:val="right"/>
                  </w:pPr>
                  <w:r>
                    <w:rPr>
                      <w:rFonts w:ascii="Arial" w:eastAsia="Arial" w:hAnsi="Arial"/>
                      <w:color w:val="000000"/>
                      <w:sz w:val="14"/>
                    </w:rPr>
                    <w:t>5.355,00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2B014" w14:textId="77777777" w:rsidR="001B606D" w:rsidRDefault="00560CE2">
                  <w:pPr>
                    <w:spacing w:after="0" w:line="240" w:lineRule="auto"/>
                    <w:jc w:val="right"/>
                  </w:pPr>
                  <w:r>
                    <w:rPr>
                      <w:rFonts w:ascii="Arial" w:eastAsia="Arial" w:hAnsi="Arial"/>
                      <w:color w:val="000000"/>
                      <w:sz w:val="14"/>
                    </w:rPr>
                    <w:t>1.338,75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9C5BC" w14:textId="77777777" w:rsidR="001B606D" w:rsidRDefault="00560CE2">
                  <w:pPr>
                    <w:spacing w:after="0" w:line="240" w:lineRule="auto"/>
                    <w:jc w:val="right"/>
                  </w:pPr>
                  <w:r>
                    <w:rPr>
                      <w:rFonts w:ascii="Arial" w:eastAsia="Arial" w:hAnsi="Arial"/>
                      <w:color w:val="000000"/>
                      <w:sz w:val="14"/>
                    </w:rPr>
                    <w:t>6.693,75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3884D"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0C4FF" w14:textId="77777777" w:rsidR="001B606D" w:rsidRDefault="00560CE2">
                  <w:pPr>
                    <w:spacing w:after="0" w:line="240" w:lineRule="auto"/>
                    <w:jc w:val="right"/>
                  </w:pPr>
                  <w:r>
                    <w:rPr>
                      <w:rFonts w:ascii="Arial" w:eastAsia="Arial" w:hAnsi="Arial"/>
                      <w:color w:val="000000"/>
                      <w:sz w:val="14"/>
                    </w:rPr>
                    <w:t>14.12.2020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22800" w14:textId="77777777" w:rsidR="001B606D" w:rsidRDefault="00560CE2">
                  <w:pPr>
                    <w:spacing w:after="0" w:line="240" w:lineRule="auto"/>
                    <w:jc w:val="right"/>
                  </w:pPr>
                  <w:r>
                    <w:rPr>
                      <w:rFonts w:ascii="Arial" w:eastAsia="Arial" w:hAnsi="Arial"/>
                      <w:color w:val="000000"/>
                      <w:sz w:val="14"/>
                    </w:rPr>
                    <w:t>6.693,75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657F23"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CB3437"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ED4EF" w14:textId="77777777" w:rsidR="001B606D" w:rsidRDefault="00560CE2">
                  <w:pPr>
                    <w:spacing w:after="0" w:line="240" w:lineRule="auto"/>
                    <w:jc w:val="center"/>
                  </w:pPr>
                  <w:r>
                    <w:rPr>
                      <w:rFonts w:ascii="Arial" w:eastAsia="Arial" w:hAnsi="Arial"/>
                      <w:color w:val="000000"/>
                      <w:sz w:val="14"/>
                    </w:rPr>
                    <w:t>22.01.2021</w:t>
                  </w:r>
                </w:p>
              </w:tc>
            </w:tr>
            <w:tr w:rsidR="001B606D" w14:paraId="71DFE8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FA181" w14:textId="77777777" w:rsidR="001B606D" w:rsidRDefault="00560CE2">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39D77"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CC2A3"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3A9FA"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CAF97"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9108B" w14:textId="77777777" w:rsidR="001B606D" w:rsidRDefault="00560CE2">
                  <w:pPr>
                    <w:spacing w:after="0" w:line="240" w:lineRule="auto"/>
                  </w:pPr>
                  <w:r>
                    <w:rPr>
                      <w:rFonts w:ascii="Arial" w:eastAsia="Arial" w:hAnsi="Arial"/>
                      <w:color w:val="000000"/>
                      <w:sz w:val="14"/>
                    </w:rPr>
                    <w:t>BARBARA DATA d.o.o. 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C726D"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E6F7A" w14:textId="77777777" w:rsidR="001B606D" w:rsidRDefault="00560CE2">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777C9" w14:textId="77777777" w:rsidR="001B606D" w:rsidRDefault="00560CE2">
                  <w:pPr>
                    <w:spacing w:after="0" w:line="240" w:lineRule="auto"/>
                    <w:jc w:val="center"/>
                  </w:pPr>
                  <w:r>
                    <w:rPr>
                      <w:rFonts w:ascii="Arial" w:eastAsia="Arial" w:hAnsi="Arial"/>
                      <w:color w:val="000000"/>
                      <w:sz w:val="14"/>
                    </w:rPr>
                    <w:t>Ugovor 07/20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B2A0B"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8C18A" w14:textId="77777777" w:rsidR="001B606D" w:rsidRDefault="00560CE2">
                  <w:pPr>
                    <w:spacing w:after="0" w:line="240" w:lineRule="auto"/>
                    <w:jc w:val="right"/>
                  </w:pPr>
                  <w:r>
                    <w:rPr>
                      <w:rFonts w:ascii="Arial" w:eastAsia="Arial" w:hAnsi="Arial"/>
                      <w:color w:val="000000"/>
                      <w:sz w:val="14"/>
                    </w:rPr>
                    <w:t>14.505,76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580EE" w14:textId="77777777" w:rsidR="001B606D" w:rsidRDefault="00560CE2">
                  <w:pPr>
                    <w:spacing w:after="0" w:line="240" w:lineRule="auto"/>
                    <w:jc w:val="right"/>
                  </w:pPr>
                  <w:r>
                    <w:rPr>
                      <w:rFonts w:ascii="Arial" w:eastAsia="Arial" w:hAnsi="Arial"/>
                      <w:color w:val="000000"/>
                      <w:sz w:val="14"/>
                    </w:rPr>
                    <w:t>3.626,44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201456" w14:textId="77777777" w:rsidR="001B606D" w:rsidRDefault="00560CE2">
                  <w:pPr>
                    <w:spacing w:after="0" w:line="240" w:lineRule="auto"/>
                    <w:jc w:val="right"/>
                  </w:pPr>
                  <w:r>
                    <w:rPr>
                      <w:rFonts w:ascii="Arial" w:eastAsia="Arial" w:hAnsi="Arial"/>
                      <w:color w:val="000000"/>
                      <w:sz w:val="14"/>
                    </w:rPr>
                    <w:t>18.132,20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8F40C"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72ACD"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1EE63" w14:textId="77777777" w:rsidR="001B606D" w:rsidRDefault="00560CE2">
                  <w:pPr>
                    <w:spacing w:after="0" w:line="240" w:lineRule="auto"/>
                    <w:jc w:val="right"/>
                  </w:pPr>
                  <w:r>
                    <w:rPr>
                      <w:rFonts w:ascii="Arial" w:eastAsia="Arial" w:hAnsi="Arial"/>
                      <w:color w:val="000000"/>
                      <w:sz w:val="14"/>
                    </w:rPr>
                    <w:t>18.132,20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325CF"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E2182"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8519E" w14:textId="77777777" w:rsidR="001B606D" w:rsidRDefault="00560CE2">
                  <w:pPr>
                    <w:spacing w:after="0" w:line="240" w:lineRule="auto"/>
                    <w:jc w:val="center"/>
                  </w:pPr>
                  <w:r>
                    <w:rPr>
                      <w:rFonts w:ascii="Arial" w:eastAsia="Arial" w:hAnsi="Arial"/>
                      <w:color w:val="000000"/>
                      <w:sz w:val="14"/>
                    </w:rPr>
                    <w:t>22.01.2021</w:t>
                  </w:r>
                </w:p>
              </w:tc>
            </w:tr>
            <w:tr w:rsidR="001B606D" w14:paraId="51EDD13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C0DE1" w14:textId="77777777" w:rsidR="001B606D" w:rsidRDefault="00560CE2">
                  <w:pPr>
                    <w:spacing w:after="0" w:line="240" w:lineRule="auto"/>
                  </w:pPr>
                  <w:r>
                    <w:rPr>
                      <w:rFonts w:ascii="Arial" w:eastAsia="Arial" w:hAnsi="Arial"/>
                      <w:color w:val="000000"/>
                      <w:sz w:val="14"/>
                    </w:rPr>
                    <w:t>08-2020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D3CCB"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1F93C"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34331"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5AB2E"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4F1A2" w14:textId="77777777" w:rsidR="001B606D" w:rsidRDefault="00560CE2">
                  <w:pPr>
                    <w:spacing w:after="0" w:line="240" w:lineRule="auto"/>
                  </w:pPr>
                  <w:proofErr w:type="spellStart"/>
                  <w:r>
                    <w:rPr>
                      <w:rFonts w:ascii="Arial" w:eastAsia="Arial" w:hAnsi="Arial"/>
                      <w:color w:val="000000"/>
                      <w:sz w:val="14"/>
                    </w:rPr>
                    <w:t>Tremex</w:t>
                  </w:r>
                  <w:proofErr w:type="spellEnd"/>
                  <w:r>
                    <w:rPr>
                      <w:rFonts w:ascii="Arial" w:eastAsia="Arial" w:hAnsi="Arial"/>
                      <w:color w:val="000000"/>
                      <w:sz w:val="14"/>
                    </w:rPr>
                    <w:t xml:space="preserve"> J.D.O.O. 20742104845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69950"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45427" w14:textId="77777777" w:rsidR="001B606D" w:rsidRDefault="00560CE2">
                  <w:pPr>
                    <w:spacing w:after="0" w:line="240" w:lineRule="auto"/>
                    <w:jc w:val="center"/>
                  </w:pPr>
                  <w:r>
                    <w:rPr>
                      <w:rFonts w:ascii="Arial" w:eastAsia="Arial" w:hAnsi="Arial"/>
                      <w:color w:val="000000"/>
                      <w:sz w:val="14"/>
                    </w:rPr>
                    <w:t>15.06.2020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D1797" w14:textId="77777777" w:rsidR="001B606D" w:rsidRDefault="00560CE2">
                  <w:pPr>
                    <w:spacing w:after="0" w:line="240" w:lineRule="auto"/>
                    <w:jc w:val="center"/>
                  </w:pPr>
                  <w:r>
                    <w:rPr>
                      <w:rFonts w:ascii="Arial" w:eastAsia="Arial" w:hAnsi="Arial"/>
                      <w:color w:val="000000"/>
                      <w:sz w:val="14"/>
                    </w:rPr>
                    <w:t>Narudžbenica 146/20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EB0E8" w14:textId="77777777" w:rsidR="001B606D" w:rsidRDefault="00560CE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757ED6" w14:textId="77777777" w:rsidR="001B606D" w:rsidRDefault="00560CE2">
                  <w:pPr>
                    <w:spacing w:after="0" w:line="240" w:lineRule="auto"/>
                    <w:jc w:val="right"/>
                  </w:pPr>
                  <w:r>
                    <w:rPr>
                      <w:rFonts w:ascii="Arial" w:eastAsia="Arial" w:hAnsi="Arial"/>
                      <w:color w:val="000000"/>
                      <w:sz w:val="14"/>
                    </w:rPr>
                    <w:t>560,00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FA751" w14:textId="77777777" w:rsidR="001B606D" w:rsidRDefault="00560CE2">
                  <w:pPr>
                    <w:spacing w:after="0" w:line="240" w:lineRule="auto"/>
                    <w:jc w:val="right"/>
                  </w:pPr>
                  <w:r>
                    <w:rPr>
                      <w:rFonts w:ascii="Arial" w:eastAsia="Arial" w:hAnsi="Arial"/>
                      <w:color w:val="000000"/>
                      <w:sz w:val="14"/>
                    </w:rPr>
                    <w:t>72,80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2A485" w14:textId="77777777" w:rsidR="001B606D" w:rsidRDefault="00560CE2">
                  <w:pPr>
                    <w:spacing w:after="0" w:line="240" w:lineRule="auto"/>
                    <w:jc w:val="right"/>
                  </w:pPr>
                  <w:r>
                    <w:rPr>
                      <w:rFonts w:ascii="Arial" w:eastAsia="Arial" w:hAnsi="Arial"/>
                      <w:color w:val="000000"/>
                      <w:sz w:val="14"/>
                    </w:rPr>
                    <w:t>632,80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E50D7"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02FBA" w14:textId="77777777" w:rsidR="001B606D" w:rsidRDefault="00560CE2">
                  <w:pPr>
                    <w:spacing w:after="0" w:line="240" w:lineRule="auto"/>
                    <w:jc w:val="right"/>
                  </w:pPr>
                  <w:r>
                    <w:rPr>
                      <w:rFonts w:ascii="Arial" w:eastAsia="Arial" w:hAnsi="Arial"/>
                      <w:color w:val="000000"/>
                      <w:sz w:val="14"/>
                    </w:rPr>
                    <w:t>01.07.2020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3FACB" w14:textId="77777777" w:rsidR="001B606D" w:rsidRDefault="00560CE2">
                  <w:pPr>
                    <w:spacing w:after="0" w:line="240" w:lineRule="auto"/>
                    <w:jc w:val="right"/>
                  </w:pPr>
                  <w:r>
                    <w:rPr>
                      <w:rFonts w:ascii="Arial" w:eastAsia="Arial" w:hAnsi="Arial"/>
                      <w:color w:val="000000"/>
                      <w:sz w:val="14"/>
                    </w:rPr>
                    <w:t>632,80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8F9EA"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85A60"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002F2" w14:textId="77777777" w:rsidR="001B606D" w:rsidRDefault="00560CE2">
                  <w:pPr>
                    <w:spacing w:after="0" w:line="240" w:lineRule="auto"/>
                    <w:jc w:val="center"/>
                  </w:pPr>
                  <w:r>
                    <w:rPr>
                      <w:rFonts w:ascii="Arial" w:eastAsia="Arial" w:hAnsi="Arial"/>
                      <w:color w:val="000000"/>
                      <w:sz w:val="14"/>
                    </w:rPr>
                    <w:t>22.01.2021</w:t>
                  </w:r>
                </w:p>
              </w:tc>
            </w:tr>
            <w:tr w:rsidR="001B606D" w14:paraId="75C8E86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80C40A" w14:textId="77777777" w:rsidR="001B606D" w:rsidRDefault="00560CE2">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D73ED"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4F8BC"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46E929"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BB1D2"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1A81E" w14:textId="77777777" w:rsidR="001B606D" w:rsidRDefault="00560CE2">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EB7737"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95D9C" w14:textId="77777777" w:rsidR="001B606D" w:rsidRDefault="00560CE2">
                  <w:pPr>
                    <w:spacing w:after="0" w:line="240" w:lineRule="auto"/>
                    <w:jc w:val="center"/>
                  </w:pPr>
                  <w:r>
                    <w:rPr>
                      <w:rFonts w:ascii="Arial" w:eastAsia="Arial" w:hAnsi="Arial"/>
                      <w:color w:val="000000"/>
                      <w:sz w:val="14"/>
                    </w:rPr>
                    <w:t>30.03.2020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990157" w14:textId="77777777" w:rsidR="001B606D" w:rsidRDefault="00560CE2">
                  <w:pPr>
                    <w:spacing w:after="0" w:line="240" w:lineRule="auto"/>
                    <w:jc w:val="center"/>
                  </w:pPr>
                  <w:r>
                    <w:rPr>
                      <w:rFonts w:ascii="Arial" w:eastAsia="Arial" w:hAnsi="Arial"/>
                      <w:color w:val="000000"/>
                      <w:sz w:val="14"/>
                    </w:rPr>
                    <w:t>Narudžbenica 98/20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52E03" w14:textId="77777777" w:rsidR="001B606D" w:rsidRDefault="00560CE2">
                  <w:pPr>
                    <w:spacing w:after="0" w:line="240" w:lineRule="auto"/>
                  </w:pPr>
                  <w:r>
                    <w:rPr>
                      <w:rFonts w:ascii="Arial" w:eastAsia="Arial" w:hAnsi="Arial"/>
                      <w:color w:val="000000"/>
                      <w:sz w:val="14"/>
                    </w:rPr>
                    <w:t>9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306E6" w14:textId="77777777" w:rsidR="001B606D" w:rsidRDefault="00560CE2">
                  <w:pPr>
                    <w:spacing w:after="0" w:line="240" w:lineRule="auto"/>
                    <w:jc w:val="right"/>
                  </w:pPr>
                  <w:r>
                    <w:rPr>
                      <w:rFonts w:ascii="Arial" w:eastAsia="Arial" w:hAnsi="Arial"/>
                      <w:color w:val="000000"/>
                      <w:sz w:val="14"/>
                    </w:rPr>
                    <w:t>2.061,12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C8F47" w14:textId="77777777" w:rsidR="001B606D" w:rsidRDefault="00560CE2">
                  <w:pPr>
                    <w:spacing w:after="0" w:line="240" w:lineRule="auto"/>
                    <w:jc w:val="right"/>
                  </w:pPr>
                  <w:r>
                    <w:rPr>
                      <w:rFonts w:ascii="Arial" w:eastAsia="Arial" w:hAnsi="Arial"/>
                      <w:color w:val="000000"/>
                      <w:sz w:val="14"/>
                    </w:rPr>
                    <w:t>515,28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17BF3" w14:textId="77777777" w:rsidR="001B606D" w:rsidRDefault="00560CE2">
                  <w:pPr>
                    <w:spacing w:after="0" w:line="240" w:lineRule="auto"/>
                    <w:jc w:val="right"/>
                  </w:pPr>
                  <w:r>
                    <w:rPr>
                      <w:rFonts w:ascii="Arial" w:eastAsia="Arial" w:hAnsi="Arial"/>
                      <w:color w:val="000000"/>
                      <w:sz w:val="14"/>
                    </w:rPr>
                    <w:t>2.576,40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CD525"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9CB4D" w14:textId="77777777" w:rsidR="001B606D" w:rsidRDefault="00560CE2">
                  <w:pPr>
                    <w:spacing w:after="0" w:line="240" w:lineRule="auto"/>
                    <w:jc w:val="right"/>
                  </w:pPr>
                  <w:r>
                    <w:rPr>
                      <w:rFonts w:ascii="Arial" w:eastAsia="Arial" w:hAnsi="Arial"/>
                      <w:color w:val="000000"/>
                      <w:sz w:val="14"/>
                    </w:rPr>
                    <w:t>03.09.2020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92129" w14:textId="77777777" w:rsidR="001B606D" w:rsidRDefault="00560CE2">
                  <w:pPr>
                    <w:spacing w:after="0" w:line="240" w:lineRule="auto"/>
                    <w:jc w:val="right"/>
                  </w:pPr>
                  <w:r>
                    <w:rPr>
                      <w:rFonts w:ascii="Arial" w:eastAsia="Arial" w:hAnsi="Arial"/>
                      <w:color w:val="000000"/>
                      <w:sz w:val="14"/>
                    </w:rPr>
                    <w:t>2.576,40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A1A1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75898"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E8534" w14:textId="77777777" w:rsidR="001B606D" w:rsidRDefault="00560CE2">
                  <w:pPr>
                    <w:spacing w:after="0" w:line="240" w:lineRule="auto"/>
                    <w:jc w:val="center"/>
                  </w:pPr>
                  <w:r>
                    <w:rPr>
                      <w:rFonts w:ascii="Arial" w:eastAsia="Arial" w:hAnsi="Arial"/>
                      <w:color w:val="000000"/>
                      <w:sz w:val="14"/>
                    </w:rPr>
                    <w:t>22.01.2021</w:t>
                  </w:r>
                </w:p>
              </w:tc>
            </w:tr>
            <w:tr w:rsidR="001B606D" w14:paraId="3E67E1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82FA0" w14:textId="77777777" w:rsidR="001B606D" w:rsidRDefault="00560CE2">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7EB28"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55C29"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D69D6"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20186"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12FCB" w14:textId="77777777" w:rsidR="001B606D" w:rsidRDefault="00560CE2">
                  <w:pPr>
                    <w:spacing w:after="0" w:line="240" w:lineRule="auto"/>
                  </w:pPr>
                  <w:r>
                    <w:rPr>
                      <w:rFonts w:ascii="Arial" w:eastAsia="Arial" w:hAnsi="Arial"/>
                      <w:color w:val="000000"/>
                      <w:sz w:val="14"/>
                    </w:rPr>
                    <w:t>GLOBAL DISTRI d.o.o za trgovinu i usluge 05743327409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36ED7"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FFDC1" w14:textId="77777777" w:rsidR="001B606D" w:rsidRDefault="00560CE2">
                  <w:pPr>
                    <w:spacing w:after="0" w:line="240" w:lineRule="auto"/>
                    <w:jc w:val="center"/>
                  </w:pPr>
                  <w:r>
                    <w:rPr>
                      <w:rFonts w:ascii="Arial" w:eastAsia="Arial" w:hAnsi="Arial"/>
                      <w:color w:val="000000"/>
                      <w:sz w:val="14"/>
                    </w:rPr>
                    <w:t>15.09.2020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6B22D" w14:textId="77777777" w:rsidR="001B606D" w:rsidRDefault="00560CE2">
                  <w:pPr>
                    <w:spacing w:after="0" w:line="240" w:lineRule="auto"/>
                    <w:jc w:val="center"/>
                  </w:pPr>
                  <w:r>
                    <w:rPr>
                      <w:rFonts w:ascii="Arial" w:eastAsia="Arial" w:hAnsi="Arial"/>
                      <w:color w:val="000000"/>
                      <w:sz w:val="14"/>
                    </w:rPr>
                    <w:t>Narudžbenica 203/20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E32C1" w14:textId="77777777" w:rsidR="001B606D" w:rsidRDefault="00560CE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DD7C0" w14:textId="77777777" w:rsidR="001B606D" w:rsidRDefault="00560CE2">
                  <w:pPr>
                    <w:spacing w:after="0" w:line="240" w:lineRule="auto"/>
                    <w:jc w:val="right"/>
                  </w:pPr>
                  <w:r>
                    <w:rPr>
                      <w:rFonts w:ascii="Arial" w:eastAsia="Arial" w:hAnsi="Arial"/>
                      <w:color w:val="000000"/>
                      <w:sz w:val="14"/>
                    </w:rPr>
                    <w:t>627,00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ABF15" w14:textId="77777777" w:rsidR="001B606D" w:rsidRDefault="00560CE2">
                  <w:pPr>
                    <w:spacing w:after="0" w:line="240" w:lineRule="auto"/>
                    <w:jc w:val="right"/>
                  </w:pPr>
                  <w:r>
                    <w:rPr>
                      <w:rFonts w:ascii="Arial" w:eastAsia="Arial" w:hAnsi="Arial"/>
                      <w:color w:val="000000"/>
                      <w:sz w:val="14"/>
                    </w:rPr>
                    <w:t>156,75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17CC5" w14:textId="77777777" w:rsidR="001B606D" w:rsidRDefault="00560CE2">
                  <w:pPr>
                    <w:spacing w:after="0" w:line="240" w:lineRule="auto"/>
                    <w:jc w:val="right"/>
                  </w:pPr>
                  <w:r>
                    <w:rPr>
                      <w:rFonts w:ascii="Arial" w:eastAsia="Arial" w:hAnsi="Arial"/>
                      <w:color w:val="000000"/>
                      <w:sz w:val="14"/>
                    </w:rPr>
                    <w:t>783,75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C5A06"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66476" w14:textId="77777777" w:rsidR="001B606D" w:rsidRDefault="00560CE2">
                  <w:pPr>
                    <w:spacing w:after="0" w:line="240" w:lineRule="auto"/>
                    <w:jc w:val="right"/>
                  </w:pPr>
                  <w:r>
                    <w:rPr>
                      <w:rFonts w:ascii="Arial" w:eastAsia="Arial" w:hAnsi="Arial"/>
                      <w:color w:val="000000"/>
                      <w:sz w:val="14"/>
                    </w:rPr>
                    <w:t>29.09.2020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88B2E5" w14:textId="77777777" w:rsidR="001B606D" w:rsidRDefault="00560CE2">
                  <w:pPr>
                    <w:spacing w:after="0" w:line="240" w:lineRule="auto"/>
                    <w:jc w:val="right"/>
                  </w:pPr>
                  <w:r>
                    <w:rPr>
                      <w:rFonts w:ascii="Arial" w:eastAsia="Arial" w:hAnsi="Arial"/>
                      <w:color w:val="000000"/>
                      <w:sz w:val="14"/>
                    </w:rPr>
                    <w:t>783,75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3E597"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BA900"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F21FE" w14:textId="77777777" w:rsidR="001B606D" w:rsidRDefault="00560CE2">
                  <w:pPr>
                    <w:spacing w:after="0" w:line="240" w:lineRule="auto"/>
                    <w:jc w:val="center"/>
                  </w:pPr>
                  <w:r>
                    <w:rPr>
                      <w:rFonts w:ascii="Arial" w:eastAsia="Arial" w:hAnsi="Arial"/>
                      <w:color w:val="000000"/>
                      <w:sz w:val="14"/>
                    </w:rPr>
                    <w:t>22.01.2021</w:t>
                  </w:r>
                </w:p>
              </w:tc>
            </w:tr>
            <w:tr w:rsidR="001B606D" w14:paraId="130BA4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55EC7" w14:textId="77777777" w:rsidR="001B606D" w:rsidRDefault="00560CE2">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1CFBC"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B382A"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66712"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CDFC6"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D19EA6" w14:textId="77777777" w:rsidR="001B606D" w:rsidRDefault="00560CE2">
                  <w:pPr>
                    <w:spacing w:after="0" w:line="240" w:lineRule="auto"/>
                  </w:pPr>
                  <w:proofErr w:type="spellStart"/>
                  <w:r>
                    <w:rPr>
                      <w:rFonts w:ascii="Arial" w:eastAsia="Arial" w:hAnsi="Arial"/>
                      <w:color w:val="000000"/>
                      <w:sz w:val="14"/>
                    </w:rPr>
                    <w:t>sabbatini</w:t>
                  </w:r>
                  <w:proofErr w:type="spellEnd"/>
                  <w:r>
                    <w:rPr>
                      <w:rFonts w:ascii="Arial" w:eastAsia="Arial" w:hAnsi="Arial"/>
                      <w:color w:val="000000"/>
                      <w:sz w:val="14"/>
                    </w:rPr>
                    <w:t xml:space="preserve"> d.o.o. 17830008900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0198E"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1087F" w14:textId="77777777" w:rsidR="001B606D" w:rsidRDefault="00560CE2">
                  <w:pPr>
                    <w:spacing w:after="0" w:line="240" w:lineRule="auto"/>
                    <w:jc w:val="center"/>
                  </w:pPr>
                  <w:r>
                    <w:rPr>
                      <w:rFonts w:ascii="Arial" w:eastAsia="Arial" w:hAnsi="Arial"/>
                      <w:color w:val="000000"/>
                      <w:sz w:val="14"/>
                    </w:rPr>
                    <w:t>03.11.2020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FB48C" w14:textId="77777777" w:rsidR="001B606D" w:rsidRDefault="00560CE2">
                  <w:pPr>
                    <w:spacing w:after="0" w:line="240" w:lineRule="auto"/>
                    <w:jc w:val="center"/>
                  </w:pPr>
                  <w:r>
                    <w:rPr>
                      <w:rFonts w:ascii="Arial" w:eastAsia="Arial" w:hAnsi="Arial"/>
                      <w:color w:val="000000"/>
                      <w:sz w:val="14"/>
                    </w:rPr>
                    <w:t>Narudžbenica 264/20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E327B" w14:textId="77777777" w:rsidR="001B606D" w:rsidRDefault="00560CE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F3676F" w14:textId="77777777" w:rsidR="001B606D" w:rsidRDefault="00560CE2">
                  <w:pPr>
                    <w:spacing w:after="0" w:line="240" w:lineRule="auto"/>
                    <w:jc w:val="right"/>
                  </w:pPr>
                  <w:r>
                    <w:rPr>
                      <w:rFonts w:ascii="Arial" w:eastAsia="Arial" w:hAnsi="Arial"/>
                      <w:color w:val="000000"/>
                      <w:sz w:val="14"/>
                    </w:rPr>
                    <w:t>1.980,00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3E37E" w14:textId="77777777" w:rsidR="001B606D" w:rsidRDefault="00560CE2">
                  <w:pPr>
                    <w:spacing w:after="0" w:line="240" w:lineRule="auto"/>
                    <w:jc w:val="right"/>
                  </w:pPr>
                  <w:r>
                    <w:rPr>
                      <w:rFonts w:ascii="Arial" w:eastAsia="Arial" w:hAnsi="Arial"/>
                      <w:color w:val="000000"/>
                      <w:sz w:val="14"/>
                    </w:rPr>
                    <w:t>257,40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B2E45" w14:textId="77777777" w:rsidR="001B606D" w:rsidRDefault="00560CE2">
                  <w:pPr>
                    <w:spacing w:after="0" w:line="240" w:lineRule="auto"/>
                    <w:jc w:val="right"/>
                  </w:pPr>
                  <w:r>
                    <w:rPr>
                      <w:rFonts w:ascii="Arial" w:eastAsia="Arial" w:hAnsi="Arial"/>
                      <w:color w:val="000000"/>
                      <w:sz w:val="14"/>
                    </w:rPr>
                    <w:t>2.237,40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ACA36"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C357B" w14:textId="77777777" w:rsidR="001B606D" w:rsidRDefault="00560CE2">
                  <w:pPr>
                    <w:spacing w:after="0" w:line="240" w:lineRule="auto"/>
                    <w:jc w:val="right"/>
                  </w:pPr>
                  <w:r>
                    <w:rPr>
                      <w:rFonts w:ascii="Arial" w:eastAsia="Arial" w:hAnsi="Arial"/>
                      <w:color w:val="000000"/>
                      <w:sz w:val="14"/>
                    </w:rPr>
                    <w:t>06.11.2020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CB4E7" w14:textId="77777777" w:rsidR="001B606D" w:rsidRDefault="00560CE2">
                  <w:pPr>
                    <w:spacing w:after="0" w:line="240" w:lineRule="auto"/>
                    <w:jc w:val="right"/>
                  </w:pPr>
                  <w:r>
                    <w:rPr>
                      <w:rFonts w:ascii="Arial" w:eastAsia="Arial" w:hAnsi="Arial"/>
                      <w:color w:val="000000"/>
                      <w:sz w:val="14"/>
                    </w:rPr>
                    <w:t>2.237,40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5009F"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5B398"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7B446" w14:textId="77777777" w:rsidR="001B606D" w:rsidRDefault="00560CE2">
                  <w:pPr>
                    <w:spacing w:after="0" w:line="240" w:lineRule="auto"/>
                    <w:jc w:val="center"/>
                  </w:pPr>
                  <w:r>
                    <w:rPr>
                      <w:rFonts w:ascii="Arial" w:eastAsia="Arial" w:hAnsi="Arial"/>
                      <w:color w:val="000000"/>
                      <w:sz w:val="14"/>
                    </w:rPr>
                    <w:t>22.01.2021</w:t>
                  </w:r>
                </w:p>
              </w:tc>
            </w:tr>
            <w:tr w:rsidR="001B606D" w14:paraId="3BFB056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A0FFD4" w14:textId="77777777" w:rsidR="001B606D" w:rsidRDefault="00560CE2">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34CF1"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BAD16"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C28CA"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5BAB4"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865C2" w14:textId="77777777" w:rsidR="001B606D" w:rsidRDefault="00560CE2">
                  <w:pPr>
                    <w:spacing w:after="0" w:line="240" w:lineRule="auto"/>
                  </w:pPr>
                  <w:r>
                    <w:rPr>
                      <w:rFonts w:ascii="Arial" w:eastAsia="Arial" w:hAnsi="Arial"/>
                      <w:color w:val="000000"/>
                      <w:sz w:val="14"/>
                    </w:rPr>
                    <w:t>TEPIH CENTAR d.o.o. 82118227192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4793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A7C6F" w14:textId="77777777" w:rsidR="001B606D" w:rsidRDefault="00560CE2">
                  <w:pPr>
                    <w:spacing w:after="0" w:line="240" w:lineRule="auto"/>
                    <w:jc w:val="center"/>
                  </w:pPr>
                  <w:r>
                    <w:rPr>
                      <w:rFonts w:ascii="Arial" w:eastAsia="Arial" w:hAnsi="Arial"/>
                      <w:color w:val="000000"/>
                      <w:sz w:val="14"/>
                    </w:rPr>
                    <w:t>01.12.2020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47F2B" w14:textId="77777777" w:rsidR="001B606D" w:rsidRDefault="00560CE2">
                  <w:pPr>
                    <w:spacing w:after="0" w:line="240" w:lineRule="auto"/>
                    <w:jc w:val="center"/>
                  </w:pPr>
                  <w:r>
                    <w:rPr>
                      <w:rFonts w:ascii="Arial" w:eastAsia="Arial" w:hAnsi="Arial"/>
                      <w:color w:val="000000"/>
                      <w:sz w:val="14"/>
                    </w:rPr>
                    <w:t>Narudžbenica 285/20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F9474" w14:textId="77777777" w:rsidR="001B606D" w:rsidRDefault="00560CE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ED51F" w14:textId="77777777" w:rsidR="001B606D" w:rsidRDefault="00560CE2">
                  <w:pPr>
                    <w:spacing w:after="0" w:line="240" w:lineRule="auto"/>
                    <w:jc w:val="right"/>
                  </w:pPr>
                  <w:r>
                    <w:rPr>
                      <w:rFonts w:ascii="Arial" w:eastAsia="Arial" w:hAnsi="Arial"/>
                      <w:color w:val="000000"/>
                      <w:sz w:val="14"/>
                    </w:rPr>
                    <w:t>303,04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2DBD4" w14:textId="77777777" w:rsidR="001B606D" w:rsidRDefault="00560CE2">
                  <w:pPr>
                    <w:spacing w:after="0" w:line="240" w:lineRule="auto"/>
                    <w:jc w:val="right"/>
                  </w:pPr>
                  <w:r>
                    <w:rPr>
                      <w:rFonts w:ascii="Arial" w:eastAsia="Arial" w:hAnsi="Arial"/>
                      <w:color w:val="000000"/>
                      <w:sz w:val="14"/>
                    </w:rPr>
                    <w:t>75,76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83E7D" w14:textId="77777777" w:rsidR="001B606D" w:rsidRDefault="00560CE2">
                  <w:pPr>
                    <w:spacing w:after="0" w:line="240" w:lineRule="auto"/>
                    <w:jc w:val="right"/>
                  </w:pPr>
                  <w:r>
                    <w:rPr>
                      <w:rFonts w:ascii="Arial" w:eastAsia="Arial" w:hAnsi="Arial"/>
                      <w:color w:val="000000"/>
                      <w:sz w:val="14"/>
                    </w:rPr>
                    <w:t>378,80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21F84"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0108D" w14:textId="77777777" w:rsidR="001B606D" w:rsidRDefault="00560CE2">
                  <w:pPr>
                    <w:spacing w:after="0" w:line="240" w:lineRule="auto"/>
                    <w:jc w:val="right"/>
                  </w:pPr>
                  <w:r>
                    <w:rPr>
                      <w:rFonts w:ascii="Arial" w:eastAsia="Arial" w:hAnsi="Arial"/>
                      <w:color w:val="000000"/>
                      <w:sz w:val="14"/>
                    </w:rPr>
                    <w:t>02.12.2020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C7C5F7" w14:textId="77777777" w:rsidR="001B606D" w:rsidRDefault="00560CE2">
                  <w:pPr>
                    <w:spacing w:after="0" w:line="240" w:lineRule="auto"/>
                    <w:jc w:val="right"/>
                  </w:pPr>
                  <w:r>
                    <w:rPr>
                      <w:rFonts w:ascii="Arial" w:eastAsia="Arial" w:hAnsi="Arial"/>
                      <w:color w:val="000000"/>
                      <w:sz w:val="14"/>
                    </w:rPr>
                    <w:t>378,80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27F47"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9AC05"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924F0" w14:textId="77777777" w:rsidR="001B606D" w:rsidRDefault="00560CE2">
                  <w:pPr>
                    <w:spacing w:after="0" w:line="240" w:lineRule="auto"/>
                    <w:jc w:val="center"/>
                  </w:pPr>
                  <w:r>
                    <w:rPr>
                      <w:rFonts w:ascii="Arial" w:eastAsia="Arial" w:hAnsi="Arial"/>
                      <w:color w:val="000000"/>
                      <w:sz w:val="14"/>
                    </w:rPr>
                    <w:t>22.01.2021</w:t>
                  </w:r>
                </w:p>
              </w:tc>
            </w:tr>
            <w:tr w:rsidR="001B606D" w14:paraId="2C3DC54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AD759" w14:textId="77777777" w:rsidR="001B606D" w:rsidRDefault="00560CE2">
                  <w:pPr>
                    <w:spacing w:after="0" w:line="240" w:lineRule="auto"/>
                  </w:pPr>
                  <w:r>
                    <w:rPr>
                      <w:rFonts w:ascii="Arial" w:eastAsia="Arial" w:hAnsi="Arial"/>
                      <w:color w:val="000000"/>
                      <w:sz w:val="14"/>
                    </w:rPr>
                    <w:t>8-2020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43B23" w14:textId="77777777" w:rsidR="001B606D" w:rsidRDefault="00560CE2">
                  <w:pPr>
                    <w:spacing w:after="0" w:line="240" w:lineRule="auto"/>
                  </w:pPr>
                  <w:r>
                    <w:rPr>
                      <w:rFonts w:ascii="Arial" w:eastAsia="Arial" w:hAnsi="Arial"/>
                      <w:color w:val="000000"/>
                      <w:sz w:val="14"/>
                    </w:rPr>
                    <w:t>Proizvodi za čišćenje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D8455" w14:textId="77777777" w:rsidR="001B606D" w:rsidRDefault="00560CE2">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A89D3"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60811"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1058A8" w14:textId="77777777" w:rsidR="001B606D" w:rsidRDefault="00560CE2">
                  <w:pPr>
                    <w:spacing w:after="0" w:line="240" w:lineRule="auto"/>
                  </w:pPr>
                  <w:r>
                    <w:rPr>
                      <w:rFonts w:ascii="Arial" w:eastAsia="Arial" w:hAnsi="Arial"/>
                      <w:color w:val="000000"/>
                      <w:sz w:val="14"/>
                    </w:rPr>
                    <w:t>Trgovački obrt "P&amp;J" 89638066723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5EEC2"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57E7C" w14:textId="77777777" w:rsidR="001B606D" w:rsidRDefault="00560CE2">
                  <w:pPr>
                    <w:spacing w:after="0" w:line="240" w:lineRule="auto"/>
                    <w:jc w:val="center"/>
                  </w:pPr>
                  <w:r>
                    <w:rPr>
                      <w:rFonts w:ascii="Arial" w:eastAsia="Arial" w:hAnsi="Arial"/>
                      <w:color w:val="000000"/>
                      <w:sz w:val="14"/>
                    </w:rPr>
                    <w:t>05.03.2020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125E8C" w14:textId="77777777" w:rsidR="001B606D" w:rsidRDefault="00560CE2">
                  <w:pPr>
                    <w:spacing w:after="0" w:line="240" w:lineRule="auto"/>
                    <w:jc w:val="center"/>
                  </w:pPr>
                  <w:r>
                    <w:rPr>
                      <w:rFonts w:ascii="Arial" w:eastAsia="Arial" w:hAnsi="Arial"/>
                      <w:color w:val="000000"/>
                      <w:sz w:val="14"/>
                    </w:rPr>
                    <w:t>Narudžbenica 70/20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1F24F" w14:textId="77777777" w:rsidR="001B606D" w:rsidRDefault="00560CE2">
                  <w:pPr>
                    <w:spacing w:after="0" w:line="240" w:lineRule="auto"/>
                  </w:pPr>
                  <w:r>
                    <w:rPr>
                      <w:rFonts w:ascii="Arial" w:eastAsia="Arial" w:hAnsi="Arial"/>
                      <w:color w:val="000000"/>
                      <w:sz w:val="14"/>
                    </w:rPr>
                    <w:t>1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9852F" w14:textId="77777777" w:rsidR="001B606D" w:rsidRDefault="00560CE2">
                  <w:pPr>
                    <w:spacing w:after="0" w:line="240" w:lineRule="auto"/>
                    <w:jc w:val="right"/>
                  </w:pPr>
                  <w:r>
                    <w:rPr>
                      <w:rFonts w:ascii="Arial" w:eastAsia="Arial" w:hAnsi="Arial"/>
                      <w:color w:val="000000"/>
                      <w:sz w:val="14"/>
                    </w:rPr>
                    <w:t>1.014,80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736A9" w14:textId="77777777" w:rsidR="001B606D" w:rsidRDefault="00560CE2">
                  <w:pPr>
                    <w:spacing w:after="0" w:line="240" w:lineRule="auto"/>
                    <w:jc w:val="right"/>
                  </w:pPr>
                  <w:r>
                    <w:rPr>
                      <w:rFonts w:ascii="Arial" w:eastAsia="Arial" w:hAnsi="Arial"/>
                      <w:color w:val="000000"/>
                      <w:sz w:val="14"/>
                    </w:rPr>
                    <w:t>131,92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8E263" w14:textId="77777777" w:rsidR="001B606D" w:rsidRDefault="00560CE2">
                  <w:pPr>
                    <w:spacing w:after="0" w:line="240" w:lineRule="auto"/>
                    <w:jc w:val="right"/>
                  </w:pPr>
                  <w:r>
                    <w:rPr>
                      <w:rFonts w:ascii="Arial" w:eastAsia="Arial" w:hAnsi="Arial"/>
                      <w:color w:val="000000"/>
                      <w:sz w:val="14"/>
                    </w:rPr>
                    <w:t>1.146,72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1C681"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93B32" w14:textId="77777777" w:rsidR="001B606D" w:rsidRDefault="00560CE2">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0E294" w14:textId="77777777" w:rsidR="001B606D" w:rsidRDefault="00560CE2">
                  <w:pPr>
                    <w:spacing w:after="0" w:line="240" w:lineRule="auto"/>
                    <w:jc w:val="right"/>
                  </w:pPr>
                  <w:r>
                    <w:rPr>
                      <w:rFonts w:ascii="Arial" w:eastAsia="Arial" w:hAnsi="Arial"/>
                      <w:color w:val="000000"/>
                      <w:sz w:val="14"/>
                    </w:rPr>
                    <w:t>1.146,72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11371"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3C16B"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10313C" w14:textId="77777777" w:rsidR="001B606D" w:rsidRDefault="00560CE2">
                  <w:pPr>
                    <w:spacing w:after="0" w:line="240" w:lineRule="auto"/>
                    <w:jc w:val="center"/>
                  </w:pPr>
                  <w:r>
                    <w:rPr>
                      <w:rFonts w:ascii="Arial" w:eastAsia="Arial" w:hAnsi="Arial"/>
                      <w:color w:val="000000"/>
                      <w:sz w:val="14"/>
                    </w:rPr>
                    <w:t>22.01.2021</w:t>
                  </w:r>
                </w:p>
              </w:tc>
            </w:tr>
            <w:tr w:rsidR="001B606D" w14:paraId="1C4280A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71A93" w14:textId="77777777" w:rsidR="001B606D" w:rsidRDefault="00560CE2">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53600D" w14:textId="77777777" w:rsidR="001B606D" w:rsidRDefault="00560CE2">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8CD15" w14:textId="77777777" w:rsidR="001B606D" w:rsidRDefault="00560CE2">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069DC"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9DE7C"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91269" w14:textId="77777777" w:rsidR="001B606D" w:rsidRDefault="00560CE2">
                  <w:pPr>
                    <w:spacing w:after="0" w:line="240" w:lineRule="auto"/>
                  </w:pPr>
                  <w:r>
                    <w:rPr>
                      <w:rFonts w:ascii="Arial" w:eastAsia="Arial" w:hAnsi="Arial"/>
                      <w:color w:val="000000"/>
                      <w:sz w:val="14"/>
                    </w:rPr>
                    <w:t>ZDRAVSTVENA USTANOVA LJEKARNA JADRAN RIJEKA 97301922466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43E68"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AE3B7" w14:textId="77777777" w:rsidR="001B606D" w:rsidRDefault="00560CE2">
                  <w:pPr>
                    <w:spacing w:after="0" w:line="240" w:lineRule="auto"/>
                    <w:jc w:val="center"/>
                  </w:pPr>
                  <w:r>
                    <w:rPr>
                      <w:rFonts w:ascii="Arial" w:eastAsia="Arial" w:hAnsi="Arial"/>
                      <w:color w:val="000000"/>
                      <w:sz w:val="14"/>
                    </w:rPr>
                    <w:t>10.12.2020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EA557" w14:textId="77777777" w:rsidR="001B606D" w:rsidRDefault="00560CE2">
                  <w:pPr>
                    <w:spacing w:after="0" w:line="240" w:lineRule="auto"/>
                    <w:jc w:val="center"/>
                  </w:pPr>
                  <w:r>
                    <w:rPr>
                      <w:rFonts w:ascii="Arial" w:eastAsia="Arial" w:hAnsi="Arial"/>
                      <w:color w:val="000000"/>
                      <w:sz w:val="14"/>
                    </w:rPr>
                    <w:t>Narudžbenica 296/20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9EDD9" w14:textId="77777777" w:rsidR="001B606D" w:rsidRDefault="00560CE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365F3E" w14:textId="77777777" w:rsidR="001B606D" w:rsidRDefault="00560CE2">
                  <w:pPr>
                    <w:spacing w:after="0" w:line="240" w:lineRule="auto"/>
                    <w:jc w:val="right"/>
                  </w:pPr>
                  <w:r>
                    <w:rPr>
                      <w:rFonts w:ascii="Arial" w:eastAsia="Arial" w:hAnsi="Arial"/>
                      <w:color w:val="000000"/>
                      <w:sz w:val="14"/>
                    </w:rPr>
                    <w:t>661,85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0BD52" w14:textId="77777777" w:rsidR="001B606D" w:rsidRDefault="00560CE2">
                  <w:pPr>
                    <w:spacing w:after="0" w:line="240" w:lineRule="auto"/>
                    <w:jc w:val="right"/>
                  </w:pPr>
                  <w:r>
                    <w:rPr>
                      <w:rFonts w:ascii="Arial" w:eastAsia="Arial" w:hAnsi="Arial"/>
                      <w:color w:val="000000"/>
                      <w:sz w:val="14"/>
                    </w:rPr>
                    <w:t>153,00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BA690" w14:textId="77777777" w:rsidR="001B606D" w:rsidRDefault="00560CE2">
                  <w:pPr>
                    <w:spacing w:after="0" w:line="240" w:lineRule="auto"/>
                    <w:jc w:val="right"/>
                  </w:pPr>
                  <w:r>
                    <w:rPr>
                      <w:rFonts w:ascii="Arial" w:eastAsia="Arial" w:hAnsi="Arial"/>
                      <w:color w:val="000000"/>
                      <w:sz w:val="14"/>
                    </w:rPr>
                    <w:t>814,85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1CFDC"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FF3D3" w14:textId="77777777" w:rsidR="001B606D" w:rsidRDefault="00560CE2">
                  <w:pPr>
                    <w:spacing w:after="0" w:line="240" w:lineRule="auto"/>
                    <w:jc w:val="right"/>
                  </w:pPr>
                  <w:r>
                    <w:rPr>
                      <w:rFonts w:ascii="Arial" w:eastAsia="Arial" w:hAnsi="Arial"/>
                      <w:color w:val="000000"/>
                      <w:sz w:val="14"/>
                    </w:rPr>
                    <w:t>17.12.2020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59DBBD" w14:textId="77777777" w:rsidR="001B606D" w:rsidRDefault="00560CE2">
                  <w:pPr>
                    <w:spacing w:after="0" w:line="240" w:lineRule="auto"/>
                    <w:jc w:val="right"/>
                  </w:pPr>
                  <w:r>
                    <w:rPr>
                      <w:rFonts w:ascii="Arial" w:eastAsia="Arial" w:hAnsi="Arial"/>
                      <w:color w:val="000000"/>
                      <w:sz w:val="14"/>
                    </w:rPr>
                    <w:t>814,85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FC5B1"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FDD95"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48581" w14:textId="77777777" w:rsidR="001B606D" w:rsidRDefault="00560CE2">
                  <w:pPr>
                    <w:spacing w:after="0" w:line="240" w:lineRule="auto"/>
                    <w:jc w:val="center"/>
                  </w:pPr>
                  <w:r>
                    <w:rPr>
                      <w:rFonts w:ascii="Arial" w:eastAsia="Arial" w:hAnsi="Arial"/>
                      <w:color w:val="000000"/>
                      <w:sz w:val="14"/>
                    </w:rPr>
                    <w:t>22.01.2021</w:t>
                  </w:r>
                </w:p>
              </w:tc>
            </w:tr>
            <w:tr w:rsidR="001B606D" w14:paraId="1E7E463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4F4C62" w14:textId="77777777" w:rsidR="001B606D" w:rsidRDefault="00560CE2">
                  <w:pPr>
                    <w:spacing w:after="0" w:line="240" w:lineRule="auto"/>
                  </w:pPr>
                  <w:r>
                    <w:rPr>
                      <w:rFonts w:ascii="Arial" w:eastAsia="Arial" w:hAnsi="Arial"/>
                      <w:color w:val="000000"/>
                      <w:sz w:val="14"/>
                    </w:rPr>
                    <w:t>9-2020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215C9" w14:textId="77777777" w:rsidR="001B606D" w:rsidRDefault="00560CE2">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7A6CC1" w14:textId="77777777" w:rsidR="001B606D" w:rsidRDefault="00560CE2">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AEC72"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DDB70"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7FB48" w14:textId="77777777" w:rsidR="001B606D" w:rsidRDefault="00560CE2">
                  <w:pPr>
                    <w:spacing w:after="0" w:line="240" w:lineRule="auto"/>
                  </w:pPr>
                  <w:proofErr w:type="spellStart"/>
                  <w:r>
                    <w:rPr>
                      <w:rFonts w:ascii="Arial" w:eastAsia="Arial" w:hAnsi="Arial"/>
                      <w:color w:val="000000"/>
                      <w:sz w:val="14"/>
                    </w:rPr>
                    <w:t>Medikor</w:t>
                  </w:r>
                  <w:proofErr w:type="spellEnd"/>
                  <w:r>
                    <w:rPr>
                      <w:rFonts w:ascii="Arial" w:eastAsia="Arial" w:hAnsi="Arial"/>
                      <w:color w:val="000000"/>
                      <w:sz w:val="14"/>
                    </w:rPr>
                    <w:t xml:space="preserve"> d.o.o. 67863378582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FB758"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9A209" w14:textId="77777777" w:rsidR="001B606D" w:rsidRDefault="00560CE2">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9EF71" w14:textId="77777777" w:rsidR="001B606D" w:rsidRDefault="00560CE2">
                  <w:pPr>
                    <w:spacing w:after="0" w:line="240" w:lineRule="auto"/>
                    <w:jc w:val="center"/>
                  </w:pPr>
                  <w:r>
                    <w:rPr>
                      <w:rFonts w:ascii="Arial" w:eastAsia="Arial" w:hAnsi="Arial"/>
                      <w:color w:val="000000"/>
                      <w:sz w:val="14"/>
                    </w:rPr>
                    <w:t>Narudžbenica 240/20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3700E" w14:textId="77777777" w:rsidR="001B606D" w:rsidRDefault="00560CE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EB729" w14:textId="77777777" w:rsidR="001B606D" w:rsidRDefault="00560CE2">
                  <w:pPr>
                    <w:spacing w:after="0" w:line="240" w:lineRule="auto"/>
                    <w:jc w:val="right"/>
                  </w:pPr>
                  <w:r>
                    <w:rPr>
                      <w:rFonts w:ascii="Arial" w:eastAsia="Arial" w:hAnsi="Arial"/>
                      <w:color w:val="000000"/>
                      <w:sz w:val="14"/>
                    </w:rPr>
                    <w:t>1.389,60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54CED" w14:textId="77777777" w:rsidR="001B606D" w:rsidRDefault="00560CE2">
                  <w:pPr>
                    <w:spacing w:after="0" w:line="240" w:lineRule="auto"/>
                    <w:jc w:val="right"/>
                  </w:pPr>
                  <w:r>
                    <w:rPr>
                      <w:rFonts w:ascii="Arial" w:eastAsia="Arial" w:hAnsi="Arial"/>
                      <w:color w:val="000000"/>
                      <w:sz w:val="14"/>
                    </w:rPr>
                    <w:t>347,40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50050" w14:textId="77777777" w:rsidR="001B606D" w:rsidRDefault="00560CE2">
                  <w:pPr>
                    <w:spacing w:after="0" w:line="240" w:lineRule="auto"/>
                    <w:jc w:val="right"/>
                  </w:pPr>
                  <w:r>
                    <w:rPr>
                      <w:rFonts w:ascii="Arial" w:eastAsia="Arial" w:hAnsi="Arial"/>
                      <w:color w:val="000000"/>
                      <w:sz w:val="14"/>
                    </w:rPr>
                    <w:t>1.737,00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9A142"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C0A31" w14:textId="77777777" w:rsidR="001B606D" w:rsidRDefault="00560CE2">
                  <w:pPr>
                    <w:spacing w:after="0" w:line="240" w:lineRule="auto"/>
                    <w:jc w:val="right"/>
                  </w:pPr>
                  <w:r>
                    <w:rPr>
                      <w:rFonts w:ascii="Arial" w:eastAsia="Arial" w:hAnsi="Arial"/>
                      <w:color w:val="000000"/>
                      <w:sz w:val="14"/>
                    </w:rPr>
                    <w:t>22.10.2020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FA987" w14:textId="77777777" w:rsidR="001B606D" w:rsidRDefault="00560CE2">
                  <w:pPr>
                    <w:spacing w:after="0" w:line="240" w:lineRule="auto"/>
                    <w:jc w:val="right"/>
                  </w:pPr>
                  <w:r>
                    <w:rPr>
                      <w:rFonts w:ascii="Arial" w:eastAsia="Arial" w:hAnsi="Arial"/>
                      <w:color w:val="000000"/>
                      <w:sz w:val="14"/>
                    </w:rPr>
                    <w:t>1.737,00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794EF"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95616"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86BD8" w14:textId="77777777" w:rsidR="001B606D" w:rsidRDefault="00560CE2">
                  <w:pPr>
                    <w:spacing w:after="0" w:line="240" w:lineRule="auto"/>
                    <w:jc w:val="center"/>
                  </w:pPr>
                  <w:r>
                    <w:rPr>
                      <w:rFonts w:ascii="Arial" w:eastAsia="Arial" w:hAnsi="Arial"/>
                      <w:color w:val="000000"/>
                      <w:sz w:val="14"/>
                    </w:rPr>
                    <w:t>22.01.2021</w:t>
                  </w:r>
                </w:p>
              </w:tc>
            </w:tr>
            <w:tr w:rsidR="001B606D" w14:paraId="37DEE9C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8727C" w14:textId="77777777" w:rsidR="001B606D" w:rsidRDefault="00560CE2">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CFC53" w14:textId="77777777" w:rsidR="001B606D" w:rsidRDefault="00560CE2">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8F0F7" w14:textId="77777777" w:rsidR="001B606D" w:rsidRDefault="00560CE2">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11476"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ADFD1"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90C99" w14:textId="77777777" w:rsidR="001B606D" w:rsidRDefault="00560CE2">
                  <w:pPr>
                    <w:spacing w:after="0" w:line="240" w:lineRule="auto"/>
                  </w:pPr>
                  <w:r>
                    <w:rPr>
                      <w:rFonts w:ascii="Arial" w:eastAsia="Arial" w:hAnsi="Arial"/>
                      <w:color w:val="000000"/>
                      <w:sz w:val="14"/>
                    </w:rPr>
                    <w:t>BOLJEŠIĆ - SERVIS d. o. o. 31331730071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521DA"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05A9F" w14:textId="77777777" w:rsidR="001B606D" w:rsidRDefault="00560CE2">
                  <w:pPr>
                    <w:spacing w:after="0" w:line="240" w:lineRule="auto"/>
                    <w:jc w:val="center"/>
                  </w:pPr>
                  <w:r>
                    <w:rPr>
                      <w:rFonts w:ascii="Arial" w:eastAsia="Arial" w:hAnsi="Arial"/>
                      <w:color w:val="000000"/>
                      <w:sz w:val="14"/>
                    </w:rPr>
                    <w:t>15.01.2020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168F8" w14:textId="77777777" w:rsidR="001B606D" w:rsidRDefault="00560CE2">
                  <w:pPr>
                    <w:spacing w:after="0" w:line="240" w:lineRule="auto"/>
                    <w:jc w:val="center"/>
                  </w:pPr>
                  <w:r>
                    <w:rPr>
                      <w:rFonts w:ascii="Arial" w:eastAsia="Arial" w:hAnsi="Arial"/>
                      <w:color w:val="000000"/>
                      <w:sz w:val="14"/>
                    </w:rPr>
                    <w:t>Narudžbenica 168/20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4B873"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5031F" w14:textId="77777777" w:rsidR="001B606D" w:rsidRDefault="00560CE2">
                  <w:pPr>
                    <w:spacing w:after="0" w:line="240" w:lineRule="auto"/>
                    <w:jc w:val="right"/>
                  </w:pPr>
                  <w:r>
                    <w:rPr>
                      <w:rFonts w:ascii="Arial" w:eastAsia="Arial" w:hAnsi="Arial"/>
                      <w:color w:val="000000"/>
                      <w:sz w:val="14"/>
                    </w:rPr>
                    <w:t>13.349,80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592F5" w14:textId="77777777" w:rsidR="001B606D" w:rsidRDefault="00560CE2">
                  <w:pPr>
                    <w:spacing w:after="0" w:line="240" w:lineRule="auto"/>
                    <w:jc w:val="right"/>
                  </w:pPr>
                  <w:r>
                    <w:rPr>
                      <w:rFonts w:ascii="Arial" w:eastAsia="Arial" w:hAnsi="Arial"/>
                      <w:color w:val="000000"/>
                      <w:sz w:val="14"/>
                    </w:rPr>
                    <w:t>3.337,45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B37A8E" w14:textId="77777777" w:rsidR="001B606D" w:rsidRDefault="00560CE2">
                  <w:pPr>
                    <w:spacing w:after="0" w:line="240" w:lineRule="auto"/>
                    <w:jc w:val="right"/>
                  </w:pPr>
                  <w:r>
                    <w:rPr>
                      <w:rFonts w:ascii="Arial" w:eastAsia="Arial" w:hAnsi="Arial"/>
                      <w:color w:val="000000"/>
                      <w:sz w:val="14"/>
                    </w:rPr>
                    <w:t>16.687,25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139E1"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65198"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4FA93" w14:textId="77777777" w:rsidR="001B606D" w:rsidRDefault="00560CE2">
                  <w:pPr>
                    <w:spacing w:after="0" w:line="240" w:lineRule="auto"/>
                    <w:jc w:val="right"/>
                  </w:pPr>
                  <w:r>
                    <w:rPr>
                      <w:rFonts w:ascii="Arial" w:eastAsia="Arial" w:hAnsi="Arial"/>
                      <w:color w:val="000000"/>
                      <w:sz w:val="14"/>
                    </w:rPr>
                    <w:t>16.687,25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DC8C0"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B1E3B"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384EA" w14:textId="77777777" w:rsidR="001B606D" w:rsidRDefault="00560CE2">
                  <w:pPr>
                    <w:spacing w:after="0" w:line="240" w:lineRule="auto"/>
                    <w:jc w:val="center"/>
                  </w:pPr>
                  <w:r>
                    <w:rPr>
                      <w:rFonts w:ascii="Arial" w:eastAsia="Arial" w:hAnsi="Arial"/>
                      <w:color w:val="000000"/>
                      <w:sz w:val="14"/>
                    </w:rPr>
                    <w:t>22.01.2021</w:t>
                  </w:r>
                </w:p>
              </w:tc>
            </w:tr>
            <w:tr w:rsidR="001B606D" w14:paraId="29D4989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BBA9B2" w14:textId="77777777" w:rsidR="001B606D" w:rsidRDefault="00560CE2">
                  <w:pPr>
                    <w:spacing w:after="0" w:line="240" w:lineRule="auto"/>
                  </w:pPr>
                  <w:r>
                    <w:rPr>
                      <w:rFonts w:ascii="Arial" w:eastAsia="Arial" w:hAnsi="Arial"/>
                      <w:color w:val="000000"/>
                      <w:sz w:val="14"/>
                    </w:rPr>
                    <w:t>20-2020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9FE2A" w14:textId="77777777" w:rsidR="001B606D" w:rsidRDefault="00560CE2">
                  <w:pPr>
                    <w:spacing w:after="0" w:line="240" w:lineRule="auto"/>
                  </w:pPr>
                  <w:r>
                    <w:rPr>
                      <w:rFonts w:ascii="Arial" w:eastAsia="Arial" w:hAnsi="Arial"/>
                      <w:color w:val="000000"/>
                      <w:sz w:val="14"/>
                    </w:rPr>
                    <w:t>Usluge održavanja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84556" w14:textId="77777777" w:rsidR="001B606D" w:rsidRDefault="00560CE2">
                  <w:pPr>
                    <w:spacing w:after="0" w:line="240" w:lineRule="auto"/>
                    <w:jc w:val="center"/>
                  </w:pPr>
                  <w:r>
                    <w:rPr>
                      <w:rFonts w:ascii="Arial" w:eastAsia="Arial" w:hAnsi="Arial"/>
                      <w:color w:val="000000"/>
                      <w:sz w:val="14"/>
                    </w:rPr>
                    <w:t>50112000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8B0EF"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89F9C"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FF4E4" w14:textId="77777777" w:rsidR="001B606D" w:rsidRDefault="00560CE2">
                  <w:pPr>
                    <w:spacing w:after="0" w:line="240" w:lineRule="auto"/>
                  </w:pPr>
                  <w:r>
                    <w:rPr>
                      <w:rFonts w:ascii="Arial" w:eastAsia="Arial" w:hAnsi="Arial"/>
                      <w:color w:val="000000"/>
                      <w:sz w:val="14"/>
                    </w:rPr>
                    <w:t xml:space="preserve">Borna </w:t>
                  </w:r>
                  <w:proofErr w:type="spellStart"/>
                  <w:r>
                    <w:rPr>
                      <w:rFonts w:ascii="Arial" w:eastAsia="Arial" w:hAnsi="Arial"/>
                      <w:color w:val="000000"/>
                      <w:sz w:val="14"/>
                    </w:rPr>
                    <w:t>auto.j.d.o.o</w:t>
                  </w:r>
                  <w:proofErr w:type="spellEnd"/>
                  <w:r>
                    <w:rPr>
                      <w:rFonts w:ascii="Arial" w:eastAsia="Arial" w:hAnsi="Arial"/>
                      <w:color w:val="000000"/>
                      <w:sz w:val="14"/>
                    </w:rPr>
                    <w:t>. 37610063894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2CB2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7BE4E" w14:textId="77777777" w:rsidR="001B606D" w:rsidRDefault="00560CE2">
                  <w:pPr>
                    <w:spacing w:after="0" w:line="240" w:lineRule="auto"/>
                    <w:jc w:val="center"/>
                  </w:pPr>
                  <w:r>
                    <w:rPr>
                      <w:rFonts w:ascii="Arial" w:eastAsia="Arial" w:hAnsi="Arial"/>
                      <w:color w:val="000000"/>
                      <w:sz w:val="14"/>
                    </w:rPr>
                    <w:t>07.05.2020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C7FD7" w14:textId="77777777" w:rsidR="001B606D" w:rsidRDefault="00560CE2">
                  <w:pPr>
                    <w:spacing w:after="0" w:line="240" w:lineRule="auto"/>
                    <w:jc w:val="center"/>
                  </w:pPr>
                  <w:r>
                    <w:rPr>
                      <w:rFonts w:ascii="Arial" w:eastAsia="Arial" w:hAnsi="Arial"/>
                      <w:color w:val="000000"/>
                      <w:sz w:val="14"/>
                    </w:rPr>
                    <w:t>Narudžbenica 261/20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13C36" w14:textId="77777777" w:rsidR="001B606D" w:rsidRDefault="00560CE2">
                  <w:pPr>
                    <w:spacing w:after="0" w:line="240" w:lineRule="auto"/>
                  </w:pPr>
                  <w:r>
                    <w:rPr>
                      <w:rFonts w:ascii="Arial" w:eastAsia="Arial" w:hAnsi="Arial"/>
                      <w:color w:val="000000"/>
                      <w:sz w:val="14"/>
                    </w:rPr>
                    <w:t>8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FCD0B" w14:textId="77777777" w:rsidR="001B606D" w:rsidRDefault="00560CE2">
                  <w:pPr>
                    <w:spacing w:after="0" w:line="240" w:lineRule="auto"/>
                    <w:jc w:val="right"/>
                  </w:pPr>
                  <w:r>
                    <w:rPr>
                      <w:rFonts w:ascii="Arial" w:eastAsia="Arial" w:hAnsi="Arial"/>
                      <w:color w:val="000000"/>
                      <w:sz w:val="14"/>
                    </w:rPr>
                    <w:t>3.340,00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9E847"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C0B7FE" w14:textId="77777777" w:rsidR="001B606D" w:rsidRDefault="00560CE2">
                  <w:pPr>
                    <w:spacing w:after="0" w:line="240" w:lineRule="auto"/>
                    <w:jc w:val="right"/>
                  </w:pPr>
                  <w:r>
                    <w:rPr>
                      <w:rFonts w:ascii="Arial" w:eastAsia="Arial" w:hAnsi="Arial"/>
                      <w:color w:val="000000"/>
                      <w:sz w:val="14"/>
                    </w:rPr>
                    <w:t>3.340,00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F8111"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70AF7"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CA2DD" w14:textId="77777777" w:rsidR="001B606D" w:rsidRDefault="00560CE2">
                  <w:pPr>
                    <w:spacing w:after="0" w:line="240" w:lineRule="auto"/>
                    <w:jc w:val="right"/>
                  </w:pPr>
                  <w:r>
                    <w:rPr>
                      <w:rFonts w:ascii="Arial" w:eastAsia="Arial" w:hAnsi="Arial"/>
                      <w:color w:val="000000"/>
                      <w:sz w:val="14"/>
                    </w:rPr>
                    <w:t>3.340,00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0C72F"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63A2D"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2C3F7" w14:textId="77777777" w:rsidR="001B606D" w:rsidRDefault="00560CE2">
                  <w:pPr>
                    <w:spacing w:after="0" w:line="240" w:lineRule="auto"/>
                    <w:jc w:val="center"/>
                  </w:pPr>
                  <w:r>
                    <w:rPr>
                      <w:rFonts w:ascii="Arial" w:eastAsia="Arial" w:hAnsi="Arial"/>
                      <w:color w:val="000000"/>
                      <w:sz w:val="14"/>
                    </w:rPr>
                    <w:t>22.01.2021</w:t>
                  </w:r>
                </w:p>
              </w:tc>
            </w:tr>
            <w:tr w:rsidR="001B606D" w14:paraId="4D8E31D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FE6F3" w14:textId="77777777" w:rsidR="001B606D" w:rsidRDefault="00560CE2">
                  <w:pPr>
                    <w:spacing w:after="0" w:line="240" w:lineRule="auto"/>
                  </w:pPr>
                  <w:r>
                    <w:rPr>
                      <w:rFonts w:ascii="Arial" w:eastAsia="Arial" w:hAnsi="Arial"/>
                      <w:color w:val="000000"/>
                      <w:sz w:val="14"/>
                    </w:rPr>
                    <w:lastRenderedPageBreak/>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BD44B"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BF6D2"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8AB42"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1EDC12"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D50E4" w14:textId="77777777" w:rsidR="001B606D" w:rsidRDefault="00560CE2">
                  <w:pPr>
                    <w:spacing w:after="0" w:line="240" w:lineRule="auto"/>
                  </w:pPr>
                  <w:r>
                    <w:rPr>
                      <w:rFonts w:ascii="Arial" w:eastAsia="Arial" w:hAnsi="Arial"/>
                      <w:color w:val="000000"/>
                      <w:sz w:val="14"/>
                    </w:rPr>
                    <w:t>Elektro-servis GB 53029252370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51711"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2B1A8" w14:textId="77777777" w:rsidR="001B606D" w:rsidRDefault="00560CE2">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642A3" w14:textId="77777777" w:rsidR="001B606D" w:rsidRDefault="00560CE2">
                  <w:pPr>
                    <w:spacing w:after="0" w:line="240" w:lineRule="auto"/>
                    <w:jc w:val="center"/>
                  </w:pPr>
                  <w:r>
                    <w:rPr>
                      <w:rFonts w:ascii="Arial" w:eastAsia="Arial" w:hAnsi="Arial"/>
                      <w:color w:val="000000"/>
                      <w:sz w:val="14"/>
                    </w:rPr>
                    <w:t>Narudžbenica 271/20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7416D"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5E71C" w14:textId="77777777" w:rsidR="001B606D" w:rsidRDefault="00560CE2">
                  <w:pPr>
                    <w:spacing w:after="0" w:line="240" w:lineRule="auto"/>
                    <w:jc w:val="right"/>
                  </w:pPr>
                  <w:r>
                    <w:rPr>
                      <w:rFonts w:ascii="Arial" w:eastAsia="Arial" w:hAnsi="Arial"/>
                      <w:color w:val="000000"/>
                      <w:sz w:val="14"/>
                    </w:rPr>
                    <w:t>7.070,00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00852" w14:textId="77777777" w:rsidR="001B606D" w:rsidRDefault="00560CE2">
                  <w:pPr>
                    <w:spacing w:after="0" w:line="240" w:lineRule="auto"/>
                    <w:jc w:val="right"/>
                  </w:pPr>
                  <w:r>
                    <w:rPr>
                      <w:rFonts w:ascii="Arial" w:eastAsia="Arial" w:hAnsi="Arial"/>
                      <w:color w:val="000000"/>
                      <w:sz w:val="14"/>
                    </w:rPr>
                    <w:t>1.767,50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C020A" w14:textId="77777777" w:rsidR="001B606D" w:rsidRDefault="00560CE2">
                  <w:pPr>
                    <w:spacing w:after="0" w:line="240" w:lineRule="auto"/>
                    <w:jc w:val="right"/>
                  </w:pPr>
                  <w:r>
                    <w:rPr>
                      <w:rFonts w:ascii="Arial" w:eastAsia="Arial" w:hAnsi="Arial"/>
                      <w:color w:val="000000"/>
                      <w:sz w:val="14"/>
                    </w:rPr>
                    <w:t>8.837,50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701B6"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99948"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A23DE" w14:textId="77777777" w:rsidR="001B606D" w:rsidRDefault="00560CE2">
                  <w:pPr>
                    <w:spacing w:after="0" w:line="240" w:lineRule="auto"/>
                    <w:jc w:val="right"/>
                  </w:pPr>
                  <w:r>
                    <w:rPr>
                      <w:rFonts w:ascii="Arial" w:eastAsia="Arial" w:hAnsi="Arial"/>
                      <w:color w:val="000000"/>
                      <w:sz w:val="14"/>
                    </w:rPr>
                    <w:t>8.837,50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EC4C7"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FEAEC"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43766" w14:textId="77777777" w:rsidR="001B606D" w:rsidRDefault="00560CE2">
                  <w:pPr>
                    <w:spacing w:after="0" w:line="240" w:lineRule="auto"/>
                    <w:jc w:val="center"/>
                  </w:pPr>
                  <w:r>
                    <w:rPr>
                      <w:rFonts w:ascii="Arial" w:eastAsia="Arial" w:hAnsi="Arial"/>
                      <w:color w:val="000000"/>
                      <w:sz w:val="14"/>
                    </w:rPr>
                    <w:t>22.01.2021</w:t>
                  </w:r>
                </w:p>
              </w:tc>
            </w:tr>
            <w:tr w:rsidR="001B606D" w14:paraId="63F773D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A4976"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11D98"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90F03"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1A1D0"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C96A20"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924FE" w14:textId="77777777" w:rsidR="001B606D" w:rsidRDefault="00560CE2">
                  <w:pPr>
                    <w:spacing w:after="0" w:line="240" w:lineRule="auto"/>
                  </w:pPr>
                  <w:r>
                    <w:rPr>
                      <w:rFonts w:ascii="Arial" w:eastAsia="Arial" w:hAnsi="Arial"/>
                      <w:color w:val="000000"/>
                      <w:sz w:val="14"/>
                    </w:rPr>
                    <w:t>SA-BA D.O.O. 51925240938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CF62B"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CBDEB" w14:textId="77777777" w:rsidR="001B606D" w:rsidRDefault="00560CE2">
                  <w:pPr>
                    <w:spacing w:after="0" w:line="240" w:lineRule="auto"/>
                    <w:jc w:val="center"/>
                  </w:pPr>
                  <w:r>
                    <w:rPr>
                      <w:rFonts w:ascii="Arial" w:eastAsia="Arial" w:hAnsi="Arial"/>
                      <w:color w:val="000000"/>
                      <w:sz w:val="14"/>
                    </w:rPr>
                    <w:t>26.10.2020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EA23B" w14:textId="77777777" w:rsidR="001B606D" w:rsidRDefault="00560CE2">
                  <w:pPr>
                    <w:spacing w:after="0" w:line="240" w:lineRule="auto"/>
                    <w:jc w:val="center"/>
                  </w:pPr>
                  <w:r>
                    <w:rPr>
                      <w:rFonts w:ascii="Arial" w:eastAsia="Arial" w:hAnsi="Arial"/>
                      <w:color w:val="000000"/>
                      <w:sz w:val="14"/>
                    </w:rPr>
                    <w:t>Narudžbenica 256/20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2A4AE" w14:textId="77777777" w:rsidR="001B606D" w:rsidRDefault="00560CE2">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45942" w14:textId="77777777" w:rsidR="001B606D" w:rsidRDefault="00560CE2">
                  <w:pPr>
                    <w:spacing w:after="0" w:line="240" w:lineRule="auto"/>
                    <w:jc w:val="right"/>
                  </w:pPr>
                  <w:r>
                    <w:rPr>
                      <w:rFonts w:ascii="Arial" w:eastAsia="Arial" w:hAnsi="Arial"/>
                      <w:color w:val="000000"/>
                      <w:sz w:val="14"/>
                    </w:rPr>
                    <w:t>2.140,00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14610" w14:textId="77777777" w:rsidR="001B606D" w:rsidRDefault="00560CE2">
                  <w:pPr>
                    <w:spacing w:after="0" w:line="240" w:lineRule="auto"/>
                    <w:jc w:val="right"/>
                  </w:pPr>
                  <w:r>
                    <w:rPr>
                      <w:rFonts w:ascii="Arial" w:eastAsia="Arial" w:hAnsi="Arial"/>
                      <w:color w:val="000000"/>
                      <w:sz w:val="14"/>
                    </w:rPr>
                    <w:t>535,00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9D536" w14:textId="77777777" w:rsidR="001B606D" w:rsidRDefault="00560CE2">
                  <w:pPr>
                    <w:spacing w:after="0" w:line="240" w:lineRule="auto"/>
                    <w:jc w:val="right"/>
                  </w:pPr>
                  <w:r>
                    <w:rPr>
                      <w:rFonts w:ascii="Arial" w:eastAsia="Arial" w:hAnsi="Arial"/>
                      <w:color w:val="000000"/>
                      <w:sz w:val="14"/>
                    </w:rPr>
                    <w:t>2.675,00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56D0D"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59644" w14:textId="77777777" w:rsidR="001B606D" w:rsidRDefault="00560CE2">
                  <w:pPr>
                    <w:spacing w:after="0" w:line="240" w:lineRule="auto"/>
                    <w:jc w:val="right"/>
                  </w:pPr>
                  <w:r>
                    <w:rPr>
                      <w:rFonts w:ascii="Arial" w:eastAsia="Arial" w:hAnsi="Arial"/>
                      <w:color w:val="000000"/>
                      <w:sz w:val="14"/>
                    </w:rPr>
                    <w:t>25.11.2020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28300" w14:textId="77777777" w:rsidR="001B606D" w:rsidRDefault="00560CE2">
                  <w:pPr>
                    <w:spacing w:after="0" w:line="240" w:lineRule="auto"/>
                    <w:jc w:val="right"/>
                  </w:pPr>
                  <w:r>
                    <w:rPr>
                      <w:rFonts w:ascii="Arial" w:eastAsia="Arial" w:hAnsi="Arial"/>
                      <w:color w:val="000000"/>
                      <w:sz w:val="14"/>
                    </w:rPr>
                    <w:t>2.675,00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857BD"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AC51B"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84F4F" w14:textId="77777777" w:rsidR="001B606D" w:rsidRDefault="00560CE2">
                  <w:pPr>
                    <w:spacing w:after="0" w:line="240" w:lineRule="auto"/>
                    <w:jc w:val="center"/>
                  </w:pPr>
                  <w:r>
                    <w:rPr>
                      <w:rFonts w:ascii="Arial" w:eastAsia="Arial" w:hAnsi="Arial"/>
                      <w:color w:val="000000"/>
                      <w:sz w:val="14"/>
                    </w:rPr>
                    <w:t>22.01.2021</w:t>
                  </w:r>
                </w:p>
              </w:tc>
            </w:tr>
            <w:tr w:rsidR="001B606D" w14:paraId="268DD41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51A9D"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AC264"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0497F"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07ECE"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D6D5D"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98264" w14:textId="77777777" w:rsidR="001B606D" w:rsidRDefault="00560CE2">
                  <w:pPr>
                    <w:spacing w:after="0" w:line="240" w:lineRule="auto"/>
                  </w:pPr>
                  <w:r>
                    <w:rPr>
                      <w:rFonts w:ascii="Arial" w:eastAsia="Arial" w:hAnsi="Arial"/>
                      <w:color w:val="000000"/>
                      <w:sz w:val="14"/>
                    </w:rPr>
                    <w:t>B.ELEKTRONIKA d.o.o. 06144393646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C2F0A"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55E17" w14:textId="77777777" w:rsidR="001B606D" w:rsidRDefault="00560CE2">
                  <w:pPr>
                    <w:spacing w:after="0" w:line="240" w:lineRule="auto"/>
                    <w:jc w:val="center"/>
                  </w:pPr>
                  <w:r>
                    <w:rPr>
                      <w:rFonts w:ascii="Arial" w:eastAsia="Arial" w:hAnsi="Arial"/>
                      <w:color w:val="000000"/>
                      <w:sz w:val="14"/>
                    </w:rPr>
                    <w:t>01.01.2020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74877" w14:textId="77777777" w:rsidR="001B606D" w:rsidRDefault="00560CE2">
                  <w:pPr>
                    <w:spacing w:after="0" w:line="240" w:lineRule="auto"/>
                    <w:jc w:val="center"/>
                  </w:pPr>
                  <w:r>
                    <w:rPr>
                      <w:rFonts w:ascii="Arial" w:eastAsia="Arial" w:hAnsi="Arial"/>
                      <w:color w:val="000000"/>
                      <w:sz w:val="14"/>
                    </w:rPr>
                    <w:t>Ugovor 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3A1DF"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F5BB09" w14:textId="77777777" w:rsidR="001B606D" w:rsidRDefault="00560CE2">
                  <w:pPr>
                    <w:spacing w:after="0" w:line="240" w:lineRule="auto"/>
                    <w:jc w:val="right"/>
                  </w:pPr>
                  <w:r>
                    <w:rPr>
                      <w:rFonts w:ascii="Arial" w:eastAsia="Arial" w:hAnsi="Arial"/>
                      <w:color w:val="000000"/>
                      <w:sz w:val="14"/>
                    </w:rPr>
                    <w:t>1.629,00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51119" w14:textId="77777777" w:rsidR="001B606D" w:rsidRDefault="00560CE2">
                  <w:pPr>
                    <w:spacing w:after="0" w:line="240" w:lineRule="auto"/>
                    <w:jc w:val="right"/>
                  </w:pPr>
                  <w:r>
                    <w:rPr>
                      <w:rFonts w:ascii="Arial" w:eastAsia="Arial" w:hAnsi="Arial"/>
                      <w:color w:val="000000"/>
                      <w:sz w:val="14"/>
                    </w:rPr>
                    <w:t>407,25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DDB34" w14:textId="77777777" w:rsidR="001B606D" w:rsidRDefault="00560CE2">
                  <w:pPr>
                    <w:spacing w:after="0" w:line="240" w:lineRule="auto"/>
                    <w:jc w:val="right"/>
                  </w:pPr>
                  <w:r>
                    <w:rPr>
                      <w:rFonts w:ascii="Arial" w:eastAsia="Arial" w:hAnsi="Arial"/>
                      <w:color w:val="000000"/>
                      <w:sz w:val="14"/>
                    </w:rPr>
                    <w:t>2.036,25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F1BC0"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887FE" w14:textId="77777777" w:rsidR="001B606D" w:rsidRDefault="00560CE2">
                  <w:pPr>
                    <w:spacing w:after="0" w:line="240" w:lineRule="auto"/>
                    <w:jc w:val="right"/>
                  </w:pPr>
                  <w:r>
                    <w:rPr>
                      <w:rFonts w:ascii="Arial" w:eastAsia="Arial" w:hAnsi="Arial"/>
                      <w:color w:val="000000"/>
                      <w:sz w:val="14"/>
                    </w:rPr>
                    <w:t>31.12.2020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5DCB1" w14:textId="77777777" w:rsidR="001B606D" w:rsidRDefault="00560CE2">
                  <w:pPr>
                    <w:spacing w:after="0" w:line="240" w:lineRule="auto"/>
                    <w:jc w:val="right"/>
                  </w:pPr>
                  <w:r>
                    <w:rPr>
                      <w:rFonts w:ascii="Arial" w:eastAsia="Arial" w:hAnsi="Arial"/>
                      <w:color w:val="000000"/>
                      <w:sz w:val="14"/>
                    </w:rPr>
                    <w:t>2.036,25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0155E"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09149"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28B10" w14:textId="77777777" w:rsidR="001B606D" w:rsidRDefault="00560CE2">
                  <w:pPr>
                    <w:spacing w:after="0" w:line="240" w:lineRule="auto"/>
                    <w:jc w:val="center"/>
                  </w:pPr>
                  <w:r>
                    <w:rPr>
                      <w:rFonts w:ascii="Arial" w:eastAsia="Arial" w:hAnsi="Arial"/>
                      <w:color w:val="000000"/>
                      <w:sz w:val="14"/>
                    </w:rPr>
                    <w:t>22.01.2021</w:t>
                  </w:r>
                </w:p>
              </w:tc>
            </w:tr>
            <w:tr w:rsidR="001B606D" w14:paraId="6BEE3D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DF95B"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3D5B9"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B06DA"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2C1B8"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E98AC"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13B662" w14:textId="77777777" w:rsidR="001B606D" w:rsidRDefault="00560CE2">
                  <w:pPr>
                    <w:spacing w:after="0" w:line="240" w:lineRule="auto"/>
                  </w:pPr>
                  <w:r>
                    <w:rPr>
                      <w:rFonts w:ascii="Arial" w:eastAsia="Arial" w:hAnsi="Arial"/>
                      <w:color w:val="000000"/>
                      <w:sz w:val="14"/>
                    </w:rPr>
                    <w:t>TEH-PROJEKT ENERGETIKA d.o.o. 89370831907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89469"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24C93" w14:textId="77777777" w:rsidR="001B606D" w:rsidRDefault="00560CE2">
                  <w:pPr>
                    <w:spacing w:after="0" w:line="240" w:lineRule="auto"/>
                    <w:jc w:val="center"/>
                  </w:pPr>
                  <w:r>
                    <w:rPr>
                      <w:rFonts w:ascii="Arial" w:eastAsia="Arial" w:hAnsi="Arial"/>
                      <w:color w:val="000000"/>
                      <w:sz w:val="14"/>
                    </w:rPr>
                    <w:t>22.09.2020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0615F" w14:textId="77777777" w:rsidR="001B606D" w:rsidRDefault="00560CE2">
                  <w:pPr>
                    <w:spacing w:after="0" w:line="240" w:lineRule="auto"/>
                    <w:jc w:val="center"/>
                  </w:pPr>
                  <w:r>
                    <w:rPr>
                      <w:rFonts w:ascii="Arial" w:eastAsia="Arial" w:hAnsi="Arial"/>
                      <w:color w:val="000000"/>
                      <w:sz w:val="14"/>
                    </w:rPr>
                    <w:t>Narudžbenica 247/20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4354E" w14:textId="77777777" w:rsidR="001B606D" w:rsidRDefault="00560CE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DC93B" w14:textId="77777777" w:rsidR="001B606D" w:rsidRDefault="00560CE2">
                  <w:pPr>
                    <w:spacing w:after="0" w:line="240" w:lineRule="auto"/>
                    <w:jc w:val="right"/>
                  </w:pPr>
                  <w:r>
                    <w:rPr>
                      <w:rFonts w:ascii="Arial" w:eastAsia="Arial" w:hAnsi="Arial"/>
                      <w:color w:val="000000"/>
                      <w:sz w:val="14"/>
                    </w:rPr>
                    <w:t>1.994,44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D9261" w14:textId="77777777" w:rsidR="001B606D" w:rsidRDefault="00560CE2">
                  <w:pPr>
                    <w:spacing w:after="0" w:line="240" w:lineRule="auto"/>
                    <w:jc w:val="right"/>
                  </w:pPr>
                  <w:r>
                    <w:rPr>
                      <w:rFonts w:ascii="Arial" w:eastAsia="Arial" w:hAnsi="Arial"/>
                      <w:color w:val="000000"/>
                      <w:sz w:val="14"/>
                    </w:rPr>
                    <w:t>498,61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58B0D" w14:textId="77777777" w:rsidR="001B606D" w:rsidRDefault="00560CE2">
                  <w:pPr>
                    <w:spacing w:after="0" w:line="240" w:lineRule="auto"/>
                    <w:jc w:val="right"/>
                  </w:pPr>
                  <w:r>
                    <w:rPr>
                      <w:rFonts w:ascii="Arial" w:eastAsia="Arial" w:hAnsi="Arial"/>
                      <w:color w:val="000000"/>
                      <w:sz w:val="14"/>
                    </w:rPr>
                    <w:t>2.493,05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43649"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349B6" w14:textId="77777777" w:rsidR="001B606D" w:rsidRDefault="00560CE2">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FB7FD" w14:textId="77777777" w:rsidR="001B606D" w:rsidRDefault="00560CE2">
                  <w:pPr>
                    <w:spacing w:after="0" w:line="240" w:lineRule="auto"/>
                    <w:jc w:val="right"/>
                  </w:pPr>
                  <w:r>
                    <w:rPr>
                      <w:rFonts w:ascii="Arial" w:eastAsia="Arial" w:hAnsi="Arial"/>
                      <w:color w:val="000000"/>
                      <w:sz w:val="14"/>
                    </w:rPr>
                    <w:t>2.493,05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23BD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4E0277"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16FE3" w14:textId="77777777" w:rsidR="001B606D" w:rsidRDefault="00560CE2">
                  <w:pPr>
                    <w:spacing w:after="0" w:line="240" w:lineRule="auto"/>
                    <w:jc w:val="center"/>
                  </w:pPr>
                  <w:r>
                    <w:rPr>
                      <w:rFonts w:ascii="Arial" w:eastAsia="Arial" w:hAnsi="Arial"/>
                      <w:color w:val="000000"/>
                      <w:sz w:val="14"/>
                    </w:rPr>
                    <w:t>22.01.2021</w:t>
                  </w:r>
                </w:p>
              </w:tc>
            </w:tr>
            <w:tr w:rsidR="001B606D" w14:paraId="167011E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BDB9CD"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DAF55"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C431E"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7BDAC"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45F5A"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AE0CD" w14:textId="77777777" w:rsidR="001B606D" w:rsidRDefault="00560CE2">
                  <w:pPr>
                    <w:spacing w:after="0" w:line="240" w:lineRule="auto"/>
                  </w:pPr>
                  <w:r>
                    <w:rPr>
                      <w:rFonts w:ascii="Arial" w:eastAsia="Arial" w:hAnsi="Arial"/>
                      <w:color w:val="000000"/>
                      <w:sz w:val="14"/>
                    </w:rPr>
                    <w:t>Elektrotehnički obrt R.H.FRIGO 52594309016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F01E5"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89DD5" w14:textId="77777777" w:rsidR="001B606D" w:rsidRDefault="00560CE2">
                  <w:pPr>
                    <w:spacing w:after="0" w:line="240" w:lineRule="auto"/>
                    <w:jc w:val="center"/>
                  </w:pPr>
                  <w:r>
                    <w:rPr>
                      <w:rFonts w:ascii="Arial" w:eastAsia="Arial" w:hAnsi="Arial"/>
                      <w:color w:val="000000"/>
                      <w:sz w:val="14"/>
                    </w:rPr>
                    <w:t>30.01.2020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BE718" w14:textId="77777777" w:rsidR="001B606D" w:rsidRDefault="00560CE2">
                  <w:pPr>
                    <w:spacing w:after="0" w:line="240" w:lineRule="auto"/>
                    <w:jc w:val="center"/>
                  </w:pPr>
                  <w:r>
                    <w:rPr>
                      <w:rFonts w:ascii="Arial" w:eastAsia="Arial" w:hAnsi="Arial"/>
                      <w:color w:val="000000"/>
                      <w:sz w:val="14"/>
                    </w:rPr>
                    <w:t>Narudžbenica 28-20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D6127" w14:textId="77777777" w:rsidR="001B606D" w:rsidRDefault="00560CE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50269" w14:textId="77777777" w:rsidR="001B606D" w:rsidRDefault="00560CE2">
                  <w:pPr>
                    <w:spacing w:after="0" w:line="240" w:lineRule="auto"/>
                    <w:jc w:val="right"/>
                  </w:pPr>
                  <w:r>
                    <w:rPr>
                      <w:rFonts w:ascii="Arial" w:eastAsia="Arial" w:hAnsi="Arial"/>
                      <w:color w:val="000000"/>
                      <w:sz w:val="14"/>
                    </w:rPr>
                    <w:t>1.800,00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A6FE8" w14:textId="77777777" w:rsidR="001B606D" w:rsidRDefault="00560CE2">
                  <w:pPr>
                    <w:spacing w:after="0" w:line="240" w:lineRule="auto"/>
                    <w:jc w:val="right"/>
                  </w:pPr>
                  <w:r>
                    <w:rPr>
                      <w:rFonts w:ascii="Arial" w:eastAsia="Arial" w:hAnsi="Arial"/>
                      <w:color w:val="000000"/>
                      <w:sz w:val="14"/>
                    </w:rPr>
                    <w:t>450,00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3D120" w14:textId="77777777" w:rsidR="001B606D" w:rsidRDefault="00560CE2">
                  <w:pPr>
                    <w:spacing w:after="0" w:line="240" w:lineRule="auto"/>
                    <w:jc w:val="right"/>
                  </w:pPr>
                  <w:r>
                    <w:rPr>
                      <w:rFonts w:ascii="Arial" w:eastAsia="Arial" w:hAnsi="Arial"/>
                      <w:color w:val="000000"/>
                      <w:sz w:val="14"/>
                    </w:rPr>
                    <w:t>2.250,00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A9B27"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F21F9" w14:textId="77777777" w:rsidR="001B606D" w:rsidRDefault="00560CE2">
                  <w:pPr>
                    <w:spacing w:after="0" w:line="240" w:lineRule="auto"/>
                    <w:jc w:val="right"/>
                  </w:pPr>
                  <w:r>
                    <w:rPr>
                      <w:rFonts w:ascii="Arial" w:eastAsia="Arial" w:hAnsi="Arial"/>
                      <w:color w:val="000000"/>
                      <w:sz w:val="14"/>
                    </w:rPr>
                    <w:t>05.03.2020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474292" w14:textId="77777777" w:rsidR="001B606D" w:rsidRDefault="00560CE2">
                  <w:pPr>
                    <w:spacing w:after="0" w:line="240" w:lineRule="auto"/>
                    <w:jc w:val="right"/>
                  </w:pPr>
                  <w:r>
                    <w:rPr>
                      <w:rFonts w:ascii="Arial" w:eastAsia="Arial" w:hAnsi="Arial"/>
                      <w:color w:val="000000"/>
                      <w:sz w:val="14"/>
                    </w:rPr>
                    <w:t>2.250,00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1B134"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813BF"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A69F8" w14:textId="77777777" w:rsidR="001B606D" w:rsidRDefault="00560CE2">
                  <w:pPr>
                    <w:spacing w:after="0" w:line="240" w:lineRule="auto"/>
                    <w:jc w:val="center"/>
                  </w:pPr>
                  <w:r>
                    <w:rPr>
                      <w:rFonts w:ascii="Arial" w:eastAsia="Arial" w:hAnsi="Arial"/>
                      <w:color w:val="000000"/>
                      <w:sz w:val="14"/>
                    </w:rPr>
                    <w:t>22.01.2021</w:t>
                  </w:r>
                </w:p>
              </w:tc>
            </w:tr>
            <w:tr w:rsidR="001B606D" w14:paraId="555F58A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CB232"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D2718"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19204"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B9C8A"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121FE"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1C82B" w14:textId="77777777" w:rsidR="001B606D" w:rsidRDefault="00560CE2">
                  <w:pPr>
                    <w:spacing w:after="0" w:line="240" w:lineRule="auto"/>
                  </w:pPr>
                  <w:r>
                    <w:rPr>
                      <w:rFonts w:ascii="Arial" w:eastAsia="Arial" w:hAnsi="Arial"/>
                      <w:color w:val="000000"/>
                      <w:sz w:val="14"/>
                    </w:rPr>
                    <w:t>WALMAR d.o.o. 70691683041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8EA9F"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D96CD" w14:textId="77777777" w:rsidR="001B606D" w:rsidRDefault="00560CE2">
                  <w:pPr>
                    <w:spacing w:after="0" w:line="240" w:lineRule="auto"/>
                    <w:jc w:val="center"/>
                  </w:pPr>
                  <w:r>
                    <w:rPr>
                      <w:rFonts w:ascii="Arial" w:eastAsia="Arial" w:hAnsi="Arial"/>
                      <w:color w:val="000000"/>
                      <w:sz w:val="14"/>
                    </w:rPr>
                    <w:t>15.10.2020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F036C" w14:textId="77777777" w:rsidR="001B606D" w:rsidRDefault="00560CE2">
                  <w:pPr>
                    <w:spacing w:after="0" w:line="240" w:lineRule="auto"/>
                    <w:jc w:val="center"/>
                  </w:pPr>
                  <w:r>
                    <w:rPr>
                      <w:rFonts w:ascii="Arial" w:eastAsia="Arial" w:hAnsi="Arial"/>
                      <w:color w:val="000000"/>
                      <w:sz w:val="14"/>
                    </w:rPr>
                    <w:t>Narudžbenica 238/20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D334FB" w14:textId="77777777" w:rsidR="001B606D" w:rsidRDefault="00560CE2">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A4467E" w14:textId="77777777" w:rsidR="001B606D" w:rsidRDefault="00560CE2">
                  <w:pPr>
                    <w:spacing w:after="0" w:line="240" w:lineRule="auto"/>
                    <w:jc w:val="right"/>
                  </w:pPr>
                  <w:r>
                    <w:rPr>
                      <w:rFonts w:ascii="Arial" w:eastAsia="Arial" w:hAnsi="Arial"/>
                      <w:color w:val="000000"/>
                      <w:sz w:val="14"/>
                    </w:rPr>
                    <w:t>3.225,50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12A4A" w14:textId="77777777" w:rsidR="001B606D" w:rsidRDefault="00560CE2">
                  <w:pPr>
                    <w:spacing w:after="0" w:line="240" w:lineRule="auto"/>
                    <w:jc w:val="right"/>
                  </w:pPr>
                  <w:r>
                    <w:rPr>
                      <w:rFonts w:ascii="Arial" w:eastAsia="Arial" w:hAnsi="Arial"/>
                      <w:color w:val="000000"/>
                      <w:sz w:val="14"/>
                    </w:rPr>
                    <w:t>806,38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01C8C" w14:textId="77777777" w:rsidR="001B606D" w:rsidRDefault="00560CE2">
                  <w:pPr>
                    <w:spacing w:after="0" w:line="240" w:lineRule="auto"/>
                    <w:jc w:val="right"/>
                  </w:pPr>
                  <w:r>
                    <w:rPr>
                      <w:rFonts w:ascii="Arial" w:eastAsia="Arial" w:hAnsi="Arial"/>
                      <w:color w:val="000000"/>
                      <w:sz w:val="14"/>
                    </w:rPr>
                    <w:t>4.031,88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3DB28"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B857F" w14:textId="77777777" w:rsidR="001B606D" w:rsidRDefault="00560CE2">
                  <w:pPr>
                    <w:spacing w:after="0" w:line="240" w:lineRule="auto"/>
                    <w:jc w:val="right"/>
                  </w:pPr>
                  <w:r>
                    <w:rPr>
                      <w:rFonts w:ascii="Arial" w:eastAsia="Arial" w:hAnsi="Arial"/>
                      <w:color w:val="000000"/>
                      <w:sz w:val="14"/>
                    </w:rPr>
                    <w:t>09.11.2020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D0531" w14:textId="77777777" w:rsidR="001B606D" w:rsidRDefault="00560CE2">
                  <w:pPr>
                    <w:spacing w:after="0" w:line="240" w:lineRule="auto"/>
                    <w:jc w:val="right"/>
                  </w:pPr>
                  <w:r>
                    <w:rPr>
                      <w:rFonts w:ascii="Arial" w:eastAsia="Arial" w:hAnsi="Arial"/>
                      <w:color w:val="000000"/>
                      <w:sz w:val="14"/>
                    </w:rPr>
                    <w:t>4.031,88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D2182"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B80F9"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F96F7" w14:textId="77777777" w:rsidR="001B606D" w:rsidRDefault="00560CE2">
                  <w:pPr>
                    <w:spacing w:after="0" w:line="240" w:lineRule="auto"/>
                    <w:jc w:val="center"/>
                  </w:pPr>
                  <w:r>
                    <w:rPr>
                      <w:rFonts w:ascii="Arial" w:eastAsia="Arial" w:hAnsi="Arial"/>
                      <w:color w:val="000000"/>
                      <w:sz w:val="14"/>
                    </w:rPr>
                    <w:t>22.01.2021</w:t>
                  </w:r>
                </w:p>
              </w:tc>
            </w:tr>
            <w:tr w:rsidR="001B606D" w14:paraId="5F4454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8A6C1"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21AC6"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9DD8B"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4FF81"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AC1D2"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A537B" w14:textId="77777777" w:rsidR="001B606D" w:rsidRDefault="00560CE2">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1666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18921" w14:textId="77777777" w:rsidR="001B606D" w:rsidRDefault="00560CE2">
                  <w:pPr>
                    <w:spacing w:after="0" w:line="240" w:lineRule="auto"/>
                    <w:jc w:val="center"/>
                  </w:pPr>
                  <w:r>
                    <w:rPr>
                      <w:rFonts w:ascii="Arial" w:eastAsia="Arial" w:hAnsi="Arial"/>
                      <w:color w:val="000000"/>
                      <w:sz w:val="14"/>
                    </w:rPr>
                    <w:t>04.11.2020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6946D" w14:textId="77777777" w:rsidR="001B606D" w:rsidRDefault="00560CE2">
                  <w:pPr>
                    <w:spacing w:after="0" w:line="240" w:lineRule="auto"/>
                    <w:jc w:val="center"/>
                  </w:pPr>
                  <w:r>
                    <w:rPr>
                      <w:rFonts w:ascii="Arial" w:eastAsia="Arial" w:hAnsi="Arial"/>
                      <w:color w:val="000000"/>
                      <w:sz w:val="14"/>
                    </w:rPr>
                    <w:t>Narudžbenica 265/20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8E07B" w14:textId="77777777" w:rsidR="001B606D" w:rsidRDefault="00560CE2">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18A215" w14:textId="77777777" w:rsidR="001B606D" w:rsidRDefault="00560CE2">
                  <w:pPr>
                    <w:spacing w:after="0" w:line="240" w:lineRule="auto"/>
                    <w:jc w:val="right"/>
                  </w:pPr>
                  <w:r>
                    <w:rPr>
                      <w:rFonts w:ascii="Arial" w:eastAsia="Arial" w:hAnsi="Arial"/>
                      <w:color w:val="000000"/>
                      <w:sz w:val="14"/>
                    </w:rPr>
                    <w:t>1.850,00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EB97A" w14:textId="77777777" w:rsidR="001B606D" w:rsidRDefault="00560CE2">
                  <w:pPr>
                    <w:spacing w:after="0" w:line="240" w:lineRule="auto"/>
                    <w:jc w:val="right"/>
                  </w:pPr>
                  <w:r>
                    <w:rPr>
                      <w:rFonts w:ascii="Arial" w:eastAsia="Arial" w:hAnsi="Arial"/>
                      <w:color w:val="000000"/>
                      <w:sz w:val="14"/>
                    </w:rPr>
                    <w:t>462,50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E397D" w14:textId="77777777" w:rsidR="001B606D" w:rsidRDefault="00560CE2">
                  <w:pPr>
                    <w:spacing w:after="0" w:line="240" w:lineRule="auto"/>
                    <w:jc w:val="right"/>
                  </w:pPr>
                  <w:r>
                    <w:rPr>
                      <w:rFonts w:ascii="Arial" w:eastAsia="Arial" w:hAnsi="Arial"/>
                      <w:color w:val="000000"/>
                      <w:sz w:val="14"/>
                    </w:rPr>
                    <w:t>2.312,50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044C7"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B745D" w14:textId="77777777" w:rsidR="001B606D" w:rsidRDefault="00560CE2">
                  <w:pPr>
                    <w:spacing w:after="0" w:line="240" w:lineRule="auto"/>
                    <w:jc w:val="right"/>
                  </w:pPr>
                  <w:r>
                    <w:rPr>
                      <w:rFonts w:ascii="Arial" w:eastAsia="Arial" w:hAnsi="Arial"/>
                      <w:color w:val="000000"/>
                      <w:sz w:val="14"/>
                    </w:rPr>
                    <w:t>09.12.2020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BE72D" w14:textId="77777777" w:rsidR="001B606D" w:rsidRDefault="00560CE2">
                  <w:pPr>
                    <w:spacing w:after="0" w:line="240" w:lineRule="auto"/>
                    <w:jc w:val="right"/>
                  </w:pPr>
                  <w:r>
                    <w:rPr>
                      <w:rFonts w:ascii="Arial" w:eastAsia="Arial" w:hAnsi="Arial"/>
                      <w:color w:val="000000"/>
                      <w:sz w:val="14"/>
                    </w:rPr>
                    <w:t>2.312,50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0AFEB"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9ACE8"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AEE49" w14:textId="77777777" w:rsidR="001B606D" w:rsidRDefault="00560CE2">
                  <w:pPr>
                    <w:spacing w:after="0" w:line="240" w:lineRule="auto"/>
                    <w:jc w:val="center"/>
                  </w:pPr>
                  <w:r>
                    <w:rPr>
                      <w:rFonts w:ascii="Arial" w:eastAsia="Arial" w:hAnsi="Arial"/>
                      <w:color w:val="000000"/>
                      <w:sz w:val="14"/>
                    </w:rPr>
                    <w:t>22.01.2021</w:t>
                  </w:r>
                </w:p>
              </w:tc>
            </w:tr>
            <w:tr w:rsidR="001B606D" w14:paraId="040B649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DF82D"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6AF97"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AF425"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50370"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1AAEB"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6BAEE" w14:textId="77777777" w:rsidR="001B606D" w:rsidRDefault="00560CE2">
                  <w:pPr>
                    <w:spacing w:after="0" w:line="240" w:lineRule="auto"/>
                  </w:pPr>
                  <w:proofErr w:type="spellStart"/>
                  <w:r>
                    <w:rPr>
                      <w:rFonts w:ascii="Arial" w:eastAsia="Arial" w:hAnsi="Arial"/>
                      <w:color w:val="000000"/>
                      <w:sz w:val="14"/>
                    </w:rPr>
                    <w:t>MIScom</w:t>
                  </w:r>
                  <w:proofErr w:type="spellEnd"/>
                  <w:r>
                    <w:rPr>
                      <w:rFonts w:ascii="Arial" w:eastAsia="Arial" w:hAnsi="Arial"/>
                      <w:color w:val="000000"/>
                      <w:sz w:val="14"/>
                    </w:rPr>
                    <w:t xml:space="preserve"> d.o.o. 65230358232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E3A31"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B3BD9" w14:textId="77777777" w:rsidR="001B606D" w:rsidRDefault="00560CE2">
                  <w:pPr>
                    <w:spacing w:after="0" w:line="240" w:lineRule="auto"/>
                    <w:jc w:val="center"/>
                  </w:pPr>
                  <w:r>
                    <w:rPr>
                      <w:rFonts w:ascii="Arial" w:eastAsia="Arial" w:hAnsi="Arial"/>
                      <w:color w:val="000000"/>
                      <w:sz w:val="14"/>
                    </w:rPr>
                    <w:t>14.05.2020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73C9B4" w14:textId="77777777" w:rsidR="001B606D" w:rsidRDefault="00560CE2">
                  <w:pPr>
                    <w:spacing w:after="0" w:line="240" w:lineRule="auto"/>
                    <w:jc w:val="center"/>
                  </w:pPr>
                  <w:r>
                    <w:rPr>
                      <w:rFonts w:ascii="Arial" w:eastAsia="Arial" w:hAnsi="Arial"/>
                      <w:color w:val="000000"/>
                      <w:sz w:val="14"/>
                    </w:rPr>
                    <w:t>Narudžbenica 131/20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DB802" w14:textId="77777777" w:rsidR="001B606D" w:rsidRDefault="00560CE2">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918B6" w14:textId="77777777" w:rsidR="001B606D" w:rsidRDefault="00560CE2">
                  <w:pPr>
                    <w:spacing w:after="0" w:line="240" w:lineRule="auto"/>
                    <w:jc w:val="right"/>
                  </w:pPr>
                  <w:r>
                    <w:rPr>
                      <w:rFonts w:ascii="Arial" w:eastAsia="Arial" w:hAnsi="Arial"/>
                      <w:color w:val="000000"/>
                      <w:sz w:val="14"/>
                    </w:rPr>
                    <w:t>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60538" w14:textId="77777777" w:rsidR="001B606D" w:rsidRDefault="00560CE2">
                  <w:pPr>
                    <w:spacing w:after="0" w:line="240" w:lineRule="auto"/>
                    <w:jc w:val="right"/>
                  </w:pPr>
                  <w:r>
                    <w:rPr>
                      <w:rFonts w:ascii="Arial" w:eastAsia="Arial" w:hAnsi="Arial"/>
                      <w:color w:val="000000"/>
                      <w:sz w:val="14"/>
                    </w:rPr>
                    <w:t>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2D5A4" w14:textId="77777777" w:rsidR="001B606D" w:rsidRDefault="00560CE2">
                  <w:pPr>
                    <w:spacing w:after="0" w:line="240" w:lineRule="auto"/>
                    <w:jc w:val="right"/>
                  </w:pPr>
                  <w:r>
                    <w:rPr>
                      <w:rFonts w:ascii="Arial" w:eastAsia="Arial" w:hAnsi="Arial"/>
                      <w:color w:val="000000"/>
                      <w:sz w:val="14"/>
                    </w:rPr>
                    <w:t>400,00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AB312"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9496C1" w14:textId="77777777" w:rsidR="001B606D" w:rsidRDefault="00560CE2">
                  <w:pPr>
                    <w:spacing w:after="0" w:line="240" w:lineRule="auto"/>
                    <w:jc w:val="right"/>
                  </w:pPr>
                  <w:r>
                    <w:rPr>
                      <w:rFonts w:ascii="Arial" w:eastAsia="Arial" w:hAnsi="Arial"/>
                      <w:color w:val="000000"/>
                      <w:sz w:val="14"/>
                    </w:rPr>
                    <w:t>03.07.2020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81C17" w14:textId="77777777" w:rsidR="001B606D" w:rsidRDefault="00560CE2">
                  <w:pPr>
                    <w:spacing w:after="0" w:line="240" w:lineRule="auto"/>
                    <w:jc w:val="right"/>
                  </w:pPr>
                  <w:r>
                    <w:rPr>
                      <w:rFonts w:ascii="Arial" w:eastAsia="Arial" w:hAnsi="Arial"/>
                      <w:color w:val="000000"/>
                      <w:sz w:val="14"/>
                    </w:rPr>
                    <w:t>400,00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A7E1D"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4FD9F"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28380" w14:textId="77777777" w:rsidR="001B606D" w:rsidRDefault="00560CE2">
                  <w:pPr>
                    <w:spacing w:after="0" w:line="240" w:lineRule="auto"/>
                    <w:jc w:val="center"/>
                  </w:pPr>
                  <w:r>
                    <w:rPr>
                      <w:rFonts w:ascii="Arial" w:eastAsia="Arial" w:hAnsi="Arial"/>
                      <w:color w:val="000000"/>
                      <w:sz w:val="14"/>
                    </w:rPr>
                    <w:t>22.01.2021</w:t>
                  </w:r>
                </w:p>
              </w:tc>
            </w:tr>
            <w:tr w:rsidR="001B606D" w14:paraId="068C9B3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F03AC"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CAFE5"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4CD9D"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0EFC1"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A9249"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AC5D3" w14:textId="77777777" w:rsidR="001B606D" w:rsidRDefault="00560CE2">
                  <w:pPr>
                    <w:spacing w:after="0" w:line="240" w:lineRule="auto"/>
                  </w:pPr>
                  <w:r>
                    <w:rPr>
                      <w:rFonts w:ascii="Arial" w:eastAsia="Arial" w:hAnsi="Arial"/>
                      <w:color w:val="000000"/>
                      <w:sz w:val="14"/>
                    </w:rPr>
                    <w:t xml:space="preserve">ORMARIĆ, obrt za stolarski servis </w:t>
                  </w:r>
                  <w:proofErr w:type="spellStart"/>
                  <w:r>
                    <w:rPr>
                      <w:rFonts w:ascii="Arial" w:eastAsia="Arial" w:hAnsi="Arial"/>
                      <w:color w:val="000000"/>
                      <w:sz w:val="14"/>
                    </w:rPr>
                    <w:t>vl</w:t>
                  </w:r>
                  <w:proofErr w:type="spellEnd"/>
                  <w:r>
                    <w:rPr>
                      <w:rFonts w:ascii="Arial" w:eastAsia="Arial" w:hAnsi="Arial"/>
                      <w:color w:val="000000"/>
                      <w:sz w:val="14"/>
                    </w:rPr>
                    <w:t xml:space="preserve">. Edo </w:t>
                  </w:r>
                  <w:proofErr w:type="spellStart"/>
                  <w:r>
                    <w:rPr>
                      <w:rFonts w:ascii="Arial" w:eastAsia="Arial" w:hAnsi="Arial"/>
                      <w:color w:val="000000"/>
                      <w:sz w:val="14"/>
                    </w:rPr>
                    <w:t>Adulmar</w:t>
                  </w:r>
                  <w:proofErr w:type="spellEnd"/>
                  <w:r>
                    <w:rPr>
                      <w:rFonts w:ascii="Arial" w:eastAsia="Arial" w:hAnsi="Arial"/>
                      <w:color w:val="000000"/>
                      <w:sz w:val="14"/>
                    </w:rPr>
                    <w:t xml:space="preserve"> 44179284915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3F830"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4F651" w14:textId="77777777" w:rsidR="001B606D" w:rsidRDefault="00560CE2">
                  <w:pPr>
                    <w:spacing w:after="0" w:line="240" w:lineRule="auto"/>
                    <w:jc w:val="center"/>
                  </w:pPr>
                  <w:r>
                    <w:rPr>
                      <w:rFonts w:ascii="Arial" w:eastAsia="Arial" w:hAnsi="Arial"/>
                      <w:color w:val="000000"/>
                      <w:sz w:val="14"/>
                    </w:rPr>
                    <w:t>23.03.2020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A7A0F" w14:textId="77777777" w:rsidR="001B606D" w:rsidRDefault="00560CE2">
                  <w:pPr>
                    <w:spacing w:after="0" w:line="240" w:lineRule="auto"/>
                    <w:jc w:val="center"/>
                  </w:pPr>
                  <w:r>
                    <w:rPr>
                      <w:rFonts w:ascii="Arial" w:eastAsia="Arial" w:hAnsi="Arial"/>
                      <w:color w:val="000000"/>
                      <w:sz w:val="14"/>
                    </w:rPr>
                    <w:t>Narudžbenica 82-20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97C5F" w14:textId="77777777" w:rsidR="001B606D" w:rsidRDefault="00560CE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52A12" w14:textId="77777777" w:rsidR="001B606D" w:rsidRDefault="00560CE2">
                  <w:pPr>
                    <w:spacing w:after="0" w:line="240" w:lineRule="auto"/>
                    <w:jc w:val="right"/>
                  </w:pPr>
                  <w:r>
                    <w:rPr>
                      <w:rFonts w:ascii="Arial" w:eastAsia="Arial" w:hAnsi="Arial"/>
                      <w:color w:val="000000"/>
                      <w:sz w:val="14"/>
                    </w:rPr>
                    <w:t>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BBB32"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95205" w14:textId="77777777" w:rsidR="001B606D" w:rsidRDefault="00560CE2">
                  <w:pPr>
                    <w:spacing w:after="0" w:line="240" w:lineRule="auto"/>
                    <w:jc w:val="right"/>
                  </w:pPr>
                  <w:r>
                    <w:rPr>
                      <w:rFonts w:ascii="Arial" w:eastAsia="Arial" w:hAnsi="Arial"/>
                      <w:color w:val="000000"/>
                      <w:sz w:val="14"/>
                    </w:rPr>
                    <w:t>500,00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C5007"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6D796" w14:textId="77777777" w:rsidR="001B606D" w:rsidRDefault="00560CE2">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9746E" w14:textId="77777777" w:rsidR="001B606D" w:rsidRDefault="00560CE2">
                  <w:pPr>
                    <w:spacing w:after="0" w:line="240" w:lineRule="auto"/>
                    <w:jc w:val="right"/>
                  </w:pPr>
                  <w:r>
                    <w:rPr>
                      <w:rFonts w:ascii="Arial" w:eastAsia="Arial" w:hAnsi="Arial"/>
                      <w:color w:val="000000"/>
                      <w:sz w:val="14"/>
                    </w:rPr>
                    <w:t>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458C2"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DD82D"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B1E0D" w14:textId="77777777" w:rsidR="001B606D" w:rsidRDefault="00560CE2">
                  <w:pPr>
                    <w:spacing w:after="0" w:line="240" w:lineRule="auto"/>
                    <w:jc w:val="center"/>
                  </w:pPr>
                  <w:r>
                    <w:rPr>
                      <w:rFonts w:ascii="Arial" w:eastAsia="Arial" w:hAnsi="Arial"/>
                      <w:color w:val="000000"/>
                      <w:sz w:val="14"/>
                    </w:rPr>
                    <w:t>22.01.2021</w:t>
                  </w:r>
                </w:p>
              </w:tc>
            </w:tr>
            <w:tr w:rsidR="001B606D" w14:paraId="55B80D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2A3855" w14:textId="77777777" w:rsidR="001B606D" w:rsidRDefault="00560CE2">
                  <w:pPr>
                    <w:spacing w:after="0" w:line="240" w:lineRule="auto"/>
                  </w:pPr>
                  <w:r>
                    <w:rPr>
                      <w:rFonts w:ascii="Arial" w:eastAsia="Arial" w:hAnsi="Arial"/>
                      <w:color w:val="000000"/>
                      <w:sz w:val="14"/>
                    </w:rPr>
                    <w:t>21-2020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0020C" w14:textId="77777777" w:rsidR="001B606D" w:rsidRDefault="00560CE2">
                  <w:pPr>
                    <w:spacing w:after="0" w:line="240" w:lineRule="auto"/>
                  </w:pPr>
                  <w:r>
                    <w:rPr>
                      <w:rFonts w:ascii="Arial" w:eastAsia="Arial" w:hAnsi="Arial"/>
                      <w:color w:val="000000"/>
                      <w:sz w:val="14"/>
                    </w:rPr>
                    <w:t>Usluge održavanja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1B7926" w14:textId="77777777" w:rsidR="001B606D" w:rsidRDefault="00560CE2">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38B23"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D7981"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B481F" w14:textId="77777777" w:rsidR="001B606D" w:rsidRDefault="00560CE2">
                  <w:pPr>
                    <w:spacing w:after="0" w:line="240" w:lineRule="auto"/>
                  </w:pPr>
                  <w:r>
                    <w:rPr>
                      <w:rFonts w:ascii="Arial" w:eastAsia="Arial" w:hAnsi="Arial"/>
                      <w:color w:val="000000"/>
                      <w:sz w:val="14"/>
                    </w:rPr>
                    <w:t>Tapiker d.o.o. 27096844021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A8349"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B5FF0" w14:textId="77777777" w:rsidR="001B606D" w:rsidRDefault="00560CE2">
                  <w:pPr>
                    <w:spacing w:after="0" w:line="240" w:lineRule="auto"/>
                    <w:jc w:val="center"/>
                  </w:pPr>
                  <w:r>
                    <w:rPr>
                      <w:rFonts w:ascii="Arial" w:eastAsia="Arial" w:hAnsi="Arial"/>
                      <w:color w:val="000000"/>
                      <w:sz w:val="14"/>
                    </w:rPr>
                    <w:t>08.07.2020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C3A8D" w14:textId="77777777" w:rsidR="001B606D" w:rsidRDefault="00560CE2">
                  <w:pPr>
                    <w:spacing w:after="0" w:line="240" w:lineRule="auto"/>
                    <w:jc w:val="center"/>
                  </w:pPr>
                  <w:r>
                    <w:rPr>
                      <w:rFonts w:ascii="Arial" w:eastAsia="Arial" w:hAnsi="Arial"/>
                      <w:color w:val="000000"/>
                      <w:sz w:val="14"/>
                    </w:rPr>
                    <w:t>Narudžbenica 164/20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F0E2F" w14:textId="77777777" w:rsidR="001B606D" w:rsidRDefault="00560CE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00E8B" w14:textId="77777777" w:rsidR="001B606D" w:rsidRDefault="00560CE2">
                  <w:pPr>
                    <w:spacing w:after="0" w:line="240" w:lineRule="auto"/>
                    <w:jc w:val="right"/>
                  </w:pPr>
                  <w:r>
                    <w:rPr>
                      <w:rFonts w:ascii="Arial" w:eastAsia="Arial" w:hAnsi="Arial"/>
                      <w:color w:val="000000"/>
                      <w:sz w:val="14"/>
                    </w:rPr>
                    <w:t>530,00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AD2CC" w14:textId="77777777" w:rsidR="001B606D" w:rsidRDefault="00560CE2">
                  <w:pPr>
                    <w:spacing w:after="0" w:line="240" w:lineRule="auto"/>
                    <w:jc w:val="right"/>
                  </w:pPr>
                  <w:r>
                    <w:rPr>
                      <w:rFonts w:ascii="Arial" w:eastAsia="Arial" w:hAnsi="Arial"/>
                      <w:color w:val="000000"/>
                      <w:sz w:val="14"/>
                    </w:rPr>
                    <w:t>132,50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5AFF4" w14:textId="77777777" w:rsidR="001B606D" w:rsidRDefault="00560CE2">
                  <w:pPr>
                    <w:spacing w:after="0" w:line="240" w:lineRule="auto"/>
                    <w:jc w:val="right"/>
                  </w:pPr>
                  <w:r>
                    <w:rPr>
                      <w:rFonts w:ascii="Arial" w:eastAsia="Arial" w:hAnsi="Arial"/>
                      <w:color w:val="000000"/>
                      <w:sz w:val="14"/>
                    </w:rPr>
                    <w:t>662,50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C074B"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0B86B" w14:textId="77777777" w:rsidR="001B606D" w:rsidRDefault="00560CE2">
                  <w:pPr>
                    <w:spacing w:after="0" w:line="240" w:lineRule="auto"/>
                    <w:jc w:val="right"/>
                  </w:pPr>
                  <w:r>
                    <w:rPr>
                      <w:rFonts w:ascii="Arial" w:eastAsia="Arial" w:hAnsi="Arial"/>
                      <w:color w:val="000000"/>
                      <w:sz w:val="14"/>
                    </w:rPr>
                    <w:t>13.07.2020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F9121" w14:textId="77777777" w:rsidR="001B606D" w:rsidRDefault="00560CE2">
                  <w:pPr>
                    <w:spacing w:after="0" w:line="240" w:lineRule="auto"/>
                    <w:jc w:val="right"/>
                  </w:pPr>
                  <w:r>
                    <w:rPr>
                      <w:rFonts w:ascii="Arial" w:eastAsia="Arial" w:hAnsi="Arial"/>
                      <w:color w:val="000000"/>
                      <w:sz w:val="14"/>
                    </w:rPr>
                    <w:t>662,50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F5191"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8F274"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A309F" w14:textId="77777777" w:rsidR="001B606D" w:rsidRDefault="00560CE2">
                  <w:pPr>
                    <w:spacing w:after="0" w:line="240" w:lineRule="auto"/>
                    <w:jc w:val="center"/>
                  </w:pPr>
                  <w:r>
                    <w:rPr>
                      <w:rFonts w:ascii="Arial" w:eastAsia="Arial" w:hAnsi="Arial"/>
                      <w:color w:val="000000"/>
                      <w:sz w:val="14"/>
                    </w:rPr>
                    <w:t>22.01.2021</w:t>
                  </w:r>
                </w:p>
              </w:tc>
            </w:tr>
            <w:tr w:rsidR="001B606D" w14:paraId="1D4F926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EA6A6D" w14:textId="77777777" w:rsidR="001B606D" w:rsidRDefault="00560CE2">
                  <w:pPr>
                    <w:spacing w:after="0" w:line="240" w:lineRule="auto"/>
                  </w:pPr>
                  <w:r>
                    <w:rPr>
                      <w:rFonts w:ascii="Arial" w:eastAsia="Arial" w:hAnsi="Arial"/>
                      <w:color w:val="000000"/>
                      <w:sz w:val="14"/>
                    </w:rPr>
                    <w:t>12-2021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18E4C" w14:textId="77777777" w:rsidR="001B606D" w:rsidRDefault="00560CE2">
                  <w:pPr>
                    <w:spacing w:after="0" w:line="240" w:lineRule="auto"/>
                  </w:pPr>
                  <w:r>
                    <w:rPr>
                      <w:rFonts w:ascii="Arial" w:eastAsia="Arial" w:hAnsi="Arial"/>
                      <w:color w:val="000000"/>
                      <w:sz w:val="14"/>
                    </w:rPr>
                    <w:t>Usluge savjetovanja na području javne nabave (za opremu i SI)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BCC404" w14:textId="77777777" w:rsidR="001B606D" w:rsidRDefault="00560CE2">
                  <w:pPr>
                    <w:spacing w:after="0" w:line="240" w:lineRule="auto"/>
                    <w:jc w:val="center"/>
                  </w:pPr>
                  <w:r>
                    <w:rPr>
                      <w:rFonts w:ascii="Arial" w:eastAsia="Arial" w:hAnsi="Arial"/>
                      <w:color w:val="000000"/>
                      <w:sz w:val="14"/>
                    </w:rPr>
                    <w:t>79418000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88F18"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643B0"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FAB13" w14:textId="77777777" w:rsidR="001B606D" w:rsidRDefault="00560CE2">
                  <w:pPr>
                    <w:spacing w:after="0" w:line="240" w:lineRule="auto"/>
                  </w:pPr>
                  <w:r>
                    <w:rPr>
                      <w:rFonts w:ascii="Arial" w:eastAsia="Arial" w:hAnsi="Arial"/>
                      <w:color w:val="000000"/>
                      <w:sz w:val="14"/>
                    </w:rPr>
                    <w:t>MB CREATIVA d. o. o. 51703751346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2E693"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453BF" w14:textId="77777777" w:rsidR="001B606D" w:rsidRDefault="00560CE2">
                  <w:pPr>
                    <w:spacing w:after="0" w:line="240" w:lineRule="auto"/>
                    <w:jc w:val="center"/>
                  </w:pPr>
                  <w:r>
                    <w:rPr>
                      <w:rFonts w:ascii="Arial" w:eastAsia="Arial" w:hAnsi="Arial"/>
                      <w:color w:val="000000"/>
                      <w:sz w:val="14"/>
                    </w:rPr>
                    <w:t>18.01.2021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D7EA9" w14:textId="77777777" w:rsidR="001B606D" w:rsidRDefault="00560CE2">
                  <w:pPr>
                    <w:spacing w:after="0" w:line="240" w:lineRule="auto"/>
                    <w:jc w:val="center"/>
                  </w:pPr>
                  <w:r>
                    <w:rPr>
                      <w:rFonts w:ascii="Arial" w:eastAsia="Arial" w:hAnsi="Arial"/>
                      <w:color w:val="000000"/>
                      <w:sz w:val="14"/>
                    </w:rPr>
                    <w:t>Ugovor od 18.01.2021.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0DCAF" w14:textId="77777777" w:rsidR="001B606D" w:rsidRDefault="00560CE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EDD65" w14:textId="77777777" w:rsidR="001B606D" w:rsidRDefault="00560CE2">
                  <w:pPr>
                    <w:spacing w:after="0" w:line="240" w:lineRule="auto"/>
                    <w:jc w:val="right"/>
                  </w:pPr>
                  <w:r>
                    <w:rPr>
                      <w:rFonts w:ascii="Arial" w:eastAsia="Arial" w:hAnsi="Arial"/>
                      <w:color w:val="000000"/>
                      <w:sz w:val="14"/>
                    </w:rPr>
                    <w:t>15.000,00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06043" w14:textId="77777777" w:rsidR="001B606D" w:rsidRDefault="00560CE2">
                  <w:pPr>
                    <w:spacing w:after="0" w:line="240" w:lineRule="auto"/>
                    <w:jc w:val="right"/>
                  </w:pPr>
                  <w:r>
                    <w:rPr>
                      <w:rFonts w:ascii="Arial" w:eastAsia="Arial" w:hAnsi="Arial"/>
                      <w:color w:val="000000"/>
                      <w:sz w:val="14"/>
                    </w:rPr>
                    <w:t>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E9EC0B" w14:textId="77777777" w:rsidR="001B606D" w:rsidRDefault="00560CE2">
                  <w:pPr>
                    <w:spacing w:after="0" w:line="240" w:lineRule="auto"/>
                    <w:jc w:val="right"/>
                  </w:pPr>
                  <w:r>
                    <w:rPr>
                      <w:rFonts w:ascii="Arial" w:eastAsia="Arial" w:hAnsi="Arial"/>
                      <w:color w:val="000000"/>
                      <w:sz w:val="14"/>
                    </w:rPr>
                    <w:t>18.750,00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125A8"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E78B2" w14:textId="77777777" w:rsidR="001B606D" w:rsidRDefault="00560CE2">
                  <w:pPr>
                    <w:spacing w:after="0" w:line="240" w:lineRule="auto"/>
                    <w:jc w:val="right"/>
                  </w:pPr>
                  <w:r>
                    <w:rPr>
                      <w:rFonts w:ascii="Arial" w:eastAsia="Arial" w:hAnsi="Arial"/>
                      <w:color w:val="000000"/>
                      <w:sz w:val="14"/>
                    </w:rPr>
                    <w:t>24.02.2021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C91643" w14:textId="77777777" w:rsidR="001B606D" w:rsidRDefault="00560CE2">
                  <w:pPr>
                    <w:spacing w:after="0" w:line="240" w:lineRule="auto"/>
                    <w:jc w:val="right"/>
                  </w:pPr>
                  <w:r>
                    <w:rPr>
                      <w:rFonts w:ascii="Arial" w:eastAsia="Arial" w:hAnsi="Arial"/>
                      <w:color w:val="000000"/>
                      <w:sz w:val="14"/>
                    </w:rPr>
                    <w:t>18.750,00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7DAC3"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03D31" w14:textId="77777777" w:rsidR="001B606D" w:rsidRDefault="00560CE2">
                  <w:pPr>
                    <w:spacing w:after="0" w:line="240" w:lineRule="auto"/>
                  </w:pPr>
                  <w:r>
                    <w:rPr>
                      <w:rFonts w:ascii="Arial" w:eastAsia="Arial" w:hAnsi="Arial"/>
                      <w:color w:val="000000"/>
                      <w:sz w:val="14"/>
                    </w:rPr>
                    <w:t>Plaćanje iz ostalih izvora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825D0" w14:textId="77777777" w:rsidR="001B606D" w:rsidRDefault="00560CE2">
                  <w:pPr>
                    <w:spacing w:after="0" w:line="240" w:lineRule="auto"/>
                    <w:jc w:val="center"/>
                  </w:pPr>
                  <w:r>
                    <w:rPr>
                      <w:rFonts w:ascii="Arial" w:eastAsia="Arial" w:hAnsi="Arial"/>
                      <w:color w:val="000000"/>
                      <w:sz w:val="14"/>
                    </w:rPr>
                    <w:t>04.03.2021</w:t>
                  </w:r>
                </w:p>
              </w:tc>
            </w:tr>
            <w:tr w:rsidR="001B606D" w14:paraId="088A59B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145BA" w14:textId="77777777" w:rsidR="001B606D" w:rsidRDefault="00560CE2">
                  <w:pPr>
                    <w:spacing w:after="0" w:line="240" w:lineRule="auto"/>
                  </w:pPr>
                  <w:r>
                    <w:rPr>
                      <w:rFonts w:ascii="Arial" w:eastAsia="Arial" w:hAnsi="Arial"/>
                      <w:color w:val="000000"/>
                      <w:sz w:val="14"/>
                    </w:rPr>
                    <w:t>14-2021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CCBA26" w14:textId="77777777" w:rsidR="001B606D" w:rsidRDefault="00560CE2">
                  <w:pPr>
                    <w:spacing w:after="0" w:line="240" w:lineRule="auto"/>
                  </w:pPr>
                  <w:r>
                    <w:rPr>
                      <w:rFonts w:ascii="Arial" w:eastAsia="Arial" w:hAnsi="Arial"/>
                      <w:color w:val="000000"/>
                      <w:sz w:val="14"/>
                    </w:rPr>
                    <w:t>Edukacijske radionice stručnih radnika iz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E2BE1" w14:textId="77777777" w:rsidR="001B606D" w:rsidRDefault="00560CE2">
                  <w:pPr>
                    <w:spacing w:after="0" w:line="240" w:lineRule="auto"/>
                    <w:jc w:val="center"/>
                  </w:pPr>
                  <w:r>
                    <w:rPr>
                      <w:rFonts w:ascii="Arial" w:eastAsia="Arial" w:hAnsi="Arial"/>
                      <w:color w:val="000000"/>
                      <w:sz w:val="14"/>
                    </w:rPr>
                    <w:t>85312300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B63C1E"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2D1B99"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8881C" w14:textId="77777777" w:rsidR="001B606D" w:rsidRDefault="00560CE2">
                  <w:pPr>
                    <w:spacing w:after="0" w:line="240" w:lineRule="auto"/>
                  </w:pPr>
                  <w:r>
                    <w:rPr>
                      <w:rFonts w:ascii="Arial" w:eastAsia="Arial" w:hAnsi="Arial"/>
                      <w:color w:val="000000"/>
                      <w:sz w:val="14"/>
                    </w:rPr>
                    <w:t>Društvo naša djeca Opatija 47913506308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A779C"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B628E" w14:textId="77777777" w:rsidR="001B606D" w:rsidRDefault="00560CE2">
                  <w:pPr>
                    <w:spacing w:after="0" w:line="240" w:lineRule="auto"/>
                    <w:jc w:val="center"/>
                  </w:pPr>
                  <w:r>
                    <w:rPr>
                      <w:rFonts w:ascii="Arial" w:eastAsia="Arial" w:hAnsi="Arial"/>
                      <w:color w:val="000000"/>
                      <w:sz w:val="14"/>
                    </w:rPr>
                    <w:t>03.02.2021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0B4FB" w14:textId="77777777" w:rsidR="001B606D" w:rsidRDefault="00560CE2">
                  <w:pPr>
                    <w:spacing w:after="0" w:line="240" w:lineRule="auto"/>
                    <w:jc w:val="center"/>
                  </w:pPr>
                  <w:r>
                    <w:rPr>
                      <w:rFonts w:ascii="Arial" w:eastAsia="Arial" w:hAnsi="Arial"/>
                      <w:color w:val="000000"/>
                      <w:sz w:val="14"/>
                    </w:rPr>
                    <w:t>Ugovor od 03.02.2021.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BE164" w14:textId="77777777" w:rsidR="001B606D" w:rsidRDefault="00560CE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29BDB" w14:textId="77777777" w:rsidR="001B606D" w:rsidRDefault="00560CE2">
                  <w:pPr>
                    <w:spacing w:after="0" w:line="240" w:lineRule="auto"/>
                    <w:jc w:val="right"/>
                  </w:pPr>
                  <w:r>
                    <w:rPr>
                      <w:rFonts w:ascii="Arial" w:eastAsia="Arial" w:hAnsi="Arial"/>
                      <w:color w:val="000000"/>
                      <w:sz w:val="14"/>
                    </w:rPr>
                    <w:t>15.200,00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21B4A"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DDD41A" w14:textId="77777777" w:rsidR="001B606D" w:rsidRDefault="00560CE2">
                  <w:pPr>
                    <w:spacing w:after="0" w:line="240" w:lineRule="auto"/>
                    <w:jc w:val="right"/>
                  </w:pPr>
                  <w:r>
                    <w:rPr>
                      <w:rFonts w:ascii="Arial" w:eastAsia="Arial" w:hAnsi="Arial"/>
                      <w:color w:val="000000"/>
                      <w:sz w:val="14"/>
                    </w:rPr>
                    <w:t>15.200,00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ECAC8"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60C42"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12342"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2684D"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83D33" w14:textId="77777777" w:rsidR="001B606D" w:rsidRDefault="00560CE2">
                  <w:pPr>
                    <w:spacing w:after="0" w:line="240" w:lineRule="auto"/>
                  </w:pPr>
                  <w:r>
                    <w:rPr>
                      <w:rFonts w:ascii="Arial" w:eastAsia="Arial" w:hAnsi="Arial"/>
                      <w:color w:val="000000"/>
                      <w:sz w:val="14"/>
                    </w:rPr>
                    <w:t>Plaćanje iz projekta EFRR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07E4D" w14:textId="77777777" w:rsidR="001B606D" w:rsidRDefault="00560CE2">
                  <w:pPr>
                    <w:spacing w:after="0" w:line="240" w:lineRule="auto"/>
                    <w:jc w:val="center"/>
                  </w:pPr>
                  <w:r>
                    <w:rPr>
                      <w:rFonts w:ascii="Arial" w:eastAsia="Arial" w:hAnsi="Arial"/>
                      <w:color w:val="000000"/>
                      <w:sz w:val="14"/>
                    </w:rPr>
                    <w:t>04.02.2021</w:t>
                  </w:r>
                </w:p>
              </w:tc>
            </w:tr>
            <w:tr w:rsidR="001B606D" w14:paraId="7EB9D7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FAFBF" w14:textId="77777777" w:rsidR="001B606D" w:rsidRDefault="00560CE2">
                  <w:pPr>
                    <w:spacing w:after="0" w:line="240" w:lineRule="auto"/>
                  </w:pPr>
                  <w:r>
                    <w:rPr>
                      <w:rFonts w:ascii="Arial" w:eastAsia="Arial" w:hAnsi="Arial"/>
                      <w:color w:val="000000"/>
                      <w:sz w:val="14"/>
                    </w:rPr>
                    <w:t>2-2021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60111" w14:textId="77777777" w:rsidR="001B606D" w:rsidRDefault="00560CE2">
                  <w:pPr>
                    <w:spacing w:after="0" w:line="240" w:lineRule="auto"/>
                  </w:pPr>
                  <w:r>
                    <w:rPr>
                      <w:rFonts w:ascii="Arial" w:eastAsia="Arial" w:hAnsi="Arial"/>
                      <w:color w:val="000000"/>
                      <w:sz w:val="14"/>
                    </w:rPr>
                    <w:t>Svježe meso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39203" w14:textId="77777777" w:rsidR="001B606D" w:rsidRDefault="00560CE2">
                  <w:pPr>
                    <w:spacing w:after="0" w:line="240" w:lineRule="auto"/>
                    <w:jc w:val="center"/>
                  </w:pPr>
                  <w:r>
                    <w:rPr>
                      <w:rFonts w:ascii="Arial" w:eastAsia="Arial" w:hAnsi="Arial"/>
                      <w:color w:val="000000"/>
                      <w:sz w:val="14"/>
                    </w:rPr>
                    <w:t>15110000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556B4"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C1A85"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24613" w14:textId="77777777" w:rsidR="001B606D" w:rsidRDefault="00560CE2">
                  <w:pPr>
                    <w:spacing w:after="0" w:line="240" w:lineRule="auto"/>
                  </w:pPr>
                  <w:r>
                    <w:rPr>
                      <w:rFonts w:ascii="Arial" w:eastAsia="Arial" w:hAnsi="Arial"/>
                      <w:color w:val="000000"/>
                      <w:sz w:val="14"/>
                    </w:rPr>
                    <w:t xml:space="preserve">Produkt </w:t>
                  </w:r>
                  <w:proofErr w:type="spellStart"/>
                  <w:r>
                    <w:rPr>
                      <w:rFonts w:ascii="Arial" w:eastAsia="Arial" w:hAnsi="Arial"/>
                      <w:color w:val="000000"/>
                      <w:sz w:val="14"/>
                    </w:rPr>
                    <w:t>Komerc</w:t>
                  </w:r>
                  <w:proofErr w:type="spellEnd"/>
                  <w:r>
                    <w:rPr>
                      <w:rFonts w:ascii="Arial" w:eastAsia="Arial" w:hAnsi="Arial"/>
                      <w:color w:val="000000"/>
                      <w:sz w:val="14"/>
                    </w:rPr>
                    <w:t xml:space="preserve"> d.o.o. 87514740647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6EDA4"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782E4" w14:textId="77777777" w:rsidR="001B606D" w:rsidRDefault="00560CE2">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B56EA0" w14:textId="77777777" w:rsidR="001B606D" w:rsidRDefault="00560CE2">
                  <w:pPr>
                    <w:spacing w:after="0" w:line="240" w:lineRule="auto"/>
                    <w:jc w:val="center"/>
                  </w:pPr>
                  <w:r>
                    <w:rPr>
                      <w:rFonts w:ascii="Arial" w:eastAsia="Arial" w:hAnsi="Arial"/>
                      <w:color w:val="000000"/>
                      <w:sz w:val="14"/>
                    </w:rPr>
                    <w:t>Ugovor o nabavi 04/21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1A51A"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79A07" w14:textId="77777777" w:rsidR="001B606D" w:rsidRDefault="00560CE2">
                  <w:pPr>
                    <w:spacing w:after="0" w:line="240" w:lineRule="auto"/>
                    <w:jc w:val="right"/>
                  </w:pPr>
                  <w:r>
                    <w:rPr>
                      <w:rFonts w:ascii="Arial" w:eastAsia="Arial" w:hAnsi="Arial"/>
                      <w:color w:val="000000"/>
                      <w:sz w:val="14"/>
                    </w:rPr>
                    <w:t>22.505,00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CF89B" w14:textId="77777777" w:rsidR="001B606D" w:rsidRDefault="00560CE2">
                  <w:pPr>
                    <w:spacing w:after="0" w:line="240" w:lineRule="auto"/>
                    <w:jc w:val="right"/>
                  </w:pPr>
                  <w:r>
                    <w:rPr>
                      <w:rFonts w:ascii="Arial" w:eastAsia="Arial" w:hAnsi="Arial"/>
                      <w:color w:val="000000"/>
                      <w:sz w:val="14"/>
                    </w:rPr>
                    <w:t>2.925,65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A01AA" w14:textId="77777777" w:rsidR="001B606D" w:rsidRDefault="00560CE2">
                  <w:pPr>
                    <w:spacing w:after="0" w:line="240" w:lineRule="auto"/>
                    <w:jc w:val="right"/>
                  </w:pPr>
                  <w:r>
                    <w:rPr>
                      <w:rFonts w:ascii="Arial" w:eastAsia="Arial" w:hAnsi="Arial"/>
                      <w:color w:val="000000"/>
                      <w:sz w:val="14"/>
                    </w:rPr>
                    <w:t>25.430,65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EA8CE"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EBCB3"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EA2560"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8A194"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4B6C1B"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F0A46" w14:textId="77777777" w:rsidR="001B606D" w:rsidRDefault="00560CE2">
                  <w:pPr>
                    <w:spacing w:after="0" w:line="240" w:lineRule="auto"/>
                    <w:jc w:val="center"/>
                  </w:pPr>
                  <w:r>
                    <w:rPr>
                      <w:rFonts w:ascii="Arial" w:eastAsia="Arial" w:hAnsi="Arial"/>
                      <w:color w:val="000000"/>
                      <w:sz w:val="14"/>
                    </w:rPr>
                    <w:t>22.01.2021</w:t>
                  </w:r>
                </w:p>
              </w:tc>
            </w:tr>
            <w:tr w:rsidR="001B606D" w14:paraId="13D3AF4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68F54" w14:textId="77777777" w:rsidR="001B606D" w:rsidRDefault="00560CE2">
                  <w:pPr>
                    <w:spacing w:after="0" w:line="240" w:lineRule="auto"/>
                  </w:pPr>
                  <w:r>
                    <w:rPr>
                      <w:rFonts w:ascii="Arial" w:eastAsia="Arial" w:hAnsi="Arial"/>
                      <w:color w:val="000000"/>
                      <w:sz w:val="14"/>
                    </w:rPr>
                    <w:t>1-2021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54CE0" w14:textId="77777777" w:rsidR="001B606D" w:rsidRDefault="00560CE2">
                  <w:pPr>
                    <w:spacing w:after="0" w:line="240" w:lineRule="auto"/>
                  </w:pPr>
                  <w:proofErr w:type="spellStart"/>
                  <w:r>
                    <w:rPr>
                      <w:rFonts w:ascii="Arial" w:eastAsia="Arial" w:hAnsi="Arial"/>
                      <w:color w:val="000000"/>
                      <w:sz w:val="14"/>
                    </w:rPr>
                    <w:t>Hrana,piće,duhanski</w:t>
                  </w:r>
                  <w:proofErr w:type="spellEnd"/>
                  <w:r>
                    <w:rPr>
                      <w:rFonts w:ascii="Arial" w:eastAsia="Arial" w:hAnsi="Arial"/>
                      <w:color w:val="000000"/>
                      <w:sz w:val="14"/>
                    </w:rPr>
                    <w:t xml:space="preserve"> i srodni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31288" w14:textId="77777777" w:rsidR="001B606D" w:rsidRDefault="00560CE2">
                  <w:pPr>
                    <w:spacing w:after="0" w:line="240" w:lineRule="auto"/>
                    <w:jc w:val="center"/>
                  </w:pPr>
                  <w:r>
                    <w:rPr>
                      <w:rFonts w:ascii="Arial" w:eastAsia="Arial" w:hAnsi="Arial"/>
                      <w:color w:val="000000"/>
                      <w:sz w:val="14"/>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AA71F"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A478D"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47A64B" w14:textId="77777777" w:rsidR="001B606D" w:rsidRDefault="00560CE2">
                  <w:pPr>
                    <w:spacing w:after="0" w:line="240" w:lineRule="auto"/>
                  </w:pPr>
                  <w:r>
                    <w:rPr>
                      <w:rFonts w:ascii="Arial" w:eastAsia="Arial" w:hAnsi="Arial"/>
                      <w:color w:val="000000"/>
                      <w:sz w:val="14"/>
                    </w:rPr>
                    <w:t>PERT d.o.o. ILOK PODRUŽNICA RIJEKA 42255248046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35C52"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97DCB" w14:textId="77777777" w:rsidR="001B606D" w:rsidRDefault="00560CE2">
                  <w:pPr>
                    <w:spacing w:after="0" w:line="240" w:lineRule="auto"/>
                    <w:jc w:val="center"/>
                  </w:pPr>
                  <w:r>
                    <w:rPr>
                      <w:rFonts w:ascii="Arial" w:eastAsia="Arial" w:hAnsi="Arial"/>
                      <w:color w:val="000000"/>
                      <w:sz w:val="14"/>
                    </w:rPr>
                    <w:t>01.01.2021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1BC3F1" w14:textId="77777777" w:rsidR="001B606D" w:rsidRDefault="00560CE2">
                  <w:pPr>
                    <w:spacing w:after="0" w:line="240" w:lineRule="auto"/>
                    <w:jc w:val="center"/>
                  </w:pPr>
                  <w:r>
                    <w:rPr>
                      <w:rFonts w:ascii="Arial" w:eastAsia="Arial" w:hAnsi="Arial"/>
                      <w:color w:val="000000"/>
                      <w:sz w:val="14"/>
                    </w:rPr>
                    <w:t>Ugovor o nabavi 08/21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8BD4E"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3417C" w14:textId="77777777" w:rsidR="001B606D" w:rsidRDefault="00560CE2">
                  <w:pPr>
                    <w:spacing w:after="0" w:line="240" w:lineRule="auto"/>
                    <w:jc w:val="right"/>
                  </w:pPr>
                  <w:r>
                    <w:rPr>
                      <w:rFonts w:ascii="Arial" w:eastAsia="Arial" w:hAnsi="Arial"/>
                      <w:color w:val="000000"/>
                      <w:sz w:val="14"/>
                    </w:rPr>
                    <w:t>59.681,00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41E51" w14:textId="77777777" w:rsidR="001B606D" w:rsidRDefault="00560CE2">
                  <w:pPr>
                    <w:spacing w:after="0" w:line="240" w:lineRule="auto"/>
                    <w:jc w:val="right"/>
                  </w:pPr>
                  <w:r>
                    <w:rPr>
                      <w:rFonts w:ascii="Arial" w:eastAsia="Arial" w:hAnsi="Arial"/>
                      <w:color w:val="000000"/>
                      <w:sz w:val="14"/>
                    </w:rPr>
                    <w:t>12.903,70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BF566" w14:textId="77777777" w:rsidR="001B606D" w:rsidRDefault="00560CE2">
                  <w:pPr>
                    <w:spacing w:after="0" w:line="240" w:lineRule="auto"/>
                    <w:jc w:val="right"/>
                  </w:pPr>
                  <w:r>
                    <w:rPr>
                      <w:rFonts w:ascii="Arial" w:eastAsia="Arial" w:hAnsi="Arial"/>
                      <w:color w:val="000000"/>
                      <w:sz w:val="14"/>
                    </w:rPr>
                    <w:t>72.584,70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21A15"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F4ACF"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59CFF"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4CC83"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68A64"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7FF22" w14:textId="77777777" w:rsidR="001B606D" w:rsidRDefault="00560CE2">
                  <w:pPr>
                    <w:spacing w:after="0" w:line="240" w:lineRule="auto"/>
                    <w:jc w:val="center"/>
                  </w:pPr>
                  <w:r>
                    <w:rPr>
                      <w:rFonts w:ascii="Arial" w:eastAsia="Arial" w:hAnsi="Arial"/>
                      <w:color w:val="000000"/>
                      <w:sz w:val="14"/>
                    </w:rPr>
                    <w:t>22.01.2021</w:t>
                  </w:r>
                </w:p>
              </w:tc>
            </w:tr>
            <w:tr w:rsidR="001B606D" w14:paraId="132A41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79D8B" w14:textId="77777777" w:rsidR="001B606D" w:rsidRDefault="00560CE2">
                  <w:pPr>
                    <w:spacing w:after="0" w:line="240" w:lineRule="auto"/>
                  </w:pPr>
                  <w:r>
                    <w:rPr>
                      <w:rFonts w:ascii="Arial" w:eastAsia="Arial" w:hAnsi="Arial"/>
                      <w:color w:val="000000"/>
                      <w:sz w:val="14"/>
                    </w:rPr>
                    <w:t>9-2021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3AF2B" w14:textId="77777777" w:rsidR="001B606D" w:rsidRDefault="00560CE2">
                  <w:pPr>
                    <w:spacing w:after="0" w:line="240" w:lineRule="auto"/>
                  </w:pPr>
                  <w:r>
                    <w:rPr>
                      <w:rFonts w:ascii="Arial" w:eastAsia="Arial" w:hAnsi="Arial"/>
                      <w:color w:val="000000"/>
                      <w:sz w:val="14"/>
                    </w:rPr>
                    <w:t>Proizvodi za osobnu higijenu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3DE03" w14:textId="77777777" w:rsidR="001B606D" w:rsidRDefault="00560CE2">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8E751"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EDA2D"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4E2B1" w14:textId="77777777" w:rsidR="001B606D" w:rsidRDefault="00560CE2">
                  <w:pPr>
                    <w:spacing w:after="0" w:line="240" w:lineRule="auto"/>
                  </w:pPr>
                  <w:r>
                    <w:rPr>
                      <w:rFonts w:ascii="Arial" w:eastAsia="Arial" w:hAnsi="Arial"/>
                      <w:color w:val="000000"/>
                      <w:sz w:val="14"/>
                    </w:rPr>
                    <w:t xml:space="preserve">BARBARA DATA d.o.o. </w:t>
                  </w:r>
                  <w:r>
                    <w:rPr>
                      <w:rFonts w:ascii="Arial" w:eastAsia="Arial" w:hAnsi="Arial"/>
                      <w:color w:val="000000"/>
                      <w:sz w:val="14"/>
                    </w:rPr>
                    <w:lastRenderedPageBreak/>
                    <w:t>Rijeka 38400100186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95AD2"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DFECF" w14:textId="77777777" w:rsidR="001B606D" w:rsidRDefault="00560CE2">
                  <w:pPr>
                    <w:spacing w:after="0" w:line="240" w:lineRule="auto"/>
                    <w:jc w:val="center"/>
                  </w:pPr>
                  <w:r>
                    <w:rPr>
                      <w:rFonts w:ascii="Arial" w:eastAsia="Arial" w:hAnsi="Arial"/>
                      <w:color w:val="000000"/>
                      <w:sz w:val="14"/>
                    </w:rPr>
                    <w:t>31.12.2020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520D9" w14:textId="77777777" w:rsidR="001B606D" w:rsidRDefault="00560CE2">
                  <w:pPr>
                    <w:spacing w:after="0" w:line="240" w:lineRule="auto"/>
                    <w:jc w:val="center"/>
                  </w:pPr>
                  <w:r>
                    <w:rPr>
                      <w:rFonts w:ascii="Arial" w:eastAsia="Arial" w:hAnsi="Arial"/>
                      <w:color w:val="000000"/>
                      <w:sz w:val="14"/>
                    </w:rPr>
                    <w:t>Ugovor o nabavi 10/21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9C98C" w14:textId="77777777" w:rsidR="001B606D" w:rsidRDefault="00560CE2">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45D9D8" w14:textId="77777777" w:rsidR="001B606D" w:rsidRDefault="00560CE2">
                  <w:pPr>
                    <w:spacing w:after="0" w:line="240" w:lineRule="auto"/>
                    <w:jc w:val="right"/>
                  </w:pPr>
                  <w:r>
                    <w:rPr>
                      <w:rFonts w:ascii="Arial" w:eastAsia="Arial" w:hAnsi="Arial"/>
                      <w:color w:val="000000"/>
                      <w:sz w:val="14"/>
                    </w:rPr>
                    <w:t>21.737,40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33970" w14:textId="77777777" w:rsidR="001B606D" w:rsidRDefault="00560CE2">
                  <w:pPr>
                    <w:spacing w:after="0" w:line="240" w:lineRule="auto"/>
                    <w:jc w:val="right"/>
                  </w:pPr>
                  <w:r>
                    <w:rPr>
                      <w:rFonts w:ascii="Arial" w:eastAsia="Arial" w:hAnsi="Arial"/>
                      <w:color w:val="000000"/>
                      <w:sz w:val="14"/>
                    </w:rPr>
                    <w:t>5.434,35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F7532" w14:textId="77777777" w:rsidR="001B606D" w:rsidRDefault="00560CE2">
                  <w:pPr>
                    <w:spacing w:after="0" w:line="240" w:lineRule="auto"/>
                    <w:jc w:val="right"/>
                  </w:pPr>
                  <w:r>
                    <w:rPr>
                      <w:rFonts w:ascii="Arial" w:eastAsia="Arial" w:hAnsi="Arial"/>
                      <w:color w:val="000000"/>
                      <w:sz w:val="14"/>
                    </w:rPr>
                    <w:t>27.171,75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FF481"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3BD93"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C7989"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F3B08"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89FEF"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C81BE" w14:textId="77777777" w:rsidR="001B606D" w:rsidRDefault="00560CE2">
                  <w:pPr>
                    <w:spacing w:after="0" w:line="240" w:lineRule="auto"/>
                    <w:jc w:val="center"/>
                  </w:pPr>
                  <w:r>
                    <w:rPr>
                      <w:rFonts w:ascii="Arial" w:eastAsia="Arial" w:hAnsi="Arial"/>
                      <w:color w:val="000000"/>
                      <w:sz w:val="14"/>
                    </w:rPr>
                    <w:t>22.01.2021</w:t>
                  </w:r>
                </w:p>
              </w:tc>
            </w:tr>
            <w:tr w:rsidR="001B606D" w14:paraId="2912D73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A040C" w14:textId="77777777" w:rsidR="001B606D" w:rsidRDefault="00560CE2">
                  <w:pPr>
                    <w:spacing w:after="0" w:line="240" w:lineRule="auto"/>
                  </w:pPr>
                  <w:r>
                    <w:rPr>
                      <w:rFonts w:ascii="Arial" w:eastAsia="Arial" w:hAnsi="Arial"/>
                      <w:color w:val="000000"/>
                      <w:sz w:val="14"/>
                    </w:rPr>
                    <w:t>13-2021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A2644" w14:textId="77777777" w:rsidR="001B606D" w:rsidRDefault="00560CE2">
                  <w:pPr>
                    <w:spacing w:after="0" w:line="240" w:lineRule="auto"/>
                  </w:pPr>
                  <w:r>
                    <w:rPr>
                      <w:rFonts w:ascii="Arial" w:eastAsia="Arial" w:hAnsi="Arial"/>
                      <w:color w:val="000000"/>
                      <w:sz w:val="14"/>
                    </w:rPr>
                    <w:t>Nabava računalne opreme i televizora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AB362" w14:textId="77777777" w:rsidR="001B606D" w:rsidRDefault="00560CE2">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05E52"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3F1E3E"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8220A"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BEBA98"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90E58" w14:textId="77777777" w:rsidR="001B606D" w:rsidRDefault="00560CE2">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78177E" w14:textId="77777777" w:rsidR="001B606D" w:rsidRDefault="00560CE2">
                  <w:pPr>
                    <w:spacing w:after="0" w:line="240" w:lineRule="auto"/>
                    <w:jc w:val="center"/>
                  </w:pPr>
                  <w:r>
                    <w:rPr>
                      <w:rFonts w:ascii="Arial" w:eastAsia="Arial" w:hAnsi="Arial"/>
                      <w:color w:val="000000"/>
                      <w:sz w:val="14"/>
                    </w:rPr>
                    <w:t>Ugovor 12/2021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A083B" w14:textId="77777777" w:rsidR="001B606D" w:rsidRDefault="00560CE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A6F89" w14:textId="77777777" w:rsidR="001B606D" w:rsidRDefault="00560CE2">
                  <w:pPr>
                    <w:spacing w:after="0" w:line="240" w:lineRule="auto"/>
                    <w:jc w:val="right"/>
                  </w:pPr>
                  <w:r>
                    <w:rPr>
                      <w:rFonts w:ascii="Arial" w:eastAsia="Arial" w:hAnsi="Arial"/>
                      <w:color w:val="000000"/>
                      <w:sz w:val="14"/>
                    </w:rPr>
                    <w:t>98.220,00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5CC24" w14:textId="77777777" w:rsidR="001B606D" w:rsidRDefault="00560CE2">
                  <w:pPr>
                    <w:spacing w:after="0" w:line="240" w:lineRule="auto"/>
                    <w:jc w:val="right"/>
                  </w:pPr>
                  <w:r>
                    <w:rPr>
                      <w:rFonts w:ascii="Arial" w:eastAsia="Arial" w:hAnsi="Arial"/>
                      <w:color w:val="000000"/>
                      <w:sz w:val="14"/>
                    </w:rPr>
                    <w:t>24.555,00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52DBD" w14:textId="77777777" w:rsidR="001B606D" w:rsidRDefault="00560CE2">
                  <w:pPr>
                    <w:spacing w:after="0" w:line="240" w:lineRule="auto"/>
                    <w:jc w:val="right"/>
                  </w:pPr>
                  <w:r>
                    <w:rPr>
                      <w:rFonts w:ascii="Arial" w:eastAsia="Arial" w:hAnsi="Arial"/>
                      <w:color w:val="000000"/>
                      <w:sz w:val="14"/>
                    </w:rPr>
                    <w:t>122.776,00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86908"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20251"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FAFED"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CCA0C"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01BFA" w14:textId="77777777" w:rsidR="001B606D" w:rsidRDefault="00560CE2">
                  <w:pPr>
                    <w:spacing w:after="0" w:line="240" w:lineRule="auto"/>
                  </w:pPr>
                  <w:r>
                    <w:rPr>
                      <w:rFonts w:ascii="Arial" w:eastAsia="Arial" w:hAnsi="Arial"/>
                      <w:color w:val="000000"/>
                      <w:sz w:val="14"/>
                    </w:rPr>
                    <w:t xml:space="preserve">Plaćanje iz projekta </w:t>
                  </w:r>
                  <w:proofErr w:type="spellStart"/>
                  <w:r>
                    <w:rPr>
                      <w:rFonts w:ascii="Arial" w:eastAsia="Arial" w:hAnsi="Arial"/>
                      <w:color w:val="000000"/>
                      <w:sz w:val="14"/>
                    </w:rPr>
                    <w:t>Smješak</w:t>
                  </w:r>
                  <w:proofErr w:type="spellEnd"/>
                  <w:r>
                    <w:rPr>
                      <w:rFonts w:ascii="Arial" w:eastAsia="Arial" w:hAnsi="Arial"/>
                      <w:color w:val="000000"/>
                      <w:sz w:val="14"/>
                    </w:rPr>
                    <w:t xml:space="preserve"> referentnog MIS broja KK 08.3.02.005 - bespovratna sredstva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BE3C0E" w14:textId="77777777" w:rsidR="001B606D" w:rsidRDefault="00560CE2">
                  <w:pPr>
                    <w:spacing w:after="0" w:line="240" w:lineRule="auto"/>
                    <w:jc w:val="center"/>
                  </w:pPr>
                  <w:r>
                    <w:rPr>
                      <w:rFonts w:ascii="Arial" w:eastAsia="Arial" w:hAnsi="Arial"/>
                      <w:color w:val="000000"/>
                      <w:sz w:val="14"/>
                    </w:rPr>
                    <w:t>01.02.2021</w:t>
                  </w:r>
                </w:p>
              </w:tc>
            </w:tr>
            <w:tr w:rsidR="001B606D" w14:paraId="4924D61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D6B1F1" w14:textId="77777777" w:rsidR="001B606D" w:rsidRDefault="00560CE2">
                  <w:pPr>
                    <w:spacing w:after="0" w:line="240" w:lineRule="auto"/>
                  </w:pPr>
                  <w:r>
                    <w:rPr>
                      <w:rFonts w:ascii="Arial" w:eastAsia="Arial" w:hAnsi="Arial"/>
                      <w:color w:val="000000"/>
                      <w:sz w:val="14"/>
                    </w:rPr>
                    <w:t>15-2021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55268" w14:textId="77777777" w:rsidR="001B606D" w:rsidRDefault="00560CE2">
                  <w:pPr>
                    <w:spacing w:after="0" w:line="240" w:lineRule="auto"/>
                  </w:pPr>
                  <w:r>
                    <w:rPr>
                      <w:rFonts w:ascii="Arial" w:eastAsia="Arial" w:hAnsi="Arial"/>
                      <w:color w:val="000000"/>
                      <w:sz w:val="14"/>
                    </w:rPr>
                    <w:t>Stolarija izrada i montaža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709D1" w14:textId="77777777" w:rsidR="001B606D" w:rsidRDefault="00560CE2">
                  <w:pPr>
                    <w:spacing w:after="0" w:line="240" w:lineRule="auto"/>
                    <w:jc w:val="center"/>
                  </w:pPr>
                  <w:r>
                    <w:rPr>
                      <w:rFonts w:ascii="Arial" w:eastAsia="Arial" w:hAnsi="Arial"/>
                      <w:color w:val="000000"/>
                      <w:sz w:val="14"/>
                    </w:rPr>
                    <w:t>44220000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06CF2"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04779"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2B258" w14:textId="77777777" w:rsidR="001B606D" w:rsidRDefault="00560CE2">
                  <w:pPr>
                    <w:spacing w:after="0" w:line="240" w:lineRule="auto"/>
                  </w:pPr>
                  <w:r>
                    <w:rPr>
                      <w:rFonts w:ascii="Arial" w:eastAsia="Arial" w:hAnsi="Arial"/>
                      <w:color w:val="000000"/>
                      <w:sz w:val="14"/>
                    </w:rPr>
                    <w:t>FLEDROVIĆ D.O.O 45860104785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09516"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452E5" w14:textId="77777777" w:rsidR="001B606D" w:rsidRDefault="00560CE2">
                  <w:pPr>
                    <w:spacing w:after="0" w:line="240" w:lineRule="auto"/>
                    <w:jc w:val="center"/>
                  </w:pPr>
                  <w:r>
                    <w:rPr>
                      <w:rFonts w:ascii="Arial" w:eastAsia="Arial" w:hAnsi="Arial"/>
                      <w:color w:val="000000"/>
                      <w:sz w:val="14"/>
                    </w:rPr>
                    <w:t>29.01.2021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CF63C" w14:textId="77777777" w:rsidR="001B606D" w:rsidRDefault="00560CE2">
                  <w:pPr>
                    <w:spacing w:after="0" w:line="240" w:lineRule="auto"/>
                    <w:jc w:val="center"/>
                  </w:pPr>
                  <w:r>
                    <w:rPr>
                      <w:rFonts w:ascii="Arial" w:eastAsia="Arial" w:hAnsi="Arial"/>
                      <w:color w:val="000000"/>
                      <w:sz w:val="14"/>
                    </w:rPr>
                    <w:t>Ugovor o izvođenju radova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F0383" w14:textId="77777777" w:rsidR="001B606D" w:rsidRDefault="00560CE2">
                  <w:pPr>
                    <w:spacing w:after="0" w:line="240" w:lineRule="auto"/>
                  </w:pPr>
                  <w:r>
                    <w:rPr>
                      <w:rFonts w:ascii="Arial" w:eastAsia="Arial" w:hAnsi="Arial"/>
                      <w:color w:val="000000"/>
                      <w:sz w:val="14"/>
                    </w:rPr>
                    <w:t>1 mjesec</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67669" w14:textId="77777777" w:rsidR="001B606D" w:rsidRDefault="00560CE2">
                  <w:pPr>
                    <w:spacing w:after="0" w:line="240" w:lineRule="auto"/>
                    <w:jc w:val="right"/>
                  </w:pPr>
                  <w:r>
                    <w:rPr>
                      <w:rFonts w:ascii="Arial" w:eastAsia="Arial" w:hAnsi="Arial"/>
                      <w:color w:val="000000"/>
                      <w:sz w:val="14"/>
                    </w:rPr>
                    <w:t>24.600,00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95EFF" w14:textId="77777777" w:rsidR="001B606D" w:rsidRDefault="00560CE2">
                  <w:pPr>
                    <w:spacing w:after="0" w:line="240" w:lineRule="auto"/>
                    <w:jc w:val="right"/>
                  </w:pPr>
                  <w:r>
                    <w:rPr>
                      <w:rFonts w:ascii="Arial" w:eastAsia="Arial" w:hAnsi="Arial"/>
                      <w:color w:val="000000"/>
                      <w:sz w:val="14"/>
                    </w:rPr>
                    <w:t>6.150,00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E2473" w14:textId="77777777" w:rsidR="001B606D" w:rsidRDefault="00560CE2">
                  <w:pPr>
                    <w:spacing w:after="0" w:line="240" w:lineRule="auto"/>
                    <w:jc w:val="right"/>
                  </w:pPr>
                  <w:r>
                    <w:rPr>
                      <w:rFonts w:ascii="Arial" w:eastAsia="Arial" w:hAnsi="Arial"/>
                      <w:color w:val="000000"/>
                      <w:sz w:val="14"/>
                    </w:rPr>
                    <w:t>30.750,00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90B1F"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C78B6" w14:textId="77777777" w:rsidR="001B606D" w:rsidRDefault="00560CE2">
                  <w:pPr>
                    <w:spacing w:after="0" w:line="240" w:lineRule="auto"/>
                    <w:jc w:val="right"/>
                  </w:pPr>
                  <w:r>
                    <w:rPr>
                      <w:rFonts w:ascii="Arial" w:eastAsia="Arial" w:hAnsi="Arial"/>
                      <w:color w:val="000000"/>
                      <w:sz w:val="14"/>
                    </w:rPr>
                    <w:t>17.02.2021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F866E" w14:textId="77777777" w:rsidR="001B606D" w:rsidRDefault="00560CE2">
                  <w:pPr>
                    <w:spacing w:after="0" w:line="240" w:lineRule="auto"/>
                    <w:jc w:val="right"/>
                  </w:pPr>
                  <w:r>
                    <w:rPr>
                      <w:rFonts w:ascii="Arial" w:eastAsia="Arial" w:hAnsi="Arial"/>
                      <w:color w:val="000000"/>
                      <w:sz w:val="14"/>
                    </w:rPr>
                    <w:t>30.750,00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4F929"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278A83" w14:textId="77777777" w:rsidR="001B606D" w:rsidRDefault="00560CE2">
                  <w:pPr>
                    <w:spacing w:after="0" w:line="240" w:lineRule="auto"/>
                  </w:pPr>
                  <w:r>
                    <w:rPr>
                      <w:rFonts w:ascii="Arial" w:eastAsia="Arial" w:hAnsi="Arial"/>
                      <w:color w:val="000000"/>
                      <w:sz w:val="14"/>
                    </w:rPr>
                    <w:t>Plaćanje iz ostalih izvora financiranja - donacija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99DBA" w14:textId="77777777" w:rsidR="001B606D" w:rsidRDefault="00560CE2">
                  <w:pPr>
                    <w:spacing w:after="0" w:line="240" w:lineRule="auto"/>
                    <w:jc w:val="center"/>
                  </w:pPr>
                  <w:r>
                    <w:rPr>
                      <w:rFonts w:ascii="Arial" w:eastAsia="Arial" w:hAnsi="Arial"/>
                      <w:color w:val="000000"/>
                      <w:sz w:val="14"/>
                    </w:rPr>
                    <w:t>04.03.2021</w:t>
                  </w:r>
                </w:p>
              </w:tc>
            </w:tr>
            <w:tr w:rsidR="001B606D" w14:paraId="3A3A3DD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705F5" w14:textId="77777777" w:rsidR="001B606D" w:rsidRDefault="00560CE2">
                  <w:pPr>
                    <w:spacing w:after="0" w:line="240" w:lineRule="auto"/>
                  </w:pPr>
                  <w:r>
                    <w:rPr>
                      <w:rFonts w:ascii="Arial" w:eastAsia="Arial" w:hAnsi="Arial"/>
                      <w:color w:val="000000"/>
                      <w:sz w:val="14"/>
                    </w:rPr>
                    <w:t>17-2021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C3F4D" w14:textId="77777777" w:rsidR="001B606D" w:rsidRDefault="00560CE2">
                  <w:pPr>
                    <w:spacing w:after="0" w:line="240" w:lineRule="auto"/>
                  </w:pPr>
                  <w:r>
                    <w:rPr>
                      <w:rFonts w:ascii="Arial" w:eastAsia="Arial" w:hAnsi="Arial"/>
                      <w:color w:val="000000"/>
                      <w:sz w:val="14"/>
                    </w:rPr>
                    <w:t>Nabava sitnog inventara - EFRR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548C2" w14:textId="77777777" w:rsidR="001B606D" w:rsidRDefault="00560CE2">
                  <w:pPr>
                    <w:spacing w:after="0" w:line="240" w:lineRule="auto"/>
                    <w:jc w:val="center"/>
                  </w:pPr>
                  <w:r>
                    <w:rPr>
                      <w:rFonts w:ascii="Arial" w:eastAsia="Arial" w:hAnsi="Arial"/>
                      <w:color w:val="000000"/>
                      <w:sz w:val="14"/>
                    </w:rPr>
                    <w:t>39240000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527DF"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77758"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A42EF"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6AE1B"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20F22" w14:textId="77777777" w:rsidR="001B606D" w:rsidRDefault="00560CE2">
                  <w:pPr>
                    <w:spacing w:after="0" w:line="240" w:lineRule="auto"/>
                    <w:jc w:val="center"/>
                  </w:pPr>
                  <w:r>
                    <w:rPr>
                      <w:rFonts w:ascii="Arial" w:eastAsia="Arial" w:hAnsi="Arial"/>
                      <w:color w:val="000000"/>
                      <w:sz w:val="14"/>
                    </w:rPr>
                    <w:t>25.02.2021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B7693" w14:textId="77777777" w:rsidR="001B606D" w:rsidRDefault="00560CE2">
                  <w:pPr>
                    <w:spacing w:after="0" w:line="240" w:lineRule="auto"/>
                    <w:jc w:val="center"/>
                  </w:pPr>
                  <w:r>
                    <w:rPr>
                      <w:rFonts w:ascii="Arial" w:eastAsia="Arial" w:hAnsi="Arial"/>
                      <w:color w:val="000000"/>
                      <w:sz w:val="14"/>
                    </w:rPr>
                    <w:t>Ugovor 13/2021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10BC78" w14:textId="77777777" w:rsidR="001B606D" w:rsidRDefault="00560CE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B23FB" w14:textId="77777777" w:rsidR="001B606D" w:rsidRDefault="00560CE2">
                  <w:pPr>
                    <w:spacing w:after="0" w:line="240" w:lineRule="auto"/>
                    <w:jc w:val="right"/>
                  </w:pPr>
                  <w:r>
                    <w:rPr>
                      <w:rFonts w:ascii="Arial" w:eastAsia="Arial" w:hAnsi="Arial"/>
                      <w:color w:val="000000"/>
                      <w:sz w:val="14"/>
                    </w:rPr>
                    <w:t>135.780,00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02C99" w14:textId="77777777" w:rsidR="001B606D" w:rsidRDefault="00560CE2">
                  <w:pPr>
                    <w:spacing w:after="0" w:line="240" w:lineRule="auto"/>
                    <w:jc w:val="right"/>
                  </w:pPr>
                  <w:r>
                    <w:rPr>
                      <w:rFonts w:ascii="Arial" w:eastAsia="Arial" w:hAnsi="Arial"/>
                      <w:color w:val="000000"/>
                      <w:sz w:val="14"/>
                    </w:rPr>
                    <w:t>33.945,00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FBD04E" w14:textId="77777777" w:rsidR="001B606D" w:rsidRDefault="00560CE2">
                  <w:pPr>
                    <w:spacing w:after="0" w:line="240" w:lineRule="auto"/>
                    <w:jc w:val="right"/>
                  </w:pPr>
                  <w:r>
                    <w:rPr>
                      <w:rFonts w:ascii="Arial" w:eastAsia="Arial" w:hAnsi="Arial"/>
                      <w:color w:val="000000"/>
                      <w:sz w:val="14"/>
                    </w:rPr>
                    <w:t>169.725,00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341A9"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ADE03"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40F54"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CD51E"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8C44D" w14:textId="77777777" w:rsidR="001B606D" w:rsidRDefault="00560CE2">
                  <w:pPr>
                    <w:spacing w:after="0" w:line="240" w:lineRule="auto"/>
                  </w:pPr>
                  <w:r>
                    <w:rPr>
                      <w:rFonts w:ascii="Arial" w:eastAsia="Arial" w:hAnsi="Arial"/>
                      <w:color w:val="000000"/>
                      <w:sz w:val="14"/>
                    </w:rPr>
                    <w:t>Plaćanje iz sredstava EU fondova -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FA71A" w14:textId="77777777" w:rsidR="001B606D" w:rsidRDefault="00560CE2">
                  <w:pPr>
                    <w:spacing w:after="0" w:line="240" w:lineRule="auto"/>
                    <w:jc w:val="center"/>
                  </w:pPr>
                  <w:r>
                    <w:rPr>
                      <w:rFonts w:ascii="Arial" w:eastAsia="Arial" w:hAnsi="Arial"/>
                      <w:color w:val="000000"/>
                      <w:sz w:val="14"/>
                    </w:rPr>
                    <w:t>03.03.2021</w:t>
                  </w:r>
                </w:p>
              </w:tc>
            </w:tr>
            <w:tr w:rsidR="001B606D" w14:paraId="708AD1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3B0E1" w14:textId="77777777" w:rsidR="001B606D" w:rsidRDefault="00560CE2">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59C06" w14:textId="77777777" w:rsidR="001B606D" w:rsidRDefault="00560CE2">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F8EC8" w14:textId="77777777" w:rsidR="001B606D" w:rsidRDefault="00560CE2">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D5918F"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DDB03"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7E78C"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4A9717"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30DCB" w14:textId="77777777" w:rsidR="001B606D" w:rsidRDefault="00560CE2">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506AE" w14:textId="77777777" w:rsidR="001B606D" w:rsidRDefault="00560CE2">
                  <w:pPr>
                    <w:spacing w:after="0" w:line="240" w:lineRule="auto"/>
                    <w:jc w:val="center"/>
                  </w:pPr>
                  <w:r>
                    <w:rPr>
                      <w:rFonts w:ascii="Arial" w:eastAsia="Arial" w:hAnsi="Arial"/>
                      <w:color w:val="000000"/>
                      <w:sz w:val="14"/>
                    </w:rPr>
                    <w:t>Ugovor 14/2021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E0432" w14:textId="77777777" w:rsidR="001B606D" w:rsidRDefault="00560CE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3DAD7" w14:textId="77777777" w:rsidR="001B606D" w:rsidRDefault="00560CE2">
                  <w:pPr>
                    <w:spacing w:after="0" w:line="240" w:lineRule="auto"/>
                    <w:jc w:val="right"/>
                  </w:pPr>
                  <w:r>
                    <w:rPr>
                      <w:rFonts w:ascii="Arial" w:eastAsia="Arial" w:hAnsi="Arial"/>
                      <w:color w:val="000000"/>
                      <w:sz w:val="14"/>
                    </w:rPr>
                    <w:t>37.450,00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F3A80" w14:textId="77777777" w:rsidR="001B606D" w:rsidRDefault="00560CE2">
                  <w:pPr>
                    <w:spacing w:after="0" w:line="240" w:lineRule="auto"/>
                    <w:jc w:val="right"/>
                  </w:pPr>
                  <w:r>
                    <w:rPr>
                      <w:rFonts w:ascii="Arial" w:eastAsia="Arial" w:hAnsi="Arial"/>
                      <w:color w:val="000000"/>
                      <w:sz w:val="14"/>
                    </w:rPr>
                    <w:t>9.362,50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43CE2" w14:textId="77777777" w:rsidR="001B606D" w:rsidRDefault="00560CE2">
                  <w:pPr>
                    <w:spacing w:after="0" w:line="240" w:lineRule="auto"/>
                    <w:jc w:val="right"/>
                  </w:pPr>
                  <w:r>
                    <w:rPr>
                      <w:rFonts w:ascii="Arial" w:eastAsia="Arial" w:hAnsi="Arial"/>
                      <w:color w:val="000000"/>
                      <w:sz w:val="14"/>
                    </w:rPr>
                    <w:t>46.812,50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071A9"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525C7"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724C7"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AA5D6"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8B76C" w14:textId="77777777" w:rsidR="001B606D" w:rsidRDefault="00560CE2">
                  <w:pPr>
                    <w:spacing w:after="0" w:line="240" w:lineRule="auto"/>
                  </w:pPr>
                  <w:r>
                    <w:rPr>
                      <w:rFonts w:ascii="Arial" w:eastAsia="Arial" w:hAnsi="Arial"/>
                      <w:color w:val="000000"/>
                      <w:sz w:val="14"/>
                    </w:rPr>
                    <w:t>Plaćanje iz sredstva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15D72" w14:textId="77777777" w:rsidR="001B606D" w:rsidRDefault="00560CE2">
                  <w:pPr>
                    <w:spacing w:after="0" w:line="240" w:lineRule="auto"/>
                    <w:jc w:val="center"/>
                  </w:pPr>
                  <w:r>
                    <w:rPr>
                      <w:rFonts w:ascii="Arial" w:eastAsia="Arial" w:hAnsi="Arial"/>
                      <w:color w:val="000000"/>
                      <w:sz w:val="14"/>
                    </w:rPr>
                    <w:t>03.03.2021</w:t>
                  </w:r>
                </w:p>
              </w:tc>
            </w:tr>
            <w:tr w:rsidR="001B606D" w14:paraId="0745CD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8A0C32" w14:textId="77777777" w:rsidR="001B606D" w:rsidRDefault="00560CE2">
                  <w:pPr>
                    <w:spacing w:after="0" w:line="240" w:lineRule="auto"/>
                  </w:pPr>
                  <w:r>
                    <w:rPr>
                      <w:rFonts w:ascii="Arial" w:eastAsia="Arial" w:hAnsi="Arial"/>
                      <w:color w:val="000000"/>
                      <w:sz w:val="14"/>
                    </w:rPr>
                    <w:t>16-2021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29789" w14:textId="77777777" w:rsidR="001B606D" w:rsidRDefault="00560CE2">
                  <w:pPr>
                    <w:spacing w:after="0" w:line="240" w:lineRule="auto"/>
                  </w:pPr>
                  <w:r>
                    <w:rPr>
                      <w:rFonts w:ascii="Arial" w:eastAsia="Arial" w:hAnsi="Arial"/>
                      <w:color w:val="000000"/>
                      <w:sz w:val="14"/>
                    </w:rPr>
                    <w:t>Razni namještaj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C0D2F" w14:textId="77777777" w:rsidR="001B606D" w:rsidRDefault="00560CE2">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27035"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679193"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87297"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101EC"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35FF9" w14:textId="77777777" w:rsidR="001B606D" w:rsidRDefault="00560CE2">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D5B7DD" w14:textId="77777777" w:rsidR="001B606D" w:rsidRDefault="00560CE2">
                  <w:pPr>
                    <w:spacing w:after="0" w:line="240" w:lineRule="auto"/>
                    <w:jc w:val="center"/>
                  </w:pPr>
                  <w:r>
                    <w:rPr>
                      <w:rFonts w:ascii="Arial" w:eastAsia="Arial" w:hAnsi="Arial"/>
                      <w:color w:val="000000"/>
                      <w:sz w:val="14"/>
                    </w:rPr>
                    <w:t>Ugovor 15/21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B5C0B" w14:textId="77777777" w:rsidR="001B606D" w:rsidRDefault="00560CE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70C22" w14:textId="77777777" w:rsidR="001B606D" w:rsidRDefault="00560CE2">
                  <w:pPr>
                    <w:spacing w:after="0" w:line="240" w:lineRule="auto"/>
                    <w:jc w:val="right"/>
                  </w:pPr>
                  <w:r>
                    <w:rPr>
                      <w:rFonts w:ascii="Arial" w:eastAsia="Arial" w:hAnsi="Arial"/>
                      <w:color w:val="000000"/>
                      <w:sz w:val="14"/>
                    </w:rPr>
                    <w:t>157.000,00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692AAD" w14:textId="77777777" w:rsidR="001B606D" w:rsidRDefault="00560CE2">
                  <w:pPr>
                    <w:spacing w:after="0" w:line="240" w:lineRule="auto"/>
                    <w:jc w:val="right"/>
                  </w:pPr>
                  <w:r>
                    <w:rPr>
                      <w:rFonts w:ascii="Arial" w:eastAsia="Arial" w:hAnsi="Arial"/>
                      <w:color w:val="000000"/>
                      <w:sz w:val="14"/>
                    </w:rPr>
                    <w:t>39.250,00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6FCC6" w14:textId="77777777" w:rsidR="001B606D" w:rsidRDefault="00560CE2">
                  <w:pPr>
                    <w:spacing w:after="0" w:line="240" w:lineRule="auto"/>
                    <w:jc w:val="right"/>
                  </w:pPr>
                  <w:r>
                    <w:rPr>
                      <w:rFonts w:ascii="Arial" w:eastAsia="Arial" w:hAnsi="Arial"/>
                      <w:color w:val="000000"/>
                      <w:sz w:val="14"/>
                    </w:rPr>
                    <w:t>196.250,00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C0E2C"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688A72"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416CD"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B72B8"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CB1D2" w14:textId="77777777" w:rsidR="001B606D" w:rsidRDefault="00560CE2">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E88E1" w14:textId="77777777" w:rsidR="001B606D" w:rsidRDefault="00560CE2">
                  <w:pPr>
                    <w:spacing w:after="0" w:line="240" w:lineRule="auto"/>
                    <w:jc w:val="center"/>
                  </w:pPr>
                  <w:r>
                    <w:rPr>
                      <w:rFonts w:ascii="Arial" w:eastAsia="Arial" w:hAnsi="Arial"/>
                      <w:color w:val="000000"/>
                      <w:sz w:val="14"/>
                    </w:rPr>
                    <w:t>04.03.2021</w:t>
                  </w:r>
                </w:p>
              </w:tc>
            </w:tr>
            <w:tr w:rsidR="001B606D" w14:paraId="37DE0D0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90142" w14:textId="77777777" w:rsidR="001B606D" w:rsidRDefault="00560CE2">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21305" w14:textId="77777777" w:rsidR="001B606D" w:rsidRDefault="00560CE2">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0A30D" w14:textId="77777777" w:rsidR="001B606D" w:rsidRDefault="00560CE2">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BE37E"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33456"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B9FBC"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BB6A0"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A1555" w14:textId="77777777" w:rsidR="001B606D" w:rsidRDefault="00560CE2">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1255D" w14:textId="77777777" w:rsidR="001B606D" w:rsidRDefault="00560CE2">
                  <w:pPr>
                    <w:spacing w:after="0" w:line="240" w:lineRule="auto"/>
                    <w:jc w:val="center"/>
                  </w:pPr>
                  <w:r>
                    <w:rPr>
                      <w:rFonts w:ascii="Arial" w:eastAsia="Arial" w:hAnsi="Arial"/>
                      <w:color w:val="000000"/>
                      <w:sz w:val="14"/>
                    </w:rPr>
                    <w:t>Ugovor 16/21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31F33" w14:textId="77777777" w:rsidR="001B606D" w:rsidRDefault="00560CE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0CD21" w14:textId="77777777" w:rsidR="001B606D" w:rsidRDefault="00560CE2">
                  <w:pPr>
                    <w:spacing w:after="0" w:line="240" w:lineRule="auto"/>
                    <w:jc w:val="right"/>
                  </w:pPr>
                  <w:r>
                    <w:rPr>
                      <w:rFonts w:ascii="Arial" w:eastAsia="Arial" w:hAnsi="Arial"/>
                      <w:color w:val="000000"/>
                      <w:sz w:val="14"/>
                    </w:rPr>
                    <w:t>49.450,00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7A5BFB" w14:textId="77777777" w:rsidR="001B606D" w:rsidRDefault="00560CE2">
                  <w:pPr>
                    <w:spacing w:after="0" w:line="240" w:lineRule="auto"/>
                    <w:jc w:val="right"/>
                  </w:pPr>
                  <w:r>
                    <w:rPr>
                      <w:rFonts w:ascii="Arial" w:eastAsia="Arial" w:hAnsi="Arial"/>
                      <w:color w:val="000000"/>
                      <w:sz w:val="14"/>
                    </w:rPr>
                    <w:t>12.362,50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782BA" w14:textId="77777777" w:rsidR="001B606D" w:rsidRDefault="00560CE2">
                  <w:pPr>
                    <w:spacing w:after="0" w:line="240" w:lineRule="auto"/>
                    <w:jc w:val="right"/>
                  </w:pPr>
                  <w:r>
                    <w:rPr>
                      <w:rFonts w:ascii="Arial" w:eastAsia="Arial" w:hAnsi="Arial"/>
                      <w:color w:val="000000"/>
                      <w:sz w:val="14"/>
                    </w:rPr>
                    <w:t>61.812,50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EB8C"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F0264"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BC0CC"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01F5C"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FF0AE" w14:textId="77777777" w:rsidR="001B606D" w:rsidRDefault="00560CE2">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0F830" w14:textId="77777777" w:rsidR="001B606D" w:rsidRDefault="00560CE2">
                  <w:pPr>
                    <w:spacing w:after="0" w:line="240" w:lineRule="auto"/>
                    <w:jc w:val="center"/>
                  </w:pPr>
                  <w:r>
                    <w:rPr>
                      <w:rFonts w:ascii="Arial" w:eastAsia="Arial" w:hAnsi="Arial"/>
                      <w:color w:val="000000"/>
                      <w:sz w:val="14"/>
                    </w:rPr>
                    <w:t>04.03.2021</w:t>
                  </w:r>
                </w:p>
              </w:tc>
            </w:tr>
            <w:tr w:rsidR="001B606D" w14:paraId="2D10358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672E0" w14:textId="77777777" w:rsidR="001B606D" w:rsidRDefault="00560CE2">
                  <w:pPr>
                    <w:spacing w:after="0" w:line="240" w:lineRule="auto"/>
                  </w:pPr>
                  <w:r>
                    <w:rPr>
                      <w:rFonts w:ascii="Arial" w:eastAsia="Arial" w:hAnsi="Arial"/>
                      <w:color w:val="000000"/>
                      <w:sz w:val="14"/>
                    </w:rPr>
                    <w:t>18-2021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1D117" w14:textId="77777777" w:rsidR="001B606D" w:rsidRDefault="00560CE2">
                  <w:pPr>
                    <w:spacing w:after="0" w:line="240" w:lineRule="auto"/>
                  </w:pPr>
                  <w:r>
                    <w:rPr>
                      <w:rFonts w:ascii="Arial" w:eastAsia="Arial" w:hAnsi="Arial"/>
                      <w:color w:val="000000"/>
                      <w:sz w:val="14"/>
                    </w:rPr>
                    <w:t>Dječja kolica i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F57C5" w14:textId="77777777" w:rsidR="001B606D" w:rsidRDefault="00560CE2">
                  <w:pPr>
                    <w:spacing w:after="0" w:line="240" w:lineRule="auto"/>
                    <w:jc w:val="center"/>
                  </w:pPr>
                  <w:r>
                    <w:rPr>
                      <w:rFonts w:ascii="Arial" w:eastAsia="Arial" w:hAnsi="Arial"/>
                      <w:color w:val="000000"/>
                      <w:sz w:val="14"/>
                    </w:rPr>
                    <w:t>34912100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6D026" w14:textId="77777777" w:rsidR="001B606D" w:rsidRDefault="001B606D">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C0265" w14:textId="77777777" w:rsidR="001B606D" w:rsidRDefault="00560CE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4A633" w14:textId="77777777" w:rsidR="001B606D" w:rsidRDefault="00560CE2">
                  <w:pPr>
                    <w:spacing w:after="0" w:line="240" w:lineRule="auto"/>
                  </w:pPr>
                  <w:r>
                    <w:rPr>
                      <w:rFonts w:ascii="Arial" w:eastAsia="Arial" w:hAnsi="Arial"/>
                      <w:color w:val="000000"/>
                      <w:sz w:val="14"/>
                    </w:rPr>
                    <w:t>BIBER D.O.O. 32172562614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8AD45"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C197E" w14:textId="77777777" w:rsidR="001B606D" w:rsidRDefault="00560CE2">
                  <w:pPr>
                    <w:spacing w:after="0" w:line="240" w:lineRule="auto"/>
                    <w:jc w:val="center"/>
                  </w:pPr>
                  <w:r>
                    <w:rPr>
                      <w:rFonts w:ascii="Arial" w:eastAsia="Arial" w:hAnsi="Arial"/>
                      <w:color w:val="000000"/>
                      <w:sz w:val="14"/>
                    </w:rPr>
                    <w:t>26.02.2021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3AC021" w14:textId="77777777" w:rsidR="001B606D" w:rsidRDefault="00560CE2">
                  <w:pPr>
                    <w:spacing w:after="0" w:line="240" w:lineRule="auto"/>
                    <w:jc w:val="center"/>
                  </w:pPr>
                  <w:r>
                    <w:rPr>
                      <w:rFonts w:ascii="Arial" w:eastAsia="Arial" w:hAnsi="Arial"/>
                      <w:color w:val="000000"/>
                      <w:sz w:val="14"/>
                    </w:rPr>
                    <w:t>Ugovor 17/21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98528" w14:textId="77777777" w:rsidR="001B606D" w:rsidRDefault="00560CE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A64132" w14:textId="77777777" w:rsidR="001B606D" w:rsidRDefault="00560CE2">
                  <w:pPr>
                    <w:spacing w:after="0" w:line="240" w:lineRule="auto"/>
                    <w:jc w:val="right"/>
                  </w:pPr>
                  <w:r>
                    <w:rPr>
                      <w:rFonts w:ascii="Arial" w:eastAsia="Arial" w:hAnsi="Arial"/>
                      <w:color w:val="000000"/>
                      <w:sz w:val="14"/>
                    </w:rPr>
                    <w:t>12.110,00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00A0F" w14:textId="77777777" w:rsidR="001B606D" w:rsidRDefault="00560CE2">
                  <w:pPr>
                    <w:spacing w:after="0" w:line="240" w:lineRule="auto"/>
                    <w:jc w:val="right"/>
                  </w:pPr>
                  <w:r>
                    <w:rPr>
                      <w:rFonts w:ascii="Arial" w:eastAsia="Arial" w:hAnsi="Arial"/>
                      <w:color w:val="000000"/>
                      <w:sz w:val="14"/>
                    </w:rPr>
                    <w:t>3.027,50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EB4B3" w14:textId="77777777" w:rsidR="001B606D" w:rsidRDefault="00560CE2">
                  <w:pPr>
                    <w:spacing w:after="0" w:line="240" w:lineRule="auto"/>
                    <w:jc w:val="right"/>
                  </w:pPr>
                  <w:r>
                    <w:rPr>
                      <w:rFonts w:ascii="Arial" w:eastAsia="Arial" w:hAnsi="Arial"/>
                      <w:color w:val="000000"/>
                      <w:sz w:val="14"/>
                    </w:rPr>
                    <w:t>15.137,50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6E2F0" w14:textId="77777777" w:rsidR="001B606D" w:rsidRDefault="00560CE2">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CD59A" w14:textId="77777777" w:rsidR="001B606D" w:rsidRDefault="001B606D">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B3935" w14:textId="77777777" w:rsidR="001B606D" w:rsidRDefault="001B606D">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E6BF0"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BFAD2F" w14:textId="77777777" w:rsidR="001B606D" w:rsidRDefault="00560CE2">
                  <w:pPr>
                    <w:spacing w:after="0" w:line="240" w:lineRule="auto"/>
                  </w:pPr>
                  <w:r>
                    <w:rPr>
                      <w:rFonts w:ascii="Arial" w:eastAsia="Arial" w:hAnsi="Arial"/>
                      <w:color w:val="000000"/>
                      <w:sz w:val="14"/>
                    </w:rPr>
                    <w:t>Plaćanje iz sredstava EU fondova EFRR</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39321" w14:textId="77777777" w:rsidR="001B606D" w:rsidRDefault="00560CE2">
                  <w:pPr>
                    <w:spacing w:after="0" w:line="240" w:lineRule="auto"/>
                    <w:jc w:val="center"/>
                  </w:pPr>
                  <w:r>
                    <w:rPr>
                      <w:rFonts w:ascii="Arial" w:eastAsia="Arial" w:hAnsi="Arial"/>
                      <w:color w:val="000000"/>
                      <w:sz w:val="14"/>
                    </w:rPr>
                    <w:t>03.03.2021</w:t>
                  </w:r>
                </w:p>
              </w:tc>
            </w:tr>
            <w:tr w:rsidR="001B606D" w14:paraId="595258C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23C08" w14:textId="77777777" w:rsidR="001B606D" w:rsidRDefault="00560CE2">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5DD64" w14:textId="77777777" w:rsidR="001B606D" w:rsidRDefault="00560CE2">
                  <w:pPr>
                    <w:spacing w:after="0" w:line="240" w:lineRule="auto"/>
                  </w:pPr>
                  <w:r>
                    <w:rPr>
                      <w:rFonts w:ascii="Arial" w:eastAsia="Arial" w:hAnsi="Arial"/>
                      <w:color w:val="000000"/>
                      <w:sz w:val="14"/>
                    </w:rPr>
                    <w:t>Tromjesečna evidencija ugovora: Usluge obveznog osiguranja od automobilske odgovornosti i kasko osiguranja: Grupa 1- osobna vozila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AB210B" w14:textId="77777777" w:rsidR="001B606D" w:rsidRDefault="00560CE2">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F6310" w14:textId="77777777" w:rsidR="001B606D" w:rsidRDefault="00560CE2">
                  <w:pPr>
                    <w:spacing w:after="0" w:line="240" w:lineRule="auto"/>
                  </w:pPr>
                  <w:r>
                    <w:rPr>
                      <w:rFonts w:ascii="Arial" w:eastAsia="Arial" w:hAnsi="Arial"/>
                      <w:color w:val="000000"/>
                      <w:sz w:val="14"/>
                    </w:rPr>
                    <w:t>2021/S 0F3-0019546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81BE8" w14:textId="77777777" w:rsidR="001B606D" w:rsidRDefault="00560CE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34482" w14:textId="77777777" w:rsidR="001B606D" w:rsidRDefault="00560CE2">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282D05" w14:textId="77777777" w:rsidR="001B606D" w:rsidRDefault="001B606D">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408C3" w14:textId="77777777" w:rsidR="001B606D" w:rsidRDefault="00560CE2">
                  <w:pPr>
                    <w:spacing w:after="0" w:line="240" w:lineRule="auto"/>
                    <w:jc w:val="center"/>
                  </w:pPr>
                  <w:r>
                    <w:rPr>
                      <w:rFonts w:ascii="Arial" w:eastAsia="Arial" w:hAnsi="Arial"/>
                      <w:color w:val="000000"/>
                      <w:sz w:val="14"/>
                    </w:rPr>
                    <w:t>14.10.2020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0E2B5" w14:textId="77777777" w:rsidR="001B606D" w:rsidRDefault="00560CE2">
                  <w:pPr>
                    <w:spacing w:after="0" w:line="240" w:lineRule="auto"/>
                    <w:jc w:val="center"/>
                  </w:pPr>
                  <w:r>
                    <w:rPr>
                      <w:rFonts w:ascii="Arial" w:eastAsia="Arial" w:hAnsi="Arial"/>
                      <w:color w:val="000000"/>
                      <w:sz w:val="14"/>
                    </w:rPr>
                    <w:t>140/21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5E044" w14:textId="77777777" w:rsidR="001B606D" w:rsidRDefault="00560CE2">
                  <w:pPr>
                    <w:spacing w:after="0" w:line="240" w:lineRule="auto"/>
                  </w:pPr>
                  <w:r>
                    <w:rPr>
                      <w:rFonts w:ascii="Arial" w:eastAsia="Arial" w:hAnsi="Arial"/>
                      <w:color w:val="000000"/>
                      <w:sz w:val="14"/>
                    </w:rPr>
                    <w:t>14.10.2021.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9787B" w14:textId="77777777" w:rsidR="001B606D" w:rsidRDefault="00560CE2">
                  <w:pPr>
                    <w:spacing w:after="0" w:line="240" w:lineRule="auto"/>
                    <w:jc w:val="right"/>
                  </w:pPr>
                  <w:r>
                    <w:rPr>
                      <w:rFonts w:ascii="Arial" w:eastAsia="Arial" w:hAnsi="Arial"/>
                      <w:color w:val="000000"/>
                      <w:sz w:val="14"/>
                    </w:rPr>
                    <w:t>1.513,23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FD02F" w14:textId="77777777" w:rsidR="001B606D" w:rsidRDefault="00560CE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2A28C" w14:textId="77777777" w:rsidR="001B606D" w:rsidRDefault="00560CE2">
                  <w:pPr>
                    <w:spacing w:after="0" w:line="240" w:lineRule="auto"/>
                    <w:jc w:val="right"/>
                  </w:pPr>
                  <w:r>
                    <w:rPr>
                      <w:rFonts w:ascii="Arial" w:eastAsia="Arial" w:hAnsi="Arial"/>
                      <w:color w:val="000000"/>
                      <w:sz w:val="14"/>
                    </w:rPr>
                    <w:t>1.513,23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297EC" w14:textId="77777777" w:rsidR="001B606D" w:rsidRDefault="00560CE2">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B0204" w14:textId="77777777" w:rsidR="001B606D" w:rsidRDefault="00560CE2">
                  <w:pPr>
                    <w:spacing w:after="0" w:line="240" w:lineRule="auto"/>
                    <w:jc w:val="right"/>
                  </w:pPr>
                  <w:r>
                    <w:rPr>
                      <w:rFonts w:ascii="Arial" w:eastAsia="Arial" w:hAnsi="Arial"/>
                      <w:color w:val="000000"/>
                      <w:sz w:val="14"/>
                    </w:rPr>
                    <w:t>30.06.2021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91FA9" w14:textId="77777777" w:rsidR="001B606D" w:rsidRDefault="00560CE2">
                  <w:pPr>
                    <w:spacing w:after="0" w:line="240" w:lineRule="auto"/>
                    <w:jc w:val="right"/>
                  </w:pPr>
                  <w:r>
                    <w:rPr>
                      <w:rFonts w:ascii="Arial" w:eastAsia="Arial" w:hAnsi="Arial"/>
                      <w:color w:val="000000"/>
                      <w:sz w:val="14"/>
                    </w:rPr>
                    <w:t>1.513,23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D03F75" w14:textId="77777777" w:rsidR="001B606D" w:rsidRDefault="00560CE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F33A9" w14:textId="77777777" w:rsidR="001B606D" w:rsidRDefault="001B606D">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DB129" w14:textId="77777777" w:rsidR="001B606D" w:rsidRDefault="00560CE2">
                  <w:pPr>
                    <w:spacing w:after="0" w:line="240" w:lineRule="auto"/>
                    <w:jc w:val="center"/>
                  </w:pPr>
                  <w:r>
                    <w:rPr>
                      <w:rFonts w:ascii="Arial" w:eastAsia="Arial" w:hAnsi="Arial"/>
                      <w:color w:val="000000"/>
                      <w:sz w:val="14"/>
                    </w:rPr>
                    <w:t>07.07.2021</w:t>
                  </w:r>
                </w:p>
              </w:tc>
            </w:tr>
          </w:tbl>
          <w:p w14:paraId="47246677" w14:textId="77777777" w:rsidR="001B606D" w:rsidRDefault="001B606D">
            <w:pPr>
              <w:spacing w:after="0" w:line="240" w:lineRule="auto"/>
            </w:pPr>
          </w:p>
        </w:tc>
      </w:tr>
      <w:tr w:rsidR="001B606D" w14:paraId="3233367B" w14:textId="77777777">
        <w:trPr>
          <w:trHeight w:val="100"/>
        </w:trPr>
        <w:tc>
          <w:tcPr>
            <w:tcW w:w="35" w:type="dxa"/>
          </w:tcPr>
          <w:p w14:paraId="1FCF2964" w14:textId="77777777" w:rsidR="001B606D" w:rsidRDefault="001B606D">
            <w:pPr>
              <w:pStyle w:val="EmptyCellLayoutStyle"/>
              <w:spacing w:after="0" w:line="240" w:lineRule="auto"/>
            </w:pPr>
          </w:p>
        </w:tc>
        <w:tc>
          <w:tcPr>
            <w:tcW w:w="0" w:type="dxa"/>
          </w:tcPr>
          <w:p w14:paraId="69739BC5" w14:textId="77777777" w:rsidR="001B606D" w:rsidRDefault="001B606D">
            <w:pPr>
              <w:pStyle w:val="EmptyCellLayoutStyle"/>
              <w:spacing w:after="0" w:line="240" w:lineRule="auto"/>
            </w:pPr>
          </w:p>
        </w:tc>
        <w:tc>
          <w:tcPr>
            <w:tcW w:w="21044" w:type="dxa"/>
          </w:tcPr>
          <w:p w14:paraId="132BC87C" w14:textId="77777777" w:rsidR="001B606D" w:rsidRDefault="001B606D">
            <w:pPr>
              <w:pStyle w:val="EmptyCellLayoutStyle"/>
              <w:spacing w:after="0" w:line="240" w:lineRule="auto"/>
            </w:pPr>
          </w:p>
        </w:tc>
        <w:tc>
          <w:tcPr>
            <w:tcW w:w="2494" w:type="dxa"/>
          </w:tcPr>
          <w:p w14:paraId="11B6F073" w14:textId="77777777" w:rsidR="001B606D" w:rsidRDefault="001B606D">
            <w:pPr>
              <w:pStyle w:val="EmptyCellLayoutStyle"/>
              <w:spacing w:after="0" w:line="240" w:lineRule="auto"/>
            </w:pPr>
          </w:p>
        </w:tc>
      </w:tr>
      <w:tr w:rsidR="001B606D" w14:paraId="33E30A45" w14:textId="77777777">
        <w:trPr>
          <w:trHeight w:val="340"/>
        </w:trPr>
        <w:tc>
          <w:tcPr>
            <w:tcW w:w="35" w:type="dxa"/>
          </w:tcPr>
          <w:p w14:paraId="71BDEA31" w14:textId="77777777" w:rsidR="001B606D" w:rsidRDefault="001B606D">
            <w:pPr>
              <w:pStyle w:val="EmptyCellLayoutStyle"/>
              <w:spacing w:after="0" w:line="240" w:lineRule="auto"/>
            </w:pPr>
          </w:p>
        </w:tc>
        <w:tc>
          <w:tcPr>
            <w:tcW w:w="0" w:type="dxa"/>
          </w:tcPr>
          <w:p w14:paraId="1DCE4E04" w14:textId="77777777" w:rsidR="001B606D" w:rsidRDefault="001B606D">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6005"/>
            </w:tblGrid>
            <w:tr w:rsidR="001B606D" w14:paraId="550BA606"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0E93BECE" w14:textId="77777777" w:rsidR="001B606D" w:rsidRDefault="00560CE2">
                  <w:pPr>
                    <w:spacing w:after="0" w:line="240" w:lineRule="auto"/>
                  </w:pPr>
                  <w:r>
                    <w:rPr>
                      <w:rFonts w:ascii="Arial" w:eastAsia="Arial" w:hAnsi="Arial"/>
                      <w:color w:val="000000"/>
                      <w:sz w:val="16"/>
                    </w:rPr>
                    <w:t>*Ažuriranje ugovora u tijeku.</w:t>
                  </w:r>
                </w:p>
              </w:tc>
            </w:tr>
          </w:tbl>
          <w:p w14:paraId="3AED0F11" w14:textId="77777777" w:rsidR="001B606D" w:rsidRDefault="001B606D">
            <w:pPr>
              <w:spacing w:after="0" w:line="240" w:lineRule="auto"/>
            </w:pPr>
          </w:p>
        </w:tc>
        <w:tc>
          <w:tcPr>
            <w:tcW w:w="2494" w:type="dxa"/>
          </w:tcPr>
          <w:p w14:paraId="3367E5AE" w14:textId="77777777" w:rsidR="001B606D" w:rsidRDefault="001B606D">
            <w:pPr>
              <w:pStyle w:val="EmptyCellLayoutStyle"/>
              <w:spacing w:after="0" w:line="240" w:lineRule="auto"/>
            </w:pPr>
          </w:p>
        </w:tc>
      </w:tr>
      <w:tr w:rsidR="001B606D" w14:paraId="792C890E" w14:textId="77777777">
        <w:trPr>
          <w:trHeight w:val="3820"/>
        </w:trPr>
        <w:tc>
          <w:tcPr>
            <w:tcW w:w="35" w:type="dxa"/>
          </w:tcPr>
          <w:p w14:paraId="280DCC8A" w14:textId="77777777" w:rsidR="001B606D" w:rsidRDefault="001B606D">
            <w:pPr>
              <w:pStyle w:val="EmptyCellLayoutStyle"/>
              <w:spacing w:after="0" w:line="240" w:lineRule="auto"/>
            </w:pPr>
          </w:p>
        </w:tc>
        <w:tc>
          <w:tcPr>
            <w:tcW w:w="0" w:type="dxa"/>
          </w:tcPr>
          <w:p w14:paraId="346C8AF2" w14:textId="77777777" w:rsidR="001B606D" w:rsidRDefault="001B606D">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6005"/>
            </w:tblGrid>
            <w:tr w:rsidR="001B606D" w14:paraId="20A17CBC" w14:textId="77777777">
              <w:trPr>
                <w:trHeight w:val="3742"/>
              </w:trPr>
              <w:tc>
                <w:tcPr>
                  <w:tcW w:w="21044" w:type="dxa"/>
                  <w:tcBorders>
                    <w:top w:val="nil"/>
                    <w:left w:val="nil"/>
                    <w:bottom w:val="nil"/>
                    <w:right w:val="nil"/>
                  </w:tcBorders>
                  <w:tcMar>
                    <w:top w:w="39" w:type="dxa"/>
                    <w:left w:w="39" w:type="dxa"/>
                    <w:bottom w:w="39" w:type="dxa"/>
                    <w:right w:w="39" w:type="dxa"/>
                  </w:tcMar>
                </w:tcPr>
                <w:p w14:paraId="431B4453" w14:textId="77777777" w:rsidR="001B606D" w:rsidRDefault="00560CE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0818F8E6" w14:textId="77777777" w:rsidR="001B606D" w:rsidRDefault="00560CE2">
                  <w:pPr>
                    <w:spacing w:after="0" w:line="240" w:lineRule="auto"/>
                    <w:ind w:left="99"/>
                  </w:pPr>
                  <w:r>
                    <w:rPr>
                      <w:rFonts w:ascii="Arial" w:eastAsia="Arial" w:hAnsi="Arial"/>
                      <w:color w:val="000000"/>
                      <w:sz w:val="16"/>
                    </w:rPr>
                    <w:t>1. Evidencijski broj nabave</w:t>
                  </w:r>
                </w:p>
                <w:p w14:paraId="411153BD" w14:textId="77777777" w:rsidR="001B606D" w:rsidRDefault="00560CE2">
                  <w:pPr>
                    <w:spacing w:after="0" w:line="240" w:lineRule="auto"/>
                    <w:ind w:left="99"/>
                  </w:pPr>
                  <w:r>
                    <w:rPr>
                      <w:rFonts w:ascii="Arial" w:eastAsia="Arial" w:hAnsi="Arial"/>
                      <w:color w:val="000000"/>
                      <w:sz w:val="16"/>
                    </w:rPr>
                    <w:t>2. Predmet nabave</w:t>
                  </w:r>
                </w:p>
                <w:p w14:paraId="50C65EBD" w14:textId="77777777" w:rsidR="001B606D" w:rsidRDefault="00560CE2">
                  <w:pPr>
                    <w:spacing w:after="0" w:line="240" w:lineRule="auto"/>
                    <w:ind w:left="99"/>
                  </w:pPr>
                  <w:r>
                    <w:rPr>
                      <w:rFonts w:ascii="Arial" w:eastAsia="Arial" w:hAnsi="Arial"/>
                      <w:color w:val="000000"/>
                      <w:sz w:val="16"/>
                    </w:rPr>
                    <w:t>3. Brojčana oznaka predmeta nabave iz Jedinstvenog rječnika javne nabave (CPV)</w:t>
                  </w:r>
                </w:p>
                <w:p w14:paraId="652D53C5" w14:textId="77777777" w:rsidR="001B606D" w:rsidRDefault="00560CE2">
                  <w:pPr>
                    <w:spacing w:after="0" w:line="240" w:lineRule="auto"/>
                    <w:ind w:left="99"/>
                  </w:pPr>
                  <w:r>
                    <w:rPr>
                      <w:rFonts w:ascii="Arial" w:eastAsia="Arial" w:hAnsi="Arial"/>
                      <w:color w:val="000000"/>
                      <w:sz w:val="16"/>
                    </w:rPr>
                    <w:t>4. Broj objave iz EOJN RH</w:t>
                  </w:r>
                </w:p>
                <w:p w14:paraId="16F3A7FA" w14:textId="77777777" w:rsidR="001B606D" w:rsidRDefault="00560CE2">
                  <w:pPr>
                    <w:spacing w:after="0" w:line="240" w:lineRule="auto"/>
                    <w:ind w:left="99"/>
                  </w:pPr>
                  <w:r>
                    <w:rPr>
                      <w:rFonts w:ascii="Arial" w:eastAsia="Arial" w:hAnsi="Arial"/>
                      <w:color w:val="000000"/>
                      <w:sz w:val="16"/>
                    </w:rPr>
                    <w:t>5. Vrsta postupka (uključujući posebne režime nabave i jednostavnu nabavu)</w:t>
                  </w:r>
                </w:p>
                <w:p w14:paraId="1C7FDB85" w14:textId="77777777" w:rsidR="001B606D" w:rsidRDefault="00560CE2">
                  <w:pPr>
                    <w:spacing w:after="0" w:line="240" w:lineRule="auto"/>
                    <w:ind w:left="99"/>
                  </w:pPr>
                  <w:r>
                    <w:rPr>
                      <w:rFonts w:ascii="Arial" w:eastAsia="Arial" w:hAnsi="Arial"/>
                      <w:color w:val="000000"/>
                      <w:sz w:val="16"/>
                    </w:rPr>
                    <w:t>6. Naziv i OIB ugovaratelja</w:t>
                  </w:r>
                </w:p>
                <w:p w14:paraId="70152B8B" w14:textId="77777777" w:rsidR="001B606D" w:rsidRDefault="00560CE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77347678" w14:textId="77777777" w:rsidR="001B606D" w:rsidRDefault="00560CE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32B1C6EA" w14:textId="77777777" w:rsidR="001B606D" w:rsidRDefault="00560CE2">
                  <w:pPr>
                    <w:spacing w:after="0" w:line="240" w:lineRule="auto"/>
                    <w:ind w:left="99"/>
                  </w:pPr>
                  <w:r>
                    <w:rPr>
                      <w:rFonts w:ascii="Arial" w:eastAsia="Arial" w:hAnsi="Arial"/>
                      <w:color w:val="000000"/>
                      <w:sz w:val="16"/>
                    </w:rPr>
                    <w:t>9. Oznaka/broj ugovora</w:t>
                  </w:r>
                </w:p>
                <w:p w14:paraId="6928D972" w14:textId="77777777" w:rsidR="001B606D" w:rsidRDefault="00560CE2">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5F2ACD78" w14:textId="77777777" w:rsidR="001B606D" w:rsidRDefault="00560CE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08195362" w14:textId="77777777" w:rsidR="001B606D" w:rsidRDefault="00560CE2">
                  <w:pPr>
                    <w:spacing w:after="0" w:line="240" w:lineRule="auto"/>
                    <w:ind w:left="99"/>
                  </w:pPr>
                  <w:r>
                    <w:rPr>
                      <w:rFonts w:ascii="Arial" w:eastAsia="Arial" w:hAnsi="Arial"/>
                      <w:color w:val="000000"/>
                      <w:sz w:val="16"/>
                    </w:rPr>
                    <w:t>12. Iznos PDV-a</w:t>
                  </w:r>
                </w:p>
                <w:p w14:paraId="4EA08176" w14:textId="77777777" w:rsidR="001B606D" w:rsidRDefault="00560CE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7E9361CE" w14:textId="77777777" w:rsidR="001B606D" w:rsidRDefault="00560CE2">
                  <w:pPr>
                    <w:spacing w:after="0" w:line="240" w:lineRule="auto"/>
                    <w:ind w:left="99"/>
                  </w:pPr>
                  <w:r>
                    <w:rPr>
                      <w:rFonts w:ascii="Arial" w:eastAsia="Arial" w:hAnsi="Arial"/>
                      <w:color w:val="000000"/>
                      <w:sz w:val="16"/>
                    </w:rPr>
                    <w:t>14. Ugovor se financira iz fondova EU</w:t>
                  </w:r>
                </w:p>
                <w:p w14:paraId="771C2926" w14:textId="77777777" w:rsidR="001B606D" w:rsidRDefault="00560CE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0E6386D3" w14:textId="77777777" w:rsidR="001B606D" w:rsidRDefault="00560CE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1B381569" w14:textId="77777777" w:rsidR="001B606D" w:rsidRDefault="00560CE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519A1EEE" w14:textId="77777777" w:rsidR="001B606D" w:rsidRDefault="00560CE2">
                  <w:pPr>
                    <w:spacing w:after="0" w:line="240" w:lineRule="auto"/>
                    <w:ind w:left="99"/>
                  </w:pPr>
                  <w:r>
                    <w:rPr>
                      <w:rFonts w:ascii="Arial" w:eastAsia="Arial" w:hAnsi="Arial"/>
                      <w:color w:val="000000"/>
                      <w:sz w:val="16"/>
                    </w:rPr>
                    <w:t>18. Napomena</w:t>
                  </w:r>
                </w:p>
              </w:tc>
            </w:tr>
          </w:tbl>
          <w:p w14:paraId="6E3AFDD4" w14:textId="77777777" w:rsidR="001B606D" w:rsidRDefault="001B606D">
            <w:pPr>
              <w:spacing w:after="0" w:line="240" w:lineRule="auto"/>
            </w:pPr>
          </w:p>
        </w:tc>
        <w:tc>
          <w:tcPr>
            <w:tcW w:w="2494" w:type="dxa"/>
          </w:tcPr>
          <w:p w14:paraId="68289D6F" w14:textId="77777777" w:rsidR="001B606D" w:rsidRDefault="001B606D">
            <w:pPr>
              <w:pStyle w:val="EmptyCellLayoutStyle"/>
              <w:spacing w:after="0" w:line="240" w:lineRule="auto"/>
            </w:pPr>
          </w:p>
        </w:tc>
      </w:tr>
      <w:tr w:rsidR="001B606D" w14:paraId="25484C6E" w14:textId="77777777">
        <w:trPr>
          <w:trHeight w:val="108"/>
        </w:trPr>
        <w:tc>
          <w:tcPr>
            <w:tcW w:w="35" w:type="dxa"/>
          </w:tcPr>
          <w:p w14:paraId="3C92E735" w14:textId="77777777" w:rsidR="001B606D" w:rsidRDefault="001B606D">
            <w:pPr>
              <w:pStyle w:val="EmptyCellLayoutStyle"/>
              <w:spacing w:after="0" w:line="240" w:lineRule="auto"/>
            </w:pPr>
          </w:p>
        </w:tc>
        <w:tc>
          <w:tcPr>
            <w:tcW w:w="0" w:type="dxa"/>
          </w:tcPr>
          <w:p w14:paraId="6ABC9F50" w14:textId="77777777" w:rsidR="001B606D" w:rsidRDefault="001B606D">
            <w:pPr>
              <w:pStyle w:val="EmptyCellLayoutStyle"/>
              <w:spacing w:after="0" w:line="240" w:lineRule="auto"/>
            </w:pPr>
          </w:p>
        </w:tc>
        <w:tc>
          <w:tcPr>
            <w:tcW w:w="21044" w:type="dxa"/>
          </w:tcPr>
          <w:p w14:paraId="6138AFB4" w14:textId="77777777" w:rsidR="001B606D" w:rsidRDefault="001B606D">
            <w:pPr>
              <w:pStyle w:val="EmptyCellLayoutStyle"/>
              <w:spacing w:after="0" w:line="240" w:lineRule="auto"/>
            </w:pPr>
          </w:p>
        </w:tc>
        <w:tc>
          <w:tcPr>
            <w:tcW w:w="2494" w:type="dxa"/>
          </w:tcPr>
          <w:p w14:paraId="56B97EF4" w14:textId="77777777" w:rsidR="001B606D" w:rsidRDefault="001B606D">
            <w:pPr>
              <w:pStyle w:val="EmptyCellLayoutStyle"/>
              <w:spacing w:after="0" w:line="240" w:lineRule="auto"/>
            </w:pPr>
          </w:p>
        </w:tc>
      </w:tr>
    </w:tbl>
    <w:p w14:paraId="61A8E01D" w14:textId="77777777" w:rsidR="001B606D" w:rsidRDefault="001B606D">
      <w:pPr>
        <w:spacing w:after="0" w:line="240" w:lineRule="auto"/>
      </w:pPr>
    </w:p>
    <w:sectPr w:rsidR="001B606D" w:rsidSect="00040C00">
      <w:headerReference w:type="default" r:id="rId7"/>
      <w:footerReference w:type="default" r:id="rId8"/>
      <w:pgSz w:w="19106" w:h="11679" w:orient="landscape" w:code="505"/>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5CB55" w14:textId="77777777" w:rsidR="00B90712" w:rsidRDefault="00B90712">
      <w:pPr>
        <w:spacing w:after="0" w:line="240" w:lineRule="auto"/>
      </w:pPr>
      <w:r>
        <w:separator/>
      </w:r>
    </w:p>
  </w:endnote>
  <w:endnote w:type="continuationSeparator" w:id="0">
    <w:p w14:paraId="64F1FBE3" w14:textId="77777777" w:rsidR="00B90712" w:rsidRDefault="00B9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7"/>
      <w:gridCol w:w="15058"/>
      <w:gridCol w:w="1755"/>
    </w:tblGrid>
    <w:tr w:rsidR="001B606D" w14:paraId="1C9CEB38" w14:textId="77777777">
      <w:tc>
        <w:tcPr>
          <w:tcW w:w="35" w:type="dxa"/>
        </w:tcPr>
        <w:p w14:paraId="65FCCD24" w14:textId="77777777" w:rsidR="001B606D" w:rsidRDefault="001B606D">
          <w:pPr>
            <w:pStyle w:val="EmptyCellLayoutStyle"/>
            <w:spacing w:after="0" w:line="240" w:lineRule="auto"/>
          </w:pPr>
        </w:p>
      </w:tc>
      <w:tc>
        <w:tcPr>
          <w:tcW w:w="21044" w:type="dxa"/>
        </w:tcPr>
        <w:p w14:paraId="2E56BEE3" w14:textId="77777777" w:rsidR="001B606D" w:rsidRDefault="001B606D">
          <w:pPr>
            <w:pStyle w:val="EmptyCellLayoutStyle"/>
            <w:spacing w:after="0" w:line="240" w:lineRule="auto"/>
          </w:pPr>
        </w:p>
      </w:tc>
      <w:tc>
        <w:tcPr>
          <w:tcW w:w="2494" w:type="dxa"/>
        </w:tcPr>
        <w:p w14:paraId="50E5D804" w14:textId="77777777" w:rsidR="001B606D" w:rsidRDefault="001B606D">
          <w:pPr>
            <w:pStyle w:val="EmptyCellLayoutStyle"/>
            <w:spacing w:after="0" w:line="240" w:lineRule="auto"/>
          </w:pPr>
        </w:p>
      </w:tc>
    </w:tr>
    <w:tr w:rsidR="001B606D" w14:paraId="7D3AF227" w14:textId="77777777">
      <w:tc>
        <w:tcPr>
          <w:tcW w:w="35" w:type="dxa"/>
        </w:tcPr>
        <w:p w14:paraId="4AF88E0C" w14:textId="77777777" w:rsidR="001B606D" w:rsidRDefault="001B606D">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4705"/>
          </w:tblGrid>
          <w:tr w:rsidR="001B606D" w14:paraId="6C951BDC" w14:textId="77777777">
            <w:trPr>
              <w:trHeight w:val="282"/>
            </w:trPr>
            <w:tc>
              <w:tcPr>
                <w:tcW w:w="21044" w:type="dxa"/>
                <w:tcBorders>
                  <w:top w:val="nil"/>
                  <w:left w:val="nil"/>
                  <w:bottom w:val="nil"/>
                  <w:right w:val="nil"/>
                </w:tcBorders>
                <w:tcMar>
                  <w:top w:w="39" w:type="dxa"/>
                  <w:left w:w="39" w:type="dxa"/>
                  <w:bottom w:w="39" w:type="dxa"/>
                  <w:right w:w="39" w:type="dxa"/>
                </w:tcMar>
              </w:tcPr>
              <w:p w14:paraId="3C6E3FDF" w14:textId="77777777" w:rsidR="001B606D" w:rsidRDefault="00560CE2">
                <w:pPr>
                  <w:spacing w:after="0" w:line="240" w:lineRule="auto"/>
                </w:pPr>
                <w:r>
                  <w:rPr>
                    <w:rFonts w:ascii="Arial" w:eastAsia="Arial" w:hAnsi="Arial"/>
                    <w:b/>
                    <w:color w:val="000000"/>
                    <w:sz w:val="16"/>
                  </w:rPr>
                  <w:t>Datum izvještaja: 07.07.2021 10:12</w:t>
                </w:r>
              </w:p>
            </w:tc>
          </w:tr>
        </w:tbl>
        <w:p w14:paraId="2F5ABC90" w14:textId="77777777" w:rsidR="001B606D" w:rsidRDefault="001B606D">
          <w:pPr>
            <w:spacing w:after="0" w:line="240" w:lineRule="auto"/>
          </w:pPr>
        </w:p>
      </w:tc>
      <w:tc>
        <w:tcPr>
          <w:tcW w:w="2494" w:type="dxa"/>
        </w:tcPr>
        <w:p w14:paraId="47009AAE" w14:textId="77777777" w:rsidR="001B606D" w:rsidRDefault="001B606D">
          <w:pPr>
            <w:pStyle w:val="EmptyCellLayoutStyle"/>
            <w:spacing w:after="0" w:line="240" w:lineRule="auto"/>
          </w:pPr>
        </w:p>
      </w:tc>
    </w:tr>
    <w:tr w:rsidR="001B606D" w14:paraId="35BF944C" w14:textId="77777777">
      <w:tc>
        <w:tcPr>
          <w:tcW w:w="35" w:type="dxa"/>
        </w:tcPr>
        <w:p w14:paraId="5968C66A" w14:textId="77777777" w:rsidR="001B606D" w:rsidRDefault="001B606D">
          <w:pPr>
            <w:pStyle w:val="EmptyCellLayoutStyle"/>
            <w:spacing w:after="0" w:line="240" w:lineRule="auto"/>
          </w:pPr>
        </w:p>
      </w:tc>
      <w:tc>
        <w:tcPr>
          <w:tcW w:w="21044" w:type="dxa"/>
        </w:tcPr>
        <w:p w14:paraId="2390C147" w14:textId="77777777" w:rsidR="001B606D" w:rsidRDefault="001B606D">
          <w:pPr>
            <w:pStyle w:val="EmptyCellLayoutStyle"/>
            <w:spacing w:after="0" w:line="240" w:lineRule="auto"/>
          </w:pPr>
        </w:p>
      </w:tc>
      <w:tc>
        <w:tcPr>
          <w:tcW w:w="2494" w:type="dxa"/>
        </w:tcPr>
        <w:p w14:paraId="0353826F" w14:textId="77777777" w:rsidR="001B606D" w:rsidRDefault="001B606D">
          <w:pPr>
            <w:pStyle w:val="EmptyCellLayoutStyle"/>
            <w:spacing w:after="0" w:line="240" w:lineRule="auto"/>
          </w:pPr>
        </w:p>
      </w:tc>
    </w:tr>
    <w:tr w:rsidR="002671E5" w14:paraId="6DA4B2A1" w14:textId="77777777" w:rsidTr="002671E5">
      <w:tc>
        <w:tcPr>
          <w:tcW w:w="35" w:type="dxa"/>
          <w:gridSpan w:val="2"/>
        </w:tcPr>
        <w:tbl>
          <w:tblPr>
            <w:tblW w:w="0" w:type="auto"/>
            <w:tblCellMar>
              <w:left w:w="0" w:type="dxa"/>
              <w:right w:w="0" w:type="dxa"/>
            </w:tblCellMar>
            <w:tblLook w:val="04A0" w:firstRow="1" w:lastRow="0" w:firstColumn="1" w:lastColumn="0" w:noHBand="0" w:noVBand="1"/>
          </w:tblPr>
          <w:tblGrid>
            <w:gridCol w:w="14731"/>
          </w:tblGrid>
          <w:tr w:rsidR="001B606D" w14:paraId="19DAB647" w14:textId="77777777">
            <w:trPr>
              <w:trHeight w:val="262"/>
            </w:trPr>
            <w:tc>
              <w:tcPr>
                <w:tcW w:w="21080" w:type="dxa"/>
                <w:tcBorders>
                  <w:top w:val="nil"/>
                  <w:left w:val="nil"/>
                  <w:bottom w:val="nil"/>
                  <w:right w:val="nil"/>
                </w:tcBorders>
                <w:tcMar>
                  <w:top w:w="39" w:type="dxa"/>
                  <w:left w:w="39" w:type="dxa"/>
                  <w:bottom w:w="39" w:type="dxa"/>
                  <w:right w:w="39" w:type="dxa"/>
                </w:tcMar>
              </w:tcPr>
              <w:p w14:paraId="11A8F564" w14:textId="77777777" w:rsidR="001B606D" w:rsidRDefault="00560CE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768F7710" w14:textId="77777777" w:rsidR="001B606D" w:rsidRDefault="001B606D">
          <w:pPr>
            <w:spacing w:after="0" w:line="240" w:lineRule="auto"/>
          </w:pPr>
        </w:p>
      </w:tc>
      <w:tc>
        <w:tcPr>
          <w:tcW w:w="2494" w:type="dxa"/>
        </w:tcPr>
        <w:p w14:paraId="04207E94" w14:textId="77777777" w:rsidR="001B606D" w:rsidRDefault="001B606D">
          <w:pPr>
            <w:pStyle w:val="EmptyCellLayoutStyle"/>
            <w:spacing w:after="0" w:line="240" w:lineRule="auto"/>
          </w:pPr>
        </w:p>
      </w:tc>
    </w:tr>
    <w:tr w:rsidR="001B606D" w14:paraId="05D77E56" w14:textId="77777777">
      <w:tc>
        <w:tcPr>
          <w:tcW w:w="35" w:type="dxa"/>
        </w:tcPr>
        <w:p w14:paraId="6265B389" w14:textId="77777777" w:rsidR="001B606D" w:rsidRDefault="001B606D">
          <w:pPr>
            <w:pStyle w:val="EmptyCellLayoutStyle"/>
            <w:spacing w:after="0" w:line="240" w:lineRule="auto"/>
          </w:pPr>
        </w:p>
      </w:tc>
      <w:tc>
        <w:tcPr>
          <w:tcW w:w="21044" w:type="dxa"/>
        </w:tcPr>
        <w:p w14:paraId="72A58215" w14:textId="77777777" w:rsidR="001B606D" w:rsidRDefault="001B606D">
          <w:pPr>
            <w:pStyle w:val="EmptyCellLayoutStyle"/>
            <w:spacing w:after="0" w:line="240" w:lineRule="auto"/>
          </w:pPr>
        </w:p>
      </w:tc>
      <w:tc>
        <w:tcPr>
          <w:tcW w:w="2494" w:type="dxa"/>
        </w:tcPr>
        <w:p w14:paraId="527C4E5F" w14:textId="77777777" w:rsidR="001B606D" w:rsidRDefault="001B606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A3FF9" w14:textId="77777777" w:rsidR="00B90712" w:rsidRDefault="00B90712">
      <w:pPr>
        <w:spacing w:after="0" w:line="240" w:lineRule="auto"/>
      </w:pPr>
      <w:r>
        <w:separator/>
      </w:r>
    </w:p>
  </w:footnote>
  <w:footnote w:type="continuationSeparator" w:id="0">
    <w:p w14:paraId="557C6EFC" w14:textId="77777777" w:rsidR="00B90712" w:rsidRDefault="00B90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26"/>
      <w:gridCol w:w="1362"/>
      <w:gridCol w:w="13756"/>
      <w:gridCol w:w="1696"/>
    </w:tblGrid>
    <w:tr w:rsidR="001B606D" w14:paraId="0605E3E0" w14:textId="77777777">
      <w:tc>
        <w:tcPr>
          <w:tcW w:w="35" w:type="dxa"/>
        </w:tcPr>
        <w:p w14:paraId="034484C0" w14:textId="77777777" w:rsidR="001B606D" w:rsidRDefault="001B606D">
          <w:pPr>
            <w:pStyle w:val="EmptyCellLayoutStyle"/>
            <w:spacing w:after="0" w:line="240" w:lineRule="auto"/>
          </w:pPr>
        </w:p>
      </w:tc>
      <w:tc>
        <w:tcPr>
          <w:tcW w:w="1417" w:type="dxa"/>
        </w:tcPr>
        <w:p w14:paraId="76A56C79" w14:textId="77777777" w:rsidR="001B606D" w:rsidRDefault="001B606D">
          <w:pPr>
            <w:pStyle w:val="EmptyCellLayoutStyle"/>
            <w:spacing w:after="0" w:line="240" w:lineRule="auto"/>
          </w:pPr>
        </w:p>
      </w:tc>
      <w:tc>
        <w:tcPr>
          <w:tcW w:w="19627" w:type="dxa"/>
        </w:tcPr>
        <w:p w14:paraId="433F5D0A" w14:textId="77777777" w:rsidR="001B606D" w:rsidRDefault="001B606D">
          <w:pPr>
            <w:pStyle w:val="EmptyCellLayoutStyle"/>
            <w:spacing w:after="0" w:line="240" w:lineRule="auto"/>
          </w:pPr>
        </w:p>
      </w:tc>
      <w:tc>
        <w:tcPr>
          <w:tcW w:w="2494" w:type="dxa"/>
        </w:tcPr>
        <w:p w14:paraId="70E11595" w14:textId="77777777" w:rsidR="001B606D" w:rsidRDefault="001B606D">
          <w:pPr>
            <w:pStyle w:val="EmptyCellLayoutStyle"/>
            <w:spacing w:after="0" w:line="240" w:lineRule="auto"/>
          </w:pPr>
        </w:p>
      </w:tc>
    </w:tr>
    <w:tr w:rsidR="001B606D" w14:paraId="4DFF4A3C" w14:textId="77777777">
      <w:tc>
        <w:tcPr>
          <w:tcW w:w="35" w:type="dxa"/>
        </w:tcPr>
        <w:p w14:paraId="2B03CDD6" w14:textId="77777777" w:rsidR="001B606D" w:rsidRDefault="001B606D">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4BFC4CD4" w14:textId="77777777" w:rsidR="001B606D" w:rsidRDefault="00560CE2">
          <w:pPr>
            <w:spacing w:after="0" w:line="240" w:lineRule="auto"/>
          </w:pPr>
          <w:r>
            <w:rPr>
              <w:noProof/>
            </w:rPr>
            <w:drawing>
              <wp:inline distT="0" distB="0" distL="0" distR="0" wp14:anchorId="5DC1DA05" wp14:editId="70D5E2BB">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291C42CC" w14:textId="77777777" w:rsidR="001B606D" w:rsidRDefault="001B606D">
          <w:pPr>
            <w:pStyle w:val="EmptyCellLayoutStyle"/>
            <w:spacing w:after="0" w:line="240" w:lineRule="auto"/>
          </w:pPr>
        </w:p>
      </w:tc>
      <w:tc>
        <w:tcPr>
          <w:tcW w:w="2494" w:type="dxa"/>
        </w:tcPr>
        <w:p w14:paraId="3C3B6786" w14:textId="77777777" w:rsidR="001B606D" w:rsidRDefault="001B606D">
          <w:pPr>
            <w:pStyle w:val="EmptyCellLayoutStyle"/>
            <w:spacing w:after="0" w:line="240" w:lineRule="auto"/>
          </w:pPr>
        </w:p>
      </w:tc>
    </w:tr>
    <w:tr w:rsidR="001B606D" w14:paraId="4B84C401" w14:textId="77777777">
      <w:tc>
        <w:tcPr>
          <w:tcW w:w="35" w:type="dxa"/>
        </w:tcPr>
        <w:p w14:paraId="55CFAF5F" w14:textId="77777777" w:rsidR="001B606D" w:rsidRDefault="001B606D">
          <w:pPr>
            <w:pStyle w:val="EmptyCellLayoutStyle"/>
            <w:spacing w:after="0" w:line="240" w:lineRule="auto"/>
          </w:pPr>
        </w:p>
      </w:tc>
      <w:tc>
        <w:tcPr>
          <w:tcW w:w="1417" w:type="dxa"/>
          <w:vMerge/>
        </w:tcPr>
        <w:p w14:paraId="1B87A59B" w14:textId="77777777" w:rsidR="001B606D" w:rsidRDefault="001B606D">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3410"/>
          </w:tblGrid>
          <w:tr w:rsidR="001B606D" w14:paraId="2DC54802" w14:textId="77777777">
            <w:trPr>
              <w:trHeight w:val="262"/>
            </w:trPr>
            <w:tc>
              <w:tcPr>
                <w:tcW w:w="19627" w:type="dxa"/>
                <w:tcBorders>
                  <w:top w:val="nil"/>
                  <w:left w:val="nil"/>
                  <w:bottom w:val="nil"/>
                  <w:right w:val="nil"/>
                </w:tcBorders>
                <w:tcMar>
                  <w:top w:w="39" w:type="dxa"/>
                  <w:left w:w="39" w:type="dxa"/>
                  <w:bottom w:w="39" w:type="dxa"/>
                  <w:right w:w="39" w:type="dxa"/>
                </w:tcMar>
              </w:tcPr>
              <w:p w14:paraId="3DE8F9D5" w14:textId="77777777" w:rsidR="001B606D" w:rsidRDefault="00560CE2">
                <w:pPr>
                  <w:spacing w:after="0" w:line="240" w:lineRule="auto"/>
                </w:pPr>
                <w:r>
                  <w:rPr>
                    <w:rFonts w:ascii="Arial" w:eastAsia="Arial" w:hAnsi="Arial"/>
                    <w:b/>
                    <w:color w:val="000000"/>
                    <w:sz w:val="24"/>
                  </w:rPr>
                  <w:t>REGISTAR UGOVORA</w:t>
                </w:r>
              </w:p>
            </w:tc>
          </w:tr>
        </w:tbl>
        <w:p w14:paraId="04683039" w14:textId="77777777" w:rsidR="001B606D" w:rsidRDefault="001B606D">
          <w:pPr>
            <w:spacing w:after="0" w:line="240" w:lineRule="auto"/>
          </w:pPr>
        </w:p>
      </w:tc>
      <w:tc>
        <w:tcPr>
          <w:tcW w:w="2494" w:type="dxa"/>
        </w:tcPr>
        <w:p w14:paraId="2C0EB6BA" w14:textId="77777777" w:rsidR="001B606D" w:rsidRDefault="001B606D">
          <w:pPr>
            <w:pStyle w:val="EmptyCellLayoutStyle"/>
            <w:spacing w:after="0" w:line="240" w:lineRule="auto"/>
          </w:pPr>
        </w:p>
      </w:tc>
    </w:tr>
    <w:tr w:rsidR="001B606D" w14:paraId="2870CC72" w14:textId="77777777">
      <w:tc>
        <w:tcPr>
          <w:tcW w:w="35" w:type="dxa"/>
        </w:tcPr>
        <w:p w14:paraId="3F602A50" w14:textId="77777777" w:rsidR="001B606D" w:rsidRDefault="001B606D">
          <w:pPr>
            <w:pStyle w:val="EmptyCellLayoutStyle"/>
            <w:spacing w:after="0" w:line="240" w:lineRule="auto"/>
          </w:pPr>
        </w:p>
      </w:tc>
      <w:tc>
        <w:tcPr>
          <w:tcW w:w="1417" w:type="dxa"/>
          <w:vMerge/>
        </w:tcPr>
        <w:p w14:paraId="674411A2" w14:textId="77777777" w:rsidR="001B606D" w:rsidRDefault="001B606D">
          <w:pPr>
            <w:pStyle w:val="EmptyCellLayoutStyle"/>
            <w:spacing w:after="0" w:line="240" w:lineRule="auto"/>
          </w:pPr>
        </w:p>
      </w:tc>
      <w:tc>
        <w:tcPr>
          <w:tcW w:w="19627" w:type="dxa"/>
        </w:tcPr>
        <w:p w14:paraId="39655423" w14:textId="77777777" w:rsidR="001B606D" w:rsidRDefault="001B606D">
          <w:pPr>
            <w:pStyle w:val="EmptyCellLayoutStyle"/>
            <w:spacing w:after="0" w:line="240" w:lineRule="auto"/>
          </w:pPr>
        </w:p>
      </w:tc>
      <w:tc>
        <w:tcPr>
          <w:tcW w:w="2494" w:type="dxa"/>
        </w:tcPr>
        <w:p w14:paraId="7F5985D9" w14:textId="77777777" w:rsidR="001B606D" w:rsidRDefault="001B606D">
          <w:pPr>
            <w:pStyle w:val="EmptyCellLayoutStyle"/>
            <w:spacing w:after="0" w:line="240" w:lineRule="auto"/>
          </w:pPr>
        </w:p>
      </w:tc>
    </w:tr>
    <w:tr w:rsidR="001B606D" w14:paraId="419E1AAE" w14:textId="77777777">
      <w:tc>
        <w:tcPr>
          <w:tcW w:w="35" w:type="dxa"/>
        </w:tcPr>
        <w:p w14:paraId="0A5FF993" w14:textId="77777777" w:rsidR="001B606D" w:rsidRDefault="001B606D">
          <w:pPr>
            <w:pStyle w:val="EmptyCellLayoutStyle"/>
            <w:spacing w:after="0" w:line="240" w:lineRule="auto"/>
          </w:pPr>
        </w:p>
      </w:tc>
      <w:tc>
        <w:tcPr>
          <w:tcW w:w="1417" w:type="dxa"/>
        </w:tcPr>
        <w:p w14:paraId="1EF62CCF" w14:textId="77777777" w:rsidR="001B606D" w:rsidRDefault="001B606D">
          <w:pPr>
            <w:pStyle w:val="EmptyCellLayoutStyle"/>
            <w:spacing w:after="0" w:line="240" w:lineRule="auto"/>
          </w:pPr>
        </w:p>
      </w:tc>
      <w:tc>
        <w:tcPr>
          <w:tcW w:w="19627" w:type="dxa"/>
        </w:tcPr>
        <w:p w14:paraId="6521C1B6" w14:textId="77777777" w:rsidR="001B606D" w:rsidRDefault="001B606D">
          <w:pPr>
            <w:pStyle w:val="EmptyCellLayoutStyle"/>
            <w:spacing w:after="0" w:line="240" w:lineRule="auto"/>
          </w:pPr>
        </w:p>
      </w:tc>
      <w:tc>
        <w:tcPr>
          <w:tcW w:w="2494" w:type="dxa"/>
        </w:tcPr>
        <w:p w14:paraId="5B114C04" w14:textId="77777777" w:rsidR="001B606D" w:rsidRDefault="001B606D">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D"/>
    <w:rsid w:val="00040C00"/>
    <w:rsid w:val="001B606D"/>
    <w:rsid w:val="002671E5"/>
    <w:rsid w:val="00560CE2"/>
    <w:rsid w:val="00B907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E241"/>
  <w15:docId w15:val="{727EA676-A888-42C9-B199-FC6D8DFE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2671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7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2624</Words>
  <Characters>14960</Characters>
  <Application>Microsoft Office Word</Application>
  <DocSecurity>0</DocSecurity>
  <Lines>124</Lines>
  <Paragraphs>35</Paragraphs>
  <ScaleCrop>false</ScaleCrop>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Talija Rodić</dc:creator>
  <dc:description/>
  <cp:lastModifiedBy>Talija Rodić</cp:lastModifiedBy>
  <cp:revision>4</cp:revision>
  <cp:lastPrinted>2021-07-07T08:15:00Z</cp:lastPrinted>
  <dcterms:created xsi:type="dcterms:W3CDTF">2021-07-07T08:13:00Z</dcterms:created>
  <dcterms:modified xsi:type="dcterms:W3CDTF">2021-07-07T08:18:00Z</dcterms:modified>
</cp:coreProperties>
</file>