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1"/>
        <w:gridCol w:w="16005"/>
        <w:gridCol w:w="819"/>
      </w:tblGrid>
      <w:tr w:rsidR="00D762E9" w14:paraId="482FC002" w14:textId="77777777">
        <w:trPr>
          <w:trHeight w:val="254"/>
        </w:trPr>
        <w:tc>
          <w:tcPr>
            <w:tcW w:w="35" w:type="dxa"/>
          </w:tcPr>
          <w:p w14:paraId="6AF1D182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FF5CBD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3495A9E2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6CA31A2A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D762E9" w14:paraId="157BD9A1" w14:textId="77777777">
        <w:trPr>
          <w:trHeight w:val="340"/>
        </w:trPr>
        <w:tc>
          <w:tcPr>
            <w:tcW w:w="35" w:type="dxa"/>
          </w:tcPr>
          <w:p w14:paraId="6AE5E537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975CAE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D762E9" w14:paraId="22F160C9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2FB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Naručitelj: Dječji dom "Ivana Brlić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Mažuranić"Lovran</w:t>
                  </w:r>
                  <w:proofErr w:type="spellEnd"/>
                </w:p>
              </w:tc>
            </w:tr>
          </w:tbl>
          <w:p w14:paraId="211ABD70" w14:textId="77777777" w:rsidR="00D762E9" w:rsidRDefault="00D762E9">
            <w:pPr>
              <w:spacing w:after="0" w:line="240" w:lineRule="auto"/>
            </w:pPr>
          </w:p>
        </w:tc>
        <w:tc>
          <w:tcPr>
            <w:tcW w:w="2494" w:type="dxa"/>
          </w:tcPr>
          <w:p w14:paraId="19E230EE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D762E9" w14:paraId="33A6A1AC" w14:textId="77777777">
        <w:trPr>
          <w:trHeight w:val="100"/>
        </w:trPr>
        <w:tc>
          <w:tcPr>
            <w:tcW w:w="35" w:type="dxa"/>
          </w:tcPr>
          <w:p w14:paraId="4B58ADAF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0BF542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9CCA0EA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3A463D33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D762E9" w14:paraId="66E0FDD9" w14:textId="77777777">
        <w:trPr>
          <w:trHeight w:val="340"/>
        </w:trPr>
        <w:tc>
          <w:tcPr>
            <w:tcW w:w="35" w:type="dxa"/>
          </w:tcPr>
          <w:p w14:paraId="1A951CA7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78EBFC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D762E9" w14:paraId="4BB9D465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210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12.04.2021</w:t>
                  </w:r>
                </w:p>
              </w:tc>
            </w:tr>
          </w:tbl>
          <w:p w14:paraId="33161237" w14:textId="77777777" w:rsidR="00D762E9" w:rsidRDefault="00D762E9">
            <w:pPr>
              <w:spacing w:after="0" w:line="240" w:lineRule="auto"/>
            </w:pPr>
          </w:p>
        </w:tc>
        <w:tc>
          <w:tcPr>
            <w:tcW w:w="2494" w:type="dxa"/>
          </w:tcPr>
          <w:p w14:paraId="70C5948E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D762E9" w14:paraId="19FC71C9" w14:textId="77777777">
        <w:trPr>
          <w:trHeight w:val="79"/>
        </w:trPr>
        <w:tc>
          <w:tcPr>
            <w:tcW w:w="35" w:type="dxa"/>
          </w:tcPr>
          <w:p w14:paraId="60776E2F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CAE0AE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21A6AB8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2A7D0A2F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0B011F" w14:paraId="2F9D98B1" w14:textId="77777777" w:rsidTr="000B011F">
        <w:trPr>
          <w:trHeight w:val="340"/>
        </w:trPr>
        <w:tc>
          <w:tcPr>
            <w:tcW w:w="35" w:type="dxa"/>
          </w:tcPr>
          <w:p w14:paraId="04A5F527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16"/>
            </w:tblGrid>
            <w:tr w:rsidR="00D762E9" w14:paraId="2A5054FE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976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29.01.2018</w:t>
                  </w:r>
                </w:p>
              </w:tc>
            </w:tr>
          </w:tbl>
          <w:p w14:paraId="66D95BD4" w14:textId="77777777" w:rsidR="00D762E9" w:rsidRDefault="00D762E9">
            <w:pPr>
              <w:spacing w:after="0" w:line="240" w:lineRule="auto"/>
            </w:pPr>
          </w:p>
        </w:tc>
        <w:tc>
          <w:tcPr>
            <w:tcW w:w="2494" w:type="dxa"/>
          </w:tcPr>
          <w:p w14:paraId="3A5D7D52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D762E9" w14:paraId="243E55DD" w14:textId="77777777">
        <w:trPr>
          <w:trHeight w:val="379"/>
        </w:trPr>
        <w:tc>
          <w:tcPr>
            <w:tcW w:w="35" w:type="dxa"/>
          </w:tcPr>
          <w:p w14:paraId="4BF79957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C26CAE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1D03363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0B5057A0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0B011F" w14:paraId="248BA8DE" w14:textId="77777777" w:rsidTr="000B011F">
        <w:tc>
          <w:tcPr>
            <w:tcW w:w="35" w:type="dxa"/>
          </w:tcPr>
          <w:p w14:paraId="0670D6BB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EA7670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1309"/>
              <w:gridCol w:w="662"/>
              <w:gridCol w:w="590"/>
              <w:gridCol w:w="822"/>
              <w:gridCol w:w="1121"/>
              <w:gridCol w:w="1236"/>
              <w:gridCol w:w="762"/>
              <w:gridCol w:w="936"/>
              <w:gridCol w:w="771"/>
              <w:gridCol w:w="735"/>
              <w:gridCol w:w="735"/>
              <w:gridCol w:w="844"/>
              <w:gridCol w:w="703"/>
              <w:gridCol w:w="735"/>
              <w:gridCol w:w="735"/>
              <w:gridCol w:w="1011"/>
              <w:gridCol w:w="1367"/>
              <w:gridCol w:w="786"/>
            </w:tblGrid>
            <w:tr w:rsidR="00E604C0" w14:paraId="4126F34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6A8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72B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6860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1A9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376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3F7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980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CA1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AFC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B51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FB3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4DF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F1C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E1E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B5A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E9C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871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F9E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2BD9" w14:textId="77777777" w:rsidR="00D762E9" w:rsidRDefault="00D762E9">
                  <w:pPr>
                    <w:spacing w:after="0" w:line="240" w:lineRule="auto"/>
                  </w:pPr>
                </w:p>
              </w:tc>
            </w:tr>
            <w:tr w:rsidR="00E604C0" w14:paraId="5C0DF41D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F32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361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03C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ABD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C93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5389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2C3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A7B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4B9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468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9A1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01B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E646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78E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EF0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E97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74E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C95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0A9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D762E9" w14:paraId="6F88710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AD68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B24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920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0BE2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A1C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71B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77E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ABD2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626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26/02/18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9A8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0A3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28D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7F4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7EB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8393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4A0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936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BE9E" w14:textId="77777777" w:rsidR="00D762E9" w:rsidRDefault="00E604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66E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1C42908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B2B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3E0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sa upravljanjem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4B7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1C4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645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952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BA34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503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C9A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378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2EA3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43D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D05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850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099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A2B4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173.322,50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A7A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749F" w14:textId="77777777" w:rsidR="00D762E9" w:rsidRDefault="00E604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Plačanje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referentna oznaka KK.08.1.3.02 - Evropski strukturni i investicijski fondovi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ED4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1251432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9AE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868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6.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D77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A63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0F3-0009603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2A4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C1C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B1A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378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1AC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UJN-BSS-730/2018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A9C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Istek Ugovora 15.10.2021.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DEF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33.484,32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53C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8.371,08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5C3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41.855,40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BE4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FC2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995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39.710,86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A6C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EF2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25.01.2021.sklopljen je dodatak Ugovora UJN-BSS-730/2018 na 43.529,62 bez PDV-a, a 54.412,02 sa PDV-om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E8C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</w:tr>
            <w:tr w:rsidR="00D762E9" w14:paraId="51CA355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6BF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727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projektom "Osmijeh" ESF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71E9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4FB7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01D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41B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SNAP GROUP d.o.o. za usluge 79372198002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FFC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E16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A095" w14:textId="77777777" w:rsidR="00D762E9" w:rsidRDefault="00E604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 08.04.2019.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332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E31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C7B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58D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901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B31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6E2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109.725,00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484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B1C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B49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D4A533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C89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FFB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pravne odgovornosti i osiguranje od svih rizika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9AD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6E1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2F3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0A8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AC9D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333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E8E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izvršenju usluge troškovi osiguranja vozila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900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35FA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3E3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7E1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51.373,02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AFE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838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0FB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34.218,13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5C4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572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407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79BE5C6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643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2F6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provođenja postupka javne nabave projekt "Osmijeh" ESF-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513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DAE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E34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BFB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6354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6F7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51C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provedbi postupka javne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II dio ESF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8EA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EE0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FCA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528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2CF8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366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FF2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714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686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Osmijeh"financiranog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iz Poziva "Podrška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 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BBB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22.01.2021</w:t>
                  </w:r>
                </w:p>
              </w:tc>
            </w:tr>
            <w:tr w:rsidR="00D762E9" w14:paraId="633FDA9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D8F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DF3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E00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FB4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F71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ADE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751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EF5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67C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CCE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7A52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E6E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3.279,90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C67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28.509,90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E88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2AF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B1E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26.729,13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D92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F4F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C57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61F544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2B36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F4E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C34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11F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75B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DBC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232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827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976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1C6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1D5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50.946,42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B49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10.786,28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207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61.732,70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CCB2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983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324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94.934,59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B62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445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se sklapa do okončanja postupka javne nabave koju provodi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Mdomsp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19F7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6BB3586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E1A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12/2019-2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C68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D54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D8B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0F3-0009847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82A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E25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DFE4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1CF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5824" w14:textId="77777777" w:rsidR="00D762E9" w:rsidRDefault="00E604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opskrbi krajnjeg kupca O-20-384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2A0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3D4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055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EC30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132.325,50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DD6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B92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9C8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66.570,84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C9F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402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E52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12.04.2021</w:t>
                  </w:r>
                </w:p>
              </w:tc>
            </w:tr>
            <w:tr w:rsidR="00D762E9" w14:paraId="583DD7E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EAB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13/2019-A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6E3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083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267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F21-0009855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707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DCD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280D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75F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F062" w14:textId="77777777" w:rsidR="00D762E9" w:rsidRDefault="00E604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nabavi poštanskih usluga DP-02/9/6-006818/20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9D0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86B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CF0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65F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6.847,88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521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911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79B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2.599,13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40D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871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40A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</w:tr>
            <w:tr w:rsidR="00D762E9" w14:paraId="1DF8488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B04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A14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izvođenja građevinskih i ostalih radova -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ERDF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5E8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9E22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505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4F0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ovlaštenog inženjera građevinarstva Svetozar Kovačević 29672775377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89D4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574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AFF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Ugovor o pružanju usluge stručnog nadzora na radu izvođenja građevinskih i ostalih radova na adaptaciji objekta Dom Lovran - dvorana,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 Rijeka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Z.Petranovića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3/II Rijeka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15/2020.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4253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A4D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9B8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527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9EA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784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8B2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EEB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B7A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laćanje iz sredstava projekta "Osmijeh" financiranog iz Poziva "Podrška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prevencije institucionalizacije djece i mladih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Ref.oznaka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UP.02.2.2.05-bespovratna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75B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7DFF8BE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C14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B74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LOVRAN  PO GRUPAMA NABAVE: Zgrada sjedišta Dječjeg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I.B.Mažuranić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Omladinska 1, Lovran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prenamjena dijela prostora sportske dvorane za pružanje usluge dnevnog boravka i uređenje okućnice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192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924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8C9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011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563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CA40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6A3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A8F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AAE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944.858,33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4F2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236.214,58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FA7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1.181.072,91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474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24E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444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358.562,86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449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4AE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29C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1F5B86E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862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0AB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GRAĐEVINSKIH I OSTALIH RADOVA NA ADAPTACIJI I UREĐENJU OBJEKATA RADI UNAPREĐENJA INFRASTRUKTURE U VLASNIŠTVU ILI NA KORIŠTENJU DJEČJEG DOMA I.B.MAŽURANIĆ, LOVRAN  PO GRUPAMA NABAVE: Adaptacija stana na adresi Z. Petranovića 3/II,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E17C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AB5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598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07E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240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E4B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98C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B32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F8B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493.811,80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A57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123.452,95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E08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617.264,75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B51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31ED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443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106.964,53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0CE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F89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11B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211A4C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46C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FC1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GRAĐEVINSKIH I OSTALIH RADOVA NA ADAPTACIJI I UREĐENJU OBJEKATA RADI UNAPREĐENJA INFRASTRUKTURE U VLASNIŠTVU ILI NA KORIŠTENJU DJEČJEG DOMA I.B.MAŽURANIĆ,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LOVRAN  PO GRUPAMA NABAVE: Adaptacija stana na adresi J.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3,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D5F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45215215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B1D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0F3-0032236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31C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A35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GIT-Varaždin d.o.o. 63173146852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5C4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076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104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320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411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762.343,74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E34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190.585,94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052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952.929,68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462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9E6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046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433.384,58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B5B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C57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1E3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54257FF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92D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752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Tehničke specifikacije za provedbu otvorenog postupka za edukaciju stručnih radnika po projektu "Osmijeh"-ESF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447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6744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73F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8C9E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C64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8B0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876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25.09.2020.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5DA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AF9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876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1F2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5B6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8E9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D60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B9B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96A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je iz projekta ESF "Osmijeh" Referentna oznaka UP.02.2.2.05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D52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6339A94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895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607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promocije projekta "Osmijeh"(promidžba i vidljivost)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B17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DBD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07E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C3F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TISAK "REFLEX" 84266909016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CA8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50D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4F7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12-2019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9DD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2019-travanj 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F70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FA2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1EE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60D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1AE0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9DF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677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624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D37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7CC7814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2C7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932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Servisa i održavanje vozila projekt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Osmijeh"ESF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referentna oznaka UP.02.2.2.05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865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D07D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82D7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0BB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ARK-MIHELIĆ d.o.o. 11046503641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8C1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6C2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028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12.12.2019.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30F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3C7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14.594,61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493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3.648,65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EF7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18.243,26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783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091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62E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5.558,57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468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E7A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bespovratnih sredstava projekta ESF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1BD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6D9AF08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BAE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5E5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Najamnina ostala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510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0A5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2C7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77D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RIJEKA 30123739908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7BB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1AA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C22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02.01.2020; 401-01/20-01/2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163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A00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364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7CC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F9B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F10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E7A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30.231,82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597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10BB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C25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1775A5B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523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0CD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FCC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31D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F2F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5F2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JYSK d.o.o. 64729046835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181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D15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12A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5ED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F631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A00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008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534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E41F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F6F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467C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3BA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4C2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715D8CC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56D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400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Razna oprema-sitan inventar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AA3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459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A4F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6B8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E-Plus d.o.o. 93923226222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104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65C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A7E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272/20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4BD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310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C2C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F3D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EEC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0AE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523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9DD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DC4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B9E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6D95BC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28F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6C7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D7D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249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D9D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32C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Školjić plin d.o.o. 33596394529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A0B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243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DB8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99B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F85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9.339,00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D23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2.334,75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637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7A98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563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B625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11.673,75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355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0C7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4A9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67FA2F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45C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638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D3C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D5B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4F9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E3F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7CA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379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6D6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13C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DA2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566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4CE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AB7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A54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E6C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992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D80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C8E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354AB0E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325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23D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196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F2B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3B7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B21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449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669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6DC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112-19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CEA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677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107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4CF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578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E8A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8FAA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A40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2FD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DA1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FD5F7A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648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8E9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objekta i popravaka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107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D4D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395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335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ZGODIĆ J.DO.O. 76450897170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B3C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646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D8F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917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062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5.355,00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0AA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1.338,75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14D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6443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6F0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BDA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6.693,75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6BC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0B5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C2D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68159EE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F48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824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9060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061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E41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4B1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DFA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5D1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EBF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07/20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F7F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9B4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14.505,76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9660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3.626,44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05B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4D7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B8F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753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42C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966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B94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5CC4D00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C48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9ED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E37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10E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909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B171" w14:textId="77777777" w:rsidR="00D762E9" w:rsidRDefault="00E604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Tremex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J.D.O.O. 20742104845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2BEB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B78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8C9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146/20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F4E8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908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56F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5BD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ACA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7E4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1E9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632,80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B5A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E59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8E5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F4B99A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A07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D69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505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2D7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301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672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SAPONIA D.D.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0E9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C03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629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Narudžbenica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F57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184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2.061,12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BA3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0E8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8012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D9C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AD4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2.576,40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500F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109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5D8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748C418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74B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2F5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3D2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BBE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C31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69D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GLOBAL DISTRI d.o.o za trgovinu i usluge 05743327409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86C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C3A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E5E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203/20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D19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ABC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1A0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5AD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2EE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8DD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575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783,75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FC0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546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1F0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0AC888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BB66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19B1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472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E960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E9C3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54ED" w14:textId="77777777" w:rsidR="00D762E9" w:rsidRDefault="00E604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sabbatini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17830008900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E07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087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DC8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E13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804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261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A15B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036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3C3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CDC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2.237,40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80E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7682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1E6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629B38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086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0AF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A4B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95A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8A2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97E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TEPIH CENTAR d.o.o. 82118227192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CA3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A00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16E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FCC9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EF4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303,04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A37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336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8CB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5A2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1B3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963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E31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BF6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5A234B7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051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A61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8C8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195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400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49A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"P&amp;J" 89638066723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325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DC6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FAF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70/20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9B4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48C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182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131,92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D28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65E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E38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63A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1.146,72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946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DBC7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1DE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772BC2E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C33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C42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298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BDF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B25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20A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ZDRAVSTVENA USTANOVA LJEKARNA JADRAN RIJEKA 97301922466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5BD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2C2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286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296/20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1AF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5236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981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296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86A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530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AFA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814,85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622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57F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A5C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0CA9E5B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B1D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7F9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833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1B3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BEB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FD26" w14:textId="77777777" w:rsidR="00D762E9" w:rsidRDefault="00E604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67863378582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8640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313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27C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240/20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EA5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0A0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1.389,60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D8F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B80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A9D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EAB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0BC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1.737,00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AC0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9877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FB4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7A07110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CBE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7E5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609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900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AE2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4A7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BOLJEŠIĆ - SERVIS d. o. o. 31331730071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7C7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B4C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FE1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F93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A1E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13.349,80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9B6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3.337,45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688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E00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565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33B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16.687,25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449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C694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CE3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D1A9B2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401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550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automobila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8B1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FA7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DD3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022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Borna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auto.j.d.o.o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37610063894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F38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2A5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B44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219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80F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294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3C3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3AF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CA8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859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3.340,00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1A8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C354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0AC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091950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14F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D2C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DDD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F1ED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E2F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189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Elektro-servis GB 53029252370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5AE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1CC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7F8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011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695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AE93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1.767,50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DEC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E17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9C9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6C6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BA2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6B5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EE8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13A93FC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9A1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4F0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98B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5D8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003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7D8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SA-BA D.O.O. 51925240938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0F3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9DE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B13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256/20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0A7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FA0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C79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B8E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3F3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79D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60C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A26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396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8CA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58FD08F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B65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396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5D6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714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D57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1FB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B.ELEKTRONIKA d.o.o. 06144393646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F31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83C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917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2020.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D3A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A1C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4A8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407,25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1B9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684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885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49CA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19F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34BB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3CA8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6ABAC78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AB7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F0B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84B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E0A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684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C22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TEH-PROJEKT ENERGETIKA d.o.o. 89370831907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6C7D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E4F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22.09.2020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540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247/20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A11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C8AF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C66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498,61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1863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65E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3EB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CC5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2.493,05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5D8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E7A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CE0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715A1E4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603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6C0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5C6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B72D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0D3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F47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Elektrotehnički obrt R.H.FRIGO 52594309016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F650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0B6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DB3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28-20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79D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2BC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5DDD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C8B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0D3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95F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05.03.2020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A5B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D21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A52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B3F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3CA28F3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E32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4D5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FE9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720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063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D14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WALMAR d.o.o. 70691683041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841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4BC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F5B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238/20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96C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972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3.225,50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8FD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927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754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745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335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4.031,88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E66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D32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718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04C4DCB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901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7FC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8CD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559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9BB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242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Toplane d.o.o. 82266510597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61C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1FA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30E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265/20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D31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2CA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99D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BA5C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8BB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110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0FE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2E3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17D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C33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6D7F495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D90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05B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EFF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5A5B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3DA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45C0" w14:textId="77777777" w:rsidR="00D762E9" w:rsidRDefault="00E604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MIScom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65230358232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A9EB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8E0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DE2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131/20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DC48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5B2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124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E8F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F89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B79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827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AC5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1830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C51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60004AD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37F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08E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5D6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916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1E1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28C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ORMARIĆ, obrt za stolarski servis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Edo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Adulmar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44179284915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4A22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C1E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CD0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82-20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670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371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FBA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9D4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4B3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4D1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16.06.2020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D8D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DBD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AD3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A07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2DB59D2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3B7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D5AF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611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BC1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96C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106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Tapiker d.o.o. 27096844021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7E9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D59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5D5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164/20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A76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11F9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603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E0E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6C8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983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44A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B03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A10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2C7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52D3944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215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9CB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na području javne nabave (za opremu i SI)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E21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679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FB6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900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 CREATIVA d. o. o. 51703751346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3E6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BD78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408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18.01.2021.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E61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D30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537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E45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8FB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E6A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855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D55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0F5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BCD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D762E9" w14:paraId="17A5ECC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06E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410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radionice stručnih radnika iz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C92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F9A7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2C9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B48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Društvo naša djeca Opatija 47913506308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D1A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686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145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od 03.02.2021.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E37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2D9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7F0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1D9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299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EDC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DCE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AA1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01B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projekta EFRR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0818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04.02.2021</w:t>
                  </w:r>
                </w:p>
              </w:tc>
            </w:tr>
            <w:tr w:rsidR="00D762E9" w14:paraId="788B5F0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D33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8593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7F5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860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32D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ADA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Produkt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DA2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C98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3864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038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DCB6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1D9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2.925,65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094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25.430,65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058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C7F0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586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5DD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B5D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679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029C061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7DF6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FCB1" w14:textId="77777777" w:rsidR="00D762E9" w:rsidRDefault="00E604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Hrana,piće,duhanski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E03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E75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C48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281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D06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743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FF4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08/21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217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571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59.681,00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52D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12.903,70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E0F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72.584,70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620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502F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19C4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46D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DA1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3D2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4FC5B97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830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D29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osobnu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4E3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1EC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717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D28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BARBARA DATA d.o.o. Rijeka 38400100186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6FB7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729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935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9ED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313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21.737,40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F0C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5.434,35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4F7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27.171,75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68C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18C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0BAD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9CD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2917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45B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22.01.2021</w:t>
                  </w:r>
                </w:p>
              </w:tc>
            </w:tr>
            <w:tr w:rsidR="00D762E9" w14:paraId="52E3FC5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4D0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830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računalne opreme i televizora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69E7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8BE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CD3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C9CB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5DC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0D0E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BEA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12/2021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147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EBA0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98.220,00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11E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24.555,00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586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122.776,00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821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E8E1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B38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962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85C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Plaćanje iz projekta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referentnog MIS broja KK 08.3.02.005 - bespovratna sredstva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B43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</w:tr>
            <w:tr w:rsidR="00D762E9" w14:paraId="5D6C354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2B3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B5F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Stolarija izrada i montaža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C96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394F6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6B7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CD1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FLEDROVIĆ D.O.O 45860104785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8D72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412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6C5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izvođenju radova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78C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8FE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F750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718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20E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4E7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A0B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626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F66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ostalih izvora financiranja - donacija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1E57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D762E9" w14:paraId="2C91A62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EAF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182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sitnog inventara - EFRR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ADD8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317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FDE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EA1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9100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8C6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6E3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C29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04E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135.780,00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067A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4EE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169.725,00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28C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B9EC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80F3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F1F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B58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-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B36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  <w:tr w:rsidR="00D762E9" w14:paraId="24705A1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AB3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56E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309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AAF5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747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A01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C960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44DC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95B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9FF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A4B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EB9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297F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A99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6930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3407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9F0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8E2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4F21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  <w:tr w:rsidR="00D762E9" w14:paraId="5A85ABC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DC10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F6E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D26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EAF9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FF1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DF4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047A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8ED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C13D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2EC7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7E87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157.000,00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F302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7835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196.250,00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52F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5D32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244E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6F58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66D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718A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D762E9" w14:paraId="4C96A94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BEE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F80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53FF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2D70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E652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6C051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A5C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F3DB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E390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DE55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469C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49.450,00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9F71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12.362,50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EAAE8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61.812,50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85F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F59F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CB00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98A9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1A5A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B174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</w:tr>
            <w:tr w:rsidR="00D762E9" w14:paraId="41171A7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BF1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AFD3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Dječja kolica i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07E6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B8A8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BE0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DB54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BIBER D.O.O. 32172562614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00DB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9525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8023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17/21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946E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385E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6A74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CB2B" w14:textId="77777777" w:rsidR="00D762E9" w:rsidRDefault="00E604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0119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D2B4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2D30" w14:textId="77777777" w:rsidR="00D762E9" w:rsidRDefault="00D762E9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768F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29E9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Plaćanje iz sredstava EU fondova EFRR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A0F2" w14:textId="77777777" w:rsidR="00D762E9" w:rsidRDefault="00E604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</w:t>
                  </w:r>
                </w:p>
              </w:tc>
            </w:tr>
          </w:tbl>
          <w:p w14:paraId="2E5F03B3" w14:textId="77777777" w:rsidR="00D762E9" w:rsidRDefault="00D762E9">
            <w:pPr>
              <w:spacing w:after="0" w:line="240" w:lineRule="auto"/>
            </w:pPr>
          </w:p>
        </w:tc>
      </w:tr>
      <w:tr w:rsidR="00D762E9" w14:paraId="7DF767C4" w14:textId="77777777">
        <w:trPr>
          <w:trHeight w:val="100"/>
        </w:trPr>
        <w:tc>
          <w:tcPr>
            <w:tcW w:w="35" w:type="dxa"/>
          </w:tcPr>
          <w:p w14:paraId="1CDA2178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42C3BE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75C5758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0C8FA69C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D762E9" w14:paraId="7582E0A9" w14:textId="77777777">
        <w:trPr>
          <w:trHeight w:val="340"/>
        </w:trPr>
        <w:tc>
          <w:tcPr>
            <w:tcW w:w="35" w:type="dxa"/>
          </w:tcPr>
          <w:p w14:paraId="1754B3C8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81B096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D762E9" w14:paraId="46EE3C49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0356C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3C8BA45F" w14:textId="77777777" w:rsidR="00D762E9" w:rsidRDefault="00D762E9">
            <w:pPr>
              <w:spacing w:after="0" w:line="240" w:lineRule="auto"/>
            </w:pPr>
          </w:p>
        </w:tc>
        <w:tc>
          <w:tcPr>
            <w:tcW w:w="2494" w:type="dxa"/>
          </w:tcPr>
          <w:p w14:paraId="542DA0E9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D762E9" w14:paraId="1288CB33" w14:textId="77777777">
        <w:trPr>
          <w:trHeight w:val="3820"/>
        </w:trPr>
        <w:tc>
          <w:tcPr>
            <w:tcW w:w="35" w:type="dxa"/>
          </w:tcPr>
          <w:p w14:paraId="38F1A151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C665E3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5"/>
            </w:tblGrid>
            <w:tr w:rsidR="00D762E9" w14:paraId="4FCB6E27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778D" w14:textId="77777777" w:rsidR="00D762E9" w:rsidRDefault="00E604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43DA3E01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268987C7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052AA7DA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14:paraId="5075FF68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59D40EDF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374B75E7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64F6E02E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6E032691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14:paraId="09EB6B0F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2776E4F5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173A61EC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14:paraId="35CB692F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578F10BB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2681BBEA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14:paraId="5A12BBA6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1BB5BFA0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14:paraId="26851B51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14:paraId="5B75C31F" w14:textId="77777777" w:rsidR="00D762E9" w:rsidRDefault="00E604C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4A4DAB9A" w14:textId="77777777" w:rsidR="00D762E9" w:rsidRDefault="00D762E9">
            <w:pPr>
              <w:spacing w:after="0" w:line="240" w:lineRule="auto"/>
            </w:pPr>
          </w:p>
        </w:tc>
        <w:tc>
          <w:tcPr>
            <w:tcW w:w="2494" w:type="dxa"/>
          </w:tcPr>
          <w:p w14:paraId="20BD2031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  <w:tr w:rsidR="00D762E9" w14:paraId="4F1DBFB2" w14:textId="77777777">
        <w:trPr>
          <w:trHeight w:val="108"/>
        </w:trPr>
        <w:tc>
          <w:tcPr>
            <w:tcW w:w="35" w:type="dxa"/>
          </w:tcPr>
          <w:p w14:paraId="24E81D60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BBA80A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752A825D" w14:textId="77777777" w:rsidR="00D762E9" w:rsidRDefault="00D762E9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14:paraId="7AD81800" w14:textId="77777777" w:rsidR="00D762E9" w:rsidRDefault="00D762E9">
            <w:pPr>
              <w:pStyle w:val="EmptyCellLayoutStyle"/>
              <w:spacing w:after="0" w:line="240" w:lineRule="auto"/>
            </w:pPr>
          </w:p>
        </w:tc>
      </w:tr>
    </w:tbl>
    <w:p w14:paraId="434FE7B4" w14:textId="77777777" w:rsidR="00D762E9" w:rsidRDefault="00D762E9">
      <w:pPr>
        <w:spacing w:after="0" w:line="240" w:lineRule="auto"/>
      </w:pPr>
    </w:p>
    <w:sectPr w:rsidR="00D762E9" w:rsidSect="000B011F">
      <w:headerReference w:type="default" r:id="rId7"/>
      <w:footerReference w:type="default" r:id="rId8"/>
      <w:pgSz w:w="19106" w:h="11679" w:orient="landscape" w:code="505"/>
      <w:pgMar w:top="1133" w:right="1133" w:bottom="1133" w:left="113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BCF52" w14:textId="77777777" w:rsidR="00E604C0" w:rsidRDefault="00E604C0">
      <w:pPr>
        <w:spacing w:after="0" w:line="240" w:lineRule="auto"/>
      </w:pPr>
      <w:r>
        <w:separator/>
      </w:r>
    </w:p>
  </w:endnote>
  <w:endnote w:type="continuationSeparator" w:id="0">
    <w:p w14:paraId="799498B5" w14:textId="77777777" w:rsidR="00E604C0" w:rsidRDefault="00E6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"/>
      <w:gridCol w:w="15058"/>
      <w:gridCol w:w="1755"/>
    </w:tblGrid>
    <w:tr w:rsidR="00D762E9" w14:paraId="02DBB4EE" w14:textId="77777777">
      <w:tc>
        <w:tcPr>
          <w:tcW w:w="35" w:type="dxa"/>
        </w:tcPr>
        <w:p w14:paraId="36A9E3B1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2E90C4C9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02DA1170" w14:textId="77777777" w:rsidR="00D762E9" w:rsidRDefault="00D762E9">
          <w:pPr>
            <w:pStyle w:val="EmptyCellLayoutStyle"/>
            <w:spacing w:after="0" w:line="240" w:lineRule="auto"/>
          </w:pPr>
        </w:p>
      </w:tc>
    </w:tr>
    <w:tr w:rsidR="00D762E9" w14:paraId="4D214F40" w14:textId="77777777">
      <w:tc>
        <w:tcPr>
          <w:tcW w:w="35" w:type="dxa"/>
        </w:tcPr>
        <w:p w14:paraId="41B8CDA1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05"/>
          </w:tblGrid>
          <w:tr w:rsidR="00D762E9" w14:paraId="6F7DD38B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9B568AE" w14:textId="77777777" w:rsidR="00D762E9" w:rsidRDefault="00E604C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12.04.2021 07:32</w:t>
                </w:r>
              </w:p>
            </w:tc>
          </w:tr>
        </w:tbl>
        <w:p w14:paraId="492970C2" w14:textId="77777777" w:rsidR="00D762E9" w:rsidRDefault="00D762E9">
          <w:pPr>
            <w:spacing w:after="0" w:line="240" w:lineRule="auto"/>
          </w:pPr>
        </w:p>
      </w:tc>
      <w:tc>
        <w:tcPr>
          <w:tcW w:w="2494" w:type="dxa"/>
        </w:tcPr>
        <w:p w14:paraId="55D7A6A8" w14:textId="77777777" w:rsidR="00D762E9" w:rsidRDefault="00D762E9">
          <w:pPr>
            <w:pStyle w:val="EmptyCellLayoutStyle"/>
            <w:spacing w:after="0" w:line="240" w:lineRule="auto"/>
          </w:pPr>
        </w:p>
      </w:tc>
    </w:tr>
    <w:tr w:rsidR="00D762E9" w14:paraId="03F13916" w14:textId="77777777">
      <w:tc>
        <w:tcPr>
          <w:tcW w:w="35" w:type="dxa"/>
        </w:tcPr>
        <w:p w14:paraId="11EA2A63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F68CD2A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52939CBF" w14:textId="77777777" w:rsidR="00D762E9" w:rsidRDefault="00D762E9">
          <w:pPr>
            <w:pStyle w:val="EmptyCellLayoutStyle"/>
            <w:spacing w:after="0" w:line="240" w:lineRule="auto"/>
          </w:pPr>
        </w:p>
      </w:tc>
    </w:tr>
    <w:tr w:rsidR="000B011F" w14:paraId="743BB3EA" w14:textId="77777777" w:rsidTr="000B011F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1"/>
          </w:tblGrid>
          <w:tr w:rsidR="00D762E9" w14:paraId="05D03671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827B178" w14:textId="77777777" w:rsidR="00D762E9" w:rsidRDefault="00E604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FC54B78" w14:textId="77777777" w:rsidR="00D762E9" w:rsidRDefault="00D762E9">
          <w:pPr>
            <w:spacing w:after="0" w:line="240" w:lineRule="auto"/>
          </w:pPr>
        </w:p>
      </w:tc>
      <w:tc>
        <w:tcPr>
          <w:tcW w:w="2494" w:type="dxa"/>
        </w:tcPr>
        <w:p w14:paraId="143945E9" w14:textId="77777777" w:rsidR="00D762E9" w:rsidRDefault="00D762E9">
          <w:pPr>
            <w:pStyle w:val="EmptyCellLayoutStyle"/>
            <w:spacing w:after="0" w:line="240" w:lineRule="auto"/>
          </w:pPr>
        </w:p>
      </w:tc>
    </w:tr>
    <w:tr w:rsidR="00D762E9" w14:paraId="68A66B8D" w14:textId="77777777">
      <w:tc>
        <w:tcPr>
          <w:tcW w:w="35" w:type="dxa"/>
        </w:tcPr>
        <w:p w14:paraId="317201A8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7DB6685D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59CEABEC" w14:textId="77777777" w:rsidR="00D762E9" w:rsidRDefault="00D762E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7DCE" w14:textId="77777777" w:rsidR="00E604C0" w:rsidRDefault="00E604C0">
      <w:pPr>
        <w:spacing w:after="0" w:line="240" w:lineRule="auto"/>
      </w:pPr>
      <w:r>
        <w:separator/>
      </w:r>
    </w:p>
  </w:footnote>
  <w:footnote w:type="continuationSeparator" w:id="0">
    <w:p w14:paraId="6361265D" w14:textId="77777777" w:rsidR="00E604C0" w:rsidRDefault="00E6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"/>
      <w:gridCol w:w="1362"/>
      <w:gridCol w:w="13756"/>
      <w:gridCol w:w="1696"/>
    </w:tblGrid>
    <w:tr w:rsidR="00D762E9" w14:paraId="7C5C10B9" w14:textId="77777777">
      <w:tc>
        <w:tcPr>
          <w:tcW w:w="35" w:type="dxa"/>
        </w:tcPr>
        <w:p w14:paraId="29840A70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99146ED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655ABC93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6501425F" w14:textId="77777777" w:rsidR="00D762E9" w:rsidRDefault="00D762E9">
          <w:pPr>
            <w:pStyle w:val="EmptyCellLayoutStyle"/>
            <w:spacing w:after="0" w:line="240" w:lineRule="auto"/>
          </w:pPr>
        </w:p>
      </w:tc>
    </w:tr>
    <w:tr w:rsidR="00D762E9" w14:paraId="6D573919" w14:textId="77777777">
      <w:tc>
        <w:tcPr>
          <w:tcW w:w="35" w:type="dxa"/>
        </w:tcPr>
        <w:p w14:paraId="72FA7DB8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EB5E712" w14:textId="77777777" w:rsidR="00D762E9" w:rsidRDefault="00E604C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FB07D3F" wp14:editId="20C1B108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736E4E51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69BF5CC7" w14:textId="77777777" w:rsidR="00D762E9" w:rsidRDefault="00D762E9">
          <w:pPr>
            <w:pStyle w:val="EmptyCellLayoutStyle"/>
            <w:spacing w:after="0" w:line="240" w:lineRule="auto"/>
          </w:pPr>
        </w:p>
      </w:tc>
    </w:tr>
    <w:tr w:rsidR="00D762E9" w14:paraId="4945622C" w14:textId="77777777">
      <w:tc>
        <w:tcPr>
          <w:tcW w:w="35" w:type="dxa"/>
        </w:tcPr>
        <w:p w14:paraId="4636691F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06B999D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410"/>
          </w:tblGrid>
          <w:tr w:rsidR="00D762E9" w14:paraId="7563AE98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F0DD39" w14:textId="77777777" w:rsidR="00D762E9" w:rsidRDefault="00E604C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0C2DE3B9" w14:textId="77777777" w:rsidR="00D762E9" w:rsidRDefault="00D762E9">
          <w:pPr>
            <w:spacing w:after="0" w:line="240" w:lineRule="auto"/>
          </w:pPr>
        </w:p>
      </w:tc>
      <w:tc>
        <w:tcPr>
          <w:tcW w:w="2494" w:type="dxa"/>
        </w:tcPr>
        <w:p w14:paraId="5785F644" w14:textId="77777777" w:rsidR="00D762E9" w:rsidRDefault="00D762E9">
          <w:pPr>
            <w:pStyle w:val="EmptyCellLayoutStyle"/>
            <w:spacing w:after="0" w:line="240" w:lineRule="auto"/>
          </w:pPr>
        </w:p>
      </w:tc>
    </w:tr>
    <w:tr w:rsidR="00D762E9" w14:paraId="7AE99AA3" w14:textId="77777777">
      <w:tc>
        <w:tcPr>
          <w:tcW w:w="35" w:type="dxa"/>
        </w:tcPr>
        <w:p w14:paraId="05D4192A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4D6184E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46F3D15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0A8712D1" w14:textId="77777777" w:rsidR="00D762E9" w:rsidRDefault="00D762E9">
          <w:pPr>
            <w:pStyle w:val="EmptyCellLayoutStyle"/>
            <w:spacing w:after="0" w:line="240" w:lineRule="auto"/>
          </w:pPr>
        </w:p>
      </w:tc>
    </w:tr>
    <w:tr w:rsidR="00D762E9" w14:paraId="2618F938" w14:textId="77777777">
      <w:tc>
        <w:tcPr>
          <w:tcW w:w="35" w:type="dxa"/>
        </w:tcPr>
        <w:p w14:paraId="6EDE60B0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303B58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9617F1A" w14:textId="77777777" w:rsidR="00D762E9" w:rsidRDefault="00D762E9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14:paraId="1C55E403" w14:textId="77777777" w:rsidR="00D762E9" w:rsidRDefault="00D762E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E9"/>
    <w:rsid w:val="000B011F"/>
    <w:rsid w:val="00D762E9"/>
    <w:rsid w:val="00E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17D9"/>
  <w15:docId w15:val="{7AC04410-BAA4-4CBC-AE38-8A3D5F72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2577</Words>
  <Characters>14694</Characters>
  <Application>Microsoft Office Word</Application>
  <DocSecurity>0</DocSecurity>
  <Lines>122</Lines>
  <Paragraphs>34</Paragraphs>
  <ScaleCrop>false</ScaleCrop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Talija Rodić</dc:creator>
  <dc:description/>
  <cp:lastModifiedBy>Talija Rodić</cp:lastModifiedBy>
  <cp:revision>2</cp:revision>
  <cp:lastPrinted>2021-04-12T05:33:00Z</cp:lastPrinted>
  <dcterms:created xsi:type="dcterms:W3CDTF">2021-04-12T05:37:00Z</dcterms:created>
  <dcterms:modified xsi:type="dcterms:W3CDTF">2021-04-12T05:37:00Z</dcterms:modified>
</cp:coreProperties>
</file>