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11"/>
        <w:gridCol w:w="16005"/>
        <w:gridCol w:w="819"/>
      </w:tblGrid>
      <w:tr w:rsidR="00866C53" w14:paraId="34C4AC36" w14:textId="77777777">
        <w:trPr>
          <w:trHeight w:val="254"/>
        </w:trPr>
        <w:tc>
          <w:tcPr>
            <w:tcW w:w="35" w:type="dxa"/>
          </w:tcPr>
          <w:p w14:paraId="5E4C426E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9D6B00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681EAE32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7C0DB423" w14:textId="77777777" w:rsidR="00866C53" w:rsidRDefault="00866C53">
            <w:pPr>
              <w:pStyle w:val="EmptyCellLayoutStyle"/>
              <w:spacing w:after="0" w:line="240" w:lineRule="auto"/>
            </w:pPr>
          </w:p>
        </w:tc>
      </w:tr>
      <w:tr w:rsidR="00866C53" w14:paraId="5C129151" w14:textId="77777777">
        <w:trPr>
          <w:trHeight w:val="340"/>
        </w:trPr>
        <w:tc>
          <w:tcPr>
            <w:tcW w:w="35" w:type="dxa"/>
          </w:tcPr>
          <w:p w14:paraId="780F5314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F320B2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5"/>
            </w:tblGrid>
            <w:tr w:rsidR="00866C53" w14:paraId="66843F53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455F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7A7E4FFB" w14:textId="77777777" w:rsidR="00866C53" w:rsidRDefault="00866C53">
            <w:pPr>
              <w:spacing w:after="0" w:line="240" w:lineRule="auto"/>
            </w:pPr>
          </w:p>
        </w:tc>
        <w:tc>
          <w:tcPr>
            <w:tcW w:w="2494" w:type="dxa"/>
          </w:tcPr>
          <w:p w14:paraId="5ACF418C" w14:textId="77777777" w:rsidR="00866C53" w:rsidRDefault="00866C53">
            <w:pPr>
              <w:pStyle w:val="EmptyCellLayoutStyle"/>
              <w:spacing w:after="0" w:line="240" w:lineRule="auto"/>
            </w:pPr>
          </w:p>
        </w:tc>
      </w:tr>
      <w:tr w:rsidR="00866C53" w14:paraId="392AF63D" w14:textId="77777777">
        <w:trPr>
          <w:trHeight w:val="100"/>
        </w:trPr>
        <w:tc>
          <w:tcPr>
            <w:tcW w:w="35" w:type="dxa"/>
          </w:tcPr>
          <w:p w14:paraId="4F5DBB20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E08746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5B281AB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7C252C8C" w14:textId="77777777" w:rsidR="00866C53" w:rsidRDefault="00866C53">
            <w:pPr>
              <w:pStyle w:val="EmptyCellLayoutStyle"/>
              <w:spacing w:after="0" w:line="240" w:lineRule="auto"/>
            </w:pPr>
          </w:p>
        </w:tc>
      </w:tr>
      <w:tr w:rsidR="00866C53" w14:paraId="2B07F391" w14:textId="77777777">
        <w:trPr>
          <w:trHeight w:val="340"/>
        </w:trPr>
        <w:tc>
          <w:tcPr>
            <w:tcW w:w="35" w:type="dxa"/>
          </w:tcPr>
          <w:p w14:paraId="403553E8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E0CBA3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5"/>
            </w:tblGrid>
            <w:tr w:rsidR="00866C53" w14:paraId="36E631B4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1CAF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04.03.2021</w:t>
                  </w:r>
                </w:p>
              </w:tc>
            </w:tr>
          </w:tbl>
          <w:p w14:paraId="380D8ED9" w14:textId="77777777" w:rsidR="00866C53" w:rsidRDefault="00866C53">
            <w:pPr>
              <w:spacing w:after="0" w:line="240" w:lineRule="auto"/>
            </w:pPr>
          </w:p>
        </w:tc>
        <w:tc>
          <w:tcPr>
            <w:tcW w:w="2494" w:type="dxa"/>
          </w:tcPr>
          <w:p w14:paraId="7B2DE71B" w14:textId="77777777" w:rsidR="00866C53" w:rsidRDefault="00866C53">
            <w:pPr>
              <w:pStyle w:val="EmptyCellLayoutStyle"/>
              <w:spacing w:after="0" w:line="240" w:lineRule="auto"/>
            </w:pPr>
          </w:p>
        </w:tc>
      </w:tr>
      <w:tr w:rsidR="00866C53" w14:paraId="386CA89B" w14:textId="77777777">
        <w:trPr>
          <w:trHeight w:val="79"/>
        </w:trPr>
        <w:tc>
          <w:tcPr>
            <w:tcW w:w="35" w:type="dxa"/>
          </w:tcPr>
          <w:p w14:paraId="6B17C5C9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0B8E22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78586738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727CCA60" w14:textId="77777777" w:rsidR="00866C53" w:rsidRDefault="00866C53">
            <w:pPr>
              <w:pStyle w:val="EmptyCellLayoutStyle"/>
              <w:spacing w:after="0" w:line="240" w:lineRule="auto"/>
            </w:pPr>
          </w:p>
        </w:tc>
      </w:tr>
      <w:tr w:rsidR="00692458" w14:paraId="597D956C" w14:textId="77777777" w:rsidTr="00692458">
        <w:trPr>
          <w:trHeight w:val="340"/>
        </w:trPr>
        <w:tc>
          <w:tcPr>
            <w:tcW w:w="35" w:type="dxa"/>
          </w:tcPr>
          <w:p w14:paraId="3B8D1328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16"/>
            </w:tblGrid>
            <w:tr w:rsidR="00866C53" w14:paraId="52C011D4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BEFF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14:paraId="2D78E003" w14:textId="77777777" w:rsidR="00866C53" w:rsidRDefault="00866C53">
            <w:pPr>
              <w:spacing w:after="0" w:line="240" w:lineRule="auto"/>
            </w:pPr>
          </w:p>
        </w:tc>
        <w:tc>
          <w:tcPr>
            <w:tcW w:w="2494" w:type="dxa"/>
          </w:tcPr>
          <w:p w14:paraId="778F8F69" w14:textId="77777777" w:rsidR="00866C53" w:rsidRDefault="00866C53">
            <w:pPr>
              <w:pStyle w:val="EmptyCellLayoutStyle"/>
              <w:spacing w:after="0" w:line="240" w:lineRule="auto"/>
            </w:pPr>
          </w:p>
        </w:tc>
      </w:tr>
      <w:tr w:rsidR="00866C53" w14:paraId="77651049" w14:textId="77777777">
        <w:trPr>
          <w:trHeight w:val="379"/>
        </w:trPr>
        <w:tc>
          <w:tcPr>
            <w:tcW w:w="35" w:type="dxa"/>
          </w:tcPr>
          <w:p w14:paraId="41DA27D3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36B074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721C3412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3F067FE3" w14:textId="77777777" w:rsidR="00866C53" w:rsidRDefault="00866C53">
            <w:pPr>
              <w:pStyle w:val="EmptyCellLayoutStyle"/>
              <w:spacing w:after="0" w:line="240" w:lineRule="auto"/>
            </w:pPr>
          </w:p>
        </w:tc>
      </w:tr>
      <w:tr w:rsidR="00692458" w14:paraId="0FE5C7F0" w14:textId="77777777" w:rsidTr="00692458">
        <w:tc>
          <w:tcPr>
            <w:tcW w:w="35" w:type="dxa"/>
          </w:tcPr>
          <w:p w14:paraId="7B2EC524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4DE366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"/>
              <w:gridCol w:w="1309"/>
              <w:gridCol w:w="662"/>
              <w:gridCol w:w="590"/>
              <w:gridCol w:w="822"/>
              <w:gridCol w:w="1121"/>
              <w:gridCol w:w="1236"/>
              <w:gridCol w:w="762"/>
              <w:gridCol w:w="936"/>
              <w:gridCol w:w="771"/>
              <w:gridCol w:w="735"/>
              <w:gridCol w:w="735"/>
              <w:gridCol w:w="844"/>
              <w:gridCol w:w="703"/>
              <w:gridCol w:w="735"/>
              <w:gridCol w:w="735"/>
              <w:gridCol w:w="1011"/>
              <w:gridCol w:w="1367"/>
              <w:gridCol w:w="786"/>
            </w:tblGrid>
            <w:tr w:rsidR="00AA2B20" w14:paraId="0406258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9A7E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B6D4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C1CD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9A6B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D09C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B15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00B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499E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03D8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605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DE0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0A1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9E2C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CFF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B8E8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5A0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656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114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2609" w14:textId="77777777" w:rsidR="00866C53" w:rsidRDefault="00866C53">
                  <w:pPr>
                    <w:spacing w:after="0" w:line="240" w:lineRule="auto"/>
                  </w:pPr>
                </w:p>
              </w:tc>
            </w:tr>
            <w:tr w:rsidR="00AA2B20" w14:paraId="5C3A46CB" w14:textId="7777777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78FE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970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604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45E2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AA8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8BBA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4F7D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3DFC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C2A4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DC1A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B91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C96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0A12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4157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503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3A5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2ECC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0B3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4022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866C53" w14:paraId="6D8999C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CFE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E24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A65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5A2C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47A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299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0C26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F18A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E59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26/02/18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B7D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6E7B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435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641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0B16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313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1BB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F91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0D38" w14:textId="77777777" w:rsidR="00866C53" w:rsidRDefault="00AA2B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Plačanje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KK.08.1.3.02 - Evropski strukturni i investicijski fondovi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E37A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20A102F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8A8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625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82C4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670F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535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D10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SNAP GROUP d.o.o. za usluge 79372198002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F25F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0CA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B929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1B9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EE9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C6B0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3CFC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4A5E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C22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23DF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173.322,50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EE9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FE2C1" w14:textId="77777777" w:rsidR="00866C53" w:rsidRDefault="00AA2B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Plačanje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KK.08.1.3.02 - Evropski strukturni i investicijski fondovi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0664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4982DE5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B95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F36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E53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8CE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0F3-0009603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3651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74F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7377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4B3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2C30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UJN-BSS-730/2018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088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DE4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B6C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2B6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1DEF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4726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30C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35.263,47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2AE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8E1B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Dana 25.01.2021.sklopljen je dodatak Ugovora 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JN-BSS-730/2018 na 43.529,62 bez PDV-a, a 54.412,02 sa PDV-om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6AA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03.03.2021</w:t>
                  </w:r>
                </w:p>
              </w:tc>
            </w:tr>
            <w:tr w:rsidR="00866C53" w14:paraId="118C02B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4B0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37D1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ESF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127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01ED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987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165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SNAP GROUP d.o.o. za usluge 79372198002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3DC2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04C2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952AD" w14:textId="77777777" w:rsidR="00866C53" w:rsidRDefault="00AA2B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od 08.04.2019.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ACA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B160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6048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6AAC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0B06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A40B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230B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109.725,00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505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D57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3BB9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600FBF8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36D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BD5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osiguranje od svih rizika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77A8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60D0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044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BCE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ADRIATIC OSIGURANJE d.d. 94472454976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E0092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AC0C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F504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izvršenju usluge troškovi osiguranja vozila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7E2F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A1EB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51.373,02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B43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DDD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51.373,02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8995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DD6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0B0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34.218,13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491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800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28E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4D03FA3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15FB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19E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provođenja postupka javne nabave projekt "Osmijeh" ESF-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4C9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2EDA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38C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5DD1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2338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B04C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C2DA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o provedbi postupka javne nabave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II dio ESF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CB0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E7B1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5FD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D20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122.300,00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49F7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4B4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54E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178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C98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Osmijeh"financiranog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Poziva "Podrška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 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A1E0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22.01.2021</w:t>
                  </w:r>
                </w:p>
              </w:tc>
            </w:tr>
            <w:tr w:rsidR="00866C53" w14:paraId="16822C3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389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C0D1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ED5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ED2A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0D8B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6A8F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BA5B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F6B2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E900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72C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049A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4648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3.279,90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3D2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28.509,90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EAE4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11FB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AC4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26.729,13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7DA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438F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960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59EDE29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F65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5DB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 piće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335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0A29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C64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3D2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C7C8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14B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11F0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136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5F5B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50.946,42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0E36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10.786,28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F386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61.732,70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4793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C1D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730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94.934,59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8FF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AD4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3987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680D34A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4A1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693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1FEE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ADF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0F3-0009847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125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124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6393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A4D8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ACE9" w14:textId="77777777" w:rsidR="00866C53" w:rsidRDefault="00AA2B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opskrbi krajnjeg kupca O-20-384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660F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35E6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9A56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B0A8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E796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351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A344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51.283,82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5C9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F47B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F48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</w:tr>
            <w:tr w:rsidR="00866C53" w14:paraId="658E55E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322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E3B1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F6FD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FAC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F21-0009855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D7A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B57B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FAE9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A49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4C67" w14:textId="77777777" w:rsidR="00866C53" w:rsidRDefault="00AA2B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nabavi poštanskih usluga DP-02/9/6-006818/20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03D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B1E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0B1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189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4621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4CEF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4ADB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1.503,35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B231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B461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B804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</w:tr>
            <w:tr w:rsidR="00866C53" w14:paraId="1811418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7B8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C63B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 -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ERDF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C8D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6A7B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99E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BC4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ovlaštenog inženjera građevinarstva Svetozar Kovačević 29672775377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0B0B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8CA0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919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o pružanju usluge stručnog nadzora na radu izvođenja građevinskih i ostalih radova na adaptaciji objekta Dom Lovran - dvorana,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J.Završnika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 Rijeka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Z.Petranovića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3/II Rijeka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15/2020.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3CC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98B1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C14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9FE8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6790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E8D1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43D0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4AA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6BB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1CA8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5DC4951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CD5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338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NA KORIŠTENJU DJEČJEG DOMA I.B.MAŽURANIĆ, LOVRAN  PO GRUPAMA NABAVE: Zgrada sjedišta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Omladinska 1, Lovran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prenamjena dijela prostora sportske dvorane za pružanje usluge dnevnog boravka i uređenje okućnice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D9B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741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0B1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4E7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4F5E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AED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C127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A93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D929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944.858,33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168D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236.214,58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F07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1.181.072,91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1B5B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590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9D0F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358.562,86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218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83D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F812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2D99E69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894B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D85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I OSTALIH RADOVA NA ADAPTACIJI I UREĐENJU OBJEKATA RADI UNAPREĐENJA INFRASTRUKTURE U VLASNIŠTVU ILI NA KORIŠTENJU DJEČJEG DOMA I.B.MAŽURANIĆ, LOVRAN  PO GRUPAMA NABAVE: Adaptacija stana na adresi Z. Petranovića 3/II,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5022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E99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0DE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C63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CC0D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DEAC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3F0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DC5F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EBA6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493.811,80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0F8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123.452,95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82AB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617.264,75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A9EB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875F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09AC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106.964,53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F43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791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3248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0D926E7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56F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191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NA KORIŠTENJU DJEČJEG DOMA I.B.MAŽURANIĆ,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LOVRAN  PO GRUPAMA NABAVE: Adaptacija stana na adresi J.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Završnika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A5FA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561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7EC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CBB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GIT-Varaždin d.o.o. 63173146852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1342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9468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33E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ABE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1F6D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762.343,74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9764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190.585,94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9DC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952.929,68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2F3D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F221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B3F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433.384,58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7AE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7D2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738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5A5F2BF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C1D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1D7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Tehničke specifikacije za provedbu otvorenog postupka za edukaciju stručnih radnika po projektu "Osmijeh"-ESF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E3A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4DF7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B23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4F6F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328A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8A1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33E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25.09.2020.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10B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5156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0D7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41B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58.125,00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8E6D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C4F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EC2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58.125,00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C67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B59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831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63C1929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A30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827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Spoznajom do podrške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BBD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F75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000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9E7B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Centar za psihosocijalnu dobrobit djece i mladih DJEČJA POSLA 53906964491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B186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172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0DB7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DC5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1., 2., 3. i 4. 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5ADC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62.180,00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6351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F98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62.180,00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DD53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7E9D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0F20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FA0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5368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ADB4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</w:tr>
            <w:tr w:rsidR="00866C53" w14:paraId="052F2CD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115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DF9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za rad s bebama i dojenčadi, procjena senzorne integracije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8B67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EFD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195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E8F7" w14:textId="77777777" w:rsidR="00866C53" w:rsidRDefault="00AA2B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NeuroArt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51830561502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1FF4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8D6A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D0B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883F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i 2.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A03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5B30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07FF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8706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AC4C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C583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0DA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A78F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23A4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</w:tr>
            <w:tr w:rsidR="00866C53" w14:paraId="3488BDD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E00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77A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Upravljanje promjenama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A07A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3041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EF7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E83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FILOZOFSKI FAKULTET U RIJECI, SVEUČILIŠTA U RIJECI 70505505759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7ADF2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BFFC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DA5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695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1., 2., 3. i 4.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D12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6E8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151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4043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1351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077B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D9A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42C0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7A1E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</w:tr>
            <w:tr w:rsidR="00866C53" w14:paraId="4D9CCAD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E58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5E2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na temu art terapija, od otpora do otpornosti DPUP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F0ED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A53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F9A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D24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Edukacijsko-rehabilitacijski fakultet Zagreb 34967762426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F059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6364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E418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54C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 i 4.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D50D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53.385,57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1D60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13.346,39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1DAEA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66.731,96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4AB5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B36E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6D36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79D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58E4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D002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</w:tr>
            <w:tr w:rsidR="00866C53" w14:paraId="125BB9A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A74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0A1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pristup djeci i obitelji, proces savjetovanja, nasilje nad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FB6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AF1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48E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164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Mudrica d.o.o. 52786354154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F477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30D4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065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07F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1., 2., 3. i 4.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BE4A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182.750,00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E6D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844C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284F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2A3A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D081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D21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4F91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4DE2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</w:tr>
            <w:tr w:rsidR="00866C53" w14:paraId="606966C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503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626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podrška u osnaživanju stručnjaka u radu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4FD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514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115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119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Mozaik studio Teskera 35109180599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D54C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947C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24A7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D8B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1., 2., 3. i 4.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80E0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21.440,00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0B8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56EB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21.440,00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1CEE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D311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0FA3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BF9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3343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73A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</w:tr>
            <w:tr w:rsidR="00866C53" w14:paraId="585A815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67A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AA6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"Osmijeh"(promidžba i vidljivost)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61F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7F04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B131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7E7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TISAK "REFLEX" 84266909016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6B83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3BD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346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12-2019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000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2019-travanj 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DCC4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F9BB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736C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FACB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779F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B66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444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BD0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ESF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2EC2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3A23A90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0801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29-2019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CB9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Servisa i održavanje vozila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D5F7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3F78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B72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6E3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ARK-MIHELIĆ d.o.o. 11046503641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46E3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3A52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3D0C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12.12.2019.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C65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787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14.594,61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13D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3.648,65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A27AB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18.243,26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B6C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644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2201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5.558,57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34AB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2F5B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bespovratnih sredstava projekta ESF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887A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14FA9B6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634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B70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Najamnina ostala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09F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93532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A66B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15E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RIJEKA 30123739908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7617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14E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369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02.01.2020; 401-01/20-01/2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1F2F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24F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30.231,82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F2B9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83DD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30.231,82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9B4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3B59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8F49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30.231,82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C81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5199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4C79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312F107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389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32C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9C64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91D4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424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F2C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JYSK d.o.o. 64729046835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D8D2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B4EC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AA4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252/20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8EB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4CDC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854A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3AE8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93A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1814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89C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D72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E0CA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755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5E03D46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EC0F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E4F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0E88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1920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B06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0A3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E-Plus d.o.o. 93923226222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61F5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DCC0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AF67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272/20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F3B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592B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AE8D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207,40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083A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1.037,00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6AF7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7406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F26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1.037,00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4CA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B0F5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7E60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6066B8C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881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402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1C2A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3980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91F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9F1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Školjić plin d.o.o. 33596394529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2766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391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FFD2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237/20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C911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90B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9.339,00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291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2.334,75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9604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11.673,75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08A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739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6DA6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11.673,75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495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F50E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F63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72E8B1A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DD91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DD8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E29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ED85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AF4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235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6219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3A57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EC9A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B75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9E49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1EE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493A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109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0E26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C8D4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652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5D0E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D98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75C35DF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75C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CF5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64F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3776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6F6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8B7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SERVIS d.o.o. 42960698726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7E9E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4F3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AB78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112-19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FBE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8B10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C81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0E1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872A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3040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C07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994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547F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50D8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02430C6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8AF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306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C79D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ABDF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5820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DFC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ZGODIĆ J.DO.O. 76450897170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96FA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C094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936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D11F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723F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5.355,00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A884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1.338,75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8A5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6.693,75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58BD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022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8F68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6.693,75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437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753B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4C3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091996E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B1E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B70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00BA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A51A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C5D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8D0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DB92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595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33C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07/20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E10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FEC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14.505,76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7466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3.626,44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6D1B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18.132,20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8EFC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1BC9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B761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18.132,20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BC8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B0E0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5FB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6D638B5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978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C7D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61BD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7963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89C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9332" w14:textId="77777777" w:rsidR="00866C53" w:rsidRDefault="00AA2B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Tremex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J.D.O.O. 20742104845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B617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4A6D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08A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146/20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767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889A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6B10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A2D0A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632,80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A597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33DF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DDA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632,80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5D1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FF04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173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369325E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637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059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A73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3935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77A1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1901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1A12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1528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79AC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98/20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82A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A308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2.061,12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135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515,28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DB9B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2.576,40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A28C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BB8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6496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2.576,40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99CB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EFA4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39D2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70EEBD9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B9A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439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BE5D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CCB5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E3D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8FC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GLOBAL DISTRI d.o.o za trgovinu i usluge 05743327409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11D2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60EE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7AC7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203/20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08E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1D6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BFD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DF76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9B98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D50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8FCF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C91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8AB1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B9FD0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0AACE53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FBB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60A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4028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0A6E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1E3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E2CD" w14:textId="77777777" w:rsidR="00866C53" w:rsidRDefault="00AA2B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sabbatini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17830008900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A7D1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D27E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163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4D0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B1E0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8CAF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D2CB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2.237,40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789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DDDD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2789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2.237,40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966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9D67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4F09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7B9959E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136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EE2B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D7B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5722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6A2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1EFF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TEPIH CENTAR d.o.o. 82118227192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0085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A6AA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9204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285/20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572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59B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303,04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C17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75,76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AEBA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378,80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F90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505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DD30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378,80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747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01EE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E08D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1DF09A1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286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A82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AFBE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E21E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676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81D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Trgovački obrt "P&amp;J" 89638066723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B6C7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D2AD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FD49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70/20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831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756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EAAC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131,92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9990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1.146,72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CAF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E1D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A5E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1.146,72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B27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06CC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A73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07A82EE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0A51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893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Proizvodi za osobnu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AB6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3169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5C6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Jednostavna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3A9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ZDRAVSTVENA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USTANOVA LJEKARNA JADRAN RIJEKA 97301922466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EA5C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78AE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79F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296/20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A88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654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661,85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9EEC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86A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814,85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49A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39C0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496C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814,85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A9C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D0CC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0C34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1C0CC38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880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DB3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BE0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AFF1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ABD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F666" w14:textId="77777777" w:rsidR="00866C53" w:rsidRDefault="00AA2B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67863378582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647F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33E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0D1E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240/20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EB3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D3C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677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347,40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341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1.737,00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697C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96D0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5818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1.737,00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62D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AEF2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2F69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6716DCD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2F7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B40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automobila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504D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790F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FB4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DF6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BOLJEŠIĆ - SERVIS d. o. o. 31331730071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56C0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BF9E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EF4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168/20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8F2B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367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13.349,80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7461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3.337,45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733A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16.687,25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353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3AD9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75B1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16.687,25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DF7F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B699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CC8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0FA0D94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255B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FA9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automobila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2C5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0BFB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835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3ED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Borna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auto.j.d.o.o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37610063894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4620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FDE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B327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8FC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5A88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C994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191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726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F551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E47D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3.340,00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74D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19E0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8D2E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6042E89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622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E7C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A76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42BD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185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869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Elektro-servis GB 53029252370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1A0A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C5C7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3C74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342F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EDA0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0B6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1.767,50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9CE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E56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06D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9509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3F9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EB48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ECD0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367C168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BA9B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864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2872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5A2F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7C7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AE5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SA-BA D.O.O. 51925240938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C932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6698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B07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256/20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41A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EE9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52BF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3EF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011E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93A6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002D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930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E408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F01A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4F13381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D18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F0C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842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2DD9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E1E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4A4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B.ELEKTRONIKA d.o.o. 06144393646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E921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4E3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426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2020.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8DD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5210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1.629,00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0B4D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407,25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5A7F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8597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C85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E32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48A1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0CE5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A72D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420EEFB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ED4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85B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AD88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F647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BA4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811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TEH-PROJEKT ENERGETIKA d.o.o. 89370831907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87BA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AB88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6CC0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247/20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F4C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D626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1.994,44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4C9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498,61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2B91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2.493,05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5229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CBBA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A0CC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2.493,05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804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4F20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4EBA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4B478F9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178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3391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0AE2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4556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C7C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582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Elektrotehnički obrt R.H.FRIGO 52594309016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1D8B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58F9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55D9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366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0B31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3C7B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00D1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2C5E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CED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ECE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B80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A0AA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80B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79A99C3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A7DF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D91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772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1247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FD3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158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A657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457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31B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B9E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BCBF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3.225,50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CAC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806,38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CA2B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4.031,88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D55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94D0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CA3A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4.031,88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FBA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BED6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1147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4CEE6E2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F35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B53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B9A7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F7C2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C13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336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Toplane d.o.o. 82266510597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B683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983A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E4B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265/20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9C2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E73F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3161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39B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104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66C79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3626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21A1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DE74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CE1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53E0E5B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ACFF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97A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42BA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8C60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F83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6E48" w14:textId="77777777" w:rsidR="00866C53" w:rsidRDefault="00AA2B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MIScom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65230358232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8B02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B72D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FEF4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131/20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CD0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5F1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84CA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234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67B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3E3B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2F1B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F83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8AC0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D9DD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2D804E3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EBE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E72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FFCE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76B9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7ED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933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472D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762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3964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82-20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83E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EED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713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27C6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9F02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05E4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C089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374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E9F9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A6C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30B8C81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A4B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2A6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FD1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49FB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F31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333F" w14:textId="77777777" w:rsidR="00866C53" w:rsidRDefault="00AA2B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Tapiker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27096844021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A299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8F97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5CB0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164/20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94B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327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520D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8FE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0F80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43AA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CA5F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55E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8A1DB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37D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37DFEBE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C87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3F5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 (za opremu i SI)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A1FD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1A29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7A0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1DF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26ED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286C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464F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18.01.2021.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43B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DA3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618B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DFE0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533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C446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9379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699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920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donacija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5F2C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</w:tr>
            <w:tr w:rsidR="00866C53" w14:paraId="2A360C6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03B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548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radionice stručnih radnika iz EFRR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9398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F70D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767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0E7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Društvo naša djeca Opatija 47913506308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FDDD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F32E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1B2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03.02.2021.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9EA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221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B9C0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DC16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E998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4F81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AED4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BFE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D6E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 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56A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</w:tr>
            <w:tr w:rsidR="00866C53" w14:paraId="08FF0D0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924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414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FCF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3DCF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2351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8A3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Produkt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Komerc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CEEE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3D9A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1F2E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04/21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E03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2971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22.505,00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CC4F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2.925,65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E0F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25.430,65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587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F374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7198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C6D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BC51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337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6737DEE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E91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9EEC" w14:textId="77777777" w:rsidR="00866C53" w:rsidRDefault="00AA2B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AAD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AB2E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02F0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9B8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C0D7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C030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C13D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08/21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05CB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254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59.681,00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B0E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12.903,70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F91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72.584,70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AE29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4DB0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16E8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7E1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76CB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260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0C566CA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E20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743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795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AEC8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26F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AD5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14D5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F48A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1EB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10/21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F80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B1CE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21.737,40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0B71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5.434,35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E590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27.171,75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9449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9F98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5359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61F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F209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0AAD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866C53" w14:paraId="7149AED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52C1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9B4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računalne opreme i televizora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61C9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2CF1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F9F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099F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E0C5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AE6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47D0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12/2021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B85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1A9A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98.220,00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71D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24.555,00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3486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122.776,00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D657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A365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20B9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3A8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981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 08.3.02.005 - 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DA82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</w:tr>
            <w:tr w:rsidR="00866C53" w14:paraId="03215C5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C45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89F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Stolarija izrada i montaža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364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2DCF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420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F81B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FLEDROVIĆ D.O.O 45860104785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F230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CEC3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F8F0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izvođenju radova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F0D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75C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B2FF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D5E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BCB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4C98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23F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457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FF4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financiranja - donacija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30F8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</w:tr>
            <w:tr w:rsidR="00866C53" w14:paraId="59ADC32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F23C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BAF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 - EFRR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9E6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94E1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762B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482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F097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AF91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17E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13/2021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DF8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FE4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135.780,00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F70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33.945,00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B0B7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169.725,00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1DA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0403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A73A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487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DD3F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EU fondova -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7ADA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03.03.2021</w:t>
                  </w:r>
                </w:p>
              </w:tc>
            </w:tr>
            <w:tr w:rsidR="00866C53" w14:paraId="6A01356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883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6AEB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i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710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8B43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622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6F3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9786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B8A9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0217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14/2021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E5E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959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37.450,00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0D42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635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46.812,50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A339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9866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60F6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AA6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7CE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sredstva EU fondova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2A5E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03.03.2021</w:t>
                  </w:r>
                </w:p>
              </w:tc>
            </w:tr>
            <w:tr w:rsidR="00866C53" w14:paraId="2F22341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C2A2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9C7E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i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46DE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9C39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1BA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096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1E9D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4C58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A79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15/21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C4C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7CC8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B583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268C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BF65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6D51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9E5B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F26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687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EU fondova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20D4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</w:tr>
            <w:tr w:rsidR="00866C53" w14:paraId="426AD17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3BD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0591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Dječja kolica i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70AE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975A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573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058B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6530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A50C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A98D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9184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423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49.450,00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A925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CBA1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61.812,50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C6F6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C5A7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5BED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7F2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8595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EU fondova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887D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</w:tr>
            <w:tr w:rsidR="00866C53" w14:paraId="250F303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9D73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13FB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Dječja kolica i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376F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68075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C7F8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492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A274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1FF2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5EA7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2169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6CA0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E16F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38B6" w14:textId="77777777" w:rsidR="00866C53" w:rsidRDefault="00AA2B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92B4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F581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4834" w14:textId="77777777" w:rsidR="00866C53" w:rsidRDefault="00866C5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D3C7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2786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EU fondova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1C4B" w14:textId="77777777" w:rsidR="00866C53" w:rsidRDefault="00AA2B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03.03.2021</w:t>
                  </w:r>
                </w:p>
              </w:tc>
            </w:tr>
          </w:tbl>
          <w:p w14:paraId="52B91541" w14:textId="77777777" w:rsidR="00866C53" w:rsidRDefault="00866C53">
            <w:pPr>
              <w:spacing w:after="0" w:line="240" w:lineRule="auto"/>
            </w:pPr>
          </w:p>
        </w:tc>
      </w:tr>
      <w:tr w:rsidR="00866C53" w14:paraId="7AFF2423" w14:textId="77777777">
        <w:trPr>
          <w:trHeight w:val="100"/>
        </w:trPr>
        <w:tc>
          <w:tcPr>
            <w:tcW w:w="35" w:type="dxa"/>
          </w:tcPr>
          <w:p w14:paraId="7D33ECAB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0B5BF3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6AD34E9E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477BFF54" w14:textId="77777777" w:rsidR="00866C53" w:rsidRDefault="00866C53">
            <w:pPr>
              <w:pStyle w:val="EmptyCellLayoutStyle"/>
              <w:spacing w:after="0" w:line="240" w:lineRule="auto"/>
            </w:pPr>
          </w:p>
        </w:tc>
      </w:tr>
      <w:tr w:rsidR="00866C53" w14:paraId="2D780D9B" w14:textId="77777777">
        <w:trPr>
          <w:trHeight w:val="340"/>
        </w:trPr>
        <w:tc>
          <w:tcPr>
            <w:tcW w:w="35" w:type="dxa"/>
          </w:tcPr>
          <w:p w14:paraId="291A3EC3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E695FB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5"/>
            </w:tblGrid>
            <w:tr w:rsidR="00866C53" w14:paraId="7585FF93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14A18A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14:paraId="30AA9F71" w14:textId="77777777" w:rsidR="00866C53" w:rsidRDefault="00866C53">
            <w:pPr>
              <w:spacing w:after="0" w:line="240" w:lineRule="auto"/>
            </w:pPr>
          </w:p>
        </w:tc>
        <w:tc>
          <w:tcPr>
            <w:tcW w:w="2494" w:type="dxa"/>
          </w:tcPr>
          <w:p w14:paraId="1CB38167" w14:textId="77777777" w:rsidR="00866C53" w:rsidRDefault="00866C53">
            <w:pPr>
              <w:pStyle w:val="EmptyCellLayoutStyle"/>
              <w:spacing w:after="0" w:line="240" w:lineRule="auto"/>
            </w:pPr>
          </w:p>
        </w:tc>
      </w:tr>
      <w:tr w:rsidR="00866C53" w14:paraId="2E9FD710" w14:textId="77777777">
        <w:trPr>
          <w:trHeight w:val="3820"/>
        </w:trPr>
        <w:tc>
          <w:tcPr>
            <w:tcW w:w="35" w:type="dxa"/>
          </w:tcPr>
          <w:p w14:paraId="71AECE32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293AAA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5"/>
            </w:tblGrid>
            <w:tr w:rsidR="00866C53" w14:paraId="43D3C0AA" w14:textId="7777777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782D" w14:textId="77777777" w:rsidR="00866C53" w:rsidRDefault="00AA2B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14:paraId="2B5B502F" w14:textId="77777777" w:rsidR="00866C53" w:rsidRDefault="00AA2B2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14:paraId="691FDC09" w14:textId="77777777" w:rsidR="00866C53" w:rsidRDefault="00AA2B2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14:paraId="0649319F" w14:textId="77777777" w:rsidR="00866C53" w:rsidRDefault="00AA2B2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14:paraId="410146E7" w14:textId="77777777" w:rsidR="00866C53" w:rsidRDefault="00AA2B2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14:paraId="6909D0DA" w14:textId="77777777" w:rsidR="00866C53" w:rsidRDefault="00AA2B2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14:paraId="389E193B" w14:textId="77777777" w:rsidR="00866C53" w:rsidRDefault="00AA2B2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14:paraId="243AC4B3" w14:textId="77777777" w:rsidR="00866C53" w:rsidRDefault="00AA2B2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14:paraId="7D98DFD0" w14:textId="77777777" w:rsidR="00866C53" w:rsidRDefault="00AA2B2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14:paraId="6CCF3821" w14:textId="77777777" w:rsidR="00866C53" w:rsidRDefault="00AA2B2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14:paraId="64A936B5" w14:textId="77777777" w:rsidR="00866C53" w:rsidRDefault="00AA2B2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14:paraId="4AA4AD2C" w14:textId="77777777" w:rsidR="00866C53" w:rsidRDefault="00AA2B2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14:paraId="2A944EA5" w14:textId="77777777" w:rsidR="00866C53" w:rsidRDefault="00AA2B2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14:paraId="1699EBBB" w14:textId="77777777" w:rsidR="00866C53" w:rsidRDefault="00AA2B2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14:paraId="29F52BF8" w14:textId="77777777" w:rsidR="00866C53" w:rsidRDefault="00AA2B2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14:paraId="3DA48410" w14:textId="77777777" w:rsidR="00866C53" w:rsidRDefault="00AA2B2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14:paraId="6B6B31C7" w14:textId="77777777" w:rsidR="00866C53" w:rsidRDefault="00AA2B2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14:paraId="0A618294" w14:textId="77777777" w:rsidR="00866C53" w:rsidRDefault="00AA2B2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14:paraId="59DB0ECD" w14:textId="77777777" w:rsidR="00866C53" w:rsidRDefault="00AA2B2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14:paraId="2D930CB4" w14:textId="77777777" w:rsidR="00866C53" w:rsidRDefault="00866C53">
            <w:pPr>
              <w:spacing w:after="0" w:line="240" w:lineRule="auto"/>
            </w:pPr>
          </w:p>
        </w:tc>
        <w:tc>
          <w:tcPr>
            <w:tcW w:w="2494" w:type="dxa"/>
          </w:tcPr>
          <w:p w14:paraId="7D5B3226" w14:textId="77777777" w:rsidR="00866C53" w:rsidRDefault="00866C53">
            <w:pPr>
              <w:pStyle w:val="EmptyCellLayoutStyle"/>
              <w:spacing w:after="0" w:line="240" w:lineRule="auto"/>
            </w:pPr>
          </w:p>
        </w:tc>
      </w:tr>
      <w:tr w:rsidR="00866C53" w14:paraId="548BB266" w14:textId="77777777">
        <w:trPr>
          <w:trHeight w:val="108"/>
        </w:trPr>
        <w:tc>
          <w:tcPr>
            <w:tcW w:w="35" w:type="dxa"/>
          </w:tcPr>
          <w:p w14:paraId="450A5302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1F5788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256DD426" w14:textId="77777777" w:rsidR="00866C53" w:rsidRDefault="00866C53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0170842F" w14:textId="77777777" w:rsidR="00866C53" w:rsidRDefault="00866C53">
            <w:pPr>
              <w:pStyle w:val="EmptyCellLayoutStyle"/>
              <w:spacing w:after="0" w:line="240" w:lineRule="auto"/>
            </w:pPr>
          </w:p>
        </w:tc>
      </w:tr>
    </w:tbl>
    <w:p w14:paraId="0E47DD28" w14:textId="77777777" w:rsidR="00866C53" w:rsidRDefault="00866C53">
      <w:pPr>
        <w:spacing w:after="0" w:line="240" w:lineRule="auto"/>
      </w:pPr>
    </w:p>
    <w:sectPr w:rsidR="00866C53" w:rsidSect="00692458">
      <w:headerReference w:type="default" r:id="rId7"/>
      <w:footerReference w:type="default" r:id="rId8"/>
      <w:pgSz w:w="19106" w:h="11679" w:orient="landscape" w:code="505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8B0E8" w14:textId="77777777" w:rsidR="00AA2B20" w:rsidRDefault="00AA2B20">
      <w:pPr>
        <w:spacing w:after="0" w:line="240" w:lineRule="auto"/>
      </w:pPr>
      <w:r>
        <w:separator/>
      </w:r>
    </w:p>
  </w:endnote>
  <w:endnote w:type="continuationSeparator" w:id="0">
    <w:p w14:paraId="0576CD9A" w14:textId="77777777" w:rsidR="00AA2B20" w:rsidRDefault="00AA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"/>
      <w:gridCol w:w="15058"/>
      <w:gridCol w:w="1755"/>
    </w:tblGrid>
    <w:tr w:rsidR="00866C53" w14:paraId="13DF0F3D" w14:textId="77777777">
      <w:tc>
        <w:tcPr>
          <w:tcW w:w="35" w:type="dxa"/>
        </w:tcPr>
        <w:p w14:paraId="749CBBD4" w14:textId="77777777" w:rsidR="00866C53" w:rsidRDefault="00866C53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3BDEA4C9" w14:textId="77777777" w:rsidR="00866C53" w:rsidRDefault="00866C53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676474BB" w14:textId="77777777" w:rsidR="00866C53" w:rsidRDefault="00866C53">
          <w:pPr>
            <w:pStyle w:val="EmptyCellLayoutStyle"/>
            <w:spacing w:after="0" w:line="240" w:lineRule="auto"/>
          </w:pPr>
        </w:p>
      </w:tc>
    </w:tr>
    <w:tr w:rsidR="00866C53" w14:paraId="2388BEB2" w14:textId="77777777">
      <w:tc>
        <w:tcPr>
          <w:tcW w:w="35" w:type="dxa"/>
        </w:tcPr>
        <w:p w14:paraId="6F5860D0" w14:textId="77777777" w:rsidR="00866C53" w:rsidRDefault="00866C53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05"/>
          </w:tblGrid>
          <w:tr w:rsidR="00866C53" w14:paraId="5148EDA4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C86FA9C" w14:textId="77777777" w:rsidR="00866C53" w:rsidRDefault="00AA2B2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04.03.2021 07:20</w:t>
                </w:r>
              </w:p>
            </w:tc>
          </w:tr>
        </w:tbl>
        <w:p w14:paraId="75D1848A" w14:textId="77777777" w:rsidR="00866C53" w:rsidRDefault="00866C53">
          <w:pPr>
            <w:spacing w:after="0" w:line="240" w:lineRule="auto"/>
          </w:pPr>
        </w:p>
      </w:tc>
      <w:tc>
        <w:tcPr>
          <w:tcW w:w="2494" w:type="dxa"/>
        </w:tcPr>
        <w:p w14:paraId="01D6ABC8" w14:textId="77777777" w:rsidR="00866C53" w:rsidRDefault="00866C53">
          <w:pPr>
            <w:pStyle w:val="EmptyCellLayoutStyle"/>
            <w:spacing w:after="0" w:line="240" w:lineRule="auto"/>
          </w:pPr>
        </w:p>
      </w:tc>
    </w:tr>
    <w:tr w:rsidR="00866C53" w14:paraId="442228B6" w14:textId="77777777">
      <w:tc>
        <w:tcPr>
          <w:tcW w:w="35" w:type="dxa"/>
        </w:tcPr>
        <w:p w14:paraId="50087E7E" w14:textId="77777777" w:rsidR="00866C53" w:rsidRDefault="00866C53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70E991B8" w14:textId="77777777" w:rsidR="00866C53" w:rsidRDefault="00866C53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4B8839E7" w14:textId="77777777" w:rsidR="00866C53" w:rsidRDefault="00866C53">
          <w:pPr>
            <w:pStyle w:val="EmptyCellLayoutStyle"/>
            <w:spacing w:after="0" w:line="240" w:lineRule="auto"/>
          </w:pPr>
        </w:p>
      </w:tc>
    </w:tr>
    <w:tr w:rsidR="00692458" w14:paraId="6B8338F1" w14:textId="77777777" w:rsidTr="00692458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31"/>
          </w:tblGrid>
          <w:tr w:rsidR="00866C53" w14:paraId="7B989518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D80A721" w14:textId="77777777" w:rsidR="00866C53" w:rsidRDefault="00AA2B2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279CC084" w14:textId="77777777" w:rsidR="00866C53" w:rsidRDefault="00866C53">
          <w:pPr>
            <w:spacing w:after="0" w:line="240" w:lineRule="auto"/>
          </w:pPr>
        </w:p>
      </w:tc>
      <w:tc>
        <w:tcPr>
          <w:tcW w:w="2494" w:type="dxa"/>
        </w:tcPr>
        <w:p w14:paraId="6071096B" w14:textId="77777777" w:rsidR="00866C53" w:rsidRDefault="00866C53">
          <w:pPr>
            <w:pStyle w:val="EmptyCellLayoutStyle"/>
            <w:spacing w:after="0" w:line="240" w:lineRule="auto"/>
          </w:pPr>
        </w:p>
      </w:tc>
    </w:tr>
    <w:tr w:rsidR="00866C53" w14:paraId="01A37328" w14:textId="77777777">
      <w:tc>
        <w:tcPr>
          <w:tcW w:w="35" w:type="dxa"/>
        </w:tcPr>
        <w:p w14:paraId="242C650C" w14:textId="77777777" w:rsidR="00866C53" w:rsidRDefault="00866C53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562D3BA0" w14:textId="77777777" w:rsidR="00866C53" w:rsidRDefault="00866C53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205540CB" w14:textId="77777777" w:rsidR="00866C53" w:rsidRDefault="00866C5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906B2" w14:textId="77777777" w:rsidR="00AA2B20" w:rsidRDefault="00AA2B20">
      <w:pPr>
        <w:spacing w:after="0" w:line="240" w:lineRule="auto"/>
      </w:pPr>
      <w:r>
        <w:separator/>
      </w:r>
    </w:p>
  </w:footnote>
  <w:footnote w:type="continuationSeparator" w:id="0">
    <w:p w14:paraId="4C02C370" w14:textId="77777777" w:rsidR="00AA2B20" w:rsidRDefault="00AA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"/>
      <w:gridCol w:w="1362"/>
      <w:gridCol w:w="13756"/>
      <w:gridCol w:w="1696"/>
    </w:tblGrid>
    <w:tr w:rsidR="00866C53" w14:paraId="1AE25E0F" w14:textId="77777777">
      <w:tc>
        <w:tcPr>
          <w:tcW w:w="35" w:type="dxa"/>
        </w:tcPr>
        <w:p w14:paraId="2F59A2C0" w14:textId="77777777" w:rsidR="00866C53" w:rsidRDefault="00866C5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CC571A6" w14:textId="77777777" w:rsidR="00866C53" w:rsidRDefault="00866C53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5DA5B53C" w14:textId="77777777" w:rsidR="00866C53" w:rsidRDefault="00866C53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3926A706" w14:textId="77777777" w:rsidR="00866C53" w:rsidRDefault="00866C53">
          <w:pPr>
            <w:pStyle w:val="EmptyCellLayoutStyle"/>
            <w:spacing w:after="0" w:line="240" w:lineRule="auto"/>
          </w:pPr>
        </w:p>
      </w:tc>
    </w:tr>
    <w:tr w:rsidR="00866C53" w14:paraId="1CDB7DF9" w14:textId="77777777">
      <w:tc>
        <w:tcPr>
          <w:tcW w:w="35" w:type="dxa"/>
        </w:tcPr>
        <w:p w14:paraId="793F26DC" w14:textId="77777777" w:rsidR="00866C53" w:rsidRDefault="00866C53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6C2B5B8" w14:textId="77777777" w:rsidR="00866C53" w:rsidRDefault="00AA2B2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6090144" wp14:editId="72824F6A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76C2079E" w14:textId="77777777" w:rsidR="00866C53" w:rsidRDefault="00866C53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0CAB25F2" w14:textId="77777777" w:rsidR="00866C53" w:rsidRDefault="00866C53">
          <w:pPr>
            <w:pStyle w:val="EmptyCellLayoutStyle"/>
            <w:spacing w:after="0" w:line="240" w:lineRule="auto"/>
          </w:pPr>
        </w:p>
      </w:tc>
    </w:tr>
    <w:tr w:rsidR="00866C53" w14:paraId="14C92378" w14:textId="77777777">
      <w:tc>
        <w:tcPr>
          <w:tcW w:w="35" w:type="dxa"/>
        </w:tcPr>
        <w:p w14:paraId="2B7C70C1" w14:textId="77777777" w:rsidR="00866C53" w:rsidRDefault="00866C53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5FFE77E6" w14:textId="77777777" w:rsidR="00866C53" w:rsidRDefault="00866C53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410"/>
          </w:tblGrid>
          <w:tr w:rsidR="00866C53" w14:paraId="09E70E9D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04A9FF3" w14:textId="77777777" w:rsidR="00866C53" w:rsidRDefault="00AA2B2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14:paraId="00284EA4" w14:textId="77777777" w:rsidR="00866C53" w:rsidRDefault="00866C53">
          <w:pPr>
            <w:spacing w:after="0" w:line="240" w:lineRule="auto"/>
          </w:pPr>
        </w:p>
      </w:tc>
      <w:tc>
        <w:tcPr>
          <w:tcW w:w="2494" w:type="dxa"/>
        </w:tcPr>
        <w:p w14:paraId="255DA67F" w14:textId="77777777" w:rsidR="00866C53" w:rsidRDefault="00866C53">
          <w:pPr>
            <w:pStyle w:val="EmptyCellLayoutStyle"/>
            <w:spacing w:after="0" w:line="240" w:lineRule="auto"/>
          </w:pPr>
        </w:p>
      </w:tc>
    </w:tr>
    <w:tr w:rsidR="00866C53" w14:paraId="2EB3B8CB" w14:textId="77777777">
      <w:tc>
        <w:tcPr>
          <w:tcW w:w="35" w:type="dxa"/>
        </w:tcPr>
        <w:p w14:paraId="03625F7B" w14:textId="77777777" w:rsidR="00866C53" w:rsidRDefault="00866C53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6FF59D97" w14:textId="77777777" w:rsidR="00866C53" w:rsidRDefault="00866C53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3CAB94A1" w14:textId="77777777" w:rsidR="00866C53" w:rsidRDefault="00866C53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1D71B830" w14:textId="77777777" w:rsidR="00866C53" w:rsidRDefault="00866C53">
          <w:pPr>
            <w:pStyle w:val="EmptyCellLayoutStyle"/>
            <w:spacing w:after="0" w:line="240" w:lineRule="auto"/>
          </w:pPr>
        </w:p>
      </w:tc>
    </w:tr>
    <w:tr w:rsidR="00866C53" w14:paraId="5B9151C8" w14:textId="77777777">
      <w:tc>
        <w:tcPr>
          <w:tcW w:w="35" w:type="dxa"/>
        </w:tcPr>
        <w:p w14:paraId="3FC515CB" w14:textId="77777777" w:rsidR="00866C53" w:rsidRDefault="00866C5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6E1E29E" w14:textId="77777777" w:rsidR="00866C53" w:rsidRDefault="00866C53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22BF8105" w14:textId="77777777" w:rsidR="00866C53" w:rsidRDefault="00866C53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27C56A72" w14:textId="77777777" w:rsidR="00866C53" w:rsidRDefault="00866C5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53"/>
    <w:rsid w:val="00692458"/>
    <w:rsid w:val="00866C53"/>
    <w:rsid w:val="00AA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4738"/>
  <w15:docId w15:val="{52899B98-2799-45DD-AF94-BADDF07F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2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2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2851</Words>
  <Characters>16253</Characters>
  <Application>Microsoft Office Word</Application>
  <DocSecurity>0</DocSecurity>
  <Lines>135</Lines>
  <Paragraphs>38</Paragraphs>
  <ScaleCrop>false</ScaleCrop>
  <Company/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2</cp:revision>
  <cp:lastPrinted>2021-03-04T06:22:00Z</cp:lastPrinted>
  <dcterms:created xsi:type="dcterms:W3CDTF">2021-03-04T06:25:00Z</dcterms:created>
  <dcterms:modified xsi:type="dcterms:W3CDTF">2021-03-04T06:25:00Z</dcterms:modified>
</cp:coreProperties>
</file>