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0" w:type="dxa"/>
          <w:right w:w="0" w:type="dxa"/>
        </w:tblCellMar>
        <w:tblLook w:val="04A0" w:firstRow="1" w:lastRow="0" w:firstColumn="1" w:lastColumn="0" w:noHBand="0" w:noVBand="1"/>
      </w:tblPr>
      <w:tblGrid>
        <w:gridCol w:w="5"/>
        <w:gridCol w:w="15"/>
        <w:gridCol w:w="15625"/>
        <w:gridCol w:w="798"/>
      </w:tblGrid>
      <w:tr w:rsidR="00C07936" w14:paraId="739EDD22" w14:textId="77777777">
        <w:trPr>
          <w:trHeight w:val="254"/>
        </w:trPr>
        <w:tc>
          <w:tcPr>
            <w:tcW w:w="35" w:type="dxa"/>
          </w:tcPr>
          <w:p w14:paraId="4DE588CC" w14:textId="77777777" w:rsidR="00C07936" w:rsidRDefault="00C07936">
            <w:pPr>
              <w:pStyle w:val="EmptyCellLayoutStyle"/>
              <w:spacing w:after="0" w:line="240" w:lineRule="auto"/>
            </w:pPr>
          </w:p>
        </w:tc>
        <w:tc>
          <w:tcPr>
            <w:tcW w:w="0" w:type="dxa"/>
          </w:tcPr>
          <w:p w14:paraId="79BDCA5B" w14:textId="77777777" w:rsidR="00C07936" w:rsidRDefault="00C07936">
            <w:pPr>
              <w:pStyle w:val="EmptyCellLayoutStyle"/>
              <w:spacing w:after="0" w:line="240" w:lineRule="auto"/>
            </w:pPr>
          </w:p>
        </w:tc>
        <w:tc>
          <w:tcPr>
            <w:tcW w:w="21044" w:type="dxa"/>
          </w:tcPr>
          <w:p w14:paraId="0108F382" w14:textId="77777777" w:rsidR="00C07936" w:rsidRDefault="00C07936">
            <w:pPr>
              <w:pStyle w:val="EmptyCellLayoutStyle"/>
              <w:spacing w:after="0" w:line="240" w:lineRule="auto"/>
            </w:pPr>
          </w:p>
        </w:tc>
        <w:tc>
          <w:tcPr>
            <w:tcW w:w="2494" w:type="dxa"/>
          </w:tcPr>
          <w:p w14:paraId="4F726BD0" w14:textId="77777777" w:rsidR="00C07936" w:rsidRDefault="00C07936">
            <w:pPr>
              <w:pStyle w:val="EmptyCellLayoutStyle"/>
              <w:spacing w:after="0" w:line="240" w:lineRule="auto"/>
            </w:pPr>
          </w:p>
        </w:tc>
      </w:tr>
      <w:tr w:rsidR="00C07936" w14:paraId="2E7DF4A7" w14:textId="77777777">
        <w:trPr>
          <w:trHeight w:val="340"/>
        </w:trPr>
        <w:tc>
          <w:tcPr>
            <w:tcW w:w="35" w:type="dxa"/>
          </w:tcPr>
          <w:p w14:paraId="30964D1A" w14:textId="77777777" w:rsidR="00C07936" w:rsidRDefault="00C07936">
            <w:pPr>
              <w:pStyle w:val="EmptyCellLayoutStyle"/>
              <w:spacing w:after="0" w:line="240" w:lineRule="auto"/>
            </w:pPr>
          </w:p>
        </w:tc>
        <w:tc>
          <w:tcPr>
            <w:tcW w:w="0" w:type="dxa"/>
          </w:tcPr>
          <w:p w14:paraId="111899B7" w14:textId="77777777" w:rsidR="00C07936" w:rsidRDefault="00C07936">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5625"/>
            </w:tblGrid>
            <w:tr w:rsidR="00C07936" w14:paraId="2D895FCD" w14:textId="77777777">
              <w:trPr>
                <w:trHeight w:val="262"/>
              </w:trPr>
              <w:tc>
                <w:tcPr>
                  <w:tcW w:w="21044" w:type="dxa"/>
                  <w:tcBorders>
                    <w:top w:val="nil"/>
                    <w:left w:val="nil"/>
                    <w:bottom w:val="nil"/>
                    <w:right w:val="nil"/>
                  </w:tcBorders>
                  <w:tcMar>
                    <w:top w:w="39" w:type="dxa"/>
                    <w:left w:w="39" w:type="dxa"/>
                    <w:bottom w:w="39" w:type="dxa"/>
                    <w:right w:w="39" w:type="dxa"/>
                  </w:tcMar>
                </w:tcPr>
                <w:p w14:paraId="77CDCEF4" w14:textId="77777777" w:rsidR="00C07936" w:rsidRDefault="007B48C3">
                  <w:pPr>
                    <w:spacing w:after="0" w:line="240" w:lineRule="auto"/>
                  </w:pPr>
                  <w:r>
                    <w:rPr>
                      <w:rFonts w:ascii="Arial" w:eastAsia="Arial" w:hAnsi="Arial"/>
                      <w:b/>
                      <w:color w:val="000000"/>
                    </w:rPr>
                    <w:t xml:space="preserve">Naručitelj: Dječji dom "Ivana Brlić </w:t>
                  </w:r>
                  <w:proofErr w:type="spellStart"/>
                  <w:r>
                    <w:rPr>
                      <w:rFonts w:ascii="Arial" w:eastAsia="Arial" w:hAnsi="Arial"/>
                      <w:b/>
                      <w:color w:val="000000"/>
                    </w:rPr>
                    <w:t>Mažuranić"Lovran</w:t>
                  </w:r>
                  <w:proofErr w:type="spellEnd"/>
                </w:p>
              </w:tc>
            </w:tr>
          </w:tbl>
          <w:p w14:paraId="0A2D0A60" w14:textId="77777777" w:rsidR="00C07936" w:rsidRDefault="00C07936">
            <w:pPr>
              <w:spacing w:after="0" w:line="240" w:lineRule="auto"/>
            </w:pPr>
          </w:p>
        </w:tc>
        <w:tc>
          <w:tcPr>
            <w:tcW w:w="2494" w:type="dxa"/>
          </w:tcPr>
          <w:p w14:paraId="7CF3C29D" w14:textId="77777777" w:rsidR="00C07936" w:rsidRDefault="00C07936">
            <w:pPr>
              <w:pStyle w:val="EmptyCellLayoutStyle"/>
              <w:spacing w:after="0" w:line="240" w:lineRule="auto"/>
            </w:pPr>
          </w:p>
        </w:tc>
      </w:tr>
      <w:tr w:rsidR="00C07936" w14:paraId="48E6D590" w14:textId="77777777">
        <w:trPr>
          <w:trHeight w:val="100"/>
        </w:trPr>
        <w:tc>
          <w:tcPr>
            <w:tcW w:w="35" w:type="dxa"/>
          </w:tcPr>
          <w:p w14:paraId="311F68A3" w14:textId="77777777" w:rsidR="00C07936" w:rsidRDefault="00C07936">
            <w:pPr>
              <w:pStyle w:val="EmptyCellLayoutStyle"/>
              <w:spacing w:after="0" w:line="240" w:lineRule="auto"/>
            </w:pPr>
          </w:p>
        </w:tc>
        <w:tc>
          <w:tcPr>
            <w:tcW w:w="0" w:type="dxa"/>
          </w:tcPr>
          <w:p w14:paraId="1CFDF103" w14:textId="77777777" w:rsidR="00C07936" w:rsidRDefault="00C07936">
            <w:pPr>
              <w:pStyle w:val="EmptyCellLayoutStyle"/>
              <w:spacing w:after="0" w:line="240" w:lineRule="auto"/>
            </w:pPr>
          </w:p>
        </w:tc>
        <w:tc>
          <w:tcPr>
            <w:tcW w:w="21044" w:type="dxa"/>
          </w:tcPr>
          <w:p w14:paraId="5513B19E" w14:textId="77777777" w:rsidR="00C07936" w:rsidRDefault="00C07936">
            <w:pPr>
              <w:pStyle w:val="EmptyCellLayoutStyle"/>
              <w:spacing w:after="0" w:line="240" w:lineRule="auto"/>
            </w:pPr>
          </w:p>
        </w:tc>
        <w:tc>
          <w:tcPr>
            <w:tcW w:w="2494" w:type="dxa"/>
          </w:tcPr>
          <w:p w14:paraId="6F91D6B5" w14:textId="77777777" w:rsidR="00C07936" w:rsidRDefault="00C07936">
            <w:pPr>
              <w:pStyle w:val="EmptyCellLayoutStyle"/>
              <w:spacing w:after="0" w:line="240" w:lineRule="auto"/>
            </w:pPr>
          </w:p>
        </w:tc>
      </w:tr>
      <w:tr w:rsidR="00C07936" w14:paraId="6F181645" w14:textId="77777777">
        <w:trPr>
          <w:trHeight w:val="340"/>
        </w:trPr>
        <w:tc>
          <w:tcPr>
            <w:tcW w:w="35" w:type="dxa"/>
          </w:tcPr>
          <w:p w14:paraId="5A9BE03C" w14:textId="77777777" w:rsidR="00C07936" w:rsidRDefault="00C07936">
            <w:pPr>
              <w:pStyle w:val="EmptyCellLayoutStyle"/>
              <w:spacing w:after="0" w:line="240" w:lineRule="auto"/>
            </w:pPr>
          </w:p>
        </w:tc>
        <w:tc>
          <w:tcPr>
            <w:tcW w:w="0" w:type="dxa"/>
          </w:tcPr>
          <w:p w14:paraId="28F63F5B" w14:textId="77777777" w:rsidR="00C07936" w:rsidRDefault="00C07936">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5625"/>
            </w:tblGrid>
            <w:tr w:rsidR="00C07936" w14:paraId="562B2D97" w14:textId="77777777">
              <w:trPr>
                <w:trHeight w:val="262"/>
              </w:trPr>
              <w:tc>
                <w:tcPr>
                  <w:tcW w:w="21044" w:type="dxa"/>
                  <w:tcBorders>
                    <w:top w:val="nil"/>
                    <w:left w:val="nil"/>
                    <w:bottom w:val="nil"/>
                    <w:right w:val="nil"/>
                  </w:tcBorders>
                  <w:tcMar>
                    <w:top w:w="39" w:type="dxa"/>
                    <w:left w:w="39" w:type="dxa"/>
                    <w:bottom w:w="39" w:type="dxa"/>
                    <w:right w:w="39" w:type="dxa"/>
                  </w:tcMar>
                </w:tcPr>
                <w:p w14:paraId="09E94C92" w14:textId="77777777" w:rsidR="00C07936" w:rsidRDefault="007B48C3">
                  <w:pPr>
                    <w:spacing w:after="0" w:line="240" w:lineRule="auto"/>
                  </w:pPr>
                  <w:r>
                    <w:rPr>
                      <w:rFonts w:ascii="Arial" w:eastAsia="Arial" w:hAnsi="Arial"/>
                      <w:b/>
                      <w:color w:val="000000"/>
                    </w:rPr>
                    <w:t>Datum zadnje izmjene: 25.01.2022</w:t>
                  </w:r>
                </w:p>
              </w:tc>
            </w:tr>
          </w:tbl>
          <w:p w14:paraId="5180EEAB" w14:textId="77777777" w:rsidR="00C07936" w:rsidRDefault="00C07936">
            <w:pPr>
              <w:spacing w:after="0" w:line="240" w:lineRule="auto"/>
            </w:pPr>
          </w:p>
        </w:tc>
        <w:tc>
          <w:tcPr>
            <w:tcW w:w="2494" w:type="dxa"/>
          </w:tcPr>
          <w:p w14:paraId="5A50F6C7" w14:textId="77777777" w:rsidR="00C07936" w:rsidRDefault="00C07936">
            <w:pPr>
              <w:pStyle w:val="EmptyCellLayoutStyle"/>
              <w:spacing w:after="0" w:line="240" w:lineRule="auto"/>
            </w:pPr>
          </w:p>
        </w:tc>
      </w:tr>
      <w:tr w:rsidR="00C07936" w14:paraId="33E0A553" w14:textId="77777777">
        <w:trPr>
          <w:trHeight w:val="79"/>
        </w:trPr>
        <w:tc>
          <w:tcPr>
            <w:tcW w:w="35" w:type="dxa"/>
          </w:tcPr>
          <w:p w14:paraId="0A1B3714" w14:textId="77777777" w:rsidR="00C07936" w:rsidRDefault="00C07936">
            <w:pPr>
              <w:pStyle w:val="EmptyCellLayoutStyle"/>
              <w:spacing w:after="0" w:line="240" w:lineRule="auto"/>
            </w:pPr>
          </w:p>
        </w:tc>
        <w:tc>
          <w:tcPr>
            <w:tcW w:w="0" w:type="dxa"/>
          </w:tcPr>
          <w:p w14:paraId="511C9DDB" w14:textId="77777777" w:rsidR="00C07936" w:rsidRDefault="00C07936">
            <w:pPr>
              <w:pStyle w:val="EmptyCellLayoutStyle"/>
              <w:spacing w:after="0" w:line="240" w:lineRule="auto"/>
            </w:pPr>
          </w:p>
        </w:tc>
        <w:tc>
          <w:tcPr>
            <w:tcW w:w="21044" w:type="dxa"/>
          </w:tcPr>
          <w:p w14:paraId="51E0BF1D" w14:textId="77777777" w:rsidR="00C07936" w:rsidRDefault="00C07936">
            <w:pPr>
              <w:pStyle w:val="EmptyCellLayoutStyle"/>
              <w:spacing w:after="0" w:line="240" w:lineRule="auto"/>
            </w:pPr>
          </w:p>
        </w:tc>
        <w:tc>
          <w:tcPr>
            <w:tcW w:w="2494" w:type="dxa"/>
          </w:tcPr>
          <w:p w14:paraId="36108C3C" w14:textId="77777777" w:rsidR="00C07936" w:rsidRDefault="00C07936">
            <w:pPr>
              <w:pStyle w:val="EmptyCellLayoutStyle"/>
              <w:spacing w:after="0" w:line="240" w:lineRule="auto"/>
            </w:pPr>
          </w:p>
        </w:tc>
      </w:tr>
      <w:tr w:rsidR="007853B8" w14:paraId="5E9F1255" w14:textId="77777777" w:rsidTr="007853B8">
        <w:trPr>
          <w:trHeight w:val="340"/>
        </w:trPr>
        <w:tc>
          <w:tcPr>
            <w:tcW w:w="35" w:type="dxa"/>
          </w:tcPr>
          <w:p w14:paraId="4C333E96" w14:textId="77777777" w:rsidR="00C07936" w:rsidRDefault="00C07936">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15640"/>
            </w:tblGrid>
            <w:tr w:rsidR="00C07936" w14:paraId="23513F0F" w14:textId="77777777">
              <w:trPr>
                <w:trHeight w:val="262"/>
              </w:trPr>
              <w:tc>
                <w:tcPr>
                  <w:tcW w:w="21044" w:type="dxa"/>
                  <w:tcBorders>
                    <w:top w:val="nil"/>
                    <w:left w:val="nil"/>
                    <w:bottom w:val="nil"/>
                    <w:right w:val="nil"/>
                  </w:tcBorders>
                  <w:tcMar>
                    <w:top w:w="39" w:type="dxa"/>
                    <w:left w:w="39" w:type="dxa"/>
                    <w:bottom w:w="39" w:type="dxa"/>
                    <w:right w:w="39" w:type="dxa"/>
                  </w:tcMar>
                </w:tcPr>
                <w:p w14:paraId="64F4EDBC" w14:textId="77777777" w:rsidR="00C07936" w:rsidRDefault="007B48C3">
                  <w:pPr>
                    <w:spacing w:after="0" w:line="240" w:lineRule="auto"/>
                  </w:pPr>
                  <w:r>
                    <w:rPr>
                      <w:rFonts w:ascii="Arial" w:eastAsia="Arial" w:hAnsi="Arial"/>
                      <w:b/>
                      <w:color w:val="000000"/>
                    </w:rPr>
                    <w:t>Datum ustrojavanja registra: 29.01.2018</w:t>
                  </w:r>
                </w:p>
              </w:tc>
            </w:tr>
          </w:tbl>
          <w:p w14:paraId="7EECDC4A" w14:textId="77777777" w:rsidR="00C07936" w:rsidRDefault="00C07936">
            <w:pPr>
              <w:spacing w:after="0" w:line="240" w:lineRule="auto"/>
            </w:pPr>
          </w:p>
        </w:tc>
        <w:tc>
          <w:tcPr>
            <w:tcW w:w="2494" w:type="dxa"/>
          </w:tcPr>
          <w:p w14:paraId="31ECA5BD" w14:textId="77777777" w:rsidR="00C07936" w:rsidRDefault="00C07936">
            <w:pPr>
              <w:pStyle w:val="EmptyCellLayoutStyle"/>
              <w:spacing w:after="0" w:line="240" w:lineRule="auto"/>
            </w:pPr>
          </w:p>
        </w:tc>
      </w:tr>
      <w:tr w:rsidR="00C07936" w14:paraId="39D23351" w14:textId="77777777">
        <w:trPr>
          <w:trHeight w:val="379"/>
        </w:trPr>
        <w:tc>
          <w:tcPr>
            <w:tcW w:w="35" w:type="dxa"/>
          </w:tcPr>
          <w:p w14:paraId="178F3C72" w14:textId="77777777" w:rsidR="00C07936" w:rsidRDefault="00C07936">
            <w:pPr>
              <w:pStyle w:val="EmptyCellLayoutStyle"/>
              <w:spacing w:after="0" w:line="240" w:lineRule="auto"/>
            </w:pPr>
          </w:p>
        </w:tc>
        <w:tc>
          <w:tcPr>
            <w:tcW w:w="0" w:type="dxa"/>
          </w:tcPr>
          <w:p w14:paraId="6D0E94AA" w14:textId="77777777" w:rsidR="00C07936" w:rsidRDefault="00C07936">
            <w:pPr>
              <w:pStyle w:val="EmptyCellLayoutStyle"/>
              <w:spacing w:after="0" w:line="240" w:lineRule="auto"/>
            </w:pPr>
          </w:p>
        </w:tc>
        <w:tc>
          <w:tcPr>
            <w:tcW w:w="21044" w:type="dxa"/>
          </w:tcPr>
          <w:p w14:paraId="636A20E3" w14:textId="77777777" w:rsidR="00C07936" w:rsidRDefault="00C07936">
            <w:pPr>
              <w:pStyle w:val="EmptyCellLayoutStyle"/>
              <w:spacing w:after="0" w:line="240" w:lineRule="auto"/>
            </w:pPr>
          </w:p>
        </w:tc>
        <w:tc>
          <w:tcPr>
            <w:tcW w:w="2494" w:type="dxa"/>
          </w:tcPr>
          <w:p w14:paraId="797C8A4A" w14:textId="77777777" w:rsidR="00C07936" w:rsidRDefault="00C07936">
            <w:pPr>
              <w:pStyle w:val="EmptyCellLayoutStyle"/>
              <w:spacing w:after="0" w:line="240" w:lineRule="auto"/>
            </w:pPr>
          </w:p>
        </w:tc>
      </w:tr>
      <w:tr w:rsidR="007853B8" w14:paraId="7F56BA02" w14:textId="77777777" w:rsidTr="007853B8">
        <w:tc>
          <w:tcPr>
            <w:tcW w:w="35" w:type="dxa"/>
          </w:tcPr>
          <w:p w14:paraId="50077CC5" w14:textId="77777777" w:rsidR="00C07936" w:rsidRDefault="00C07936">
            <w:pPr>
              <w:pStyle w:val="EmptyCellLayoutStyle"/>
              <w:spacing w:after="0" w:line="240" w:lineRule="auto"/>
            </w:pPr>
          </w:p>
        </w:tc>
        <w:tc>
          <w:tcPr>
            <w:tcW w:w="0" w:type="dxa"/>
          </w:tcPr>
          <w:p w14:paraId="4A4A834F" w14:textId="77777777" w:rsidR="00C07936" w:rsidRDefault="00C07936">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86"/>
              <w:gridCol w:w="1226"/>
              <w:gridCol w:w="622"/>
              <w:gridCol w:w="555"/>
              <w:gridCol w:w="772"/>
              <w:gridCol w:w="1316"/>
              <w:gridCol w:w="1158"/>
              <w:gridCol w:w="716"/>
              <w:gridCol w:w="1140"/>
              <w:gridCol w:w="725"/>
              <w:gridCol w:w="691"/>
              <w:gridCol w:w="691"/>
              <w:gridCol w:w="793"/>
              <w:gridCol w:w="661"/>
              <w:gridCol w:w="691"/>
              <w:gridCol w:w="793"/>
              <w:gridCol w:w="949"/>
              <w:gridCol w:w="1281"/>
              <w:gridCol w:w="739"/>
            </w:tblGrid>
            <w:tr w:rsidR="007B48C3" w14:paraId="5B881AA6" w14:textId="77777777">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79C3D33" w14:textId="77777777" w:rsidR="00C07936" w:rsidRDefault="007B48C3">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FE49CA7" w14:textId="77777777" w:rsidR="00C07936" w:rsidRDefault="007B48C3">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05A8550" w14:textId="77777777" w:rsidR="00C07936" w:rsidRDefault="007B48C3">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BB93550" w14:textId="77777777" w:rsidR="00C07936" w:rsidRDefault="007B48C3">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B3F2397" w14:textId="77777777" w:rsidR="00C07936" w:rsidRDefault="007B48C3">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045366A" w14:textId="77777777" w:rsidR="00C07936" w:rsidRDefault="007B48C3">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A456357" w14:textId="77777777" w:rsidR="00C07936" w:rsidRDefault="007B48C3">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300CA8F" w14:textId="77777777" w:rsidR="00C07936" w:rsidRDefault="007B48C3">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067B482" w14:textId="77777777" w:rsidR="00C07936" w:rsidRDefault="007B48C3">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584898F" w14:textId="77777777" w:rsidR="00C07936" w:rsidRDefault="007B48C3">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89E24D6" w14:textId="77777777" w:rsidR="00C07936" w:rsidRDefault="007B48C3">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5F8298A" w14:textId="77777777" w:rsidR="00C07936" w:rsidRDefault="007B48C3">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C5E8073" w14:textId="77777777" w:rsidR="00C07936" w:rsidRDefault="007B48C3">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072BC81" w14:textId="77777777" w:rsidR="00C07936" w:rsidRDefault="007B48C3">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CB67D19" w14:textId="77777777" w:rsidR="00C07936" w:rsidRDefault="007B48C3">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FEA18EC" w14:textId="77777777" w:rsidR="00C07936" w:rsidRDefault="007B48C3">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2CB04B4" w14:textId="77777777" w:rsidR="00C07936" w:rsidRDefault="007B48C3">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180479B" w14:textId="77777777" w:rsidR="00C07936" w:rsidRDefault="007B48C3">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147D376" w14:textId="77777777" w:rsidR="00C07936" w:rsidRDefault="00C07936">
                  <w:pPr>
                    <w:spacing w:after="0" w:line="240" w:lineRule="auto"/>
                  </w:pPr>
                </w:p>
              </w:tc>
            </w:tr>
            <w:tr w:rsidR="007B48C3" w14:paraId="0D879CE7" w14:textId="77777777">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F7348C5" w14:textId="77777777" w:rsidR="00C07936" w:rsidRDefault="007B48C3">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4BB67B6" w14:textId="77777777" w:rsidR="00C07936" w:rsidRDefault="007B48C3">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4868929" w14:textId="77777777" w:rsidR="00C07936" w:rsidRDefault="007B48C3">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848ADC8" w14:textId="77777777" w:rsidR="00C07936" w:rsidRDefault="007B48C3">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73F9ADD" w14:textId="77777777" w:rsidR="00C07936" w:rsidRDefault="007B48C3">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E24D585" w14:textId="77777777" w:rsidR="00C07936" w:rsidRDefault="007B48C3">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62022DC" w14:textId="77777777" w:rsidR="00C07936" w:rsidRDefault="007B48C3">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9E64011" w14:textId="77777777" w:rsidR="00C07936" w:rsidRDefault="007B48C3">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134A678" w14:textId="77777777" w:rsidR="00C07936" w:rsidRDefault="007B48C3">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BE2F859" w14:textId="77777777" w:rsidR="00C07936" w:rsidRDefault="007B48C3">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D5E555C" w14:textId="77777777" w:rsidR="00C07936" w:rsidRDefault="007B48C3">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6FD865D" w14:textId="77777777" w:rsidR="00C07936" w:rsidRDefault="007B48C3">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7184C65" w14:textId="77777777" w:rsidR="00C07936" w:rsidRDefault="007B48C3">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A37716C" w14:textId="77777777" w:rsidR="00C07936" w:rsidRDefault="007B48C3">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C06EE96" w14:textId="77777777" w:rsidR="00C07936" w:rsidRDefault="007B48C3">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0FBCCBB" w14:textId="77777777" w:rsidR="00C07936" w:rsidRDefault="007B48C3">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6E9EC6A" w14:textId="77777777" w:rsidR="00C07936" w:rsidRDefault="007B48C3">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71F671C" w14:textId="77777777" w:rsidR="00C07936" w:rsidRDefault="007B48C3">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AC39DC1" w14:textId="77777777" w:rsidR="00C07936" w:rsidRDefault="007B48C3">
                  <w:pPr>
                    <w:spacing w:after="0" w:line="240" w:lineRule="auto"/>
                    <w:jc w:val="center"/>
                  </w:pPr>
                  <w:r>
                    <w:rPr>
                      <w:rFonts w:ascii="Arial" w:eastAsia="Arial" w:hAnsi="Arial"/>
                      <w:b/>
                      <w:color w:val="000000"/>
                      <w:sz w:val="16"/>
                    </w:rPr>
                    <w:t>Datum ažuriranja</w:t>
                  </w:r>
                </w:p>
              </w:tc>
            </w:tr>
            <w:tr w:rsidR="00C07936" w14:paraId="74F6983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9B0EB4" w14:textId="77777777" w:rsidR="00C07936" w:rsidRDefault="007B48C3">
                  <w:pPr>
                    <w:spacing w:after="0" w:line="240" w:lineRule="auto"/>
                  </w:pPr>
                  <w:r>
                    <w:rPr>
                      <w:rFonts w:ascii="Arial" w:eastAsia="Arial" w:hAnsi="Arial"/>
                      <w:color w:val="000000"/>
                      <w:sz w:val="14"/>
                    </w:rPr>
                    <w:t>9/2017-2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8FDF7E" w14:textId="77777777" w:rsidR="00C07936" w:rsidRDefault="007B48C3">
                  <w:pPr>
                    <w:spacing w:after="0" w:line="240" w:lineRule="auto"/>
                  </w:pPr>
                  <w:r>
                    <w:rPr>
                      <w:rFonts w:ascii="Arial" w:eastAsia="Arial" w:hAnsi="Arial"/>
                      <w:color w:val="000000"/>
                      <w:sz w:val="14"/>
                    </w:rPr>
                    <w:t>Opskrba električnom energijom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7D9EEC" w14:textId="77777777" w:rsidR="00C07936" w:rsidRDefault="007B48C3">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46756A"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132764"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DB16E6" w14:textId="77777777" w:rsidR="00C07936" w:rsidRDefault="007B48C3">
                  <w:pPr>
                    <w:spacing w:after="0" w:line="240" w:lineRule="auto"/>
                  </w:pPr>
                  <w:r>
                    <w:rPr>
                      <w:rFonts w:ascii="Arial" w:eastAsia="Arial" w:hAnsi="Arial"/>
                      <w:color w:val="000000"/>
                      <w:sz w:val="14"/>
                    </w:rPr>
                    <w:t>HEP OPSKRBA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0A3ACB"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7E2AED" w14:textId="77777777" w:rsidR="00C07936" w:rsidRDefault="007B48C3">
                  <w:pPr>
                    <w:spacing w:after="0" w:line="240" w:lineRule="auto"/>
                    <w:jc w:val="center"/>
                  </w:pPr>
                  <w:r>
                    <w:rPr>
                      <w:rFonts w:ascii="Arial" w:eastAsia="Arial" w:hAnsi="Arial"/>
                      <w:color w:val="000000"/>
                      <w:sz w:val="14"/>
                    </w:rPr>
                    <w:t>16.01.2018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41B43E" w14:textId="77777777" w:rsidR="00C07936" w:rsidRDefault="007B48C3">
                  <w:pPr>
                    <w:spacing w:after="0" w:line="240" w:lineRule="auto"/>
                    <w:jc w:val="center"/>
                  </w:pPr>
                  <w:r>
                    <w:rPr>
                      <w:rFonts w:ascii="Arial" w:eastAsia="Arial" w:hAnsi="Arial"/>
                      <w:color w:val="000000"/>
                      <w:sz w:val="14"/>
                    </w:rPr>
                    <w:t>O-18-1092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AC88F6" w14:textId="77777777" w:rsidR="00C07936" w:rsidRDefault="007B48C3">
                  <w:pPr>
                    <w:spacing w:after="0" w:line="240" w:lineRule="auto"/>
                  </w:pPr>
                  <w:r>
                    <w:rPr>
                      <w:rFonts w:ascii="Arial" w:eastAsia="Arial" w:hAnsi="Arial"/>
                      <w:color w:val="000000"/>
                      <w:sz w:val="14"/>
                    </w:rPr>
                    <w:t>01.02.2018. - 01.02.2020.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0F286C" w14:textId="77777777" w:rsidR="00C07936" w:rsidRDefault="007B48C3">
                  <w:pPr>
                    <w:spacing w:after="0" w:line="240" w:lineRule="auto"/>
                    <w:jc w:val="right"/>
                  </w:pPr>
                  <w:r>
                    <w:rPr>
                      <w:rFonts w:ascii="Arial" w:eastAsia="Arial" w:hAnsi="Arial"/>
                      <w:color w:val="000000"/>
                      <w:sz w:val="14"/>
                    </w:rPr>
                    <w:t>53.494,00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8E9604" w14:textId="77777777" w:rsidR="00C07936" w:rsidRDefault="007B48C3">
                  <w:pPr>
                    <w:spacing w:after="0" w:line="240" w:lineRule="auto"/>
                    <w:jc w:val="right"/>
                  </w:pPr>
                  <w:r>
                    <w:rPr>
                      <w:rFonts w:ascii="Arial" w:eastAsia="Arial" w:hAnsi="Arial"/>
                      <w:color w:val="000000"/>
                      <w:sz w:val="14"/>
                    </w:rPr>
                    <w:t>6.954,00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1E0F0A" w14:textId="77777777" w:rsidR="00C07936" w:rsidRDefault="007B48C3">
                  <w:pPr>
                    <w:spacing w:after="0" w:line="240" w:lineRule="auto"/>
                    <w:jc w:val="right"/>
                  </w:pPr>
                  <w:r>
                    <w:rPr>
                      <w:rFonts w:ascii="Arial" w:eastAsia="Arial" w:hAnsi="Arial"/>
                      <w:color w:val="000000"/>
                      <w:sz w:val="14"/>
                    </w:rPr>
                    <w:t>60.448,00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33C894" w14:textId="77777777" w:rsidR="00C07936" w:rsidRDefault="00C07936">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A2965A" w14:textId="77777777" w:rsidR="00C07936" w:rsidRDefault="007B48C3">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6EEA91" w14:textId="77777777" w:rsidR="00C07936" w:rsidRDefault="007B48C3">
                  <w:pPr>
                    <w:spacing w:after="0" w:line="240" w:lineRule="auto"/>
                    <w:jc w:val="right"/>
                  </w:pPr>
                  <w:r>
                    <w:rPr>
                      <w:rFonts w:ascii="Arial" w:eastAsia="Arial" w:hAnsi="Arial"/>
                      <w:color w:val="000000"/>
                      <w:sz w:val="14"/>
                    </w:rPr>
                    <w:t>50.984,95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29777F"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DA0D2A" w14:textId="77777777" w:rsidR="00C07936" w:rsidRDefault="007B48C3">
                  <w:pPr>
                    <w:spacing w:after="0" w:line="240" w:lineRule="auto"/>
                  </w:pPr>
                  <w:r>
                    <w:rPr>
                      <w:rFonts w:ascii="Arial" w:eastAsia="Arial" w:hAnsi="Arial"/>
                      <w:color w:val="000000"/>
                      <w:sz w:val="14"/>
                    </w:rPr>
                    <w:t>Iznos 50.984,95 je isplaćen od 01.01.2018. do 31.12.2018. temeljem Ugovora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37EFC7" w14:textId="77777777" w:rsidR="00C07936" w:rsidRDefault="007B48C3">
                  <w:pPr>
                    <w:spacing w:after="0" w:line="240" w:lineRule="auto"/>
                    <w:jc w:val="center"/>
                  </w:pPr>
                  <w:r>
                    <w:rPr>
                      <w:rFonts w:ascii="Arial" w:eastAsia="Arial" w:hAnsi="Arial"/>
                      <w:color w:val="000000"/>
                      <w:sz w:val="14"/>
                    </w:rPr>
                    <w:t>13.10.2021</w:t>
                  </w:r>
                </w:p>
              </w:tc>
            </w:tr>
            <w:tr w:rsidR="00C07936" w14:paraId="4A7A6F5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3B01B3" w14:textId="77777777" w:rsidR="00C07936" w:rsidRDefault="007B48C3">
                  <w:pPr>
                    <w:spacing w:after="0" w:line="240" w:lineRule="auto"/>
                  </w:pPr>
                  <w:r>
                    <w:rPr>
                      <w:rFonts w:ascii="Arial" w:eastAsia="Arial" w:hAnsi="Arial"/>
                      <w:color w:val="000000"/>
                      <w:sz w:val="14"/>
                    </w:rPr>
                    <w:t>11-2018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BD0A03" w14:textId="77777777" w:rsidR="00C07936" w:rsidRDefault="007B48C3">
                  <w:pPr>
                    <w:spacing w:after="0" w:line="240" w:lineRule="auto"/>
                  </w:pPr>
                  <w:r>
                    <w:rPr>
                      <w:rFonts w:ascii="Arial" w:eastAsia="Arial" w:hAnsi="Arial"/>
                      <w:color w:val="000000"/>
                      <w:sz w:val="14"/>
                    </w:rPr>
                    <w:t>Usluge savjetovanja na području javne nabave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361B0F" w14:textId="77777777" w:rsidR="00C07936" w:rsidRDefault="007B48C3">
                  <w:pPr>
                    <w:spacing w:after="0" w:line="240" w:lineRule="auto"/>
                    <w:jc w:val="center"/>
                  </w:pPr>
                  <w:r>
                    <w:rPr>
                      <w:rFonts w:ascii="Arial" w:eastAsia="Arial" w:hAnsi="Arial"/>
                      <w:color w:val="000000"/>
                      <w:sz w:val="14"/>
                    </w:rPr>
                    <w:t>79418000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B905F7"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267D57"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A35DAE" w14:textId="77777777" w:rsidR="00C07936" w:rsidRDefault="007B48C3">
                  <w:pPr>
                    <w:spacing w:after="0" w:line="240" w:lineRule="auto"/>
                  </w:pPr>
                  <w:r>
                    <w:rPr>
                      <w:rFonts w:ascii="Arial" w:eastAsia="Arial" w:hAnsi="Arial"/>
                      <w:color w:val="000000"/>
                      <w:sz w:val="14"/>
                    </w:rPr>
                    <w:t>MB CREATIVA d. o. o. 51703751346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4DA56B"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CFBF1B" w14:textId="77777777" w:rsidR="00C07936" w:rsidRDefault="007B48C3">
                  <w:pPr>
                    <w:spacing w:after="0" w:line="240" w:lineRule="auto"/>
                    <w:jc w:val="center"/>
                  </w:pPr>
                  <w:r>
                    <w:rPr>
                      <w:rFonts w:ascii="Arial" w:eastAsia="Arial" w:hAnsi="Arial"/>
                      <w:color w:val="000000"/>
                      <w:sz w:val="14"/>
                    </w:rPr>
                    <w:t>26.02.2018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E3425B" w14:textId="77777777" w:rsidR="00C07936" w:rsidRDefault="007B48C3">
                  <w:pPr>
                    <w:spacing w:after="0" w:line="240" w:lineRule="auto"/>
                    <w:jc w:val="center"/>
                  </w:pPr>
                  <w:r>
                    <w:rPr>
                      <w:rFonts w:ascii="Arial" w:eastAsia="Arial" w:hAnsi="Arial"/>
                      <w:color w:val="000000"/>
                      <w:sz w:val="14"/>
                    </w:rPr>
                    <w:t>26/02/18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7564D8" w14:textId="77777777" w:rsidR="00C07936" w:rsidRDefault="007B48C3">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AA6664" w14:textId="77777777" w:rsidR="00C07936" w:rsidRDefault="007B48C3">
                  <w:pPr>
                    <w:spacing w:after="0" w:line="240" w:lineRule="auto"/>
                    <w:jc w:val="right"/>
                  </w:pPr>
                  <w:r>
                    <w:rPr>
                      <w:rFonts w:ascii="Arial" w:eastAsia="Arial" w:hAnsi="Arial"/>
                      <w:color w:val="000000"/>
                      <w:sz w:val="14"/>
                    </w:rPr>
                    <w:t>160.000,00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2705D0" w14:textId="77777777" w:rsidR="00C07936" w:rsidRDefault="007B48C3">
                  <w:pPr>
                    <w:spacing w:after="0" w:line="240" w:lineRule="auto"/>
                    <w:jc w:val="right"/>
                  </w:pPr>
                  <w:r>
                    <w:rPr>
                      <w:rFonts w:ascii="Arial" w:eastAsia="Arial" w:hAnsi="Arial"/>
                      <w:color w:val="000000"/>
                      <w:sz w:val="14"/>
                    </w:rPr>
                    <w:t>40.000,00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16D44D" w14:textId="77777777" w:rsidR="00C07936" w:rsidRDefault="007B48C3">
                  <w:pPr>
                    <w:spacing w:after="0" w:line="240" w:lineRule="auto"/>
                    <w:jc w:val="right"/>
                  </w:pPr>
                  <w:r>
                    <w:rPr>
                      <w:rFonts w:ascii="Arial" w:eastAsia="Arial" w:hAnsi="Arial"/>
                      <w:color w:val="000000"/>
                      <w:sz w:val="14"/>
                    </w:rPr>
                    <w:t>200.000,00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DB82B7" w14:textId="77777777" w:rsidR="00C07936" w:rsidRDefault="00C07936">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3259CF" w14:textId="77777777" w:rsidR="00C07936" w:rsidRDefault="007B48C3">
                  <w:pPr>
                    <w:spacing w:after="0" w:line="240" w:lineRule="auto"/>
                    <w:jc w:val="right"/>
                  </w:pPr>
                  <w:r>
                    <w:rPr>
                      <w:rFonts w:ascii="Arial" w:eastAsia="Arial" w:hAnsi="Arial"/>
                      <w:color w:val="000000"/>
                      <w:sz w:val="14"/>
                    </w:rPr>
                    <w:t>09.07.2021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AC1DF0" w14:textId="77777777" w:rsidR="00C07936" w:rsidRDefault="007B48C3">
                  <w:pPr>
                    <w:spacing w:after="0" w:line="240" w:lineRule="auto"/>
                    <w:jc w:val="right"/>
                  </w:pPr>
                  <w:r>
                    <w:rPr>
                      <w:rFonts w:ascii="Arial" w:eastAsia="Arial" w:hAnsi="Arial"/>
                      <w:color w:val="000000"/>
                      <w:sz w:val="14"/>
                    </w:rPr>
                    <w:t>200.000,00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053B74"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C6C4FA" w14:textId="77777777" w:rsidR="00C07936" w:rsidRDefault="007B48C3">
                  <w:pPr>
                    <w:spacing w:after="0" w:line="240" w:lineRule="auto"/>
                  </w:pPr>
                  <w:proofErr w:type="spellStart"/>
                  <w:r>
                    <w:rPr>
                      <w:rFonts w:ascii="Arial" w:eastAsia="Arial" w:hAnsi="Arial"/>
                      <w:color w:val="000000"/>
                      <w:sz w:val="14"/>
                    </w:rPr>
                    <w:t>Plačanje</w:t>
                  </w:r>
                  <w:proofErr w:type="spellEnd"/>
                  <w:r>
                    <w:rPr>
                      <w:rFonts w:ascii="Arial" w:eastAsia="Arial" w:hAnsi="Arial"/>
                      <w:color w:val="000000"/>
                      <w:sz w:val="14"/>
                    </w:rPr>
                    <w:t xml:space="preserve"> iz projekta "</w:t>
                  </w:r>
                  <w:proofErr w:type="spellStart"/>
                  <w:r>
                    <w:rPr>
                      <w:rFonts w:ascii="Arial" w:eastAsia="Arial" w:hAnsi="Arial"/>
                      <w:color w:val="000000"/>
                      <w:sz w:val="14"/>
                    </w:rPr>
                    <w:t>Smješak</w:t>
                  </w:r>
                  <w:proofErr w:type="spellEnd"/>
                  <w:r>
                    <w:rPr>
                      <w:rFonts w:ascii="Arial" w:eastAsia="Arial" w:hAnsi="Arial"/>
                      <w:color w:val="000000"/>
                      <w:sz w:val="14"/>
                    </w:rPr>
                    <w:t>" referentna oznaka KK.08.1.3.02 - Evropski strukturni i investicijski fondovi</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7FAF71" w14:textId="77777777" w:rsidR="00C07936" w:rsidRDefault="007B48C3">
                  <w:pPr>
                    <w:spacing w:after="0" w:line="240" w:lineRule="auto"/>
                    <w:jc w:val="center"/>
                  </w:pPr>
                  <w:r>
                    <w:rPr>
                      <w:rFonts w:ascii="Arial" w:eastAsia="Arial" w:hAnsi="Arial"/>
                      <w:color w:val="000000"/>
                      <w:sz w:val="14"/>
                    </w:rPr>
                    <w:t>13.10.2021</w:t>
                  </w:r>
                </w:p>
              </w:tc>
            </w:tr>
            <w:tr w:rsidR="00C07936" w14:paraId="24AD60D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0F69F3" w14:textId="77777777" w:rsidR="00C07936" w:rsidRDefault="007B48C3">
                  <w:pPr>
                    <w:spacing w:after="0" w:line="240" w:lineRule="auto"/>
                  </w:pPr>
                  <w:r>
                    <w:rPr>
                      <w:rFonts w:ascii="Arial" w:eastAsia="Arial" w:hAnsi="Arial"/>
                      <w:color w:val="000000"/>
                      <w:sz w:val="14"/>
                    </w:rPr>
                    <w:t>12-2018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607256" w14:textId="77777777" w:rsidR="00C07936" w:rsidRDefault="007B48C3">
                  <w:pPr>
                    <w:spacing w:after="0" w:line="240" w:lineRule="auto"/>
                  </w:pPr>
                  <w:r>
                    <w:rPr>
                      <w:rFonts w:ascii="Arial" w:eastAsia="Arial" w:hAnsi="Arial"/>
                      <w:color w:val="000000"/>
                      <w:sz w:val="14"/>
                    </w:rPr>
                    <w:t>Usluge povezane sa upravljanjem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0F05AB" w14:textId="77777777" w:rsidR="00C07936" w:rsidRDefault="007B48C3">
                  <w:pPr>
                    <w:spacing w:after="0" w:line="240" w:lineRule="auto"/>
                    <w:jc w:val="center"/>
                  </w:pPr>
                  <w:r>
                    <w:rPr>
                      <w:rFonts w:ascii="Arial" w:eastAsia="Arial" w:hAnsi="Arial"/>
                      <w:color w:val="000000"/>
                      <w:sz w:val="14"/>
                    </w:rPr>
                    <w:t>79420000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591BFB"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934221"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5CAC94" w14:textId="77777777" w:rsidR="00C07936" w:rsidRDefault="007B48C3">
                  <w:pPr>
                    <w:spacing w:after="0" w:line="240" w:lineRule="auto"/>
                  </w:pPr>
                  <w:r>
                    <w:rPr>
                      <w:rFonts w:ascii="Arial" w:eastAsia="Arial" w:hAnsi="Arial"/>
                      <w:color w:val="000000"/>
                      <w:sz w:val="14"/>
                    </w:rPr>
                    <w:t>SNAP GROUP d.o.o. za usluge 79372198002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557345"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33FF2D" w14:textId="77777777" w:rsidR="00C07936" w:rsidRDefault="007B48C3">
                  <w:pPr>
                    <w:spacing w:after="0" w:line="240" w:lineRule="auto"/>
                    <w:jc w:val="center"/>
                  </w:pPr>
                  <w:r>
                    <w:rPr>
                      <w:rFonts w:ascii="Arial" w:eastAsia="Arial" w:hAnsi="Arial"/>
                      <w:color w:val="000000"/>
                      <w:sz w:val="14"/>
                    </w:rPr>
                    <w:t>26.02.2018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D12468" w14:textId="77777777" w:rsidR="00C07936" w:rsidRDefault="007B48C3">
                  <w:pPr>
                    <w:spacing w:after="0" w:line="240" w:lineRule="auto"/>
                    <w:jc w:val="center"/>
                  </w:pPr>
                  <w:r>
                    <w:rPr>
                      <w:rFonts w:ascii="Arial" w:eastAsia="Arial" w:hAnsi="Arial"/>
                      <w:color w:val="000000"/>
                      <w:sz w:val="14"/>
                    </w:rPr>
                    <w:t>26/18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6E996E" w14:textId="77777777" w:rsidR="00C07936" w:rsidRDefault="007B48C3">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00B6CC" w14:textId="77777777" w:rsidR="00C07936" w:rsidRDefault="007B48C3">
                  <w:pPr>
                    <w:spacing w:after="0" w:line="240" w:lineRule="auto"/>
                    <w:jc w:val="right"/>
                  </w:pPr>
                  <w:r>
                    <w:rPr>
                      <w:rFonts w:ascii="Arial" w:eastAsia="Arial" w:hAnsi="Arial"/>
                      <w:color w:val="000000"/>
                      <w:sz w:val="14"/>
                    </w:rPr>
                    <w:t>192.000,00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71A5E6" w14:textId="77777777" w:rsidR="00C07936" w:rsidRDefault="007B48C3">
                  <w:pPr>
                    <w:spacing w:after="0" w:line="240" w:lineRule="auto"/>
                    <w:jc w:val="right"/>
                  </w:pPr>
                  <w:r>
                    <w:rPr>
                      <w:rFonts w:ascii="Arial" w:eastAsia="Arial" w:hAnsi="Arial"/>
                      <w:color w:val="000000"/>
                      <w:sz w:val="14"/>
                    </w:rPr>
                    <w:t>48.000,00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F630B7" w14:textId="77777777" w:rsidR="00C07936" w:rsidRDefault="007B48C3">
                  <w:pPr>
                    <w:spacing w:after="0" w:line="240" w:lineRule="auto"/>
                    <w:jc w:val="right"/>
                  </w:pPr>
                  <w:r>
                    <w:rPr>
                      <w:rFonts w:ascii="Arial" w:eastAsia="Arial" w:hAnsi="Arial"/>
                      <w:color w:val="000000"/>
                      <w:sz w:val="14"/>
                    </w:rPr>
                    <w:t>240.000,00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B78CE2" w14:textId="77777777" w:rsidR="00C07936" w:rsidRDefault="00C07936">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A4A0FB" w14:textId="77777777" w:rsidR="00C07936" w:rsidRDefault="007B48C3">
                  <w:pPr>
                    <w:spacing w:after="0" w:line="240" w:lineRule="auto"/>
                    <w:jc w:val="right"/>
                  </w:pPr>
                  <w:r>
                    <w:rPr>
                      <w:rFonts w:ascii="Arial" w:eastAsia="Arial" w:hAnsi="Arial"/>
                      <w:color w:val="000000"/>
                      <w:sz w:val="14"/>
                    </w:rPr>
                    <w:t>08.10.2021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C07FB8" w14:textId="77777777" w:rsidR="00C07936" w:rsidRDefault="007B48C3">
                  <w:pPr>
                    <w:spacing w:after="0" w:line="240" w:lineRule="auto"/>
                    <w:jc w:val="right"/>
                  </w:pPr>
                  <w:r>
                    <w:rPr>
                      <w:rFonts w:ascii="Arial" w:eastAsia="Arial" w:hAnsi="Arial"/>
                      <w:color w:val="000000"/>
                      <w:sz w:val="14"/>
                    </w:rPr>
                    <w:t>240.000,00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F09B13"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79EA96" w14:textId="77777777" w:rsidR="00C07936" w:rsidRDefault="007B48C3">
                  <w:pPr>
                    <w:spacing w:after="0" w:line="240" w:lineRule="auto"/>
                  </w:pPr>
                  <w:proofErr w:type="spellStart"/>
                  <w:r>
                    <w:rPr>
                      <w:rFonts w:ascii="Arial" w:eastAsia="Arial" w:hAnsi="Arial"/>
                      <w:color w:val="000000"/>
                      <w:sz w:val="14"/>
                    </w:rPr>
                    <w:t>Plačanje</w:t>
                  </w:r>
                  <w:proofErr w:type="spellEnd"/>
                  <w:r>
                    <w:rPr>
                      <w:rFonts w:ascii="Arial" w:eastAsia="Arial" w:hAnsi="Arial"/>
                      <w:color w:val="000000"/>
                      <w:sz w:val="14"/>
                    </w:rPr>
                    <w:t xml:space="preserve"> iz projekta "</w:t>
                  </w:r>
                  <w:proofErr w:type="spellStart"/>
                  <w:r>
                    <w:rPr>
                      <w:rFonts w:ascii="Arial" w:eastAsia="Arial" w:hAnsi="Arial"/>
                      <w:color w:val="000000"/>
                      <w:sz w:val="14"/>
                    </w:rPr>
                    <w:t>Smješak</w:t>
                  </w:r>
                  <w:proofErr w:type="spellEnd"/>
                  <w:r>
                    <w:rPr>
                      <w:rFonts w:ascii="Arial" w:eastAsia="Arial" w:hAnsi="Arial"/>
                      <w:color w:val="000000"/>
                      <w:sz w:val="14"/>
                    </w:rPr>
                    <w:t>" referentna oznaka KK.08.1.3.02 - Evropski strukturni i investicijski fondovi</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296FA8" w14:textId="77777777" w:rsidR="00C07936" w:rsidRDefault="007B48C3">
                  <w:pPr>
                    <w:spacing w:after="0" w:line="240" w:lineRule="auto"/>
                    <w:jc w:val="center"/>
                  </w:pPr>
                  <w:r>
                    <w:rPr>
                      <w:rFonts w:ascii="Arial" w:eastAsia="Arial" w:hAnsi="Arial"/>
                      <w:color w:val="000000"/>
                      <w:sz w:val="14"/>
                    </w:rPr>
                    <w:t>13.10.2021</w:t>
                  </w:r>
                </w:p>
              </w:tc>
            </w:tr>
            <w:tr w:rsidR="00C07936" w14:paraId="6E7BC5C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68E5A8" w14:textId="77777777" w:rsidR="00C07936" w:rsidRDefault="007B48C3">
                  <w:pPr>
                    <w:spacing w:after="0" w:line="240" w:lineRule="auto"/>
                  </w:pPr>
                  <w:r>
                    <w:rPr>
                      <w:rFonts w:ascii="Arial" w:eastAsia="Arial" w:hAnsi="Arial"/>
                      <w:color w:val="000000"/>
                      <w:sz w:val="14"/>
                    </w:rPr>
                    <w:t>2/2017</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3F37CC" w14:textId="77777777" w:rsidR="00C07936" w:rsidRDefault="007B48C3">
                  <w:pPr>
                    <w:spacing w:after="0" w:line="240" w:lineRule="auto"/>
                  </w:pPr>
                  <w:r>
                    <w:rPr>
                      <w:rFonts w:ascii="Arial" w:eastAsia="Arial" w:hAnsi="Arial"/>
                      <w:color w:val="000000"/>
                      <w:sz w:val="14"/>
                    </w:rPr>
                    <w:t>Elektroničke komunikacijske usluge u nepokretnoj mreži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4C57D0" w14:textId="77777777" w:rsidR="00C07936" w:rsidRDefault="007B48C3">
                  <w:pPr>
                    <w:spacing w:after="0" w:line="240" w:lineRule="auto"/>
                    <w:jc w:val="center"/>
                  </w:pPr>
                  <w:r>
                    <w:rPr>
                      <w:rFonts w:ascii="Arial" w:eastAsia="Arial" w:hAnsi="Arial"/>
                      <w:color w:val="000000"/>
                      <w:sz w:val="14"/>
                    </w:rPr>
                    <w:t>64210000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D1A413"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903AC1"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2ACD63" w14:textId="77777777" w:rsidR="00C07936" w:rsidRDefault="007B48C3">
                  <w:pPr>
                    <w:spacing w:after="0" w:line="240" w:lineRule="auto"/>
                  </w:pPr>
                  <w:r>
                    <w:rPr>
                      <w:rFonts w:ascii="Arial" w:eastAsia="Arial" w:hAnsi="Arial"/>
                      <w:color w:val="000000"/>
                      <w:sz w:val="14"/>
                    </w:rPr>
                    <w:t>Hrvatski Telekom d.d.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162F8C"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2AECDE" w14:textId="77777777" w:rsidR="00C07936" w:rsidRDefault="007B48C3">
                  <w:pPr>
                    <w:spacing w:after="0" w:line="240" w:lineRule="auto"/>
                    <w:jc w:val="center"/>
                  </w:pPr>
                  <w:r>
                    <w:rPr>
                      <w:rFonts w:ascii="Arial" w:eastAsia="Arial" w:hAnsi="Arial"/>
                      <w:color w:val="000000"/>
                      <w:sz w:val="14"/>
                    </w:rPr>
                    <w:t>15.10.2018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CDE6C6" w14:textId="77777777" w:rsidR="00C07936" w:rsidRDefault="007B48C3">
                  <w:pPr>
                    <w:spacing w:after="0" w:line="240" w:lineRule="auto"/>
                    <w:jc w:val="center"/>
                  </w:pPr>
                  <w:r>
                    <w:rPr>
                      <w:rFonts w:ascii="Arial" w:eastAsia="Arial" w:hAnsi="Arial"/>
                      <w:color w:val="000000"/>
                      <w:sz w:val="14"/>
                    </w:rPr>
                    <w:t>UJN-BSS-730/2018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1B29DF" w14:textId="77777777" w:rsidR="00C07936" w:rsidRDefault="007B48C3">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22383C" w14:textId="77777777" w:rsidR="00C07936" w:rsidRDefault="007B48C3">
                  <w:pPr>
                    <w:spacing w:after="0" w:line="240" w:lineRule="auto"/>
                    <w:jc w:val="right"/>
                  </w:pPr>
                  <w:r>
                    <w:rPr>
                      <w:rFonts w:ascii="Arial" w:eastAsia="Arial" w:hAnsi="Arial"/>
                      <w:color w:val="000000"/>
                      <w:sz w:val="14"/>
                    </w:rPr>
                    <w:t>33.484,32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D4491E" w14:textId="77777777" w:rsidR="00C07936" w:rsidRDefault="007B48C3">
                  <w:pPr>
                    <w:spacing w:after="0" w:line="240" w:lineRule="auto"/>
                    <w:jc w:val="right"/>
                  </w:pPr>
                  <w:r>
                    <w:rPr>
                      <w:rFonts w:ascii="Arial" w:eastAsia="Arial" w:hAnsi="Arial"/>
                      <w:color w:val="000000"/>
                      <w:sz w:val="14"/>
                    </w:rPr>
                    <w:t>8.371,08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05A5EC" w14:textId="77777777" w:rsidR="00C07936" w:rsidRDefault="007B48C3">
                  <w:pPr>
                    <w:spacing w:after="0" w:line="240" w:lineRule="auto"/>
                    <w:jc w:val="right"/>
                  </w:pPr>
                  <w:r>
                    <w:rPr>
                      <w:rFonts w:ascii="Arial" w:eastAsia="Arial" w:hAnsi="Arial"/>
                      <w:color w:val="000000"/>
                      <w:sz w:val="14"/>
                    </w:rPr>
                    <w:t>41.855,40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BAEDAE" w14:textId="77777777" w:rsidR="00C07936" w:rsidRDefault="00C07936">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3D06B9" w14:textId="77777777" w:rsidR="00C07936" w:rsidRDefault="007B48C3">
                  <w:pPr>
                    <w:spacing w:after="0" w:line="240" w:lineRule="auto"/>
                    <w:jc w:val="right"/>
                  </w:pPr>
                  <w:r>
                    <w:rPr>
                      <w:rFonts w:ascii="Arial" w:eastAsia="Arial" w:hAnsi="Arial"/>
                      <w:color w:val="000000"/>
                      <w:sz w:val="14"/>
                    </w:rPr>
                    <w:t>14.10.2018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37E83B" w14:textId="77777777" w:rsidR="00C07936" w:rsidRDefault="007B48C3">
                  <w:pPr>
                    <w:spacing w:after="0" w:line="240" w:lineRule="auto"/>
                    <w:jc w:val="right"/>
                  </w:pPr>
                  <w:r>
                    <w:rPr>
                      <w:rFonts w:ascii="Arial" w:eastAsia="Arial" w:hAnsi="Arial"/>
                      <w:color w:val="000000"/>
                      <w:sz w:val="14"/>
                    </w:rPr>
                    <w:t>4.425,83</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D5178C"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F50FEE" w14:textId="77777777" w:rsidR="00C07936" w:rsidRDefault="007B48C3">
                  <w:pPr>
                    <w:spacing w:after="0" w:line="240" w:lineRule="auto"/>
                  </w:pPr>
                  <w:r>
                    <w:rPr>
                      <w:rFonts w:ascii="Arial" w:eastAsia="Arial" w:hAnsi="Arial"/>
                      <w:color w:val="000000"/>
                      <w:sz w:val="14"/>
                    </w:rPr>
                    <w:t>Postupak provodi središnji državni ured za središnju javnu nabavu</w:t>
                  </w:r>
                  <w:r>
                    <w:rPr>
                      <w:rFonts w:ascii="Arial" w:eastAsia="Arial" w:hAnsi="Arial"/>
                      <w:color w:val="000000"/>
                      <w:sz w:val="14"/>
                    </w:rPr>
                    <w:br/>
                    <w:t>objavljen pod 2019/S OF3-0009603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70EE89" w14:textId="77777777" w:rsidR="00C07936" w:rsidRDefault="007B48C3">
                  <w:pPr>
                    <w:spacing w:after="0" w:line="240" w:lineRule="auto"/>
                    <w:jc w:val="center"/>
                  </w:pPr>
                  <w:r>
                    <w:rPr>
                      <w:rFonts w:ascii="Arial" w:eastAsia="Arial" w:hAnsi="Arial"/>
                      <w:color w:val="000000"/>
                      <w:sz w:val="14"/>
                    </w:rPr>
                    <w:t>13.10.2021</w:t>
                  </w:r>
                </w:p>
              </w:tc>
            </w:tr>
            <w:tr w:rsidR="00C07936" w14:paraId="1DDBF6D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5F2C20" w14:textId="77777777" w:rsidR="00C07936" w:rsidRDefault="007B48C3">
                  <w:pPr>
                    <w:spacing w:after="0" w:line="240" w:lineRule="auto"/>
                  </w:pPr>
                  <w:r>
                    <w:rPr>
                      <w:rFonts w:ascii="Arial" w:eastAsia="Arial" w:hAnsi="Arial"/>
                      <w:color w:val="000000"/>
                      <w:sz w:val="14"/>
                    </w:rPr>
                    <w:t>2/2017</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2C9061" w14:textId="77777777" w:rsidR="00C07936" w:rsidRDefault="007B48C3">
                  <w:pPr>
                    <w:spacing w:after="0" w:line="240" w:lineRule="auto"/>
                  </w:pPr>
                  <w:r>
                    <w:rPr>
                      <w:rFonts w:ascii="Arial" w:eastAsia="Arial" w:hAnsi="Arial"/>
                      <w:color w:val="000000"/>
                      <w:sz w:val="14"/>
                    </w:rPr>
                    <w:t>Tromjesečna evidencija ugovora: ELEKTRONIČKE   KOMUNIKACIJSKE USLUGE U NEPOKRETNOJ MREŽI: Grupa 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ABC164" w14:textId="77777777" w:rsidR="00C07936" w:rsidRDefault="007B48C3">
                  <w:pPr>
                    <w:spacing w:after="0" w:line="240" w:lineRule="auto"/>
                    <w:jc w:val="center"/>
                  </w:pPr>
                  <w:r>
                    <w:rPr>
                      <w:rFonts w:ascii="Arial" w:eastAsia="Arial" w:hAnsi="Arial"/>
                      <w:color w:val="000000"/>
                      <w:sz w:val="14"/>
                    </w:rPr>
                    <w:t>64200000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26DF3C" w14:textId="77777777" w:rsidR="00C07936" w:rsidRDefault="007B48C3">
                  <w:pPr>
                    <w:spacing w:after="0" w:line="240" w:lineRule="auto"/>
                  </w:pPr>
                  <w:r>
                    <w:rPr>
                      <w:rFonts w:ascii="Arial" w:eastAsia="Arial" w:hAnsi="Arial"/>
                      <w:color w:val="000000"/>
                      <w:sz w:val="14"/>
                    </w:rPr>
                    <w:t>2019/S 0F3-0009603</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4EECB1" w14:textId="77777777" w:rsidR="00C07936" w:rsidRDefault="007B48C3">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DB31B7" w14:textId="77777777" w:rsidR="00C07936" w:rsidRDefault="007B48C3">
                  <w:pPr>
                    <w:spacing w:after="0" w:line="240" w:lineRule="auto"/>
                  </w:pPr>
                  <w:r>
                    <w:rPr>
                      <w:rFonts w:ascii="Arial" w:eastAsia="Arial" w:hAnsi="Arial"/>
                      <w:color w:val="000000"/>
                      <w:sz w:val="14"/>
                    </w:rPr>
                    <w:t>Zajednica ponuditelja: Hrvatski Telekom d.d.; Iskon Internet d.d.; OT-Optima Telekom d.d.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0F3D95"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BA3999" w14:textId="77777777" w:rsidR="00C07936" w:rsidRDefault="007B48C3">
                  <w:pPr>
                    <w:spacing w:after="0" w:line="240" w:lineRule="auto"/>
                    <w:jc w:val="center"/>
                  </w:pPr>
                  <w:r>
                    <w:rPr>
                      <w:rFonts w:ascii="Arial" w:eastAsia="Arial" w:hAnsi="Arial"/>
                      <w:color w:val="000000"/>
                      <w:sz w:val="14"/>
                    </w:rPr>
                    <w:t>15.10.2018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406C75" w14:textId="77777777" w:rsidR="00C07936" w:rsidRDefault="007B48C3">
                  <w:pPr>
                    <w:spacing w:after="0" w:line="240" w:lineRule="auto"/>
                    <w:jc w:val="center"/>
                  </w:pPr>
                  <w:r>
                    <w:rPr>
                      <w:rFonts w:ascii="Arial" w:eastAsia="Arial" w:hAnsi="Arial"/>
                      <w:color w:val="000000"/>
                      <w:sz w:val="14"/>
                    </w:rPr>
                    <w:t>UJN-BSS-730/2018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8DC874" w14:textId="77777777" w:rsidR="00C07936" w:rsidRDefault="007B48C3">
                  <w:pPr>
                    <w:spacing w:after="0" w:line="240" w:lineRule="auto"/>
                  </w:pPr>
                  <w:r>
                    <w:rPr>
                      <w:rFonts w:ascii="Arial" w:eastAsia="Arial" w:hAnsi="Arial"/>
                      <w:color w:val="000000"/>
                      <w:sz w:val="14"/>
                    </w:rPr>
                    <w:t>Istek Ugovora 15.10.2021.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4FDF09" w14:textId="77777777" w:rsidR="00C07936" w:rsidRDefault="007B48C3">
                  <w:pPr>
                    <w:spacing w:after="0" w:line="240" w:lineRule="auto"/>
                    <w:jc w:val="right"/>
                  </w:pPr>
                  <w:r>
                    <w:rPr>
                      <w:rFonts w:ascii="Arial" w:eastAsia="Arial" w:hAnsi="Arial"/>
                      <w:color w:val="000000"/>
                      <w:sz w:val="14"/>
                    </w:rPr>
                    <w:t>33.484,32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2C2E64" w14:textId="77777777" w:rsidR="00C07936" w:rsidRDefault="007B48C3">
                  <w:pPr>
                    <w:spacing w:after="0" w:line="240" w:lineRule="auto"/>
                    <w:jc w:val="right"/>
                  </w:pPr>
                  <w:r>
                    <w:rPr>
                      <w:rFonts w:ascii="Arial" w:eastAsia="Arial" w:hAnsi="Arial"/>
                      <w:color w:val="000000"/>
                      <w:sz w:val="14"/>
                    </w:rPr>
                    <w:t>8.371,08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FC8F2B" w14:textId="77777777" w:rsidR="00C07936" w:rsidRDefault="007B48C3">
                  <w:pPr>
                    <w:spacing w:after="0" w:line="240" w:lineRule="auto"/>
                    <w:jc w:val="right"/>
                  </w:pPr>
                  <w:r>
                    <w:rPr>
                      <w:rFonts w:ascii="Arial" w:eastAsia="Arial" w:hAnsi="Arial"/>
                      <w:color w:val="000000"/>
                      <w:sz w:val="14"/>
                    </w:rPr>
                    <w:t>41.855,40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0D1A20"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AFE543" w14:textId="77777777" w:rsidR="00C07936" w:rsidRDefault="007B48C3">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FB188D" w14:textId="77777777" w:rsidR="00C07936" w:rsidRDefault="007B48C3">
                  <w:pPr>
                    <w:spacing w:after="0" w:line="240" w:lineRule="auto"/>
                    <w:jc w:val="right"/>
                  </w:pPr>
                  <w:r>
                    <w:rPr>
                      <w:rFonts w:ascii="Arial" w:eastAsia="Arial" w:hAnsi="Arial"/>
                      <w:color w:val="000000"/>
                      <w:sz w:val="14"/>
                    </w:rPr>
                    <w:t>52.596,31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E9B191"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4DC112" w14:textId="77777777" w:rsidR="00C07936" w:rsidRDefault="007B48C3">
                  <w:pPr>
                    <w:spacing w:after="0" w:line="240" w:lineRule="auto"/>
                  </w:pPr>
                  <w:r>
                    <w:rPr>
                      <w:rFonts w:ascii="Arial" w:eastAsia="Arial" w:hAnsi="Arial"/>
                      <w:color w:val="000000"/>
                      <w:sz w:val="14"/>
                    </w:rPr>
                    <w:t>Dana 25.01.2021.sklopljen je dodatak Ugovora</w:t>
                  </w:r>
                  <w:r>
                    <w:rPr>
                      <w:rFonts w:ascii="Arial" w:eastAsia="Arial" w:hAnsi="Arial"/>
                      <w:color w:val="000000"/>
                      <w:sz w:val="14"/>
                    </w:rPr>
                    <w:t xml:space="preserve"> UJN-BSS-730/2018 na 43.529,62 bez PDV-a, a 54.412,02 sa PDV-om</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F4AEA0" w14:textId="77777777" w:rsidR="00C07936" w:rsidRDefault="007B48C3">
                  <w:pPr>
                    <w:spacing w:after="0" w:line="240" w:lineRule="auto"/>
                    <w:jc w:val="center"/>
                  </w:pPr>
                  <w:r>
                    <w:rPr>
                      <w:rFonts w:ascii="Arial" w:eastAsia="Arial" w:hAnsi="Arial"/>
                      <w:color w:val="000000"/>
                      <w:sz w:val="14"/>
                    </w:rPr>
                    <w:t>10.01.2022</w:t>
                  </w:r>
                </w:p>
              </w:tc>
            </w:tr>
            <w:tr w:rsidR="00C07936" w14:paraId="2032327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9A1B62" w14:textId="77777777" w:rsidR="00C07936" w:rsidRDefault="007B48C3">
                  <w:pPr>
                    <w:spacing w:after="0" w:line="240" w:lineRule="auto"/>
                  </w:pPr>
                  <w:r>
                    <w:rPr>
                      <w:rFonts w:ascii="Arial" w:eastAsia="Arial" w:hAnsi="Arial"/>
                      <w:color w:val="000000"/>
                      <w:sz w:val="14"/>
                    </w:rPr>
                    <w:t>18-2019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1940B1" w14:textId="77777777" w:rsidR="00C07936" w:rsidRDefault="007B48C3">
                  <w:pPr>
                    <w:spacing w:after="0" w:line="240" w:lineRule="auto"/>
                  </w:pPr>
                  <w:r>
                    <w:rPr>
                      <w:rFonts w:ascii="Arial" w:eastAsia="Arial" w:hAnsi="Arial"/>
                      <w:color w:val="000000"/>
                      <w:sz w:val="14"/>
                    </w:rPr>
                    <w:t>Upravljanje projektom "Osmijeh" ESF UP.02.2.2.05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D381B8" w14:textId="77777777" w:rsidR="00C07936" w:rsidRDefault="007B48C3">
                  <w:pPr>
                    <w:spacing w:after="0" w:line="240" w:lineRule="auto"/>
                    <w:jc w:val="center"/>
                  </w:pPr>
                  <w:r>
                    <w:rPr>
                      <w:rFonts w:ascii="Arial" w:eastAsia="Arial" w:hAnsi="Arial"/>
                      <w:color w:val="000000"/>
                      <w:sz w:val="14"/>
                    </w:rPr>
                    <w:t>79420000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244B41"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67ED87"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1049FB" w14:textId="77777777" w:rsidR="00C07936" w:rsidRDefault="007B48C3">
                  <w:pPr>
                    <w:spacing w:after="0" w:line="240" w:lineRule="auto"/>
                  </w:pPr>
                  <w:r>
                    <w:rPr>
                      <w:rFonts w:ascii="Arial" w:eastAsia="Arial" w:hAnsi="Arial"/>
                      <w:color w:val="000000"/>
                      <w:sz w:val="14"/>
                    </w:rPr>
                    <w:t>SNAP GROUP d.o.o. za usluge 79372198002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F2F86C"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314A0E" w14:textId="77777777" w:rsidR="00C07936" w:rsidRDefault="007B48C3">
                  <w:pPr>
                    <w:spacing w:after="0" w:line="240" w:lineRule="auto"/>
                    <w:jc w:val="center"/>
                  </w:pPr>
                  <w:r>
                    <w:rPr>
                      <w:rFonts w:ascii="Arial" w:eastAsia="Arial" w:hAnsi="Arial"/>
                      <w:color w:val="000000"/>
                      <w:sz w:val="14"/>
                    </w:rPr>
                    <w:t>08.04.2019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F300FB" w14:textId="77777777" w:rsidR="00C07936" w:rsidRDefault="007B48C3">
                  <w:pPr>
                    <w:spacing w:after="0" w:line="240" w:lineRule="auto"/>
                    <w:jc w:val="center"/>
                  </w:pPr>
                  <w:proofErr w:type="spellStart"/>
                  <w:r>
                    <w:rPr>
                      <w:rFonts w:ascii="Arial" w:eastAsia="Arial" w:hAnsi="Arial"/>
                      <w:color w:val="000000"/>
                      <w:sz w:val="14"/>
                    </w:rPr>
                    <w:t>Ug</w:t>
                  </w:r>
                  <w:proofErr w:type="spellEnd"/>
                  <w:r>
                    <w:rPr>
                      <w:rFonts w:ascii="Arial" w:eastAsia="Arial" w:hAnsi="Arial"/>
                      <w:color w:val="000000"/>
                      <w:sz w:val="14"/>
                    </w:rPr>
                    <w:t>. od 08.04.2019.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798DCC" w14:textId="77777777" w:rsidR="00C07936" w:rsidRDefault="007B48C3">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41CB9D" w14:textId="77777777" w:rsidR="00C07936" w:rsidRDefault="007B48C3">
                  <w:pPr>
                    <w:spacing w:after="0" w:line="240" w:lineRule="auto"/>
                    <w:jc w:val="right"/>
                  </w:pPr>
                  <w:r>
                    <w:rPr>
                      <w:rFonts w:ascii="Arial" w:eastAsia="Arial" w:hAnsi="Arial"/>
                      <w:color w:val="000000"/>
                      <w:sz w:val="14"/>
                    </w:rPr>
                    <w:t>158.000,00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2D0D4A" w14:textId="77777777" w:rsidR="00C07936" w:rsidRDefault="007B48C3">
                  <w:pPr>
                    <w:spacing w:after="0" w:line="240" w:lineRule="auto"/>
                    <w:jc w:val="right"/>
                  </w:pPr>
                  <w:r>
                    <w:rPr>
                      <w:rFonts w:ascii="Arial" w:eastAsia="Arial" w:hAnsi="Arial"/>
                      <w:color w:val="000000"/>
                      <w:sz w:val="14"/>
                    </w:rPr>
                    <w:t>39.500,00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63C61F" w14:textId="77777777" w:rsidR="00C07936" w:rsidRDefault="007B48C3">
                  <w:pPr>
                    <w:spacing w:after="0" w:line="240" w:lineRule="auto"/>
                    <w:jc w:val="right"/>
                  </w:pPr>
                  <w:r>
                    <w:rPr>
                      <w:rFonts w:ascii="Arial" w:eastAsia="Arial" w:hAnsi="Arial"/>
                      <w:color w:val="000000"/>
                      <w:sz w:val="14"/>
                    </w:rPr>
                    <w:t>197.500,00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B45EDD" w14:textId="77777777" w:rsidR="00C07936" w:rsidRDefault="00C07936">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A828B1" w14:textId="77777777" w:rsidR="00C07936" w:rsidRDefault="007B48C3">
                  <w:pPr>
                    <w:spacing w:after="0" w:line="240" w:lineRule="auto"/>
                    <w:jc w:val="right"/>
                  </w:pPr>
                  <w:r>
                    <w:rPr>
                      <w:rFonts w:ascii="Arial" w:eastAsia="Arial" w:hAnsi="Arial"/>
                      <w:color w:val="000000"/>
                      <w:sz w:val="14"/>
                    </w:rPr>
                    <w:t>11.10.2021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2DD110" w14:textId="77777777" w:rsidR="00C07936" w:rsidRDefault="007B48C3">
                  <w:pPr>
                    <w:spacing w:after="0" w:line="240" w:lineRule="auto"/>
                    <w:jc w:val="right"/>
                  </w:pPr>
                  <w:r>
                    <w:rPr>
                      <w:rFonts w:ascii="Arial" w:eastAsia="Arial" w:hAnsi="Arial"/>
                      <w:color w:val="000000"/>
                      <w:sz w:val="14"/>
                    </w:rPr>
                    <w:t>164.587,50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BA2695"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66FED0" w14:textId="77777777" w:rsidR="00C07936" w:rsidRDefault="007B48C3">
                  <w:pPr>
                    <w:spacing w:after="0" w:line="240" w:lineRule="auto"/>
                  </w:pPr>
                  <w:r>
                    <w:rPr>
                      <w:rFonts w:ascii="Arial" w:eastAsia="Arial" w:hAnsi="Arial"/>
                      <w:color w:val="000000"/>
                      <w:sz w:val="14"/>
                    </w:rPr>
                    <w:t xml:space="preserve">Plaćanje iz projekta ESF "Osmijeh" Referentna oznaka </w:t>
                  </w:r>
                  <w:r>
                    <w:rPr>
                      <w:rFonts w:ascii="Arial" w:eastAsia="Arial" w:hAnsi="Arial"/>
                      <w:color w:val="000000"/>
                      <w:sz w:val="14"/>
                    </w:rPr>
                    <w:lastRenderedPageBreak/>
                    <w:t>UP.02.2.2.05</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4A65D9" w14:textId="77777777" w:rsidR="00C07936" w:rsidRDefault="007B48C3">
                  <w:pPr>
                    <w:spacing w:after="0" w:line="240" w:lineRule="auto"/>
                    <w:jc w:val="center"/>
                  </w:pPr>
                  <w:r>
                    <w:rPr>
                      <w:rFonts w:ascii="Arial" w:eastAsia="Arial" w:hAnsi="Arial"/>
                      <w:color w:val="000000"/>
                      <w:sz w:val="14"/>
                    </w:rPr>
                    <w:lastRenderedPageBreak/>
                    <w:t>13.10.2021</w:t>
                  </w:r>
                </w:p>
              </w:tc>
            </w:tr>
            <w:tr w:rsidR="00C07936" w14:paraId="4BEF41D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C5CF39" w14:textId="77777777" w:rsidR="00C07936" w:rsidRDefault="007B48C3">
                  <w:pPr>
                    <w:spacing w:after="0" w:line="240" w:lineRule="auto"/>
                  </w:pPr>
                  <w:r>
                    <w:rPr>
                      <w:rFonts w:ascii="Arial" w:eastAsia="Arial" w:hAnsi="Arial"/>
                      <w:color w:val="000000"/>
                      <w:sz w:val="14"/>
                    </w:rPr>
                    <w:t>23-2019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ABA40E" w14:textId="77777777" w:rsidR="00C07936" w:rsidRDefault="007B48C3">
                  <w:pPr>
                    <w:spacing w:after="0" w:line="240" w:lineRule="auto"/>
                  </w:pPr>
                  <w:r>
                    <w:rPr>
                      <w:rFonts w:ascii="Arial" w:eastAsia="Arial" w:hAnsi="Arial"/>
                      <w:color w:val="000000"/>
                      <w:sz w:val="14"/>
                    </w:rPr>
                    <w:t>Usluge osiguranja pravne odgovornosti i osiguranje od svih rizika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C1B1EE" w14:textId="77777777" w:rsidR="00C07936" w:rsidRDefault="007B48C3">
                  <w:pPr>
                    <w:spacing w:after="0" w:line="240" w:lineRule="auto"/>
                    <w:jc w:val="center"/>
                  </w:pPr>
                  <w:r>
                    <w:rPr>
                      <w:rFonts w:ascii="Arial" w:eastAsia="Arial" w:hAnsi="Arial"/>
                      <w:color w:val="000000"/>
                      <w:sz w:val="14"/>
                    </w:rPr>
                    <w:t>66513000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D3F99C"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BC325"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1A2473" w14:textId="77777777" w:rsidR="00C07936" w:rsidRDefault="007B48C3">
                  <w:pPr>
                    <w:spacing w:after="0" w:line="240" w:lineRule="auto"/>
                  </w:pPr>
                  <w:r>
                    <w:rPr>
                      <w:rFonts w:ascii="Arial" w:eastAsia="Arial" w:hAnsi="Arial"/>
                      <w:color w:val="000000"/>
                      <w:sz w:val="14"/>
                    </w:rPr>
                    <w:t>ADRIATIC OSIGURANJE d.d. 94472454976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F550F5"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2F9741" w14:textId="77777777" w:rsidR="00C07936" w:rsidRDefault="007B48C3">
                  <w:pPr>
                    <w:spacing w:after="0" w:line="240" w:lineRule="auto"/>
                    <w:jc w:val="center"/>
                  </w:pPr>
                  <w:r>
                    <w:rPr>
                      <w:rFonts w:ascii="Arial" w:eastAsia="Arial" w:hAnsi="Arial"/>
                      <w:color w:val="000000"/>
                      <w:sz w:val="14"/>
                    </w:rPr>
                    <w:t>11.07.2019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CA60B2" w14:textId="77777777" w:rsidR="00C07936" w:rsidRDefault="007B48C3">
                  <w:pPr>
                    <w:spacing w:after="0" w:line="240" w:lineRule="auto"/>
                    <w:jc w:val="center"/>
                  </w:pPr>
                  <w:r>
                    <w:rPr>
                      <w:rFonts w:ascii="Arial" w:eastAsia="Arial" w:hAnsi="Arial"/>
                      <w:color w:val="000000"/>
                      <w:sz w:val="14"/>
                    </w:rPr>
                    <w:t>Ugovor o izvršenju usluge troškovi osiguranja vozila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EC5C76" w14:textId="77777777" w:rsidR="00C07936" w:rsidRDefault="007B48C3">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A405DE" w14:textId="77777777" w:rsidR="00C07936" w:rsidRDefault="007B48C3">
                  <w:pPr>
                    <w:spacing w:after="0" w:line="240" w:lineRule="auto"/>
                    <w:jc w:val="right"/>
                  </w:pPr>
                  <w:r>
                    <w:rPr>
                      <w:rFonts w:ascii="Arial" w:eastAsia="Arial" w:hAnsi="Arial"/>
                      <w:color w:val="000000"/>
                      <w:sz w:val="14"/>
                    </w:rPr>
                    <w:t>51.373,02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81D7D0" w14:textId="77777777" w:rsidR="00C07936" w:rsidRDefault="007B48C3">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4108F3" w14:textId="77777777" w:rsidR="00C07936" w:rsidRDefault="007B48C3">
                  <w:pPr>
                    <w:spacing w:after="0" w:line="240" w:lineRule="auto"/>
                    <w:jc w:val="right"/>
                  </w:pPr>
                  <w:r>
                    <w:rPr>
                      <w:rFonts w:ascii="Arial" w:eastAsia="Arial" w:hAnsi="Arial"/>
                      <w:color w:val="000000"/>
                      <w:sz w:val="14"/>
                    </w:rPr>
                    <w:t>51.373,02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012991" w14:textId="77777777" w:rsidR="00C07936" w:rsidRDefault="00C07936">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A490F7" w14:textId="77777777" w:rsidR="00C07936" w:rsidRDefault="007B48C3">
                  <w:pPr>
                    <w:spacing w:after="0" w:line="240" w:lineRule="auto"/>
                    <w:jc w:val="right"/>
                  </w:pPr>
                  <w:r>
                    <w:rPr>
                      <w:rFonts w:ascii="Arial" w:eastAsia="Arial" w:hAnsi="Arial"/>
                      <w:color w:val="000000"/>
                      <w:sz w:val="14"/>
                    </w:rPr>
                    <w:t>01.10.2021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5A4625" w14:textId="77777777" w:rsidR="00C07936" w:rsidRDefault="007B48C3">
                  <w:pPr>
                    <w:spacing w:after="0" w:line="240" w:lineRule="auto"/>
                    <w:jc w:val="right"/>
                  </w:pPr>
                  <w:r>
                    <w:rPr>
                      <w:rFonts w:ascii="Arial" w:eastAsia="Arial" w:hAnsi="Arial"/>
                      <w:color w:val="000000"/>
                      <w:sz w:val="14"/>
                    </w:rPr>
                    <w:t>51.311,47</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41E15D"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6FAA83" w14:textId="77777777" w:rsidR="00C07936" w:rsidRDefault="007B48C3">
                  <w:pPr>
                    <w:spacing w:after="0" w:line="240" w:lineRule="auto"/>
                  </w:pPr>
                  <w:r>
                    <w:rPr>
                      <w:rFonts w:ascii="Arial" w:eastAsia="Arial" w:hAnsi="Arial"/>
                      <w:color w:val="000000"/>
                      <w:sz w:val="14"/>
                    </w:rPr>
                    <w:t>Plaćanje iz projekta "</w:t>
                  </w:r>
                  <w:proofErr w:type="spellStart"/>
                  <w:r>
                    <w:rPr>
                      <w:rFonts w:ascii="Arial" w:eastAsia="Arial" w:hAnsi="Arial"/>
                      <w:color w:val="000000"/>
                      <w:sz w:val="14"/>
                    </w:rPr>
                    <w:t>Osmijeh"ESF</w:t>
                  </w:r>
                  <w:proofErr w:type="spellEnd"/>
                  <w:r>
                    <w:rPr>
                      <w:rFonts w:ascii="Arial" w:eastAsia="Arial" w:hAnsi="Arial"/>
                      <w:color w:val="000000"/>
                      <w:sz w:val="14"/>
                    </w:rPr>
                    <w:t xml:space="preserve"> referentna oznaka UP.02.2.2.05</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ED5C00" w14:textId="77777777" w:rsidR="00C07936" w:rsidRDefault="007B48C3">
                  <w:pPr>
                    <w:spacing w:after="0" w:line="240" w:lineRule="auto"/>
                    <w:jc w:val="center"/>
                  </w:pPr>
                  <w:r>
                    <w:rPr>
                      <w:rFonts w:ascii="Arial" w:eastAsia="Arial" w:hAnsi="Arial"/>
                      <w:color w:val="000000"/>
                      <w:sz w:val="14"/>
                    </w:rPr>
                    <w:t>13.10.2021</w:t>
                  </w:r>
                </w:p>
              </w:tc>
            </w:tr>
            <w:tr w:rsidR="00C07936" w14:paraId="70DF173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BEC1A2" w14:textId="77777777" w:rsidR="00C07936" w:rsidRDefault="007B48C3">
                  <w:pPr>
                    <w:spacing w:after="0" w:line="240" w:lineRule="auto"/>
                  </w:pPr>
                  <w:r>
                    <w:rPr>
                      <w:rFonts w:ascii="Arial" w:eastAsia="Arial" w:hAnsi="Arial"/>
                      <w:color w:val="000000"/>
                      <w:sz w:val="14"/>
                    </w:rPr>
                    <w:t>24-2019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17317B" w14:textId="77777777" w:rsidR="00C07936" w:rsidRDefault="007B48C3">
                  <w:pPr>
                    <w:spacing w:after="0" w:line="240" w:lineRule="auto"/>
                  </w:pPr>
                  <w:r>
                    <w:rPr>
                      <w:rFonts w:ascii="Arial" w:eastAsia="Arial" w:hAnsi="Arial"/>
                      <w:color w:val="000000"/>
                      <w:sz w:val="14"/>
                    </w:rPr>
                    <w:t xml:space="preserve">Usluga organiziranja Stručnih skupova na temu alternativnih oblika skrbi, na projektu "Osmijeh" </w:t>
                  </w:r>
                  <w:proofErr w:type="spellStart"/>
                  <w:r>
                    <w:rPr>
                      <w:rFonts w:ascii="Arial" w:eastAsia="Arial" w:hAnsi="Arial"/>
                      <w:color w:val="000000"/>
                      <w:sz w:val="14"/>
                    </w:rPr>
                    <w:t>Ref.oznaka</w:t>
                  </w:r>
                  <w:proofErr w:type="spellEnd"/>
                  <w:r>
                    <w:rPr>
                      <w:rFonts w:ascii="Arial" w:eastAsia="Arial" w:hAnsi="Arial"/>
                      <w:color w:val="000000"/>
                      <w:sz w:val="14"/>
                    </w:rPr>
                    <w:t xml:space="preserve"> UP.02.2.2.5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D1F60E" w14:textId="77777777" w:rsidR="00C07936" w:rsidRDefault="007B48C3">
                  <w:pPr>
                    <w:spacing w:after="0" w:line="240" w:lineRule="auto"/>
                    <w:jc w:val="center"/>
                  </w:pPr>
                  <w:r>
                    <w:rPr>
                      <w:rFonts w:ascii="Arial" w:eastAsia="Arial" w:hAnsi="Arial"/>
                      <w:color w:val="000000"/>
                      <w:sz w:val="14"/>
                    </w:rPr>
                    <w:t>63511000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D93DAB"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1FA701"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56C20F" w14:textId="77777777" w:rsidR="00C07936" w:rsidRDefault="007B48C3">
                  <w:pPr>
                    <w:spacing w:after="0" w:line="240" w:lineRule="auto"/>
                  </w:pPr>
                  <w:r>
                    <w:rPr>
                      <w:rFonts w:ascii="Arial" w:eastAsia="Arial" w:hAnsi="Arial"/>
                      <w:color w:val="000000"/>
                      <w:sz w:val="14"/>
                    </w:rPr>
                    <w:t>Autotrans d.o.o. Cres 19819724166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5F741E"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F6855A" w14:textId="77777777" w:rsidR="00C07936" w:rsidRDefault="007B48C3">
                  <w:pPr>
                    <w:spacing w:after="0" w:line="240" w:lineRule="auto"/>
                    <w:jc w:val="center"/>
                  </w:pPr>
                  <w:r>
                    <w:rPr>
                      <w:rFonts w:ascii="Arial" w:eastAsia="Arial" w:hAnsi="Arial"/>
                      <w:color w:val="000000"/>
                      <w:sz w:val="14"/>
                    </w:rPr>
                    <w:t>26.11.2019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66C176" w14:textId="77777777" w:rsidR="00C07936" w:rsidRDefault="007B48C3">
                  <w:pPr>
                    <w:spacing w:after="0" w:line="240" w:lineRule="auto"/>
                    <w:jc w:val="center"/>
                  </w:pPr>
                  <w:r>
                    <w:rPr>
                      <w:rFonts w:ascii="Arial" w:eastAsia="Arial" w:hAnsi="Arial"/>
                      <w:color w:val="000000"/>
                      <w:sz w:val="14"/>
                    </w:rPr>
                    <w:t>Ugovor o poslovnoj suradnji - tri stručna skupa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897B2" w14:textId="77777777" w:rsidR="00C07936" w:rsidRDefault="007B48C3">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805A9C" w14:textId="77777777" w:rsidR="00C07936" w:rsidRDefault="007B48C3">
                  <w:pPr>
                    <w:spacing w:after="0" w:line="240" w:lineRule="auto"/>
                    <w:jc w:val="right"/>
                  </w:pPr>
                  <w:r>
                    <w:rPr>
                      <w:rFonts w:ascii="Arial" w:eastAsia="Arial" w:hAnsi="Arial"/>
                      <w:color w:val="000000"/>
                      <w:sz w:val="14"/>
                    </w:rPr>
                    <w:t>83.200,00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20EF6F" w14:textId="77777777" w:rsidR="00C07936" w:rsidRDefault="007B48C3">
                  <w:pPr>
                    <w:spacing w:after="0" w:line="240" w:lineRule="auto"/>
                    <w:jc w:val="right"/>
                  </w:pPr>
                  <w:r>
                    <w:rPr>
                      <w:rFonts w:ascii="Arial" w:eastAsia="Arial" w:hAnsi="Arial"/>
                      <w:color w:val="000000"/>
                      <w:sz w:val="14"/>
                    </w:rPr>
                    <w:t>20.800,00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8E4A38" w14:textId="77777777" w:rsidR="00C07936" w:rsidRDefault="007B48C3">
                  <w:pPr>
                    <w:spacing w:after="0" w:line="240" w:lineRule="auto"/>
                    <w:jc w:val="right"/>
                  </w:pPr>
                  <w:r>
                    <w:rPr>
                      <w:rFonts w:ascii="Arial" w:eastAsia="Arial" w:hAnsi="Arial"/>
                      <w:color w:val="000000"/>
                      <w:sz w:val="14"/>
                    </w:rPr>
                    <w:t>104.000,00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C21877" w14:textId="77777777" w:rsidR="00C07936" w:rsidRDefault="00C07936">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316A10" w14:textId="77777777" w:rsidR="00C07936" w:rsidRDefault="007B48C3">
                  <w:pPr>
                    <w:spacing w:after="0" w:line="240" w:lineRule="auto"/>
                    <w:jc w:val="right"/>
                  </w:pPr>
                  <w:r>
                    <w:rPr>
                      <w:rFonts w:ascii="Arial" w:eastAsia="Arial" w:hAnsi="Arial"/>
                      <w:color w:val="000000"/>
                      <w:sz w:val="14"/>
                    </w:rPr>
                    <w:t>07.07.2021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BEEA09" w14:textId="77777777" w:rsidR="00C07936" w:rsidRDefault="007B48C3">
                  <w:pPr>
                    <w:spacing w:after="0" w:line="240" w:lineRule="auto"/>
                    <w:jc w:val="right"/>
                  </w:pPr>
                  <w:r>
                    <w:rPr>
                      <w:rFonts w:ascii="Arial" w:eastAsia="Arial" w:hAnsi="Arial"/>
                      <w:color w:val="000000"/>
                      <w:sz w:val="14"/>
                    </w:rPr>
                    <w:t>69.000,00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254FC9"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7296E1" w14:textId="77777777" w:rsidR="00C07936" w:rsidRDefault="007B48C3">
                  <w:pPr>
                    <w:spacing w:after="0" w:line="240" w:lineRule="auto"/>
                  </w:pPr>
                  <w:r>
                    <w:rPr>
                      <w:rFonts w:ascii="Arial" w:eastAsia="Arial" w:hAnsi="Arial"/>
                      <w:color w:val="000000"/>
                      <w:sz w:val="14"/>
                    </w:rPr>
                    <w:t xml:space="preserve">Plaćanje iz sredstava </w:t>
                  </w:r>
                  <w:proofErr w:type="spellStart"/>
                  <w:r>
                    <w:rPr>
                      <w:rFonts w:ascii="Arial" w:eastAsia="Arial" w:hAnsi="Arial"/>
                      <w:color w:val="000000"/>
                      <w:sz w:val="14"/>
                    </w:rPr>
                    <w:t>projekta"Osmijeh</w:t>
                  </w:r>
                  <w:proofErr w:type="spellEnd"/>
                  <w:r>
                    <w:rPr>
                      <w:rFonts w:ascii="Arial" w:eastAsia="Arial" w:hAnsi="Arial"/>
                      <w:color w:val="000000"/>
                      <w:sz w:val="14"/>
                    </w:rPr>
                    <w:t xml:space="preserve">" financiranog iz Poziva "Podrška procesu </w:t>
                  </w:r>
                  <w:proofErr w:type="spellStart"/>
                  <w:r>
                    <w:rPr>
                      <w:rFonts w:ascii="Arial" w:eastAsia="Arial" w:hAnsi="Arial"/>
                      <w:color w:val="000000"/>
                      <w:sz w:val="14"/>
                    </w:rPr>
                    <w:t>deinstitucionalizacije</w:t>
                  </w:r>
                  <w:proofErr w:type="spellEnd"/>
                  <w:r>
                    <w:rPr>
                      <w:rFonts w:ascii="Arial" w:eastAsia="Arial" w:hAnsi="Arial"/>
                      <w:color w:val="000000"/>
                      <w:sz w:val="14"/>
                    </w:rPr>
                    <w:t xml:space="preserve"> i prevencije institucionalizacije djece</w:t>
                  </w:r>
                  <w:r>
                    <w:rPr>
                      <w:rFonts w:ascii="Arial" w:eastAsia="Arial" w:hAnsi="Arial"/>
                      <w:color w:val="000000"/>
                      <w:sz w:val="14"/>
                    </w:rPr>
                    <w:t xml:space="preserve"> i </w:t>
                  </w:r>
                  <w:proofErr w:type="spellStart"/>
                  <w:r>
                    <w:rPr>
                      <w:rFonts w:ascii="Arial" w:eastAsia="Arial" w:hAnsi="Arial"/>
                      <w:color w:val="000000"/>
                      <w:sz w:val="14"/>
                    </w:rPr>
                    <w:t>mladih"Ref.oznaka</w:t>
                  </w:r>
                  <w:proofErr w:type="spellEnd"/>
                  <w:r>
                    <w:rPr>
                      <w:rFonts w:ascii="Arial" w:eastAsia="Arial" w:hAnsi="Arial"/>
                      <w:color w:val="000000"/>
                      <w:sz w:val="14"/>
                    </w:rPr>
                    <w:t xml:space="preserve"> UP.02.2.2.05 bespovratna sredstva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130CCE" w14:textId="77777777" w:rsidR="00C07936" w:rsidRDefault="007B48C3">
                  <w:pPr>
                    <w:spacing w:after="0" w:line="240" w:lineRule="auto"/>
                    <w:jc w:val="center"/>
                  </w:pPr>
                  <w:r>
                    <w:rPr>
                      <w:rFonts w:ascii="Arial" w:eastAsia="Arial" w:hAnsi="Arial"/>
                      <w:color w:val="000000"/>
                      <w:sz w:val="14"/>
                    </w:rPr>
                    <w:t>13.10.2021</w:t>
                  </w:r>
                </w:p>
              </w:tc>
            </w:tr>
            <w:tr w:rsidR="00C07936" w14:paraId="5FB156E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8ABE20" w14:textId="77777777" w:rsidR="00C07936" w:rsidRDefault="007B48C3">
                  <w:pPr>
                    <w:spacing w:after="0" w:line="240" w:lineRule="auto"/>
                  </w:pPr>
                  <w:r>
                    <w:rPr>
                      <w:rFonts w:ascii="Arial" w:eastAsia="Arial" w:hAnsi="Arial"/>
                      <w:color w:val="000000"/>
                      <w:sz w:val="14"/>
                    </w:rPr>
                    <w:t>28-2019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AC91FE" w14:textId="77777777" w:rsidR="00C07936" w:rsidRDefault="007B48C3">
                  <w:pPr>
                    <w:spacing w:after="0" w:line="240" w:lineRule="auto"/>
                  </w:pPr>
                  <w:r>
                    <w:rPr>
                      <w:rFonts w:ascii="Arial" w:eastAsia="Arial" w:hAnsi="Arial"/>
                      <w:color w:val="000000"/>
                      <w:sz w:val="14"/>
                    </w:rPr>
                    <w:t>Usluga provođenja postupka javne nabave projekt "Osmijeh" ESF- referentna oznaka UP.02.2.2.05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6971DF" w14:textId="77777777" w:rsidR="00C07936" w:rsidRDefault="007B48C3">
                  <w:pPr>
                    <w:spacing w:after="0" w:line="240" w:lineRule="auto"/>
                    <w:jc w:val="center"/>
                  </w:pPr>
                  <w:r>
                    <w:rPr>
                      <w:rFonts w:ascii="Arial" w:eastAsia="Arial" w:hAnsi="Arial"/>
                      <w:color w:val="000000"/>
                      <w:sz w:val="14"/>
                    </w:rPr>
                    <w:t>79418000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42657C"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3C07FC"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0B2264" w14:textId="77777777" w:rsidR="00C07936" w:rsidRDefault="007B48C3">
                  <w:pPr>
                    <w:spacing w:after="0" w:line="240" w:lineRule="auto"/>
                  </w:pPr>
                  <w:r>
                    <w:rPr>
                      <w:rFonts w:ascii="Arial" w:eastAsia="Arial" w:hAnsi="Arial"/>
                      <w:color w:val="000000"/>
                      <w:sz w:val="14"/>
                    </w:rPr>
                    <w:t>MB CREATIVA d. o. o. 51703751346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3339FB"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44425B" w14:textId="77777777" w:rsidR="00C07936" w:rsidRDefault="007B48C3">
                  <w:pPr>
                    <w:spacing w:after="0" w:line="240" w:lineRule="auto"/>
                    <w:jc w:val="center"/>
                  </w:pPr>
                  <w:r>
                    <w:rPr>
                      <w:rFonts w:ascii="Arial" w:eastAsia="Arial" w:hAnsi="Arial"/>
                      <w:color w:val="000000"/>
                      <w:sz w:val="14"/>
                    </w:rPr>
                    <w:t>05.12.2019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B24D63" w14:textId="77777777" w:rsidR="00C07936" w:rsidRDefault="007B48C3">
                  <w:pPr>
                    <w:spacing w:after="0" w:line="240" w:lineRule="auto"/>
                    <w:jc w:val="center"/>
                  </w:pPr>
                  <w:r>
                    <w:rPr>
                      <w:rFonts w:ascii="Arial" w:eastAsia="Arial" w:hAnsi="Arial"/>
                      <w:color w:val="000000"/>
                      <w:sz w:val="14"/>
                    </w:rPr>
                    <w:t>Ugovor o provedbi postupka javne nabave II dio ESF</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4FAEE1" w14:textId="77777777" w:rsidR="00C07936" w:rsidRDefault="007B48C3">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F4A51B" w14:textId="77777777" w:rsidR="00C07936" w:rsidRDefault="007B48C3">
                  <w:pPr>
                    <w:spacing w:after="0" w:line="240" w:lineRule="auto"/>
                    <w:jc w:val="right"/>
                  </w:pPr>
                  <w:r>
                    <w:rPr>
                      <w:rFonts w:ascii="Arial" w:eastAsia="Arial" w:hAnsi="Arial"/>
                      <w:color w:val="000000"/>
                      <w:sz w:val="14"/>
                    </w:rPr>
                    <w:t>97.840,00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6F05EE" w14:textId="77777777" w:rsidR="00C07936" w:rsidRDefault="007B48C3">
                  <w:pPr>
                    <w:spacing w:after="0" w:line="240" w:lineRule="auto"/>
                    <w:jc w:val="right"/>
                  </w:pPr>
                  <w:r>
                    <w:rPr>
                      <w:rFonts w:ascii="Arial" w:eastAsia="Arial" w:hAnsi="Arial"/>
                      <w:color w:val="000000"/>
                      <w:sz w:val="14"/>
                    </w:rPr>
                    <w:t>24.460,00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433E85" w14:textId="77777777" w:rsidR="00C07936" w:rsidRDefault="007B48C3">
                  <w:pPr>
                    <w:spacing w:after="0" w:line="240" w:lineRule="auto"/>
                    <w:jc w:val="right"/>
                  </w:pPr>
                  <w:r>
                    <w:rPr>
                      <w:rFonts w:ascii="Arial" w:eastAsia="Arial" w:hAnsi="Arial"/>
                      <w:color w:val="000000"/>
                      <w:sz w:val="14"/>
                    </w:rPr>
                    <w:t>122.300,00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C263F6" w14:textId="77777777" w:rsidR="00C07936" w:rsidRDefault="00C07936">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81A092" w14:textId="77777777" w:rsidR="00C07936" w:rsidRDefault="007B48C3">
                  <w:pPr>
                    <w:spacing w:after="0" w:line="240" w:lineRule="auto"/>
                    <w:jc w:val="right"/>
                  </w:pPr>
                  <w:r>
                    <w:rPr>
                      <w:rFonts w:ascii="Arial" w:eastAsia="Arial" w:hAnsi="Arial"/>
                      <w:color w:val="000000"/>
                      <w:sz w:val="14"/>
                    </w:rPr>
                    <w:t>01.02.2021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F9D076" w14:textId="77777777" w:rsidR="00C07936" w:rsidRDefault="007B48C3">
                  <w:pPr>
                    <w:spacing w:after="0" w:line="240" w:lineRule="auto"/>
                    <w:jc w:val="right"/>
                  </w:pPr>
                  <w:r>
                    <w:rPr>
                      <w:rFonts w:ascii="Arial" w:eastAsia="Arial" w:hAnsi="Arial"/>
                      <w:color w:val="000000"/>
                      <w:sz w:val="14"/>
                    </w:rPr>
                    <w:t>80.875,00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BF2D62"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3D05BA" w14:textId="77777777" w:rsidR="00C07936" w:rsidRDefault="007B48C3">
                  <w:pPr>
                    <w:spacing w:after="0" w:line="240" w:lineRule="auto"/>
                  </w:pPr>
                  <w:r>
                    <w:rPr>
                      <w:rFonts w:ascii="Arial" w:eastAsia="Arial" w:hAnsi="Arial"/>
                      <w:color w:val="000000"/>
                      <w:sz w:val="14"/>
                    </w:rPr>
                    <w:t>Plaćanje iz sredstava projekta "</w:t>
                  </w:r>
                  <w:proofErr w:type="spellStart"/>
                  <w:r>
                    <w:rPr>
                      <w:rFonts w:ascii="Arial" w:eastAsia="Arial" w:hAnsi="Arial"/>
                      <w:color w:val="000000"/>
                      <w:sz w:val="14"/>
                    </w:rPr>
                    <w:t>Osmijeh"financiranog</w:t>
                  </w:r>
                  <w:proofErr w:type="spellEnd"/>
                  <w:r>
                    <w:rPr>
                      <w:rFonts w:ascii="Arial" w:eastAsia="Arial" w:hAnsi="Arial"/>
                      <w:color w:val="000000"/>
                      <w:sz w:val="14"/>
                    </w:rPr>
                    <w:t xml:space="preserve"> iz Poziva "Podrška procesu </w:t>
                  </w:r>
                  <w:proofErr w:type="spellStart"/>
                  <w:r>
                    <w:rPr>
                      <w:rFonts w:ascii="Arial" w:eastAsia="Arial" w:hAnsi="Arial"/>
                      <w:color w:val="000000"/>
                      <w:sz w:val="14"/>
                    </w:rPr>
                    <w:t>deinstitucionalizacije</w:t>
                  </w:r>
                  <w:proofErr w:type="spellEnd"/>
                  <w:r>
                    <w:rPr>
                      <w:rFonts w:ascii="Arial" w:eastAsia="Arial" w:hAnsi="Arial"/>
                      <w:color w:val="000000"/>
                      <w:sz w:val="14"/>
                    </w:rPr>
                    <w:t xml:space="preserve"> i prevencije institucionalizacije djece i mladih </w:t>
                  </w:r>
                  <w:proofErr w:type="spellStart"/>
                  <w:r>
                    <w:rPr>
                      <w:rFonts w:ascii="Arial" w:eastAsia="Arial" w:hAnsi="Arial"/>
                      <w:color w:val="000000"/>
                      <w:sz w:val="14"/>
                    </w:rPr>
                    <w:t>Ref.oznaka</w:t>
                  </w:r>
                  <w:proofErr w:type="spellEnd"/>
                  <w:r>
                    <w:rPr>
                      <w:rFonts w:ascii="Arial" w:eastAsia="Arial" w:hAnsi="Arial"/>
                      <w:color w:val="000000"/>
                      <w:sz w:val="14"/>
                    </w:rPr>
                    <w:t xml:space="preserve"> UP 02.2.2.05-bespovratna sredstva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11BDF6" w14:textId="77777777" w:rsidR="00C07936" w:rsidRDefault="007B48C3">
                  <w:pPr>
                    <w:spacing w:after="0" w:line="240" w:lineRule="auto"/>
                    <w:jc w:val="center"/>
                  </w:pPr>
                  <w:r>
                    <w:rPr>
                      <w:rFonts w:ascii="Arial" w:eastAsia="Arial" w:hAnsi="Arial"/>
                      <w:color w:val="000000"/>
                      <w:sz w:val="14"/>
                    </w:rPr>
                    <w:t>13.10.2021</w:t>
                  </w:r>
                </w:p>
              </w:tc>
            </w:tr>
            <w:tr w:rsidR="00C07936" w14:paraId="6D3A50C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6032F7" w14:textId="77777777" w:rsidR="00C07936" w:rsidRDefault="007B48C3">
                  <w:pPr>
                    <w:spacing w:after="0" w:line="240" w:lineRule="auto"/>
                  </w:pPr>
                  <w:r>
                    <w:rPr>
                      <w:rFonts w:ascii="Arial" w:eastAsia="Arial" w:hAnsi="Arial"/>
                      <w:color w:val="000000"/>
                      <w:sz w:val="14"/>
                    </w:rPr>
                    <w:t>26-2019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8FED0B" w14:textId="77777777" w:rsidR="00C07936" w:rsidRDefault="007B48C3">
                  <w:pPr>
                    <w:spacing w:after="0" w:line="240" w:lineRule="auto"/>
                  </w:pPr>
                  <w:r>
                    <w:rPr>
                      <w:rFonts w:ascii="Arial" w:eastAsia="Arial" w:hAnsi="Arial"/>
                      <w:color w:val="000000"/>
                      <w:sz w:val="14"/>
                    </w:rPr>
                    <w:t>Ostali izdaci informiranja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85AB7D" w14:textId="77777777" w:rsidR="00C07936" w:rsidRDefault="007B48C3">
                  <w:pPr>
                    <w:spacing w:after="0" w:line="240" w:lineRule="auto"/>
                    <w:jc w:val="center"/>
                  </w:pPr>
                  <w:r>
                    <w:rPr>
                      <w:rFonts w:ascii="Arial" w:eastAsia="Arial" w:hAnsi="Arial"/>
                      <w:color w:val="000000"/>
                      <w:sz w:val="14"/>
                    </w:rPr>
                    <w:t>79341000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10DB37"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B689BE"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CF4A24" w14:textId="77777777" w:rsidR="00C07936" w:rsidRDefault="007B48C3">
                  <w:pPr>
                    <w:spacing w:after="0" w:line="240" w:lineRule="auto"/>
                  </w:pPr>
                  <w:r>
                    <w:rPr>
                      <w:rFonts w:ascii="Arial" w:eastAsia="Arial" w:hAnsi="Arial"/>
                      <w:color w:val="000000"/>
                      <w:sz w:val="14"/>
                    </w:rPr>
                    <w:t>OBRT ZA TISAK "REFLEX" 84266909016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5C1FB9"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39AB1C" w14:textId="77777777" w:rsidR="00C07936" w:rsidRDefault="007B48C3">
                  <w:pPr>
                    <w:spacing w:after="0" w:line="240" w:lineRule="auto"/>
                    <w:jc w:val="center"/>
                  </w:pPr>
                  <w:r>
                    <w:rPr>
                      <w:rFonts w:ascii="Arial" w:eastAsia="Arial" w:hAnsi="Arial"/>
                      <w:color w:val="000000"/>
                      <w:sz w:val="14"/>
                    </w:rPr>
                    <w:t>14.02.2019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664622" w14:textId="77777777" w:rsidR="00C07936" w:rsidRDefault="007B48C3">
                  <w:pPr>
                    <w:spacing w:after="0" w:line="240" w:lineRule="auto"/>
                    <w:jc w:val="center"/>
                  </w:pPr>
                  <w:r>
                    <w:rPr>
                      <w:rFonts w:ascii="Arial" w:eastAsia="Arial" w:hAnsi="Arial"/>
                      <w:color w:val="000000"/>
                      <w:sz w:val="14"/>
                    </w:rPr>
                    <w:t>Ugovor 11/19 o nabavi usluge promocije projekta - marketinški materijal</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9D74F2" w14:textId="77777777" w:rsidR="00C07936" w:rsidRDefault="007B48C3">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9C45A6" w14:textId="77777777" w:rsidR="00C07936" w:rsidRDefault="007B48C3">
                  <w:pPr>
                    <w:spacing w:after="0" w:line="240" w:lineRule="auto"/>
                    <w:jc w:val="right"/>
                  </w:pPr>
                  <w:r>
                    <w:rPr>
                      <w:rFonts w:ascii="Arial" w:eastAsia="Arial" w:hAnsi="Arial"/>
                      <w:color w:val="000000"/>
                      <w:sz w:val="14"/>
                    </w:rPr>
                    <w:t>8.680,00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28D40F" w14:textId="77777777" w:rsidR="00C07936" w:rsidRDefault="007B48C3">
                  <w:pPr>
                    <w:spacing w:after="0" w:line="240" w:lineRule="auto"/>
                    <w:jc w:val="right"/>
                  </w:pPr>
                  <w:r>
                    <w:rPr>
                      <w:rFonts w:ascii="Arial" w:eastAsia="Arial" w:hAnsi="Arial"/>
                      <w:color w:val="000000"/>
                      <w:sz w:val="14"/>
                    </w:rPr>
                    <w:t>2.167,50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5C2CB9" w14:textId="77777777" w:rsidR="00C07936" w:rsidRDefault="007B48C3">
                  <w:pPr>
                    <w:spacing w:after="0" w:line="240" w:lineRule="auto"/>
                    <w:jc w:val="right"/>
                  </w:pPr>
                  <w:r>
                    <w:rPr>
                      <w:rFonts w:ascii="Arial" w:eastAsia="Arial" w:hAnsi="Arial"/>
                      <w:color w:val="000000"/>
                      <w:sz w:val="14"/>
                    </w:rPr>
                    <w:t>10.837,50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2C96FD" w14:textId="77777777" w:rsidR="00C07936" w:rsidRDefault="00C07936">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A94353" w14:textId="77777777" w:rsidR="00C07936" w:rsidRDefault="007B48C3">
                  <w:pPr>
                    <w:spacing w:after="0" w:line="240" w:lineRule="auto"/>
                    <w:jc w:val="right"/>
                  </w:pPr>
                  <w:r>
                    <w:rPr>
                      <w:rFonts w:ascii="Arial" w:eastAsia="Arial" w:hAnsi="Arial"/>
                      <w:color w:val="000000"/>
                      <w:sz w:val="14"/>
                    </w:rPr>
                    <w:t>27.12.2019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8891B4" w14:textId="77777777" w:rsidR="00C07936" w:rsidRDefault="007B48C3">
                  <w:pPr>
                    <w:spacing w:after="0" w:line="240" w:lineRule="auto"/>
                    <w:jc w:val="right"/>
                  </w:pPr>
                  <w:r>
                    <w:rPr>
                      <w:rFonts w:ascii="Arial" w:eastAsia="Arial" w:hAnsi="Arial"/>
                      <w:color w:val="000000"/>
                      <w:sz w:val="14"/>
                    </w:rPr>
                    <w:t>10.837,50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4A9C54"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5C189C" w14:textId="77777777" w:rsidR="00C07936" w:rsidRDefault="007B48C3">
                  <w:pPr>
                    <w:spacing w:after="0" w:line="240" w:lineRule="auto"/>
                  </w:pPr>
                  <w:r>
                    <w:rPr>
                      <w:rFonts w:ascii="Arial" w:eastAsia="Arial" w:hAnsi="Arial"/>
                      <w:color w:val="000000"/>
                      <w:sz w:val="14"/>
                    </w:rPr>
                    <w:t>Plaćanje iz projekta Smiješak referentnog MIS broja KK.08.3.02.005 bespovratna sredstva.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28E732" w14:textId="77777777" w:rsidR="00C07936" w:rsidRDefault="007B48C3">
                  <w:pPr>
                    <w:spacing w:after="0" w:line="240" w:lineRule="auto"/>
                    <w:jc w:val="center"/>
                  </w:pPr>
                  <w:r>
                    <w:rPr>
                      <w:rFonts w:ascii="Arial" w:eastAsia="Arial" w:hAnsi="Arial"/>
                      <w:color w:val="000000"/>
                      <w:sz w:val="14"/>
                    </w:rPr>
                    <w:t>13.10.2021</w:t>
                  </w:r>
                </w:p>
              </w:tc>
            </w:tr>
            <w:tr w:rsidR="00C07936" w14:paraId="18E3525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3A373D" w14:textId="77777777" w:rsidR="00C07936" w:rsidRDefault="007B48C3">
                  <w:pPr>
                    <w:spacing w:after="0" w:line="240" w:lineRule="auto"/>
                  </w:pPr>
                  <w:r>
                    <w:rPr>
                      <w:rFonts w:ascii="Arial" w:eastAsia="Arial" w:hAnsi="Arial"/>
                      <w:color w:val="000000"/>
                      <w:sz w:val="14"/>
                    </w:rPr>
                    <w:t>21-2019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6601B0" w14:textId="77777777" w:rsidR="00C07936" w:rsidRDefault="007B48C3">
                  <w:pPr>
                    <w:spacing w:after="0" w:line="240" w:lineRule="auto"/>
                  </w:pPr>
                  <w:r>
                    <w:rPr>
                      <w:rFonts w:ascii="Arial" w:eastAsia="Arial" w:hAnsi="Arial"/>
                      <w:color w:val="000000"/>
                      <w:sz w:val="14"/>
                    </w:rPr>
                    <w:t>Usluge promocije projekta "Osmijeh"</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5BB7BF" w14:textId="77777777" w:rsidR="00C07936" w:rsidRDefault="007B48C3">
                  <w:pPr>
                    <w:spacing w:after="0" w:line="240" w:lineRule="auto"/>
                    <w:jc w:val="center"/>
                  </w:pPr>
                  <w:r>
                    <w:rPr>
                      <w:rFonts w:ascii="Arial" w:eastAsia="Arial" w:hAnsi="Arial"/>
                      <w:color w:val="000000"/>
                      <w:sz w:val="14"/>
                    </w:rPr>
                    <w:t>22900000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A4E90F"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8DDA04"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F17EB4" w14:textId="77777777" w:rsidR="00C07936" w:rsidRDefault="007B48C3">
                  <w:pPr>
                    <w:spacing w:after="0" w:line="240" w:lineRule="auto"/>
                  </w:pPr>
                  <w:r>
                    <w:rPr>
                      <w:rFonts w:ascii="Arial" w:eastAsia="Arial" w:hAnsi="Arial"/>
                      <w:color w:val="000000"/>
                      <w:sz w:val="14"/>
                    </w:rPr>
                    <w:t>OBRT ZA TISAK "REFLEX" 84266909016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96A284"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E5AE11" w14:textId="77777777" w:rsidR="00C07936" w:rsidRDefault="007B48C3">
                  <w:pPr>
                    <w:spacing w:after="0" w:line="240" w:lineRule="auto"/>
                    <w:jc w:val="center"/>
                  </w:pPr>
                  <w:r>
                    <w:rPr>
                      <w:rFonts w:ascii="Arial" w:eastAsia="Arial" w:hAnsi="Arial"/>
                      <w:color w:val="000000"/>
                      <w:sz w:val="14"/>
                    </w:rPr>
                    <w:t>12.12.2019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53B5CA" w14:textId="77777777" w:rsidR="00C07936" w:rsidRDefault="007B48C3">
                  <w:pPr>
                    <w:spacing w:after="0" w:line="240" w:lineRule="auto"/>
                    <w:jc w:val="center"/>
                  </w:pPr>
                  <w:r>
                    <w:rPr>
                      <w:rFonts w:ascii="Arial" w:eastAsia="Arial" w:hAnsi="Arial"/>
                      <w:color w:val="000000"/>
                      <w:sz w:val="14"/>
                    </w:rPr>
                    <w:t>Ugovor 11-2019 nabava usluge promocije projekta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71EAB7" w14:textId="77777777" w:rsidR="00C07936" w:rsidRDefault="007B48C3">
                  <w:pPr>
                    <w:spacing w:after="0" w:line="240" w:lineRule="auto"/>
                  </w:pPr>
                  <w:r>
                    <w:rPr>
                      <w:rFonts w:ascii="Arial" w:eastAsia="Arial" w:hAnsi="Arial"/>
                      <w:color w:val="000000"/>
                      <w:sz w:val="14"/>
                    </w:rPr>
                    <w:t>razdoblje od 2019.-travanj 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462A45" w14:textId="77777777" w:rsidR="00C07936" w:rsidRDefault="007B48C3">
                  <w:pPr>
                    <w:spacing w:after="0" w:line="240" w:lineRule="auto"/>
                    <w:jc w:val="right"/>
                  </w:pPr>
                  <w:r>
                    <w:rPr>
                      <w:rFonts w:ascii="Arial" w:eastAsia="Arial" w:hAnsi="Arial"/>
                      <w:color w:val="000000"/>
                      <w:sz w:val="14"/>
                    </w:rPr>
                    <w:t>47.600,00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D09752" w14:textId="77777777" w:rsidR="00C07936" w:rsidRDefault="007B48C3">
                  <w:pPr>
                    <w:spacing w:after="0" w:line="240" w:lineRule="auto"/>
                    <w:jc w:val="right"/>
                  </w:pPr>
                  <w:r>
                    <w:rPr>
                      <w:rFonts w:ascii="Arial" w:eastAsia="Arial" w:hAnsi="Arial"/>
                      <w:color w:val="000000"/>
                      <w:sz w:val="14"/>
                    </w:rPr>
                    <w:t>11.900,00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4A012D" w14:textId="77777777" w:rsidR="00C07936" w:rsidRDefault="007B48C3">
                  <w:pPr>
                    <w:spacing w:after="0" w:line="240" w:lineRule="auto"/>
                    <w:jc w:val="right"/>
                  </w:pPr>
                  <w:r>
                    <w:rPr>
                      <w:rFonts w:ascii="Arial" w:eastAsia="Arial" w:hAnsi="Arial"/>
                      <w:color w:val="000000"/>
                      <w:sz w:val="14"/>
                    </w:rPr>
                    <w:t>59.500,00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1BF3C4" w14:textId="77777777" w:rsidR="00C07936" w:rsidRDefault="00C07936">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636692" w14:textId="77777777" w:rsidR="00C07936" w:rsidRDefault="007B48C3">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62A3A5" w14:textId="77777777" w:rsidR="00C07936" w:rsidRDefault="007B48C3">
                  <w:pPr>
                    <w:spacing w:after="0" w:line="240" w:lineRule="auto"/>
                    <w:jc w:val="right"/>
                  </w:pPr>
                  <w:r>
                    <w:rPr>
                      <w:rFonts w:ascii="Arial" w:eastAsia="Arial" w:hAnsi="Arial"/>
                      <w:color w:val="000000"/>
                      <w:sz w:val="14"/>
                    </w:rPr>
                    <w:t>57.625,00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2C91AF"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DDDD40" w14:textId="77777777" w:rsidR="00C07936" w:rsidRDefault="007B48C3">
                  <w:pPr>
                    <w:spacing w:after="0" w:line="240" w:lineRule="auto"/>
                  </w:pPr>
                  <w:r>
                    <w:rPr>
                      <w:rFonts w:ascii="Arial" w:eastAsia="Arial" w:hAnsi="Arial"/>
                      <w:color w:val="000000"/>
                      <w:sz w:val="14"/>
                    </w:rPr>
                    <w:t xml:space="preserve">Plaćanje iz projekta "Osmijeh" ESF referentna oznaka </w:t>
                  </w:r>
                  <w:r>
                    <w:rPr>
                      <w:rFonts w:ascii="Arial" w:eastAsia="Arial" w:hAnsi="Arial"/>
                      <w:color w:val="000000"/>
                      <w:sz w:val="14"/>
                    </w:rPr>
                    <w:br/>
                    <w:t>UP.02.2.2.05</w:t>
                  </w:r>
                  <w:r>
                    <w:rPr>
                      <w:rFonts w:ascii="Arial" w:eastAsia="Arial" w:hAnsi="Arial"/>
                      <w:color w:val="000000"/>
                      <w:sz w:val="14"/>
                    </w:rPr>
                    <w:br/>
                    <w:t>Zabunom upisan duplo</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7DA9AE" w14:textId="77777777" w:rsidR="00C07936" w:rsidRDefault="007B48C3">
                  <w:pPr>
                    <w:spacing w:after="0" w:line="240" w:lineRule="auto"/>
                    <w:jc w:val="center"/>
                  </w:pPr>
                  <w:r>
                    <w:rPr>
                      <w:rFonts w:ascii="Arial" w:eastAsia="Arial" w:hAnsi="Arial"/>
                      <w:color w:val="000000"/>
                      <w:sz w:val="14"/>
                    </w:rPr>
                    <w:t>13.10.2021</w:t>
                  </w:r>
                </w:p>
              </w:tc>
            </w:tr>
            <w:tr w:rsidR="00C07936" w14:paraId="05597C6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DB0DE0" w14:textId="77777777" w:rsidR="00C07936" w:rsidRDefault="007B48C3">
                  <w:pPr>
                    <w:spacing w:after="0" w:line="240" w:lineRule="auto"/>
                  </w:pPr>
                  <w:r>
                    <w:rPr>
                      <w:rFonts w:ascii="Arial" w:eastAsia="Arial" w:hAnsi="Arial"/>
                      <w:color w:val="000000"/>
                      <w:sz w:val="14"/>
                    </w:rPr>
                    <w:t>25-2019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B039A4" w14:textId="77777777" w:rsidR="00C07936" w:rsidRDefault="007B48C3">
                  <w:pPr>
                    <w:spacing w:after="0" w:line="240" w:lineRule="auto"/>
                  </w:pPr>
                  <w:r>
                    <w:rPr>
                      <w:rFonts w:ascii="Arial" w:eastAsia="Arial" w:hAnsi="Arial"/>
                      <w:color w:val="000000"/>
                      <w:sz w:val="14"/>
                    </w:rPr>
                    <w:t xml:space="preserve">Usluga snimanja promotivnog videa povlačenju EU sredstava na projektu "Osmijeh" </w:t>
                  </w:r>
                  <w:proofErr w:type="spellStart"/>
                  <w:r>
                    <w:rPr>
                      <w:rFonts w:ascii="Arial" w:eastAsia="Arial" w:hAnsi="Arial"/>
                      <w:color w:val="000000"/>
                      <w:sz w:val="14"/>
                    </w:rPr>
                    <w:t>Ref.oznaka</w:t>
                  </w:r>
                  <w:proofErr w:type="spellEnd"/>
                  <w:r>
                    <w:rPr>
                      <w:rFonts w:ascii="Arial" w:eastAsia="Arial" w:hAnsi="Arial"/>
                      <w:color w:val="000000"/>
                      <w:sz w:val="14"/>
                    </w:rPr>
                    <w:t xml:space="preserve"> UP.02.2.2.05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A03EAB" w14:textId="77777777" w:rsidR="00C07936" w:rsidRDefault="007B48C3">
                  <w:pPr>
                    <w:spacing w:after="0" w:line="240" w:lineRule="auto"/>
                    <w:jc w:val="center"/>
                  </w:pPr>
                  <w:r>
                    <w:rPr>
                      <w:rFonts w:ascii="Arial" w:eastAsia="Arial" w:hAnsi="Arial"/>
                      <w:color w:val="000000"/>
                      <w:sz w:val="14"/>
                    </w:rPr>
                    <w:t>32354000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90E3CB"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7F82AB"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C49C23" w14:textId="77777777" w:rsidR="00C07936" w:rsidRDefault="007B48C3">
                  <w:pPr>
                    <w:spacing w:after="0" w:line="240" w:lineRule="auto"/>
                  </w:pPr>
                  <w:r>
                    <w:rPr>
                      <w:rFonts w:ascii="Arial" w:eastAsia="Arial" w:hAnsi="Arial"/>
                      <w:color w:val="000000"/>
                      <w:sz w:val="14"/>
                    </w:rPr>
                    <w:t xml:space="preserve">Bin </w:t>
                  </w:r>
                  <w:proofErr w:type="spellStart"/>
                  <w:r>
                    <w:rPr>
                      <w:rFonts w:ascii="Arial" w:eastAsia="Arial" w:hAnsi="Arial"/>
                      <w:color w:val="000000"/>
                      <w:sz w:val="14"/>
                    </w:rPr>
                    <w:t>media</w:t>
                  </w:r>
                  <w:proofErr w:type="spellEnd"/>
                  <w:r>
                    <w:rPr>
                      <w:rFonts w:ascii="Arial" w:eastAsia="Arial" w:hAnsi="Arial"/>
                      <w:color w:val="000000"/>
                      <w:sz w:val="14"/>
                    </w:rPr>
                    <w:t xml:space="preserve"> </w:t>
                  </w:r>
                  <w:proofErr w:type="spellStart"/>
                  <w:r>
                    <w:rPr>
                      <w:rFonts w:ascii="Arial" w:eastAsia="Arial" w:hAnsi="Arial"/>
                      <w:color w:val="000000"/>
                      <w:sz w:val="14"/>
                    </w:rPr>
                    <w:t>j.d.o.o</w:t>
                  </w:r>
                  <w:proofErr w:type="spellEnd"/>
                  <w:r>
                    <w:rPr>
                      <w:rFonts w:ascii="Arial" w:eastAsia="Arial" w:hAnsi="Arial"/>
                      <w:color w:val="000000"/>
                      <w:sz w:val="14"/>
                    </w:rPr>
                    <w:t>. 52411873924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A6B628"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A70A13" w14:textId="77777777" w:rsidR="00C07936" w:rsidRDefault="007B48C3">
                  <w:pPr>
                    <w:spacing w:after="0" w:line="240" w:lineRule="auto"/>
                    <w:jc w:val="center"/>
                  </w:pPr>
                  <w:r>
                    <w:rPr>
                      <w:rFonts w:ascii="Arial" w:eastAsia="Arial" w:hAnsi="Arial"/>
                      <w:color w:val="000000"/>
                      <w:sz w:val="14"/>
                    </w:rPr>
                    <w:t>12.12.2019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3A6A2D" w14:textId="77777777" w:rsidR="00C07936" w:rsidRDefault="007B48C3">
                  <w:pPr>
                    <w:spacing w:after="0" w:line="240" w:lineRule="auto"/>
                    <w:jc w:val="center"/>
                  </w:pPr>
                  <w:r>
                    <w:rPr>
                      <w:rFonts w:ascii="Arial" w:eastAsia="Arial" w:hAnsi="Arial"/>
                      <w:color w:val="000000"/>
                      <w:sz w:val="14"/>
                    </w:rPr>
                    <w:t>Ugovor o poslovnoj suradnji - snimanje filma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07E9B5" w14:textId="77777777" w:rsidR="00C07936" w:rsidRDefault="007B48C3">
                  <w:pPr>
                    <w:spacing w:after="0" w:line="240" w:lineRule="auto"/>
                  </w:pPr>
                  <w:r>
                    <w:rPr>
                      <w:rFonts w:ascii="Arial" w:eastAsia="Arial" w:hAnsi="Arial"/>
                      <w:color w:val="000000"/>
                      <w:sz w:val="14"/>
                    </w:rPr>
                    <w:t>2020-2021.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9DA8CA" w14:textId="77777777" w:rsidR="00C07936" w:rsidRDefault="007B48C3">
                  <w:pPr>
                    <w:spacing w:after="0" w:line="240" w:lineRule="auto"/>
                    <w:jc w:val="right"/>
                  </w:pPr>
                  <w:r>
                    <w:rPr>
                      <w:rFonts w:ascii="Arial" w:eastAsia="Arial" w:hAnsi="Arial"/>
                      <w:color w:val="000000"/>
                      <w:sz w:val="14"/>
                    </w:rPr>
                    <w:t>15.800,00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61044E" w14:textId="77777777" w:rsidR="00C07936" w:rsidRDefault="007B48C3">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EF03A4" w14:textId="77777777" w:rsidR="00C07936" w:rsidRDefault="007B48C3">
                  <w:pPr>
                    <w:spacing w:after="0" w:line="240" w:lineRule="auto"/>
                    <w:jc w:val="right"/>
                  </w:pPr>
                  <w:r>
                    <w:rPr>
                      <w:rFonts w:ascii="Arial" w:eastAsia="Arial" w:hAnsi="Arial"/>
                      <w:color w:val="000000"/>
                      <w:sz w:val="14"/>
                    </w:rPr>
                    <w:t>15.800,00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6BAC95" w14:textId="77777777" w:rsidR="00C07936" w:rsidRDefault="00C07936">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C8894D" w14:textId="77777777" w:rsidR="00C07936" w:rsidRDefault="007B48C3">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481927" w14:textId="77777777" w:rsidR="00C07936" w:rsidRDefault="007B48C3">
                  <w:pPr>
                    <w:spacing w:after="0" w:line="240" w:lineRule="auto"/>
                    <w:jc w:val="right"/>
                  </w:pPr>
                  <w:r>
                    <w:rPr>
                      <w:rFonts w:ascii="Arial" w:eastAsia="Arial" w:hAnsi="Arial"/>
                      <w:color w:val="000000"/>
                      <w:sz w:val="14"/>
                    </w:rPr>
                    <w:t>7.900,00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F9C044"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51B50A" w14:textId="77777777" w:rsidR="00C07936" w:rsidRDefault="007B48C3">
                  <w:pPr>
                    <w:spacing w:after="0" w:line="240" w:lineRule="auto"/>
                  </w:pPr>
                  <w:r>
                    <w:rPr>
                      <w:rFonts w:ascii="Arial" w:eastAsia="Arial" w:hAnsi="Arial"/>
                      <w:color w:val="000000"/>
                      <w:sz w:val="14"/>
                    </w:rPr>
                    <w:t>Plaćanje iz projekta "Osmijeh" ESF referentna oznaka UP.02.2.2.05</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9B0D4A" w14:textId="77777777" w:rsidR="00C07936" w:rsidRDefault="007B48C3">
                  <w:pPr>
                    <w:spacing w:after="0" w:line="240" w:lineRule="auto"/>
                    <w:jc w:val="center"/>
                  </w:pPr>
                  <w:r>
                    <w:rPr>
                      <w:rFonts w:ascii="Arial" w:eastAsia="Arial" w:hAnsi="Arial"/>
                      <w:color w:val="000000"/>
                      <w:sz w:val="14"/>
                    </w:rPr>
                    <w:t>13.10.2021</w:t>
                  </w:r>
                </w:p>
              </w:tc>
            </w:tr>
            <w:tr w:rsidR="00C07936" w14:paraId="0B7AD38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05DE1F" w14:textId="77777777" w:rsidR="00C07936" w:rsidRDefault="007B48C3">
                  <w:pPr>
                    <w:spacing w:after="0" w:line="240" w:lineRule="auto"/>
                  </w:pPr>
                  <w:r>
                    <w:rPr>
                      <w:rFonts w:ascii="Arial" w:eastAsia="Arial" w:hAnsi="Arial"/>
                      <w:color w:val="000000"/>
                      <w:sz w:val="14"/>
                    </w:rPr>
                    <w:t>29-2019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272446" w14:textId="77777777" w:rsidR="00C07936" w:rsidRDefault="007B48C3">
                  <w:pPr>
                    <w:spacing w:after="0" w:line="240" w:lineRule="auto"/>
                  </w:pPr>
                  <w:r>
                    <w:rPr>
                      <w:rFonts w:ascii="Arial" w:eastAsia="Arial" w:hAnsi="Arial"/>
                      <w:color w:val="000000"/>
                      <w:sz w:val="14"/>
                    </w:rPr>
                    <w:t xml:space="preserve">Usluge servisa i održavanja vozila projekt "Osmijeh" ESF referentna </w:t>
                  </w:r>
                  <w:r>
                    <w:rPr>
                      <w:rFonts w:ascii="Arial" w:eastAsia="Arial" w:hAnsi="Arial"/>
                      <w:color w:val="000000"/>
                      <w:sz w:val="14"/>
                    </w:rPr>
                    <w:lastRenderedPageBreak/>
                    <w:t>oznaka UP.02.2.2.05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A7898A" w14:textId="77777777" w:rsidR="00C07936" w:rsidRDefault="007B48C3">
                  <w:pPr>
                    <w:spacing w:after="0" w:line="240" w:lineRule="auto"/>
                    <w:jc w:val="center"/>
                  </w:pPr>
                  <w:r>
                    <w:rPr>
                      <w:rFonts w:ascii="Arial" w:eastAsia="Arial" w:hAnsi="Arial"/>
                      <w:color w:val="000000"/>
                      <w:sz w:val="14"/>
                    </w:rPr>
                    <w:lastRenderedPageBreak/>
                    <w:t>50112000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54537D"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13D2E0"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8DCDDE" w14:textId="77777777" w:rsidR="00C07936" w:rsidRDefault="007B48C3">
                  <w:pPr>
                    <w:spacing w:after="0" w:line="240" w:lineRule="auto"/>
                  </w:pPr>
                  <w:r>
                    <w:rPr>
                      <w:rFonts w:ascii="Arial" w:eastAsia="Arial" w:hAnsi="Arial"/>
                      <w:color w:val="000000"/>
                      <w:sz w:val="14"/>
                    </w:rPr>
                    <w:t>ARK-MIHELIĆ d.o.o. 11046503641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1F861B"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688616" w14:textId="77777777" w:rsidR="00C07936" w:rsidRDefault="007B48C3">
                  <w:pPr>
                    <w:spacing w:after="0" w:line="240" w:lineRule="auto"/>
                    <w:jc w:val="center"/>
                  </w:pPr>
                  <w:r>
                    <w:rPr>
                      <w:rFonts w:ascii="Arial" w:eastAsia="Arial" w:hAnsi="Arial"/>
                      <w:color w:val="000000"/>
                      <w:sz w:val="14"/>
                    </w:rPr>
                    <w:t>12.12.2019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ECD063" w14:textId="77777777" w:rsidR="00C07936" w:rsidRDefault="007B48C3">
                  <w:pPr>
                    <w:spacing w:after="0" w:line="240" w:lineRule="auto"/>
                    <w:jc w:val="center"/>
                  </w:pPr>
                  <w:r>
                    <w:rPr>
                      <w:rFonts w:ascii="Arial" w:eastAsia="Arial" w:hAnsi="Arial"/>
                      <w:color w:val="000000"/>
                      <w:sz w:val="14"/>
                    </w:rPr>
                    <w:t>Ugovor o poslovnoj suradnji - servisi vozila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032A01" w14:textId="77777777" w:rsidR="00C07936" w:rsidRDefault="007B48C3">
                  <w:pPr>
                    <w:spacing w:after="0" w:line="240" w:lineRule="auto"/>
                  </w:pPr>
                  <w:r>
                    <w:rPr>
                      <w:rFonts w:ascii="Arial" w:eastAsia="Arial" w:hAnsi="Arial"/>
                      <w:color w:val="000000"/>
                      <w:sz w:val="14"/>
                    </w:rPr>
                    <w:t>2020,2021 i 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6F1925" w14:textId="77777777" w:rsidR="00C07936" w:rsidRDefault="007B48C3">
                  <w:pPr>
                    <w:spacing w:after="0" w:line="240" w:lineRule="auto"/>
                    <w:jc w:val="right"/>
                  </w:pPr>
                  <w:r>
                    <w:rPr>
                      <w:rFonts w:ascii="Arial" w:eastAsia="Arial" w:hAnsi="Arial"/>
                      <w:color w:val="000000"/>
                      <w:sz w:val="14"/>
                    </w:rPr>
                    <w:t>14.594,61</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245D6F" w14:textId="77777777" w:rsidR="00C07936" w:rsidRDefault="007B48C3">
                  <w:pPr>
                    <w:spacing w:after="0" w:line="240" w:lineRule="auto"/>
                    <w:jc w:val="right"/>
                  </w:pPr>
                  <w:r>
                    <w:rPr>
                      <w:rFonts w:ascii="Arial" w:eastAsia="Arial" w:hAnsi="Arial"/>
                      <w:color w:val="000000"/>
                      <w:sz w:val="14"/>
                    </w:rPr>
                    <w:t>3.648,65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213F9F" w14:textId="77777777" w:rsidR="00C07936" w:rsidRDefault="007B48C3">
                  <w:pPr>
                    <w:spacing w:after="0" w:line="240" w:lineRule="auto"/>
                    <w:jc w:val="right"/>
                  </w:pPr>
                  <w:r>
                    <w:rPr>
                      <w:rFonts w:ascii="Arial" w:eastAsia="Arial" w:hAnsi="Arial"/>
                      <w:color w:val="000000"/>
                      <w:sz w:val="14"/>
                    </w:rPr>
                    <w:t>18.243,26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927781" w14:textId="77777777" w:rsidR="00C07936" w:rsidRDefault="00C07936">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FF40F1" w14:textId="77777777" w:rsidR="00C07936" w:rsidRDefault="007B48C3">
                  <w:pPr>
                    <w:spacing w:after="0" w:line="240" w:lineRule="auto"/>
                    <w:jc w:val="right"/>
                  </w:pPr>
                  <w:r>
                    <w:rPr>
                      <w:rFonts w:ascii="Arial" w:eastAsia="Arial" w:hAnsi="Arial"/>
                      <w:color w:val="000000"/>
                      <w:sz w:val="14"/>
                    </w:rPr>
                    <w:t>14.09.2021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6B366A" w14:textId="77777777" w:rsidR="00C07936" w:rsidRDefault="007B48C3">
                  <w:pPr>
                    <w:spacing w:after="0" w:line="240" w:lineRule="auto"/>
                    <w:jc w:val="right"/>
                  </w:pPr>
                  <w:r>
                    <w:rPr>
                      <w:rFonts w:ascii="Arial" w:eastAsia="Arial" w:hAnsi="Arial"/>
                      <w:color w:val="000000"/>
                      <w:sz w:val="14"/>
                    </w:rPr>
                    <w:t>12.430,77</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136AAE"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F07DD1" w14:textId="77777777" w:rsidR="00C07936" w:rsidRDefault="007B48C3">
                  <w:pPr>
                    <w:spacing w:after="0" w:line="240" w:lineRule="auto"/>
                  </w:pPr>
                  <w:r>
                    <w:rPr>
                      <w:rFonts w:ascii="Arial" w:eastAsia="Arial" w:hAnsi="Arial"/>
                      <w:color w:val="000000"/>
                      <w:sz w:val="14"/>
                    </w:rPr>
                    <w:t xml:space="preserve">Plaćanje iz projekta "Osmijeh" ESF referentna oznaka </w:t>
                  </w:r>
                  <w:r>
                    <w:rPr>
                      <w:rFonts w:ascii="Arial" w:eastAsia="Arial" w:hAnsi="Arial"/>
                      <w:color w:val="000000"/>
                      <w:sz w:val="14"/>
                    </w:rPr>
                    <w:br/>
                    <w:t>UP.02.2.2.05</w:t>
                  </w:r>
                  <w:r>
                    <w:rPr>
                      <w:rFonts w:ascii="Arial" w:eastAsia="Arial" w:hAnsi="Arial"/>
                      <w:color w:val="000000"/>
                      <w:sz w:val="14"/>
                    </w:rPr>
                    <w:br/>
                  </w:r>
                  <w:r>
                    <w:rPr>
                      <w:rFonts w:ascii="Arial" w:eastAsia="Arial" w:hAnsi="Arial"/>
                      <w:color w:val="000000"/>
                      <w:sz w:val="14"/>
                    </w:rPr>
                    <w:lastRenderedPageBreak/>
                    <w:t>Zabunom duplo upisan</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175DEB" w14:textId="77777777" w:rsidR="00C07936" w:rsidRDefault="007B48C3">
                  <w:pPr>
                    <w:spacing w:after="0" w:line="240" w:lineRule="auto"/>
                    <w:jc w:val="center"/>
                  </w:pPr>
                  <w:r>
                    <w:rPr>
                      <w:rFonts w:ascii="Arial" w:eastAsia="Arial" w:hAnsi="Arial"/>
                      <w:color w:val="000000"/>
                      <w:sz w:val="14"/>
                    </w:rPr>
                    <w:lastRenderedPageBreak/>
                    <w:t>13.10.2021</w:t>
                  </w:r>
                </w:p>
              </w:tc>
            </w:tr>
            <w:tr w:rsidR="00C07936" w14:paraId="02BB44B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246CE" w14:textId="77777777" w:rsidR="00C07936" w:rsidRDefault="007B48C3">
                  <w:pPr>
                    <w:spacing w:after="0" w:line="240" w:lineRule="auto"/>
                  </w:pPr>
                  <w:r>
                    <w:rPr>
                      <w:rFonts w:ascii="Arial" w:eastAsia="Arial" w:hAnsi="Arial"/>
                      <w:color w:val="000000"/>
                      <w:sz w:val="14"/>
                    </w:rPr>
                    <w:t>2-2020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32EF02" w14:textId="77777777" w:rsidR="00C07936" w:rsidRDefault="007B48C3">
                  <w:pPr>
                    <w:spacing w:after="0" w:line="240" w:lineRule="auto"/>
                  </w:pPr>
                  <w:r>
                    <w:rPr>
                      <w:rFonts w:ascii="Arial" w:eastAsia="Arial" w:hAnsi="Arial"/>
                      <w:color w:val="000000"/>
                      <w:sz w:val="14"/>
                    </w:rPr>
                    <w:t>Svježe meso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07CC9C" w14:textId="77777777" w:rsidR="00C07936" w:rsidRDefault="007B48C3">
                  <w:pPr>
                    <w:spacing w:after="0" w:line="240" w:lineRule="auto"/>
                    <w:jc w:val="center"/>
                  </w:pPr>
                  <w:r>
                    <w:rPr>
                      <w:rFonts w:ascii="Arial" w:eastAsia="Arial" w:hAnsi="Arial"/>
                      <w:color w:val="000000"/>
                      <w:sz w:val="14"/>
                    </w:rPr>
                    <w:t>15110000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4165F3"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F0D6A0"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666634" w14:textId="77777777" w:rsidR="00C07936" w:rsidRDefault="007B48C3">
                  <w:pPr>
                    <w:spacing w:after="0" w:line="240" w:lineRule="auto"/>
                  </w:pPr>
                  <w:r>
                    <w:rPr>
                      <w:rFonts w:ascii="Arial" w:eastAsia="Arial" w:hAnsi="Arial"/>
                      <w:color w:val="000000"/>
                      <w:sz w:val="14"/>
                    </w:rPr>
                    <w:t>PRODUKT KOMERC D.O.O. 87514740647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6BCDEE"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7F2D0" w14:textId="77777777" w:rsidR="00C07936" w:rsidRDefault="007B48C3">
                  <w:pPr>
                    <w:spacing w:after="0" w:line="240" w:lineRule="auto"/>
                    <w:jc w:val="center"/>
                  </w:pPr>
                  <w:r>
                    <w:rPr>
                      <w:rFonts w:ascii="Arial" w:eastAsia="Arial" w:hAnsi="Arial"/>
                      <w:color w:val="000000"/>
                      <w:sz w:val="14"/>
                    </w:rPr>
                    <w:t>01.01.2020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BAD6C1" w14:textId="77777777" w:rsidR="00C07936" w:rsidRDefault="007B48C3">
                  <w:pPr>
                    <w:spacing w:after="0" w:line="240" w:lineRule="auto"/>
                    <w:jc w:val="center"/>
                  </w:pPr>
                  <w:r>
                    <w:rPr>
                      <w:rFonts w:ascii="Arial" w:eastAsia="Arial" w:hAnsi="Arial"/>
                      <w:color w:val="000000"/>
                      <w:sz w:val="14"/>
                    </w:rPr>
                    <w:t>Ugovor 04/20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CD5EA4" w14:textId="77777777" w:rsidR="00C07936" w:rsidRDefault="007B48C3">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B479B8" w14:textId="77777777" w:rsidR="00C07936" w:rsidRDefault="007B48C3">
                  <w:pPr>
                    <w:spacing w:after="0" w:line="240" w:lineRule="auto"/>
                    <w:jc w:val="right"/>
                  </w:pPr>
                  <w:r>
                    <w:rPr>
                      <w:rFonts w:ascii="Arial" w:eastAsia="Arial" w:hAnsi="Arial"/>
                      <w:color w:val="000000"/>
                      <w:sz w:val="14"/>
                    </w:rPr>
                    <w:t>25.230,00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AE4DE8" w14:textId="77777777" w:rsidR="00C07936" w:rsidRDefault="007B48C3">
                  <w:pPr>
                    <w:spacing w:after="0" w:line="240" w:lineRule="auto"/>
                    <w:jc w:val="right"/>
                  </w:pPr>
                  <w:r>
                    <w:rPr>
                      <w:rFonts w:ascii="Arial" w:eastAsia="Arial" w:hAnsi="Arial"/>
                      <w:color w:val="000000"/>
                      <w:sz w:val="14"/>
                    </w:rPr>
                    <w:t>3.279,90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EF6A64" w14:textId="77777777" w:rsidR="00C07936" w:rsidRDefault="007B48C3">
                  <w:pPr>
                    <w:spacing w:after="0" w:line="240" w:lineRule="auto"/>
                    <w:jc w:val="right"/>
                  </w:pPr>
                  <w:r>
                    <w:rPr>
                      <w:rFonts w:ascii="Arial" w:eastAsia="Arial" w:hAnsi="Arial"/>
                      <w:color w:val="000000"/>
                      <w:sz w:val="14"/>
                    </w:rPr>
                    <w:t>28.509,90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D13F24" w14:textId="77777777" w:rsidR="00C07936" w:rsidRDefault="00C07936">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703D7D" w14:textId="77777777" w:rsidR="00C07936" w:rsidRDefault="007B48C3">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F3D687" w14:textId="77777777" w:rsidR="00C07936" w:rsidRDefault="007B48C3">
                  <w:pPr>
                    <w:spacing w:after="0" w:line="240" w:lineRule="auto"/>
                    <w:jc w:val="right"/>
                  </w:pPr>
                  <w:r>
                    <w:rPr>
                      <w:rFonts w:ascii="Arial" w:eastAsia="Arial" w:hAnsi="Arial"/>
                      <w:color w:val="000000"/>
                      <w:sz w:val="14"/>
                    </w:rPr>
                    <w:t>26.729,13</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79C518"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8B1192" w14:textId="77777777" w:rsidR="00C07936" w:rsidRDefault="007B48C3">
                  <w:pPr>
                    <w:spacing w:after="0" w:line="240" w:lineRule="auto"/>
                  </w:pPr>
                  <w:r>
                    <w:rPr>
                      <w:rFonts w:ascii="Arial" w:eastAsia="Arial" w:hAnsi="Arial"/>
                      <w:color w:val="000000"/>
                      <w:sz w:val="14"/>
                    </w:rPr>
                    <w:t xml:space="preserve">Ugovor se sklapa do okončanja postupka javne nabave koju provodi </w:t>
                  </w:r>
                  <w:proofErr w:type="spellStart"/>
                  <w:r>
                    <w:rPr>
                      <w:rFonts w:ascii="Arial" w:eastAsia="Arial" w:hAnsi="Arial"/>
                      <w:color w:val="000000"/>
                      <w:sz w:val="14"/>
                    </w:rPr>
                    <w:t>Mdomsp</w:t>
                  </w:r>
                  <w:proofErr w:type="spellEnd"/>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2DDE70" w14:textId="77777777" w:rsidR="00C07936" w:rsidRDefault="007B48C3">
                  <w:pPr>
                    <w:spacing w:after="0" w:line="240" w:lineRule="auto"/>
                    <w:jc w:val="center"/>
                  </w:pPr>
                  <w:r>
                    <w:rPr>
                      <w:rFonts w:ascii="Arial" w:eastAsia="Arial" w:hAnsi="Arial"/>
                      <w:color w:val="000000"/>
                      <w:sz w:val="14"/>
                    </w:rPr>
                    <w:t>22.01.2021</w:t>
                  </w:r>
                </w:p>
              </w:tc>
            </w:tr>
            <w:tr w:rsidR="00C07936" w14:paraId="2C2B94C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479B4F" w14:textId="77777777" w:rsidR="00C07936" w:rsidRDefault="007B48C3">
                  <w:pPr>
                    <w:spacing w:after="0" w:line="240" w:lineRule="auto"/>
                  </w:pPr>
                  <w:r>
                    <w:rPr>
                      <w:rFonts w:ascii="Arial" w:eastAsia="Arial" w:hAnsi="Arial"/>
                      <w:color w:val="000000"/>
                      <w:sz w:val="14"/>
                    </w:rPr>
                    <w:t>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1E1174" w14:textId="77777777" w:rsidR="00C07936" w:rsidRDefault="007B48C3">
                  <w:pPr>
                    <w:spacing w:after="0" w:line="240" w:lineRule="auto"/>
                  </w:pPr>
                  <w:r>
                    <w:rPr>
                      <w:rFonts w:ascii="Arial" w:eastAsia="Arial" w:hAnsi="Arial"/>
                      <w:color w:val="000000"/>
                      <w:sz w:val="14"/>
                    </w:rPr>
                    <w:t>Hrana, piće i srodni proizvodi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903AE7" w14:textId="77777777" w:rsidR="00C07936" w:rsidRDefault="007B48C3">
                  <w:pPr>
                    <w:spacing w:after="0" w:line="240" w:lineRule="auto"/>
                    <w:jc w:val="center"/>
                  </w:pPr>
                  <w:r>
                    <w:rPr>
                      <w:rFonts w:ascii="Arial" w:eastAsia="Arial" w:hAnsi="Arial"/>
                      <w:color w:val="000000"/>
                      <w:sz w:val="14"/>
                    </w:rPr>
                    <w:t>15000000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306664"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D4E630"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8FB3CD" w14:textId="77777777" w:rsidR="00C07936" w:rsidRDefault="007B48C3">
                  <w:pPr>
                    <w:spacing w:after="0" w:line="240" w:lineRule="auto"/>
                  </w:pPr>
                  <w:r>
                    <w:rPr>
                      <w:rFonts w:ascii="Arial" w:eastAsia="Arial" w:hAnsi="Arial"/>
                      <w:color w:val="000000"/>
                      <w:sz w:val="14"/>
                    </w:rPr>
                    <w:t>PERT d.o.o. ILOK PODRUŽNICA RIJEKA 42255248046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F19CAF"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14BDEA" w14:textId="77777777" w:rsidR="00C07936" w:rsidRDefault="007B48C3">
                  <w:pPr>
                    <w:spacing w:after="0" w:line="240" w:lineRule="auto"/>
                    <w:jc w:val="center"/>
                  </w:pPr>
                  <w:r>
                    <w:rPr>
                      <w:rFonts w:ascii="Arial" w:eastAsia="Arial" w:hAnsi="Arial"/>
                      <w:color w:val="000000"/>
                      <w:sz w:val="14"/>
                    </w:rPr>
                    <w:t>01.01.2020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C699C4" w14:textId="77777777" w:rsidR="00C07936" w:rsidRDefault="007B48C3">
                  <w:pPr>
                    <w:spacing w:after="0" w:line="240" w:lineRule="auto"/>
                    <w:jc w:val="center"/>
                  </w:pPr>
                  <w:r>
                    <w:rPr>
                      <w:rFonts w:ascii="Arial" w:eastAsia="Arial" w:hAnsi="Arial"/>
                      <w:color w:val="000000"/>
                      <w:sz w:val="14"/>
                    </w:rPr>
                    <w:t>Ugovor 11/20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05D34A" w14:textId="77777777" w:rsidR="00C07936" w:rsidRDefault="007B48C3">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87849E" w14:textId="77777777" w:rsidR="00C07936" w:rsidRDefault="007B48C3">
                  <w:pPr>
                    <w:spacing w:after="0" w:line="240" w:lineRule="auto"/>
                    <w:jc w:val="right"/>
                  </w:pPr>
                  <w:r>
                    <w:rPr>
                      <w:rFonts w:ascii="Arial" w:eastAsia="Arial" w:hAnsi="Arial"/>
                      <w:color w:val="000000"/>
                      <w:sz w:val="14"/>
                    </w:rPr>
                    <w:t>50.946,42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F766DC" w14:textId="77777777" w:rsidR="00C07936" w:rsidRDefault="007B48C3">
                  <w:pPr>
                    <w:spacing w:after="0" w:line="240" w:lineRule="auto"/>
                    <w:jc w:val="right"/>
                  </w:pPr>
                  <w:r>
                    <w:rPr>
                      <w:rFonts w:ascii="Arial" w:eastAsia="Arial" w:hAnsi="Arial"/>
                      <w:color w:val="000000"/>
                      <w:sz w:val="14"/>
                    </w:rPr>
                    <w:t>10.786,28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31C802" w14:textId="77777777" w:rsidR="00C07936" w:rsidRDefault="007B48C3">
                  <w:pPr>
                    <w:spacing w:after="0" w:line="240" w:lineRule="auto"/>
                    <w:jc w:val="right"/>
                  </w:pPr>
                  <w:r>
                    <w:rPr>
                      <w:rFonts w:ascii="Arial" w:eastAsia="Arial" w:hAnsi="Arial"/>
                      <w:color w:val="000000"/>
                      <w:sz w:val="14"/>
                    </w:rPr>
                    <w:t>61.732,70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D2D682" w14:textId="77777777" w:rsidR="00C07936" w:rsidRDefault="00C07936">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7C14A4" w14:textId="77777777" w:rsidR="00C07936" w:rsidRDefault="007B48C3">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30A223" w14:textId="77777777" w:rsidR="00C07936" w:rsidRDefault="007B48C3">
                  <w:pPr>
                    <w:spacing w:after="0" w:line="240" w:lineRule="auto"/>
                    <w:jc w:val="right"/>
                  </w:pPr>
                  <w:r>
                    <w:rPr>
                      <w:rFonts w:ascii="Arial" w:eastAsia="Arial" w:hAnsi="Arial"/>
                      <w:color w:val="000000"/>
                      <w:sz w:val="14"/>
                    </w:rPr>
                    <w:t>94.934,59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C8C1EE"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C47730" w14:textId="77777777" w:rsidR="00C07936" w:rsidRDefault="007B48C3">
                  <w:pPr>
                    <w:spacing w:after="0" w:line="240" w:lineRule="auto"/>
                  </w:pPr>
                  <w:r>
                    <w:rPr>
                      <w:rFonts w:ascii="Arial" w:eastAsia="Arial" w:hAnsi="Arial"/>
                      <w:color w:val="000000"/>
                      <w:sz w:val="14"/>
                    </w:rPr>
                    <w:t xml:space="preserve">Ugovor se sklapa do okončanja postupka javne nabave koju provodi </w:t>
                  </w:r>
                  <w:proofErr w:type="spellStart"/>
                  <w:r>
                    <w:rPr>
                      <w:rFonts w:ascii="Arial" w:eastAsia="Arial" w:hAnsi="Arial"/>
                      <w:color w:val="000000"/>
                      <w:sz w:val="14"/>
                    </w:rPr>
                    <w:t>Mdomsp</w:t>
                  </w:r>
                  <w:proofErr w:type="spellEnd"/>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1D6154" w14:textId="77777777" w:rsidR="00C07936" w:rsidRDefault="007B48C3">
                  <w:pPr>
                    <w:spacing w:after="0" w:line="240" w:lineRule="auto"/>
                    <w:jc w:val="center"/>
                  </w:pPr>
                  <w:r>
                    <w:rPr>
                      <w:rFonts w:ascii="Arial" w:eastAsia="Arial" w:hAnsi="Arial"/>
                      <w:color w:val="000000"/>
                      <w:sz w:val="14"/>
                    </w:rPr>
                    <w:t>22.01.2021</w:t>
                  </w:r>
                </w:p>
              </w:tc>
            </w:tr>
            <w:tr w:rsidR="00C07936" w14:paraId="46FBC73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F77827" w14:textId="77777777" w:rsidR="00C07936" w:rsidRDefault="007B48C3">
                  <w:pPr>
                    <w:spacing w:after="0" w:line="240" w:lineRule="auto"/>
                  </w:pPr>
                  <w:r>
                    <w:rPr>
                      <w:rFonts w:ascii="Arial" w:eastAsia="Arial" w:hAnsi="Arial"/>
                      <w:color w:val="000000"/>
                      <w:sz w:val="14"/>
                    </w:rPr>
                    <w:t>12/2019-2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C92C30" w14:textId="77777777" w:rsidR="00C07936" w:rsidRDefault="007B48C3">
                  <w:pPr>
                    <w:spacing w:after="0" w:line="240" w:lineRule="auto"/>
                  </w:pPr>
                  <w:r>
                    <w:rPr>
                      <w:rFonts w:ascii="Arial" w:eastAsia="Arial" w:hAnsi="Arial"/>
                      <w:color w:val="000000"/>
                      <w:sz w:val="14"/>
                    </w:rPr>
                    <w:t>Tromjesečna evidencija ugovora: Opskrba električnom energijom: Grupa 2 - Javni naručitelji sukladno Odluci Vlade RH 2017</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B0F3DF" w14:textId="77777777" w:rsidR="00C07936" w:rsidRDefault="007B48C3">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8881F6" w14:textId="77777777" w:rsidR="00C07936" w:rsidRDefault="007B48C3">
                  <w:pPr>
                    <w:spacing w:after="0" w:line="240" w:lineRule="auto"/>
                  </w:pPr>
                  <w:r>
                    <w:rPr>
                      <w:rFonts w:ascii="Arial" w:eastAsia="Arial" w:hAnsi="Arial"/>
                      <w:color w:val="000000"/>
                      <w:sz w:val="14"/>
                    </w:rPr>
                    <w:t>2020/S 0F3-0009847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EE8CF1" w14:textId="77777777" w:rsidR="00C07936" w:rsidRDefault="007B48C3">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A1B378" w14:textId="77777777" w:rsidR="00C07936" w:rsidRDefault="007B48C3">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6EEC19"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64306F" w14:textId="77777777" w:rsidR="00C07936" w:rsidRDefault="007B48C3">
                  <w:pPr>
                    <w:spacing w:after="0" w:line="240" w:lineRule="auto"/>
                    <w:jc w:val="center"/>
                  </w:pPr>
                  <w:r>
                    <w:rPr>
                      <w:rFonts w:ascii="Arial" w:eastAsia="Arial" w:hAnsi="Arial"/>
                      <w:color w:val="000000"/>
                      <w:sz w:val="14"/>
                    </w:rPr>
                    <w:t>31.01.2020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A2D263" w14:textId="77777777" w:rsidR="00C07936" w:rsidRDefault="007B48C3">
                  <w:pPr>
                    <w:spacing w:after="0" w:line="240" w:lineRule="auto"/>
                    <w:jc w:val="center"/>
                  </w:pPr>
                  <w:proofErr w:type="spellStart"/>
                  <w:r>
                    <w:rPr>
                      <w:rFonts w:ascii="Arial" w:eastAsia="Arial" w:hAnsi="Arial"/>
                      <w:color w:val="000000"/>
                      <w:sz w:val="14"/>
                    </w:rPr>
                    <w:t>Ug.o</w:t>
                  </w:r>
                  <w:proofErr w:type="spellEnd"/>
                  <w:r>
                    <w:rPr>
                      <w:rFonts w:ascii="Arial" w:eastAsia="Arial" w:hAnsi="Arial"/>
                      <w:color w:val="000000"/>
                      <w:sz w:val="14"/>
                    </w:rPr>
                    <w:t xml:space="preserve"> opskrbi krajnjeg kupca O-20-384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6E056C" w14:textId="77777777" w:rsidR="00C07936" w:rsidRDefault="007B48C3">
                  <w:pPr>
                    <w:spacing w:after="0" w:line="240" w:lineRule="auto"/>
                  </w:pPr>
                  <w:r>
                    <w:rPr>
                      <w:rFonts w:ascii="Arial" w:eastAsia="Arial" w:hAnsi="Arial"/>
                      <w:color w:val="000000"/>
                      <w:sz w:val="14"/>
                    </w:rPr>
                    <w:t>24</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D2B19D" w14:textId="77777777" w:rsidR="00C07936" w:rsidRDefault="007B48C3">
                  <w:pPr>
                    <w:spacing w:after="0" w:line="240" w:lineRule="auto"/>
                    <w:jc w:val="right"/>
                  </w:pPr>
                  <w:r>
                    <w:rPr>
                      <w:rFonts w:ascii="Arial" w:eastAsia="Arial" w:hAnsi="Arial"/>
                      <w:color w:val="000000"/>
                      <w:sz w:val="14"/>
                    </w:rPr>
                    <w:t>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F4A269" w14:textId="77777777" w:rsidR="00C07936" w:rsidRDefault="007B48C3">
                  <w:pPr>
                    <w:spacing w:after="0" w:line="240" w:lineRule="auto"/>
                    <w:jc w:val="right"/>
                  </w:pPr>
                  <w:r>
                    <w:rPr>
                      <w:rFonts w:ascii="Arial" w:eastAsia="Arial" w:hAnsi="Arial"/>
                      <w:color w:val="000000"/>
                      <w:sz w:val="14"/>
                    </w:rPr>
                    <w:t>132.325,50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076FD6" w14:textId="77777777" w:rsidR="00C07936" w:rsidRDefault="007B48C3">
                  <w:pPr>
                    <w:spacing w:after="0" w:line="240" w:lineRule="auto"/>
                    <w:jc w:val="right"/>
                  </w:pPr>
                  <w:r>
                    <w:rPr>
                      <w:rFonts w:ascii="Arial" w:eastAsia="Arial" w:hAnsi="Arial"/>
                      <w:color w:val="000000"/>
                      <w:sz w:val="14"/>
                    </w:rPr>
                    <w:t>132.325,50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5A287B"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CFB1F4" w14:textId="77777777" w:rsidR="00C07936" w:rsidRDefault="007B48C3">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EAAB1F" w14:textId="77777777" w:rsidR="00C07936" w:rsidRDefault="007B48C3">
                  <w:pPr>
                    <w:spacing w:after="0" w:line="240" w:lineRule="auto"/>
                    <w:jc w:val="right"/>
                  </w:pPr>
                  <w:r>
                    <w:rPr>
                      <w:rFonts w:ascii="Arial" w:eastAsia="Arial" w:hAnsi="Arial"/>
                      <w:color w:val="000000"/>
                      <w:sz w:val="14"/>
                    </w:rPr>
                    <w:t>118.514,09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B370B2"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F72B7D"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4C378C" w14:textId="77777777" w:rsidR="00C07936" w:rsidRDefault="007B48C3">
                  <w:pPr>
                    <w:spacing w:after="0" w:line="240" w:lineRule="auto"/>
                    <w:jc w:val="center"/>
                  </w:pPr>
                  <w:r>
                    <w:rPr>
                      <w:rFonts w:ascii="Arial" w:eastAsia="Arial" w:hAnsi="Arial"/>
                      <w:color w:val="000000"/>
                      <w:sz w:val="14"/>
                    </w:rPr>
                    <w:t>10.01.2022</w:t>
                  </w:r>
                </w:p>
              </w:tc>
            </w:tr>
            <w:tr w:rsidR="00C07936" w14:paraId="58B287B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170650" w14:textId="77777777" w:rsidR="00C07936" w:rsidRDefault="007B48C3">
                  <w:pPr>
                    <w:spacing w:after="0" w:line="240" w:lineRule="auto"/>
                  </w:pPr>
                  <w:r>
                    <w:rPr>
                      <w:rFonts w:ascii="Arial" w:eastAsia="Arial" w:hAnsi="Arial"/>
                      <w:color w:val="000000"/>
                      <w:sz w:val="14"/>
                    </w:rPr>
                    <w:t>13/2019-A</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5A09C6" w14:textId="77777777" w:rsidR="00C07936" w:rsidRDefault="007B48C3">
                  <w:pPr>
                    <w:spacing w:after="0" w:line="240" w:lineRule="auto"/>
                  </w:pPr>
                  <w:r>
                    <w:rPr>
                      <w:rFonts w:ascii="Arial" w:eastAsia="Arial" w:hAnsi="Arial"/>
                      <w:color w:val="000000"/>
                      <w:sz w:val="14"/>
                    </w:rPr>
                    <w:t>Tromjesečna evidencija ugovora: Poštanske usluge: Grupa A Pismovne pošiljke, preporučene pošiljke, pošiljke s označenom vrijednosti, paketi do 10 kg, te dopunske poštanske usluge u unutarnjem i međunarodnom prometu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35BB30" w14:textId="77777777" w:rsidR="00C07936" w:rsidRDefault="007B48C3">
                  <w:pPr>
                    <w:spacing w:after="0" w:line="240" w:lineRule="auto"/>
                    <w:jc w:val="center"/>
                  </w:pPr>
                  <w:r>
                    <w:rPr>
                      <w:rFonts w:ascii="Arial" w:eastAsia="Arial" w:hAnsi="Arial"/>
                      <w:color w:val="000000"/>
                      <w:sz w:val="14"/>
                    </w:rPr>
                    <w:t>64111000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5AD424" w14:textId="77777777" w:rsidR="00C07936" w:rsidRDefault="007B48C3">
                  <w:pPr>
                    <w:spacing w:after="0" w:line="240" w:lineRule="auto"/>
                  </w:pPr>
                  <w:r>
                    <w:rPr>
                      <w:rFonts w:ascii="Arial" w:eastAsia="Arial" w:hAnsi="Arial"/>
                      <w:color w:val="000000"/>
                      <w:sz w:val="14"/>
                    </w:rPr>
                    <w:t>2020/S F21-0009855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89294B" w14:textId="77777777" w:rsidR="00C07936" w:rsidRDefault="007B48C3">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01EF45" w14:textId="77777777" w:rsidR="00C07936" w:rsidRDefault="007B48C3">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451FC7"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E0FCEC" w14:textId="77777777" w:rsidR="00C07936" w:rsidRDefault="007B48C3">
                  <w:pPr>
                    <w:spacing w:after="0" w:line="240" w:lineRule="auto"/>
                    <w:jc w:val="center"/>
                  </w:pPr>
                  <w:r>
                    <w:rPr>
                      <w:rFonts w:ascii="Arial" w:eastAsia="Arial" w:hAnsi="Arial"/>
                      <w:color w:val="000000"/>
                      <w:sz w:val="14"/>
                    </w:rPr>
                    <w:t>20.02.2020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53A53B" w14:textId="77777777" w:rsidR="00C07936" w:rsidRDefault="007B48C3">
                  <w:pPr>
                    <w:spacing w:after="0" w:line="240" w:lineRule="auto"/>
                    <w:jc w:val="center"/>
                  </w:pPr>
                  <w:proofErr w:type="spellStart"/>
                  <w:r>
                    <w:rPr>
                      <w:rFonts w:ascii="Arial" w:eastAsia="Arial" w:hAnsi="Arial"/>
                      <w:color w:val="000000"/>
                      <w:sz w:val="14"/>
                    </w:rPr>
                    <w:t>Ug.o</w:t>
                  </w:r>
                  <w:proofErr w:type="spellEnd"/>
                  <w:r>
                    <w:rPr>
                      <w:rFonts w:ascii="Arial" w:eastAsia="Arial" w:hAnsi="Arial"/>
                      <w:color w:val="000000"/>
                      <w:sz w:val="14"/>
                    </w:rPr>
                    <w:t xml:space="preserve"> nabavi poštanskih usluga DP-02/9/6-006818/20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F68473" w14:textId="77777777" w:rsidR="00C07936" w:rsidRDefault="007B48C3">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441C92" w14:textId="77777777" w:rsidR="00C07936" w:rsidRDefault="007B48C3">
                  <w:pPr>
                    <w:spacing w:after="0" w:line="240" w:lineRule="auto"/>
                    <w:jc w:val="right"/>
                  </w:pPr>
                  <w:r>
                    <w:rPr>
                      <w:rFonts w:ascii="Arial" w:eastAsia="Arial" w:hAnsi="Arial"/>
                      <w:color w:val="000000"/>
                      <w:sz w:val="14"/>
                    </w:rPr>
                    <w:t>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09035B" w14:textId="77777777" w:rsidR="00C07936" w:rsidRDefault="007B48C3">
                  <w:pPr>
                    <w:spacing w:after="0" w:line="240" w:lineRule="auto"/>
                    <w:jc w:val="right"/>
                  </w:pPr>
                  <w:r>
                    <w:rPr>
                      <w:rFonts w:ascii="Arial" w:eastAsia="Arial" w:hAnsi="Arial"/>
                      <w:color w:val="000000"/>
                      <w:sz w:val="14"/>
                    </w:rPr>
                    <w:t>6.847,88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D26657" w14:textId="77777777" w:rsidR="00C07936" w:rsidRDefault="007B48C3">
                  <w:pPr>
                    <w:spacing w:after="0" w:line="240" w:lineRule="auto"/>
                    <w:jc w:val="right"/>
                  </w:pPr>
                  <w:r>
                    <w:rPr>
                      <w:rFonts w:ascii="Arial" w:eastAsia="Arial" w:hAnsi="Arial"/>
                      <w:color w:val="000000"/>
                      <w:sz w:val="14"/>
                    </w:rPr>
                    <w:t>6.847,88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ACFEDB" w14:textId="77777777" w:rsidR="00C07936" w:rsidRDefault="00C07936">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B9FD17" w14:textId="77777777" w:rsidR="00C07936" w:rsidRDefault="007B48C3">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2F138C" w14:textId="77777777" w:rsidR="00C07936" w:rsidRDefault="007B48C3">
                  <w:pPr>
                    <w:spacing w:after="0" w:line="240" w:lineRule="auto"/>
                    <w:jc w:val="right"/>
                  </w:pPr>
                  <w:r>
                    <w:rPr>
                      <w:rFonts w:ascii="Arial" w:eastAsia="Arial" w:hAnsi="Arial"/>
                      <w:color w:val="000000"/>
                      <w:sz w:val="14"/>
                    </w:rPr>
                    <w:t>4.308,01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0DEAE8"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F9824D"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088A67" w14:textId="77777777" w:rsidR="00C07936" w:rsidRDefault="007B48C3">
                  <w:pPr>
                    <w:spacing w:after="0" w:line="240" w:lineRule="auto"/>
                    <w:jc w:val="center"/>
                  </w:pPr>
                  <w:r>
                    <w:rPr>
                      <w:rFonts w:ascii="Arial" w:eastAsia="Arial" w:hAnsi="Arial"/>
                      <w:color w:val="000000"/>
                      <w:sz w:val="14"/>
                    </w:rPr>
                    <w:t>10.01.2022</w:t>
                  </w:r>
                </w:p>
              </w:tc>
            </w:tr>
            <w:tr w:rsidR="00C07936" w14:paraId="258DE63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0DE394" w14:textId="77777777" w:rsidR="00C07936" w:rsidRDefault="007B48C3">
                  <w:pPr>
                    <w:spacing w:after="0" w:line="240" w:lineRule="auto"/>
                  </w:pPr>
                  <w:r>
                    <w:rPr>
                      <w:rFonts w:ascii="Arial" w:eastAsia="Arial" w:hAnsi="Arial"/>
                      <w:color w:val="000000"/>
                      <w:sz w:val="14"/>
                    </w:rPr>
                    <w:t>13-2020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E08C05" w14:textId="77777777" w:rsidR="00C07936" w:rsidRDefault="007B48C3">
                  <w:pPr>
                    <w:spacing w:after="0" w:line="240" w:lineRule="auto"/>
                  </w:pPr>
                  <w:r>
                    <w:rPr>
                      <w:rFonts w:ascii="Arial" w:eastAsia="Arial" w:hAnsi="Arial"/>
                      <w:color w:val="000000"/>
                      <w:sz w:val="14"/>
                    </w:rPr>
                    <w:t>Stručni nadzor izvođenja građevinskih i ostalih radova - projekt "</w:t>
                  </w:r>
                  <w:proofErr w:type="spellStart"/>
                  <w:r>
                    <w:rPr>
                      <w:rFonts w:ascii="Arial" w:eastAsia="Arial" w:hAnsi="Arial"/>
                      <w:color w:val="000000"/>
                      <w:sz w:val="14"/>
                    </w:rPr>
                    <w:t>Smješak</w:t>
                  </w:r>
                  <w:proofErr w:type="spellEnd"/>
                  <w:r>
                    <w:rPr>
                      <w:rFonts w:ascii="Arial" w:eastAsia="Arial" w:hAnsi="Arial"/>
                      <w:color w:val="000000"/>
                      <w:sz w:val="14"/>
                    </w:rPr>
                    <w:t>" ERDF</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685AD5" w14:textId="77777777" w:rsidR="00C07936" w:rsidRDefault="007B48C3">
                  <w:pPr>
                    <w:spacing w:after="0" w:line="240" w:lineRule="auto"/>
                    <w:jc w:val="center"/>
                  </w:pPr>
                  <w:r>
                    <w:rPr>
                      <w:rFonts w:ascii="Arial" w:eastAsia="Arial" w:hAnsi="Arial"/>
                      <w:color w:val="000000"/>
                      <w:sz w:val="14"/>
                    </w:rPr>
                    <w:t>71247000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716E00"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95E0ED"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E29F4B" w14:textId="77777777" w:rsidR="00C07936" w:rsidRDefault="007B48C3">
                  <w:pPr>
                    <w:spacing w:after="0" w:line="240" w:lineRule="auto"/>
                  </w:pPr>
                  <w:r>
                    <w:rPr>
                      <w:rFonts w:ascii="Arial" w:eastAsia="Arial" w:hAnsi="Arial"/>
                      <w:color w:val="000000"/>
                      <w:sz w:val="14"/>
                    </w:rPr>
                    <w:t>Ured ovlaštenog inženjera građevinarstva Svetozar Kovačević 29672775377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05C6C1"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A6B107" w14:textId="77777777" w:rsidR="00C07936" w:rsidRDefault="007B48C3">
                  <w:pPr>
                    <w:spacing w:after="0" w:line="240" w:lineRule="auto"/>
                    <w:jc w:val="center"/>
                  </w:pPr>
                  <w:r>
                    <w:rPr>
                      <w:rFonts w:ascii="Arial" w:eastAsia="Arial" w:hAnsi="Arial"/>
                      <w:color w:val="000000"/>
                      <w:sz w:val="14"/>
                    </w:rPr>
                    <w:t>31.08.2020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E24E5A" w14:textId="77777777" w:rsidR="00C07936" w:rsidRDefault="007B48C3">
                  <w:pPr>
                    <w:spacing w:after="0" w:line="240" w:lineRule="auto"/>
                    <w:jc w:val="center"/>
                  </w:pPr>
                  <w:r>
                    <w:rPr>
                      <w:rFonts w:ascii="Arial" w:eastAsia="Arial" w:hAnsi="Arial"/>
                      <w:color w:val="000000"/>
                      <w:sz w:val="14"/>
                    </w:rPr>
                    <w:t xml:space="preserve">Ugovor o pružanju usluge stručnog nadzora na radu izvođenja građevinskih i ostalih radova na adaptaciji objekta Dom Lovran - dvorana, </w:t>
                  </w:r>
                  <w:proofErr w:type="spellStart"/>
                  <w:r>
                    <w:rPr>
                      <w:rFonts w:ascii="Arial" w:eastAsia="Arial" w:hAnsi="Arial"/>
                      <w:color w:val="000000"/>
                      <w:sz w:val="14"/>
                    </w:rPr>
                    <w:t>J.Završnika</w:t>
                  </w:r>
                  <w:proofErr w:type="spellEnd"/>
                  <w:r>
                    <w:rPr>
                      <w:rFonts w:ascii="Arial" w:eastAsia="Arial" w:hAnsi="Arial"/>
                      <w:color w:val="000000"/>
                      <w:sz w:val="14"/>
                    </w:rPr>
                    <w:t xml:space="preserve"> 3 Rijeka i </w:t>
                  </w:r>
                  <w:proofErr w:type="spellStart"/>
                  <w:r>
                    <w:rPr>
                      <w:rFonts w:ascii="Arial" w:eastAsia="Arial" w:hAnsi="Arial"/>
                      <w:color w:val="000000"/>
                      <w:sz w:val="14"/>
                    </w:rPr>
                    <w:t>Z.Petranovića</w:t>
                  </w:r>
                  <w:proofErr w:type="spellEnd"/>
                  <w:r>
                    <w:rPr>
                      <w:rFonts w:ascii="Arial" w:eastAsia="Arial" w:hAnsi="Arial"/>
                      <w:color w:val="000000"/>
                      <w:sz w:val="14"/>
                    </w:rPr>
                    <w:t xml:space="preserve"> 3/II Rijeka </w:t>
                  </w:r>
                  <w:proofErr w:type="spellStart"/>
                  <w:r>
                    <w:rPr>
                      <w:rFonts w:ascii="Arial" w:eastAsia="Arial" w:hAnsi="Arial"/>
                      <w:color w:val="000000"/>
                      <w:sz w:val="14"/>
                    </w:rPr>
                    <w:t>Ug</w:t>
                  </w:r>
                  <w:proofErr w:type="spellEnd"/>
                  <w:r>
                    <w:rPr>
                      <w:rFonts w:ascii="Arial" w:eastAsia="Arial" w:hAnsi="Arial"/>
                      <w:color w:val="000000"/>
                      <w:sz w:val="14"/>
                    </w:rPr>
                    <w:t>. 15/2020.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E4D9CA" w14:textId="77777777" w:rsidR="00C07936" w:rsidRDefault="007B48C3">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840767" w14:textId="77777777" w:rsidR="00C07936" w:rsidRDefault="007B48C3">
                  <w:pPr>
                    <w:spacing w:after="0" w:line="240" w:lineRule="auto"/>
                    <w:jc w:val="right"/>
                  </w:pPr>
                  <w:r>
                    <w:rPr>
                      <w:rFonts w:ascii="Arial" w:eastAsia="Arial" w:hAnsi="Arial"/>
                      <w:color w:val="000000"/>
                      <w:sz w:val="14"/>
                    </w:rPr>
                    <w:t>59.400,00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1CDF46" w14:textId="77777777" w:rsidR="00C07936" w:rsidRDefault="007B48C3">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AE46A3" w14:textId="77777777" w:rsidR="00C07936" w:rsidRDefault="007B48C3">
                  <w:pPr>
                    <w:spacing w:after="0" w:line="240" w:lineRule="auto"/>
                    <w:jc w:val="right"/>
                  </w:pPr>
                  <w:r>
                    <w:rPr>
                      <w:rFonts w:ascii="Arial" w:eastAsia="Arial" w:hAnsi="Arial"/>
                      <w:color w:val="000000"/>
                      <w:sz w:val="14"/>
                    </w:rPr>
                    <w:t>59.400,00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D8BCA0" w14:textId="77777777" w:rsidR="00C07936" w:rsidRDefault="00C07936">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C8FEB3" w14:textId="77777777" w:rsidR="00C07936" w:rsidRDefault="007B48C3">
                  <w:pPr>
                    <w:spacing w:after="0" w:line="240" w:lineRule="auto"/>
                    <w:jc w:val="right"/>
                  </w:pPr>
                  <w:r>
                    <w:rPr>
                      <w:rFonts w:ascii="Arial" w:eastAsia="Arial" w:hAnsi="Arial"/>
                      <w:color w:val="000000"/>
                      <w:sz w:val="14"/>
                    </w:rPr>
                    <w:t>22.04.2021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DFD1D3" w14:textId="77777777" w:rsidR="00C07936" w:rsidRDefault="007B48C3">
                  <w:pPr>
                    <w:spacing w:after="0" w:line="240" w:lineRule="auto"/>
                    <w:jc w:val="right"/>
                  </w:pPr>
                  <w:r>
                    <w:rPr>
                      <w:rFonts w:ascii="Arial" w:eastAsia="Arial" w:hAnsi="Arial"/>
                      <w:color w:val="000000"/>
                      <w:sz w:val="14"/>
                    </w:rPr>
                    <w:t>59.400,00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81595A"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4DB965" w14:textId="77777777" w:rsidR="00C07936" w:rsidRDefault="007B48C3">
                  <w:pPr>
                    <w:spacing w:after="0" w:line="240" w:lineRule="auto"/>
                  </w:pPr>
                  <w:r>
                    <w:rPr>
                      <w:rFonts w:ascii="Arial" w:eastAsia="Arial" w:hAnsi="Arial"/>
                      <w:color w:val="000000"/>
                      <w:sz w:val="14"/>
                    </w:rPr>
                    <w:t xml:space="preserve">Plaćanje iz sredstava projekta "Osmijeh" financiranog iz Poziva "Podrška procesu </w:t>
                  </w:r>
                  <w:proofErr w:type="spellStart"/>
                  <w:r>
                    <w:rPr>
                      <w:rFonts w:ascii="Arial" w:eastAsia="Arial" w:hAnsi="Arial"/>
                      <w:color w:val="000000"/>
                      <w:sz w:val="14"/>
                    </w:rPr>
                    <w:t>deinstitucionalizacije</w:t>
                  </w:r>
                  <w:proofErr w:type="spellEnd"/>
                  <w:r>
                    <w:rPr>
                      <w:rFonts w:ascii="Arial" w:eastAsia="Arial" w:hAnsi="Arial"/>
                      <w:color w:val="000000"/>
                      <w:sz w:val="14"/>
                    </w:rPr>
                    <w:t xml:space="preserve"> i prevencije institucionalizacije djece i mladih "</w:t>
                  </w:r>
                  <w:proofErr w:type="spellStart"/>
                  <w:r>
                    <w:rPr>
                      <w:rFonts w:ascii="Arial" w:eastAsia="Arial" w:hAnsi="Arial"/>
                      <w:color w:val="000000"/>
                      <w:sz w:val="14"/>
                    </w:rPr>
                    <w:t>Ref.oznaka</w:t>
                  </w:r>
                  <w:proofErr w:type="spellEnd"/>
                  <w:r>
                    <w:rPr>
                      <w:rFonts w:ascii="Arial" w:eastAsia="Arial" w:hAnsi="Arial"/>
                      <w:color w:val="000000"/>
                      <w:sz w:val="14"/>
                    </w:rPr>
                    <w:t xml:space="preserve"> UP.02.2.2.05-bespovratna sredstva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CE4085" w14:textId="77777777" w:rsidR="00C07936" w:rsidRDefault="007B48C3">
                  <w:pPr>
                    <w:spacing w:after="0" w:line="240" w:lineRule="auto"/>
                    <w:jc w:val="center"/>
                  </w:pPr>
                  <w:r>
                    <w:rPr>
                      <w:rFonts w:ascii="Arial" w:eastAsia="Arial" w:hAnsi="Arial"/>
                      <w:color w:val="000000"/>
                      <w:sz w:val="14"/>
                    </w:rPr>
                    <w:t>13.10.2021</w:t>
                  </w:r>
                </w:p>
              </w:tc>
            </w:tr>
            <w:tr w:rsidR="00C07936" w14:paraId="01B7863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C592C9" w14:textId="77777777" w:rsidR="00C07936" w:rsidRDefault="007B48C3">
                  <w:pPr>
                    <w:spacing w:after="0" w:line="240" w:lineRule="auto"/>
                  </w:pPr>
                  <w:r>
                    <w:rPr>
                      <w:rFonts w:ascii="Arial" w:eastAsia="Arial" w:hAnsi="Arial"/>
                      <w:color w:val="000000"/>
                      <w:sz w:val="14"/>
                    </w:rPr>
                    <w:t>15-2019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9D1BCF" w14:textId="77777777" w:rsidR="00C07936" w:rsidRDefault="007B48C3">
                  <w:pPr>
                    <w:spacing w:after="0" w:line="240" w:lineRule="auto"/>
                  </w:pPr>
                  <w:r>
                    <w:rPr>
                      <w:rFonts w:ascii="Arial" w:eastAsia="Arial" w:hAnsi="Arial"/>
                      <w:color w:val="000000"/>
                      <w:sz w:val="14"/>
                    </w:rPr>
                    <w:t xml:space="preserve">IZVOĐENJE GRAĐEVINSKIH I OSTALIH RADOVA NA ADAPTACIJI I UREĐENJU OBJEKATA RADI UNAPREĐENJA INFRASTRUKTURE </w:t>
                  </w:r>
                  <w:r>
                    <w:rPr>
                      <w:rFonts w:ascii="Arial" w:eastAsia="Arial" w:hAnsi="Arial"/>
                      <w:color w:val="000000"/>
                      <w:sz w:val="14"/>
                    </w:rPr>
                    <w:lastRenderedPageBreak/>
                    <w:t xml:space="preserve">U VLASNIŠTVU ILI NA KORIŠTENJU DJEČJEG DOMA I.B.MAŽURANIĆ, LOVRAN  PO GRUPAMA NABAVE: Zgrada sjedišta Dječjeg doma </w:t>
                  </w:r>
                  <w:proofErr w:type="spellStart"/>
                  <w:r>
                    <w:rPr>
                      <w:rFonts w:ascii="Arial" w:eastAsia="Arial" w:hAnsi="Arial"/>
                      <w:color w:val="000000"/>
                      <w:sz w:val="14"/>
                    </w:rPr>
                    <w:t>I.B.Mažuranić</w:t>
                  </w:r>
                  <w:proofErr w:type="spellEnd"/>
                  <w:r>
                    <w:rPr>
                      <w:rFonts w:ascii="Arial" w:eastAsia="Arial" w:hAnsi="Arial"/>
                      <w:color w:val="000000"/>
                      <w:sz w:val="14"/>
                    </w:rPr>
                    <w:t>, Omladinska 1, Lovran</w:t>
                  </w:r>
                  <w:r>
                    <w:rPr>
                      <w:rFonts w:ascii="Arial" w:eastAsia="Arial" w:hAnsi="Arial"/>
                      <w:color w:val="000000"/>
                      <w:sz w:val="14"/>
                    </w:rPr>
                    <w:t xml:space="preserve"> - prenamjena dijela prostora sportske dvorane za pružanje usluge dnevnog boravka i uređenje okućnice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40B887" w14:textId="77777777" w:rsidR="00C07936" w:rsidRDefault="007B48C3">
                  <w:pPr>
                    <w:spacing w:after="0" w:line="240" w:lineRule="auto"/>
                    <w:jc w:val="center"/>
                  </w:pPr>
                  <w:r>
                    <w:rPr>
                      <w:rFonts w:ascii="Arial" w:eastAsia="Arial" w:hAnsi="Arial"/>
                      <w:color w:val="000000"/>
                      <w:sz w:val="14"/>
                    </w:rPr>
                    <w:lastRenderedPageBreak/>
                    <w:t>45215215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F3F534" w14:textId="77777777" w:rsidR="00C07936" w:rsidRDefault="007B48C3">
                  <w:pPr>
                    <w:spacing w:after="0" w:line="240" w:lineRule="auto"/>
                  </w:pPr>
                  <w:r>
                    <w:rPr>
                      <w:rFonts w:ascii="Arial" w:eastAsia="Arial" w:hAnsi="Arial"/>
                      <w:color w:val="000000"/>
                      <w:sz w:val="14"/>
                    </w:rPr>
                    <w:t>2020/S 0F3-0032236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127D6C" w14:textId="77777777" w:rsidR="00C07936" w:rsidRDefault="007B48C3">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624E30" w14:textId="77777777" w:rsidR="00C07936" w:rsidRDefault="007B48C3">
                  <w:pPr>
                    <w:spacing w:after="0" w:line="240" w:lineRule="auto"/>
                  </w:pPr>
                  <w:r>
                    <w:rPr>
                      <w:rFonts w:ascii="Arial" w:eastAsia="Arial" w:hAnsi="Arial"/>
                      <w:color w:val="000000"/>
                      <w:sz w:val="14"/>
                    </w:rPr>
                    <w:t>BIBER D.O.O. 32172562614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5E3285"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C50329" w14:textId="77777777" w:rsidR="00C07936" w:rsidRDefault="007B48C3">
                  <w:pPr>
                    <w:spacing w:after="0" w:line="240" w:lineRule="auto"/>
                    <w:jc w:val="center"/>
                  </w:pPr>
                  <w:r>
                    <w:rPr>
                      <w:rFonts w:ascii="Arial" w:eastAsia="Arial" w:hAnsi="Arial"/>
                      <w:color w:val="000000"/>
                      <w:sz w:val="14"/>
                    </w:rPr>
                    <w:t>31.08.2020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173CFF" w14:textId="77777777" w:rsidR="00C07936" w:rsidRDefault="007B48C3">
                  <w:pPr>
                    <w:spacing w:after="0" w:line="240" w:lineRule="auto"/>
                    <w:jc w:val="center"/>
                  </w:pPr>
                  <w:r>
                    <w:rPr>
                      <w:rFonts w:ascii="Arial" w:eastAsia="Arial" w:hAnsi="Arial"/>
                      <w:color w:val="000000"/>
                      <w:sz w:val="14"/>
                    </w:rPr>
                    <w:t>12/2020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8BDB47" w14:textId="77777777" w:rsidR="00C07936" w:rsidRDefault="007B48C3">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680810" w14:textId="77777777" w:rsidR="00C07936" w:rsidRDefault="007B48C3">
                  <w:pPr>
                    <w:spacing w:after="0" w:line="240" w:lineRule="auto"/>
                    <w:jc w:val="right"/>
                  </w:pPr>
                  <w:r>
                    <w:rPr>
                      <w:rFonts w:ascii="Arial" w:eastAsia="Arial" w:hAnsi="Arial"/>
                      <w:color w:val="000000"/>
                      <w:sz w:val="14"/>
                    </w:rPr>
                    <w:t>944.858,33</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0A1C6A" w14:textId="77777777" w:rsidR="00C07936" w:rsidRDefault="007B48C3">
                  <w:pPr>
                    <w:spacing w:after="0" w:line="240" w:lineRule="auto"/>
                    <w:jc w:val="right"/>
                  </w:pPr>
                  <w:r>
                    <w:rPr>
                      <w:rFonts w:ascii="Arial" w:eastAsia="Arial" w:hAnsi="Arial"/>
                      <w:color w:val="000000"/>
                      <w:sz w:val="14"/>
                    </w:rPr>
                    <w:t>236.214,58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F0D6BE" w14:textId="77777777" w:rsidR="00C07936" w:rsidRDefault="007B48C3">
                  <w:pPr>
                    <w:spacing w:after="0" w:line="240" w:lineRule="auto"/>
                    <w:jc w:val="right"/>
                  </w:pPr>
                  <w:r>
                    <w:rPr>
                      <w:rFonts w:ascii="Arial" w:eastAsia="Arial" w:hAnsi="Arial"/>
                      <w:color w:val="000000"/>
                      <w:sz w:val="14"/>
                    </w:rPr>
                    <w:t>1.181.072,91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6AEE66" w14:textId="77777777" w:rsidR="00C07936" w:rsidRDefault="00C07936">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487B72" w14:textId="77777777" w:rsidR="00C07936" w:rsidRDefault="007B48C3">
                  <w:pPr>
                    <w:spacing w:after="0" w:line="240" w:lineRule="auto"/>
                    <w:jc w:val="right"/>
                  </w:pPr>
                  <w:r>
                    <w:rPr>
                      <w:rFonts w:ascii="Arial" w:eastAsia="Arial" w:hAnsi="Arial"/>
                      <w:color w:val="000000"/>
                      <w:sz w:val="14"/>
                    </w:rPr>
                    <w:t>10.06.2021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B4ADB1" w14:textId="77777777" w:rsidR="00C07936" w:rsidRDefault="007B48C3">
                  <w:pPr>
                    <w:spacing w:after="0" w:line="240" w:lineRule="auto"/>
                    <w:jc w:val="right"/>
                  </w:pPr>
                  <w:r>
                    <w:rPr>
                      <w:rFonts w:ascii="Arial" w:eastAsia="Arial" w:hAnsi="Arial"/>
                      <w:color w:val="000000"/>
                      <w:sz w:val="14"/>
                    </w:rPr>
                    <w:t>1.028.138,42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782642"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608C57" w14:textId="77777777" w:rsidR="00C07936" w:rsidRDefault="007B48C3">
                  <w:pPr>
                    <w:spacing w:after="0" w:line="240" w:lineRule="auto"/>
                  </w:pPr>
                  <w:r>
                    <w:rPr>
                      <w:rFonts w:ascii="Arial" w:eastAsia="Arial" w:hAnsi="Arial"/>
                      <w:color w:val="000000"/>
                      <w:sz w:val="14"/>
                    </w:rPr>
                    <w:t>Plaćanje iz sredstava projekta EFRR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F4C1B2" w14:textId="77777777" w:rsidR="00C07936" w:rsidRDefault="007B48C3">
                  <w:pPr>
                    <w:spacing w:after="0" w:line="240" w:lineRule="auto"/>
                    <w:jc w:val="center"/>
                  </w:pPr>
                  <w:r>
                    <w:rPr>
                      <w:rFonts w:ascii="Arial" w:eastAsia="Arial" w:hAnsi="Arial"/>
                      <w:color w:val="000000"/>
                      <w:sz w:val="14"/>
                    </w:rPr>
                    <w:t>13.10.2021</w:t>
                  </w:r>
                </w:p>
              </w:tc>
            </w:tr>
            <w:tr w:rsidR="00C07936" w14:paraId="443ED6E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A47019" w14:textId="77777777" w:rsidR="00C07936" w:rsidRDefault="007B48C3">
                  <w:pPr>
                    <w:spacing w:after="0" w:line="240" w:lineRule="auto"/>
                  </w:pPr>
                  <w:r>
                    <w:rPr>
                      <w:rFonts w:ascii="Arial" w:eastAsia="Arial" w:hAnsi="Arial"/>
                      <w:color w:val="000000"/>
                      <w:sz w:val="14"/>
                    </w:rPr>
                    <w:t>15-2019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6D6EE9" w14:textId="77777777" w:rsidR="00C07936" w:rsidRDefault="007B48C3">
                  <w:pPr>
                    <w:spacing w:after="0" w:line="240" w:lineRule="auto"/>
                  </w:pPr>
                  <w:r>
                    <w:rPr>
                      <w:rFonts w:ascii="Arial" w:eastAsia="Arial" w:hAnsi="Arial"/>
                      <w:color w:val="000000"/>
                      <w:sz w:val="14"/>
                    </w:rPr>
                    <w:t>IZVOĐENJE GRAĐEVINSKIH I OSTALIH RADOVA NA ADAPTACIJI I UREĐENJU OBJEKATA RADI UNAPREĐENJA INFRASTRUKTURE U VLASNIŠTVU ILI NA KORIŠTENJU DJEČJEG DOMA I.B.MAŽURANIĆ, LOVRAN  PO GRUPAMA NABAVE: Adaptacija stana na adresi Z. Petranovića 3/II, Rijeka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44CCEB" w14:textId="77777777" w:rsidR="00C07936" w:rsidRDefault="007B48C3">
                  <w:pPr>
                    <w:spacing w:after="0" w:line="240" w:lineRule="auto"/>
                    <w:jc w:val="center"/>
                  </w:pPr>
                  <w:r>
                    <w:rPr>
                      <w:rFonts w:ascii="Arial" w:eastAsia="Arial" w:hAnsi="Arial"/>
                      <w:color w:val="000000"/>
                      <w:sz w:val="14"/>
                    </w:rPr>
                    <w:t>45215215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7618E8" w14:textId="77777777" w:rsidR="00C07936" w:rsidRDefault="007B48C3">
                  <w:pPr>
                    <w:spacing w:after="0" w:line="240" w:lineRule="auto"/>
                  </w:pPr>
                  <w:r>
                    <w:rPr>
                      <w:rFonts w:ascii="Arial" w:eastAsia="Arial" w:hAnsi="Arial"/>
                      <w:color w:val="000000"/>
                      <w:sz w:val="14"/>
                    </w:rPr>
                    <w:t>2020/S 0F3-0032236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A64556" w14:textId="77777777" w:rsidR="00C07936" w:rsidRDefault="007B48C3">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BED1E7" w14:textId="77777777" w:rsidR="00C07936" w:rsidRDefault="007B48C3">
                  <w:pPr>
                    <w:spacing w:after="0" w:line="240" w:lineRule="auto"/>
                  </w:pPr>
                  <w:r>
                    <w:rPr>
                      <w:rFonts w:ascii="Arial" w:eastAsia="Arial" w:hAnsi="Arial"/>
                      <w:color w:val="000000"/>
                      <w:sz w:val="14"/>
                    </w:rPr>
                    <w:t>BIBER D.O.O. 32172562614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8766B4"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7BF4C9" w14:textId="77777777" w:rsidR="00C07936" w:rsidRDefault="007B48C3">
                  <w:pPr>
                    <w:spacing w:after="0" w:line="240" w:lineRule="auto"/>
                    <w:jc w:val="center"/>
                  </w:pPr>
                  <w:r>
                    <w:rPr>
                      <w:rFonts w:ascii="Arial" w:eastAsia="Arial" w:hAnsi="Arial"/>
                      <w:color w:val="000000"/>
                      <w:sz w:val="14"/>
                    </w:rPr>
                    <w:t>31.08.2020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6AA45A" w14:textId="77777777" w:rsidR="00C07936" w:rsidRDefault="007B48C3">
                  <w:pPr>
                    <w:spacing w:after="0" w:line="240" w:lineRule="auto"/>
                    <w:jc w:val="center"/>
                  </w:pPr>
                  <w:r>
                    <w:rPr>
                      <w:rFonts w:ascii="Arial" w:eastAsia="Arial" w:hAnsi="Arial"/>
                      <w:color w:val="000000"/>
                      <w:sz w:val="14"/>
                    </w:rPr>
                    <w:t>14/2020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2FE8AA" w14:textId="77777777" w:rsidR="00C07936" w:rsidRDefault="007B48C3">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FD7EAC" w14:textId="77777777" w:rsidR="00C07936" w:rsidRDefault="007B48C3">
                  <w:pPr>
                    <w:spacing w:after="0" w:line="240" w:lineRule="auto"/>
                    <w:jc w:val="right"/>
                  </w:pPr>
                  <w:r>
                    <w:rPr>
                      <w:rFonts w:ascii="Arial" w:eastAsia="Arial" w:hAnsi="Arial"/>
                      <w:color w:val="000000"/>
                      <w:sz w:val="14"/>
                    </w:rPr>
                    <w:t>493.811,80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F1802D" w14:textId="77777777" w:rsidR="00C07936" w:rsidRDefault="007B48C3">
                  <w:pPr>
                    <w:spacing w:after="0" w:line="240" w:lineRule="auto"/>
                    <w:jc w:val="right"/>
                  </w:pPr>
                  <w:r>
                    <w:rPr>
                      <w:rFonts w:ascii="Arial" w:eastAsia="Arial" w:hAnsi="Arial"/>
                      <w:color w:val="000000"/>
                      <w:sz w:val="14"/>
                    </w:rPr>
                    <w:t>123.452,95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F0335" w14:textId="77777777" w:rsidR="00C07936" w:rsidRDefault="007B48C3">
                  <w:pPr>
                    <w:spacing w:after="0" w:line="240" w:lineRule="auto"/>
                    <w:jc w:val="right"/>
                  </w:pPr>
                  <w:r>
                    <w:rPr>
                      <w:rFonts w:ascii="Arial" w:eastAsia="Arial" w:hAnsi="Arial"/>
                      <w:color w:val="000000"/>
                      <w:sz w:val="14"/>
                    </w:rPr>
                    <w:t>617.264,75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BADF52" w14:textId="77777777" w:rsidR="00C07936" w:rsidRDefault="00C07936">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16292D" w14:textId="77777777" w:rsidR="00C07936" w:rsidRDefault="007B48C3">
                  <w:pPr>
                    <w:spacing w:after="0" w:line="240" w:lineRule="auto"/>
                    <w:jc w:val="right"/>
                  </w:pPr>
                  <w:r>
                    <w:rPr>
                      <w:rFonts w:ascii="Arial" w:eastAsia="Arial" w:hAnsi="Arial"/>
                      <w:color w:val="000000"/>
                      <w:sz w:val="14"/>
                    </w:rPr>
                    <w:t>10.06.2021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367BC3" w14:textId="77777777" w:rsidR="00C07936" w:rsidRDefault="007B48C3">
                  <w:pPr>
                    <w:spacing w:after="0" w:line="240" w:lineRule="auto"/>
                    <w:jc w:val="right"/>
                  </w:pPr>
                  <w:r>
                    <w:rPr>
                      <w:rFonts w:ascii="Arial" w:eastAsia="Arial" w:hAnsi="Arial"/>
                      <w:color w:val="000000"/>
                      <w:sz w:val="14"/>
                    </w:rPr>
                    <w:t>528.049,55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36CE91"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9F6BA3" w14:textId="77777777" w:rsidR="00C07936" w:rsidRDefault="007B48C3">
                  <w:pPr>
                    <w:spacing w:after="0" w:line="240" w:lineRule="auto"/>
                  </w:pPr>
                  <w:r>
                    <w:rPr>
                      <w:rFonts w:ascii="Arial" w:eastAsia="Arial" w:hAnsi="Arial"/>
                      <w:color w:val="000000"/>
                      <w:sz w:val="14"/>
                    </w:rPr>
                    <w:t>Plaćanje iz projekta EFRR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F139AF" w14:textId="77777777" w:rsidR="00C07936" w:rsidRDefault="007B48C3">
                  <w:pPr>
                    <w:spacing w:after="0" w:line="240" w:lineRule="auto"/>
                    <w:jc w:val="center"/>
                  </w:pPr>
                  <w:r>
                    <w:rPr>
                      <w:rFonts w:ascii="Arial" w:eastAsia="Arial" w:hAnsi="Arial"/>
                      <w:color w:val="000000"/>
                      <w:sz w:val="14"/>
                    </w:rPr>
                    <w:t>13.10.2021</w:t>
                  </w:r>
                </w:p>
              </w:tc>
            </w:tr>
            <w:tr w:rsidR="00C07936" w14:paraId="3B60FF7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C62338" w14:textId="77777777" w:rsidR="00C07936" w:rsidRDefault="007B48C3">
                  <w:pPr>
                    <w:spacing w:after="0" w:line="240" w:lineRule="auto"/>
                  </w:pPr>
                  <w:r>
                    <w:rPr>
                      <w:rFonts w:ascii="Arial" w:eastAsia="Arial" w:hAnsi="Arial"/>
                      <w:color w:val="000000"/>
                      <w:sz w:val="14"/>
                    </w:rPr>
                    <w:t>15-2019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41FF01" w14:textId="77777777" w:rsidR="00C07936" w:rsidRDefault="007B48C3">
                  <w:pPr>
                    <w:spacing w:after="0" w:line="240" w:lineRule="auto"/>
                  </w:pPr>
                  <w:r>
                    <w:rPr>
                      <w:rFonts w:ascii="Arial" w:eastAsia="Arial" w:hAnsi="Arial"/>
                      <w:color w:val="000000"/>
                      <w:sz w:val="14"/>
                    </w:rPr>
                    <w:t xml:space="preserve">IZVOĐENJE GRAĐEVINSKIH I OSTALIH RADOVA NA ADAPTACIJI I UREĐENJU OBJEKATA RADI UNAPREĐENJA INFRASTRUKTURE U VLASNIŠTVU ILI NA KORIŠTENJU DJEČJEG DOMA I.B.MAŽURANIĆ, LOVRAN  PO GRUPAMA NABAVE: Adaptacija stana na adresi J. </w:t>
                  </w:r>
                  <w:proofErr w:type="spellStart"/>
                  <w:r>
                    <w:rPr>
                      <w:rFonts w:ascii="Arial" w:eastAsia="Arial" w:hAnsi="Arial"/>
                      <w:color w:val="000000"/>
                      <w:sz w:val="14"/>
                    </w:rPr>
                    <w:t>Završnika</w:t>
                  </w:r>
                  <w:proofErr w:type="spellEnd"/>
                  <w:r>
                    <w:rPr>
                      <w:rFonts w:ascii="Arial" w:eastAsia="Arial" w:hAnsi="Arial"/>
                      <w:color w:val="000000"/>
                      <w:sz w:val="14"/>
                    </w:rPr>
                    <w:t xml:space="preserve"> 3, Rijeka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E06CCE" w14:textId="77777777" w:rsidR="00C07936" w:rsidRDefault="007B48C3">
                  <w:pPr>
                    <w:spacing w:after="0" w:line="240" w:lineRule="auto"/>
                    <w:jc w:val="center"/>
                  </w:pPr>
                  <w:r>
                    <w:rPr>
                      <w:rFonts w:ascii="Arial" w:eastAsia="Arial" w:hAnsi="Arial"/>
                      <w:color w:val="000000"/>
                      <w:sz w:val="14"/>
                    </w:rPr>
                    <w:t>45215215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BAF174" w14:textId="77777777" w:rsidR="00C07936" w:rsidRDefault="007B48C3">
                  <w:pPr>
                    <w:spacing w:after="0" w:line="240" w:lineRule="auto"/>
                  </w:pPr>
                  <w:r>
                    <w:rPr>
                      <w:rFonts w:ascii="Arial" w:eastAsia="Arial" w:hAnsi="Arial"/>
                      <w:color w:val="000000"/>
                      <w:sz w:val="14"/>
                    </w:rPr>
                    <w:t>2020/S 0F3-0032236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CDD38B" w14:textId="77777777" w:rsidR="00C07936" w:rsidRDefault="007B48C3">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39649F" w14:textId="77777777" w:rsidR="00C07936" w:rsidRDefault="007B48C3">
                  <w:pPr>
                    <w:spacing w:after="0" w:line="240" w:lineRule="auto"/>
                  </w:pPr>
                  <w:r>
                    <w:rPr>
                      <w:rFonts w:ascii="Arial" w:eastAsia="Arial" w:hAnsi="Arial"/>
                      <w:color w:val="000000"/>
                      <w:sz w:val="14"/>
                    </w:rPr>
                    <w:t>GIT-Varaždin d.o.o. 63173146852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D5FB89"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F6D18" w14:textId="77777777" w:rsidR="00C07936" w:rsidRDefault="007B48C3">
                  <w:pPr>
                    <w:spacing w:after="0" w:line="240" w:lineRule="auto"/>
                    <w:jc w:val="center"/>
                  </w:pPr>
                  <w:r>
                    <w:rPr>
                      <w:rFonts w:ascii="Arial" w:eastAsia="Arial" w:hAnsi="Arial"/>
                      <w:color w:val="000000"/>
                      <w:sz w:val="14"/>
                    </w:rPr>
                    <w:t>31.08.2020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A8FFA5" w14:textId="77777777" w:rsidR="00C07936" w:rsidRDefault="007B48C3">
                  <w:pPr>
                    <w:spacing w:after="0" w:line="240" w:lineRule="auto"/>
                    <w:jc w:val="center"/>
                  </w:pPr>
                  <w:r>
                    <w:rPr>
                      <w:rFonts w:ascii="Arial" w:eastAsia="Arial" w:hAnsi="Arial"/>
                      <w:color w:val="000000"/>
                      <w:sz w:val="14"/>
                    </w:rPr>
                    <w:t>13/2020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643EB0" w14:textId="77777777" w:rsidR="00C07936" w:rsidRDefault="007B48C3">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C5AAB9" w14:textId="77777777" w:rsidR="00C07936" w:rsidRDefault="007B48C3">
                  <w:pPr>
                    <w:spacing w:after="0" w:line="240" w:lineRule="auto"/>
                    <w:jc w:val="right"/>
                  </w:pPr>
                  <w:r>
                    <w:rPr>
                      <w:rFonts w:ascii="Arial" w:eastAsia="Arial" w:hAnsi="Arial"/>
                      <w:color w:val="000000"/>
                      <w:sz w:val="14"/>
                    </w:rPr>
                    <w:t>762.343,74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334B4E" w14:textId="77777777" w:rsidR="00C07936" w:rsidRDefault="007B48C3">
                  <w:pPr>
                    <w:spacing w:after="0" w:line="240" w:lineRule="auto"/>
                    <w:jc w:val="right"/>
                  </w:pPr>
                  <w:r>
                    <w:rPr>
                      <w:rFonts w:ascii="Arial" w:eastAsia="Arial" w:hAnsi="Arial"/>
                      <w:color w:val="000000"/>
                      <w:sz w:val="14"/>
                    </w:rPr>
                    <w:t>190.585,94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DCCFD8" w14:textId="77777777" w:rsidR="00C07936" w:rsidRDefault="007B48C3">
                  <w:pPr>
                    <w:spacing w:after="0" w:line="240" w:lineRule="auto"/>
                    <w:jc w:val="right"/>
                  </w:pPr>
                  <w:r>
                    <w:rPr>
                      <w:rFonts w:ascii="Arial" w:eastAsia="Arial" w:hAnsi="Arial"/>
                      <w:color w:val="000000"/>
                      <w:sz w:val="14"/>
                    </w:rPr>
                    <w:t>952.929,68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1E6982" w14:textId="77777777" w:rsidR="00C07936" w:rsidRDefault="00C07936">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C28A79" w14:textId="77777777" w:rsidR="00C07936" w:rsidRDefault="007B48C3">
                  <w:pPr>
                    <w:spacing w:after="0" w:line="240" w:lineRule="auto"/>
                    <w:jc w:val="right"/>
                  </w:pPr>
                  <w:r>
                    <w:rPr>
                      <w:rFonts w:ascii="Arial" w:eastAsia="Arial" w:hAnsi="Arial"/>
                      <w:color w:val="000000"/>
                      <w:sz w:val="14"/>
                    </w:rPr>
                    <w:t>10.06.2021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473386" w14:textId="77777777" w:rsidR="00C07936" w:rsidRDefault="007B48C3">
                  <w:pPr>
                    <w:spacing w:after="0" w:line="240" w:lineRule="auto"/>
                    <w:jc w:val="right"/>
                  </w:pPr>
                  <w:r>
                    <w:rPr>
                      <w:rFonts w:ascii="Arial" w:eastAsia="Arial" w:hAnsi="Arial"/>
                      <w:color w:val="000000"/>
                      <w:sz w:val="14"/>
                    </w:rPr>
                    <w:t>943.787,83</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908759"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A56236" w14:textId="77777777" w:rsidR="00C07936" w:rsidRDefault="007B48C3">
                  <w:pPr>
                    <w:spacing w:after="0" w:line="240" w:lineRule="auto"/>
                  </w:pPr>
                  <w:r>
                    <w:rPr>
                      <w:rFonts w:ascii="Arial" w:eastAsia="Arial" w:hAnsi="Arial"/>
                      <w:color w:val="000000"/>
                      <w:sz w:val="14"/>
                    </w:rPr>
                    <w:t>Plaćanje iz sredstava projekta EFRR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B57547" w14:textId="77777777" w:rsidR="00C07936" w:rsidRDefault="007B48C3">
                  <w:pPr>
                    <w:spacing w:after="0" w:line="240" w:lineRule="auto"/>
                    <w:jc w:val="center"/>
                  </w:pPr>
                  <w:r>
                    <w:rPr>
                      <w:rFonts w:ascii="Arial" w:eastAsia="Arial" w:hAnsi="Arial"/>
                      <w:color w:val="000000"/>
                      <w:sz w:val="14"/>
                    </w:rPr>
                    <w:t>13.10.2021</w:t>
                  </w:r>
                </w:p>
              </w:tc>
            </w:tr>
            <w:tr w:rsidR="00C07936" w14:paraId="4C9B730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34FD1B" w14:textId="77777777" w:rsidR="00C07936" w:rsidRDefault="007B48C3">
                  <w:pPr>
                    <w:spacing w:after="0" w:line="240" w:lineRule="auto"/>
                  </w:pPr>
                  <w:r>
                    <w:rPr>
                      <w:rFonts w:ascii="Arial" w:eastAsia="Arial" w:hAnsi="Arial"/>
                      <w:color w:val="000000"/>
                      <w:sz w:val="14"/>
                    </w:rPr>
                    <w:t>16-2020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DEA0DD" w14:textId="77777777" w:rsidR="00C07936" w:rsidRDefault="007B48C3">
                  <w:pPr>
                    <w:spacing w:after="0" w:line="240" w:lineRule="auto"/>
                  </w:pPr>
                  <w:r>
                    <w:rPr>
                      <w:rFonts w:ascii="Arial" w:eastAsia="Arial" w:hAnsi="Arial"/>
                      <w:color w:val="000000"/>
                      <w:sz w:val="14"/>
                    </w:rPr>
                    <w:t xml:space="preserve">Izrada Tehničke specifikacije za provedbu otvorenog </w:t>
                  </w:r>
                  <w:r>
                    <w:rPr>
                      <w:rFonts w:ascii="Arial" w:eastAsia="Arial" w:hAnsi="Arial"/>
                      <w:color w:val="000000"/>
                      <w:sz w:val="14"/>
                    </w:rPr>
                    <w:lastRenderedPageBreak/>
                    <w:t>postupka za edukaciju stručnih radnika po projektu "Osmijeh"-ESF</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CE36FE" w14:textId="77777777" w:rsidR="00C07936" w:rsidRDefault="007B48C3">
                  <w:pPr>
                    <w:spacing w:after="0" w:line="240" w:lineRule="auto"/>
                    <w:jc w:val="center"/>
                  </w:pPr>
                  <w:r>
                    <w:rPr>
                      <w:rFonts w:ascii="Arial" w:eastAsia="Arial" w:hAnsi="Arial"/>
                      <w:color w:val="000000"/>
                      <w:sz w:val="14"/>
                    </w:rPr>
                    <w:lastRenderedPageBreak/>
                    <w:t>79418000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20A017"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AA68D2"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8431A7" w14:textId="77777777" w:rsidR="00C07936" w:rsidRDefault="007B48C3">
                  <w:pPr>
                    <w:spacing w:after="0" w:line="240" w:lineRule="auto"/>
                  </w:pPr>
                  <w:r>
                    <w:rPr>
                      <w:rFonts w:ascii="Arial" w:eastAsia="Arial" w:hAnsi="Arial"/>
                      <w:color w:val="000000"/>
                      <w:sz w:val="14"/>
                    </w:rPr>
                    <w:t>MB CREATIVA d. o. o. 51703751346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71CD0E"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D44F74" w14:textId="77777777" w:rsidR="00C07936" w:rsidRDefault="007B48C3">
                  <w:pPr>
                    <w:spacing w:after="0" w:line="240" w:lineRule="auto"/>
                    <w:jc w:val="center"/>
                  </w:pPr>
                  <w:r>
                    <w:rPr>
                      <w:rFonts w:ascii="Arial" w:eastAsia="Arial" w:hAnsi="Arial"/>
                      <w:color w:val="000000"/>
                      <w:sz w:val="14"/>
                    </w:rPr>
                    <w:t>25.09.2020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F8E5EB" w14:textId="77777777" w:rsidR="00C07936" w:rsidRDefault="007B48C3">
                  <w:pPr>
                    <w:spacing w:after="0" w:line="240" w:lineRule="auto"/>
                    <w:jc w:val="center"/>
                  </w:pPr>
                  <w:r>
                    <w:rPr>
                      <w:rFonts w:ascii="Arial" w:eastAsia="Arial" w:hAnsi="Arial"/>
                      <w:color w:val="000000"/>
                      <w:sz w:val="14"/>
                    </w:rPr>
                    <w:t>Ugovor od 25.09.2020.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991480" w14:textId="77777777" w:rsidR="00C07936" w:rsidRDefault="007B48C3">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B4722E" w14:textId="77777777" w:rsidR="00C07936" w:rsidRDefault="007B48C3">
                  <w:pPr>
                    <w:spacing w:after="0" w:line="240" w:lineRule="auto"/>
                    <w:jc w:val="right"/>
                  </w:pPr>
                  <w:r>
                    <w:rPr>
                      <w:rFonts w:ascii="Arial" w:eastAsia="Arial" w:hAnsi="Arial"/>
                      <w:color w:val="000000"/>
                      <w:sz w:val="14"/>
                    </w:rPr>
                    <w:t>46.500,00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8D15F7" w14:textId="77777777" w:rsidR="00C07936" w:rsidRDefault="007B48C3">
                  <w:pPr>
                    <w:spacing w:after="0" w:line="240" w:lineRule="auto"/>
                    <w:jc w:val="right"/>
                  </w:pPr>
                  <w:r>
                    <w:rPr>
                      <w:rFonts w:ascii="Arial" w:eastAsia="Arial" w:hAnsi="Arial"/>
                      <w:color w:val="000000"/>
                      <w:sz w:val="14"/>
                    </w:rPr>
                    <w:t>11.625,00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909AF9" w14:textId="77777777" w:rsidR="00C07936" w:rsidRDefault="007B48C3">
                  <w:pPr>
                    <w:spacing w:after="0" w:line="240" w:lineRule="auto"/>
                    <w:jc w:val="right"/>
                  </w:pPr>
                  <w:r>
                    <w:rPr>
                      <w:rFonts w:ascii="Arial" w:eastAsia="Arial" w:hAnsi="Arial"/>
                      <w:color w:val="000000"/>
                      <w:sz w:val="14"/>
                    </w:rPr>
                    <w:t>58.125,00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95E7B3" w14:textId="77777777" w:rsidR="00C07936" w:rsidRDefault="00C07936">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E67C11" w14:textId="77777777" w:rsidR="00C07936" w:rsidRDefault="007B48C3">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32814C" w14:textId="77777777" w:rsidR="00C07936" w:rsidRDefault="007B48C3">
                  <w:pPr>
                    <w:spacing w:after="0" w:line="240" w:lineRule="auto"/>
                    <w:jc w:val="right"/>
                  </w:pPr>
                  <w:r>
                    <w:rPr>
                      <w:rFonts w:ascii="Arial" w:eastAsia="Arial" w:hAnsi="Arial"/>
                      <w:color w:val="000000"/>
                      <w:sz w:val="14"/>
                    </w:rPr>
                    <w:t>58.125,00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973ABE"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B567DC" w14:textId="77777777" w:rsidR="00C07936" w:rsidRDefault="007B48C3">
                  <w:pPr>
                    <w:spacing w:after="0" w:line="240" w:lineRule="auto"/>
                  </w:pPr>
                  <w:r>
                    <w:rPr>
                      <w:rFonts w:ascii="Arial" w:eastAsia="Arial" w:hAnsi="Arial"/>
                      <w:color w:val="000000"/>
                      <w:sz w:val="14"/>
                    </w:rPr>
                    <w:t xml:space="preserve">Plaćanje je iz projekta ESF "Osmijeh" Referentna oznaka </w:t>
                  </w:r>
                  <w:r>
                    <w:rPr>
                      <w:rFonts w:ascii="Arial" w:eastAsia="Arial" w:hAnsi="Arial"/>
                      <w:color w:val="000000"/>
                      <w:sz w:val="14"/>
                    </w:rPr>
                    <w:lastRenderedPageBreak/>
                    <w:t>UP.02.2.2.05</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5E3EC9" w14:textId="77777777" w:rsidR="00C07936" w:rsidRDefault="007B48C3">
                  <w:pPr>
                    <w:spacing w:after="0" w:line="240" w:lineRule="auto"/>
                    <w:jc w:val="center"/>
                  </w:pPr>
                  <w:r>
                    <w:rPr>
                      <w:rFonts w:ascii="Arial" w:eastAsia="Arial" w:hAnsi="Arial"/>
                      <w:color w:val="000000"/>
                      <w:sz w:val="14"/>
                    </w:rPr>
                    <w:lastRenderedPageBreak/>
                    <w:t>22.01.2021</w:t>
                  </w:r>
                </w:p>
              </w:tc>
            </w:tr>
            <w:tr w:rsidR="00C07936" w14:paraId="5709C99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986408" w14:textId="77777777" w:rsidR="00C07936" w:rsidRDefault="007B48C3">
                  <w:pPr>
                    <w:spacing w:after="0" w:line="240" w:lineRule="auto"/>
                  </w:pPr>
                  <w:r>
                    <w:rPr>
                      <w:rFonts w:ascii="Arial" w:eastAsia="Arial" w:hAnsi="Arial"/>
                      <w:color w:val="000000"/>
                      <w:sz w:val="14"/>
                    </w:rPr>
                    <w:t>22-2019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4238E3" w14:textId="77777777" w:rsidR="00C07936" w:rsidRDefault="007B48C3">
                  <w:pPr>
                    <w:spacing w:after="0" w:line="240" w:lineRule="auto"/>
                  </w:pPr>
                  <w:r>
                    <w:rPr>
                      <w:rFonts w:ascii="Arial" w:eastAsia="Arial" w:hAnsi="Arial"/>
                      <w:color w:val="000000"/>
                      <w:sz w:val="14"/>
                    </w:rPr>
                    <w:t>Edukacija stručnih radnika na projektu „Osmijeh“: Edukacija Spoznajom do podrške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8D15DD" w14:textId="77777777" w:rsidR="00C07936" w:rsidRDefault="007B48C3">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8C8F03" w14:textId="77777777" w:rsidR="00C07936" w:rsidRDefault="007B48C3">
                  <w:pPr>
                    <w:spacing w:after="0" w:line="240" w:lineRule="auto"/>
                  </w:pPr>
                  <w:r>
                    <w:rPr>
                      <w:rFonts w:ascii="Arial" w:eastAsia="Arial" w:hAnsi="Arial"/>
                      <w:color w:val="000000"/>
                      <w:sz w:val="14"/>
                    </w:rPr>
                    <w:t>2020/S F21-0044832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5723C1" w14:textId="77777777" w:rsidR="00C07936" w:rsidRDefault="007B48C3">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038FC1" w14:textId="77777777" w:rsidR="00C07936" w:rsidRDefault="007B48C3">
                  <w:pPr>
                    <w:spacing w:after="0" w:line="240" w:lineRule="auto"/>
                  </w:pPr>
                  <w:r>
                    <w:rPr>
                      <w:rFonts w:ascii="Arial" w:eastAsia="Arial" w:hAnsi="Arial"/>
                      <w:color w:val="000000"/>
                      <w:sz w:val="14"/>
                    </w:rPr>
                    <w:t>Centar za psihosocijalnu dobrobit djece i mladih DJEČJA POSLA 53906964491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AEEDD9"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E79F15" w14:textId="77777777" w:rsidR="00C07936" w:rsidRDefault="007B48C3">
                  <w:pPr>
                    <w:spacing w:after="0" w:line="240" w:lineRule="auto"/>
                    <w:jc w:val="center"/>
                  </w:pPr>
                  <w:r>
                    <w:rPr>
                      <w:rFonts w:ascii="Arial" w:eastAsia="Arial" w:hAnsi="Arial"/>
                      <w:color w:val="000000"/>
                      <w:sz w:val="14"/>
                    </w:rPr>
                    <w:t>15.12.2020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CECF22" w14:textId="77777777" w:rsidR="00C07936" w:rsidRDefault="007B48C3">
                  <w:pPr>
                    <w:spacing w:after="0" w:line="240" w:lineRule="auto"/>
                    <w:jc w:val="center"/>
                  </w:pPr>
                  <w:r>
                    <w:rPr>
                      <w:rFonts w:ascii="Arial" w:eastAsia="Arial" w:hAnsi="Arial"/>
                      <w:color w:val="000000"/>
                      <w:sz w:val="14"/>
                    </w:rPr>
                    <w:t>34/2020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ED1169" w14:textId="77777777" w:rsidR="00C07936" w:rsidRDefault="007B48C3">
                  <w:pPr>
                    <w:spacing w:after="0" w:line="240" w:lineRule="auto"/>
                  </w:pPr>
                  <w:r>
                    <w:rPr>
                      <w:rFonts w:ascii="Arial" w:eastAsia="Arial" w:hAnsi="Arial"/>
                      <w:color w:val="000000"/>
                      <w:sz w:val="14"/>
                    </w:rPr>
                    <w:t>1., 2., 3. i 4.  kvartal 2021.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C1BC9D" w14:textId="77777777" w:rsidR="00C07936" w:rsidRDefault="007B48C3">
                  <w:pPr>
                    <w:spacing w:after="0" w:line="240" w:lineRule="auto"/>
                    <w:jc w:val="right"/>
                  </w:pPr>
                  <w:r>
                    <w:rPr>
                      <w:rFonts w:ascii="Arial" w:eastAsia="Arial" w:hAnsi="Arial"/>
                      <w:color w:val="000000"/>
                      <w:sz w:val="14"/>
                    </w:rPr>
                    <w:t>62.180,00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6DBA36" w14:textId="77777777" w:rsidR="00C07936" w:rsidRDefault="007B48C3">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8D881A" w14:textId="77777777" w:rsidR="00C07936" w:rsidRDefault="007B48C3">
                  <w:pPr>
                    <w:spacing w:after="0" w:line="240" w:lineRule="auto"/>
                    <w:jc w:val="right"/>
                  </w:pPr>
                  <w:r>
                    <w:rPr>
                      <w:rFonts w:ascii="Arial" w:eastAsia="Arial" w:hAnsi="Arial"/>
                      <w:color w:val="000000"/>
                      <w:sz w:val="14"/>
                    </w:rPr>
                    <w:t>62.180,00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AB2927" w14:textId="77777777" w:rsidR="00C07936" w:rsidRDefault="00C07936">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56C9F6" w14:textId="77777777" w:rsidR="00C07936" w:rsidRDefault="007B48C3">
                  <w:pPr>
                    <w:spacing w:after="0" w:line="240" w:lineRule="auto"/>
                    <w:jc w:val="right"/>
                  </w:pPr>
                  <w:r>
                    <w:rPr>
                      <w:rFonts w:ascii="Arial" w:eastAsia="Arial" w:hAnsi="Arial"/>
                      <w:color w:val="000000"/>
                      <w:sz w:val="14"/>
                    </w:rPr>
                    <w:t>12.10.2021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8EA189" w14:textId="77777777" w:rsidR="00C07936" w:rsidRDefault="007B48C3">
                  <w:pPr>
                    <w:spacing w:after="0" w:line="240" w:lineRule="auto"/>
                    <w:jc w:val="right"/>
                  </w:pPr>
                  <w:r>
                    <w:rPr>
                      <w:rFonts w:ascii="Arial" w:eastAsia="Arial" w:hAnsi="Arial"/>
                      <w:color w:val="000000"/>
                      <w:sz w:val="14"/>
                    </w:rPr>
                    <w:t>31.090,00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D7BCF8"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79326A"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8FC873" w14:textId="77777777" w:rsidR="00C07936" w:rsidRDefault="007B48C3">
                  <w:pPr>
                    <w:spacing w:after="0" w:line="240" w:lineRule="auto"/>
                    <w:jc w:val="center"/>
                  </w:pPr>
                  <w:r>
                    <w:rPr>
                      <w:rFonts w:ascii="Arial" w:eastAsia="Arial" w:hAnsi="Arial"/>
                      <w:color w:val="000000"/>
                      <w:sz w:val="14"/>
                    </w:rPr>
                    <w:t>13.10.2021</w:t>
                  </w:r>
                </w:p>
              </w:tc>
            </w:tr>
            <w:tr w:rsidR="00C07936" w14:paraId="3D9C668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881374" w14:textId="77777777" w:rsidR="00C07936" w:rsidRDefault="007B48C3">
                  <w:pPr>
                    <w:spacing w:after="0" w:line="240" w:lineRule="auto"/>
                  </w:pPr>
                  <w:r>
                    <w:rPr>
                      <w:rFonts w:ascii="Arial" w:eastAsia="Arial" w:hAnsi="Arial"/>
                      <w:color w:val="000000"/>
                      <w:sz w:val="14"/>
                    </w:rPr>
                    <w:t>22-2019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5F224E" w14:textId="77777777" w:rsidR="00C07936" w:rsidRDefault="007B48C3">
                  <w:pPr>
                    <w:spacing w:after="0" w:line="240" w:lineRule="auto"/>
                  </w:pPr>
                  <w:r>
                    <w:rPr>
                      <w:rFonts w:ascii="Arial" w:eastAsia="Arial" w:hAnsi="Arial"/>
                      <w:color w:val="000000"/>
                      <w:sz w:val="14"/>
                    </w:rPr>
                    <w:t>Edukacija stručnih radnika na projektu „Osmijeh“: Edukacija za rad s bebama i dojenčadi, procjena senzorne integracije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B3EA05" w14:textId="77777777" w:rsidR="00C07936" w:rsidRDefault="007B48C3">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2599EF" w14:textId="77777777" w:rsidR="00C07936" w:rsidRDefault="007B48C3">
                  <w:pPr>
                    <w:spacing w:after="0" w:line="240" w:lineRule="auto"/>
                  </w:pPr>
                  <w:r>
                    <w:rPr>
                      <w:rFonts w:ascii="Arial" w:eastAsia="Arial" w:hAnsi="Arial"/>
                      <w:color w:val="000000"/>
                      <w:sz w:val="14"/>
                    </w:rPr>
                    <w:t>2020/S F21-0044832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8F30AD" w14:textId="77777777" w:rsidR="00C07936" w:rsidRDefault="007B48C3">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4B484C" w14:textId="77777777" w:rsidR="00C07936" w:rsidRDefault="007B48C3">
                  <w:pPr>
                    <w:spacing w:after="0" w:line="240" w:lineRule="auto"/>
                  </w:pPr>
                  <w:proofErr w:type="spellStart"/>
                  <w:r>
                    <w:rPr>
                      <w:rFonts w:ascii="Arial" w:eastAsia="Arial" w:hAnsi="Arial"/>
                      <w:color w:val="000000"/>
                      <w:sz w:val="14"/>
                    </w:rPr>
                    <w:t>NeuroArt</w:t>
                  </w:r>
                  <w:proofErr w:type="spellEnd"/>
                  <w:r>
                    <w:rPr>
                      <w:rFonts w:ascii="Arial" w:eastAsia="Arial" w:hAnsi="Arial"/>
                      <w:color w:val="000000"/>
                      <w:sz w:val="14"/>
                    </w:rPr>
                    <w:t xml:space="preserve"> d.o.o. 51830561502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215139"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35A15D" w14:textId="77777777" w:rsidR="00C07936" w:rsidRDefault="007B48C3">
                  <w:pPr>
                    <w:spacing w:after="0" w:line="240" w:lineRule="auto"/>
                    <w:jc w:val="center"/>
                  </w:pPr>
                  <w:r>
                    <w:rPr>
                      <w:rFonts w:ascii="Arial" w:eastAsia="Arial" w:hAnsi="Arial"/>
                      <w:color w:val="000000"/>
                      <w:sz w:val="14"/>
                    </w:rPr>
                    <w:t>15.12.2020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7C6CB1" w14:textId="77777777" w:rsidR="00C07936" w:rsidRDefault="007B48C3">
                  <w:pPr>
                    <w:spacing w:after="0" w:line="240" w:lineRule="auto"/>
                    <w:jc w:val="center"/>
                  </w:pPr>
                  <w:r>
                    <w:rPr>
                      <w:rFonts w:ascii="Arial" w:eastAsia="Arial" w:hAnsi="Arial"/>
                      <w:color w:val="000000"/>
                      <w:sz w:val="14"/>
                    </w:rPr>
                    <w:t>33/2020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6283B6" w14:textId="77777777" w:rsidR="00C07936" w:rsidRDefault="007B48C3">
                  <w:pPr>
                    <w:spacing w:after="0" w:line="240" w:lineRule="auto"/>
                  </w:pPr>
                  <w:r>
                    <w:rPr>
                      <w:rFonts w:ascii="Arial" w:eastAsia="Arial" w:hAnsi="Arial"/>
                      <w:color w:val="000000"/>
                      <w:sz w:val="14"/>
                    </w:rPr>
                    <w:t>1. i 2. kvartal 2021.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63CCEA" w14:textId="77777777" w:rsidR="00C07936" w:rsidRDefault="007B48C3">
                  <w:pPr>
                    <w:spacing w:after="0" w:line="240" w:lineRule="auto"/>
                    <w:jc w:val="right"/>
                  </w:pPr>
                  <w:r>
                    <w:rPr>
                      <w:rFonts w:ascii="Arial" w:eastAsia="Arial" w:hAnsi="Arial"/>
                      <w:color w:val="000000"/>
                      <w:sz w:val="14"/>
                    </w:rPr>
                    <w:t>23.100,00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B8F7DC" w14:textId="77777777" w:rsidR="00C07936" w:rsidRDefault="007B48C3">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099E5E" w14:textId="77777777" w:rsidR="00C07936" w:rsidRDefault="007B48C3">
                  <w:pPr>
                    <w:spacing w:after="0" w:line="240" w:lineRule="auto"/>
                    <w:jc w:val="right"/>
                  </w:pPr>
                  <w:r>
                    <w:rPr>
                      <w:rFonts w:ascii="Arial" w:eastAsia="Arial" w:hAnsi="Arial"/>
                      <w:color w:val="000000"/>
                      <w:sz w:val="14"/>
                    </w:rPr>
                    <w:t>23.100,00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0D6845" w14:textId="77777777" w:rsidR="00C07936" w:rsidRDefault="00C07936">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65FD1B" w14:textId="77777777" w:rsidR="00C07936" w:rsidRDefault="007B48C3">
                  <w:pPr>
                    <w:spacing w:after="0" w:line="240" w:lineRule="auto"/>
                    <w:jc w:val="right"/>
                  </w:pPr>
                  <w:r>
                    <w:rPr>
                      <w:rFonts w:ascii="Arial" w:eastAsia="Arial" w:hAnsi="Arial"/>
                      <w:color w:val="000000"/>
                      <w:sz w:val="14"/>
                    </w:rPr>
                    <w:t>18.03.2021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ABA6B6" w14:textId="77777777" w:rsidR="00C07936" w:rsidRDefault="007B48C3">
                  <w:pPr>
                    <w:spacing w:after="0" w:line="240" w:lineRule="auto"/>
                    <w:jc w:val="right"/>
                  </w:pPr>
                  <w:r>
                    <w:rPr>
                      <w:rFonts w:ascii="Arial" w:eastAsia="Arial" w:hAnsi="Arial"/>
                      <w:color w:val="000000"/>
                      <w:sz w:val="14"/>
                    </w:rPr>
                    <w:t>23.100,00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276CE9"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89E37C"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E8F8C5" w14:textId="77777777" w:rsidR="00C07936" w:rsidRDefault="007B48C3">
                  <w:pPr>
                    <w:spacing w:after="0" w:line="240" w:lineRule="auto"/>
                    <w:jc w:val="center"/>
                  </w:pPr>
                  <w:r>
                    <w:rPr>
                      <w:rFonts w:ascii="Arial" w:eastAsia="Arial" w:hAnsi="Arial"/>
                      <w:color w:val="000000"/>
                      <w:sz w:val="14"/>
                    </w:rPr>
                    <w:t>13.10.2021</w:t>
                  </w:r>
                </w:p>
              </w:tc>
            </w:tr>
            <w:tr w:rsidR="00C07936" w14:paraId="24D0771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16DF8D" w14:textId="77777777" w:rsidR="00C07936" w:rsidRDefault="007B48C3">
                  <w:pPr>
                    <w:spacing w:after="0" w:line="240" w:lineRule="auto"/>
                  </w:pPr>
                  <w:r>
                    <w:rPr>
                      <w:rFonts w:ascii="Arial" w:eastAsia="Arial" w:hAnsi="Arial"/>
                      <w:color w:val="000000"/>
                      <w:sz w:val="14"/>
                    </w:rPr>
                    <w:t>22-2019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8B0421" w14:textId="77777777" w:rsidR="00C07936" w:rsidRDefault="007B48C3">
                  <w:pPr>
                    <w:spacing w:after="0" w:line="240" w:lineRule="auto"/>
                  </w:pPr>
                  <w:r>
                    <w:rPr>
                      <w:rFonts w:ascii="Arial" w:eastAsia="Arial" w:hAnsi="Arial"/>
                      <w:color w:val="000000"/>
                      <w:sz w:val="14"/>
                    </w:rPr>
                    <w:t>Edukacija stručnih radnika na projektu „Osmijeh“: Edukacija pristup djeci i obitelji, proces savjetovanja, nasilje nad djecom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2A5303" w14:textId="77777777" w:rsidR="00C07936" w:rsidRDefault="007B48C3">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BF58A7" w14:textId="77777777" w:rsidR="00C07936" w:rsidRDefault="007B48C3">
                  <w:pPr>
                    <w:spacing w:after="0" w:line="240" w:lineRule="auto"/>
                  </w:pPr>
                  <w:r>
                    <w:rPr>
                      <w:rFonts w:ascii="Arial" w:eastAsia="Arial" w:hAnsi="Arial"/>
                      <w:color w:val="000000"/>
                      <w:sz w:val="14"/>
                    </w:rPr>
                    <w:t>2020/S F21-0044832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B8F235" w14:textId="77777777" w:rsidR="00C07936" w:rsidRDefault="007B48C3">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30B8B0" w14:textId="77777777" w:rsidR="00C07936" w:rsidRDefault="007B48C3">
                  <w:pPr>
                    <w:spacing w:after="0" w:line="240" w:lineRule="auto"/>
                  </w:pPr>
                  <w:r>
                    <w:rPr>
                      <w:rFonts w:ascii="Arial" w:eastAsia="Arial" w:hAnsi="Arial"/>
                      <w:color w:val="000000"/>
                      <w:sz w:val="14"/>
                    </w:rPr>
                    <w:t>Mudrica d.o.o. 52786354154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2A2530"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E14F9F" w14:textId="77777777" w:rsidR="00C07936" w:rsidRDefault="007B48C3">
                  <w:pPr>
                    <w:spacing w:after="0" w:line="240" w:lineRule="auto"/>
                    <w:jc w:val="center"/>
                  </w:pPr>
                  <w:r>
                    <w:rPr>
                      <w:rFonts w:ascii="Arial" w:eastAsia="Arial" w:hAnsi="Arial"/>
                      <w:color w:val="000000"/>
                      <w:sz w:val="14"/>
                    </w:rPr>
                    <w:t>15.12.2020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B84E8B" w14:textId="77777777" w:rsidR="00C07936" w:rsidRDefault="007B48C3">
                  <w:pPr>
                    <w:spacing w:after="0" w:line="240" w:lineRule="auto"/>
                    <w:jc w:val="center"/>
                  </w:pPr>
                  <w:r>
                    <w:rPr>
                      <w:rFonts w:ascii="Arial" w:eastAsia="Arial" w:hAnsi="Arial"/>
                      <w:color w:val="000000"/>
                      <w:sz w:val="14"/>
                    </w:rPr>
                    <w:t>35/2020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AA04C9" w14:textId="77777777" w:rsidR="00C07936" w:rsidRDefault="007B48C3">
                  <w:pPr>
                    <w:spacing w:after="0" w:line="240" w:lineRule="auto"/>
                  </w:pPr>
                  <w:r>
                    <w:rPr>
                      <w:rFonts w:ascii="Arial" w:eastAsia="Arial" w:hAnsi="Arial"/>
                      <w:color w:val="000000"/>
                      <w:sz w:val="14"/>
                    </w:rPr>
                    <w:t>1., 2., 3. i 4. kvartal 2021.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866823" w14:textId="77777777" w:rsidR="00C07936" w:rsidRDefault="007B48C3">
                  <w:pPr>
                    <w:spacing w:after="0" w:line="240" w:lineRule="auto"/>
                    <w:jc w:val="right"/>
                  </w:pPr>
                  <w:r>
                    <w:rPr>
                      <w:rFonts w:ascii="Arial" w:eastAsia="Arial" w:hAnsi="Arial"/>
                      <w:color w:val="000000"/>
                      <w:sz w:val="14"/>
                    </w:rPr>
                    <w:t>182.750,00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55EDBE" w14:textId="77777777" w:rsidR="00C07936" w:rsidRDefault="007B48C3">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8E6293" w14:textId="77777777" w:rsidR="00C07936" w:rsidRDefault="007B48C3">
                  <w:pPr>
                    <w:spacing w:after="0" w:line="240" w:lineRule="auto"/>
                    <w:jc w:val="right"/>
                  </w:pPr>
                  <w:r>
                    <w:rPr>
                      <w:rFonts w:ascii="Arial" w:eastAsia="Arial" w:hAnsi="Arial"/>
                      <w:color w:val="000000"/>
                      <w:sz w:val="14"/>
                    </w:rPr>
                    <w:t>182.750,00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685EFE" w14:textId="77777777" w:rsidR="00C07936" w:rsidRDefault="00C07936">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111BF3" w14:textId="77777777" w:rsidR="00C07936" w:rsidRDefault="007B48C3">
                  <w:pPr>
                    <w:spacing w:after="0" w:line="240" w:lineRule="auto"/>
                    <w:jc w:val="right"/>
                  </w:pPr>
                  <w:r>
                    <w:rPr>
                      <w:rFonts w:ascii="Arial" w:eastAsia="Arial" w:hAnsi="Arial"/>
                      <w:color w:val="000000"/>
                      <w:sz w:val="14"/>
                    </w:rPr>
                    <w:t>11.10.2021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6A25C6" w14:textId="77777777" w:rsidR="00C07936" w:rsidRDefault="007B48C3">
                  <w:pPr>
                    <w:spacing w:after="0" w:line="240" w:lineRule="auto"/>
                    <w:jc w:val="right"/>
                  </w:pPr>
                  <w:r>
                    <w:rPr>
                      <w:rFonts w:ascii="Arial" w:eastAsia="Arial" w:hAnsi="Arial"/>
                      <w:color w:val="000000"/>
                      <w:sz w:val="14"/>
                    </w:rPr>
                    <w:t>171.250,00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37F75F"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19B435"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230DAC" w14:textId="77777777" w:rsidR="00C07936" w:rsidRDefault="007B48C3">
                  <w:pPr>
                    <w:spacing w:after="0" w:line="240" w:lineRule="auto"/>
                    <w:jc w:val="center"/>
                  </w:pPr>
                  <w:r>
                    <w:rPr>
                      <w:rFonts w:ascii="Arial" w:eastAsia="Arial" w:hAnsi="Arial"/>
                      <w:color w:val="000000"/>
                      <w:sz w:val="14"/>
                    </w:rPr>
                    <w:t>13.10.2021</w:t>
                  </w:r>
                </w:p>
              </w:tc>
            </w:tr>
            <w:tr w:rsidR="00C07936" w14:paraId="38FFEC5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74C37B" w14:textId="77777777" w:rsidR="00C07936" w:rsidRDefault="007B48C3">
                  <w:pPr>
                    <w:spacing w:after="0" w:line="240" w:lineRule="auto"/>
                  </w:pPr>
                  <w:r>
                    <w:rPr>
                      <w:rFonts w:ascii="Arial" w:eastAsia="Arial" w:hAnsi="Arial"/>
                      <w:color w:val="000000"/>
                      <w:sz w:val="14"/>
                    </w:rPr>
                    <w:t>22-2019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7C2CA2" w14:textId="77777777" w:rsidR="00C07936" w:rsidRDefault="007B48C3">
                  <w:pPr>
                    <w:spacing w:after="0" w:line="240" w:lineRule="auto"/>
                  </w:pPr>
                  <w:r>
                    <w:rPr>
                      <w:rFonts w:ascii="Arial" w:eastAsia="Arial" w:hAnsi="Arial"/>
                      <w:color w:val="000000"/>
                      <w:sz w:val="14"/>
                    </w:rPr>
                    <w:t>Edukacija stručnih radnika na projektu „Osmijeh“: Edukacija podrška u osnaživanju stručnjaka u radu s djecom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C932DE" w14:textId="77777777" w:rsidR="00C07936" w:rsidRDefault="007B48C3">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B15DB1" w14:textId="77777777" w:rsidR="00C07936" w:rsidRDefault="007B48C3">
                  <w:pPr>
                    <w:spacing w:after="0" w:line="240" w:lineRule="auto"/>
                  </w:pPr>
                  <w:r>
                    <w:rPr>
                      <w:rFonts w:ascii="Arial" w:eastAsia="Arial" w:hAnsi="Arial"/>
                      <w:color w:val="000000"/>
                      <w:sz w:val="14"/>
                    </w:rPr>
                    <w:t>2020/S F21-0044832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6430A2" w14:textId="77777777" w:rsidR="00C07936" w:rsidRDefault="007B48C3">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AA8ED0" w14:textId="77777777" w:rsidR="00C07936" w:rsidRDefault="007B48C3">
                  <w:pPr>
                    <w:spacing w:after="0" w:line="240" w:lineRule="auto"/>
                  </w:pPr>
                  <w:r>
                    <w:rPr>
                      <w:rFonts w:ascii="Arial" w:eastAsia="Arial" w:hAnsi="Arial"/>
                      <w:color w:val="000000"/>
                      <w:sz w:val="14"/>
                    </w:rPr>
                    <w:t>Mozaik studio Teskera 35109180599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35CB34"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C17DA7" w14:textId="77777777" w:rsidR="00C07936" w:rsidRDefault="007B48C3">
                  <w:pPr>
                    <w:spacing w:after="0" w:line="240" w:lineRule="auto"/>
                    <w:jc w:val="center"/>
                  </w:pPr>
                  <w:r>
                    <w:rPr>
                      <w:rFonts w:ascii="Arial" w:eastAsia="Arial" w:hAnsi="Arial"/>
                      <w:color w:val="000000"/>
                      <w:sz w:val="14"/>
                    </w:rPr>
                    <w:t>15.12.2020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FE61EF" w14:textId="77777777" w:rsidR="00C07936" w:rsidRDefault="007B48C3">
                  <w:pPr>
                    <w:spacing w:after="0" w:line="240" w:lineRule="auto"/>
                    <w:jc w:val="center"/>
                  </w:pPr>
                  <w:r>
                    <w:rPr>
                      <w:rFonts w:ascii="Arial" w:eastAsia="Arial" w:hAnsi="Arial"/>
                      <w:color w:val="000000"/>
                      <w:sz w:val="14"/>
                    </w:rPr>
                    <w:t>36/2020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FFE7BC" w14:textId="77777777" w:rsidR="00C07936" w:rsidRDefault="007B48C3">
                  <w:pPr>
                    <w:spacing w:after="0" w:line="240" w:lineRule="auto"/>
                  </w:pPr>
                  <w:r>
                    <w:rPr>
                      <w:rFonts w:ascii="Arial" w:eastAsia="Arial" w:hAnsi="Arial"/>
                      <w:color w:val="000000"/>
                      <w:sz w:val="14"/>
                    </w:rPr>
                    <w:t>1., 2., 3. i 4. kvartal 2021.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6A164E" w14:textId="77777777" w:rsidR="00C07936" w:rsidRDefault="007B48C3">
                  <w:pPr>
                    <w:spacing w:after="0" w:line="240" w:lineRule="auto"/>
                    <w:jc w:val="right"/>
                  </w:pPr>
                  <w:r>
                    <w:rPr>
                      <w:rFonts w:ascii="Arial" w:eastAsia="Arial" w:hAnsi="Arial"/>
                      <w:color w:val="000000"/>
                      <w:sz w:val="14"/>
                    </w:rPr>
                    <w:t>21.440,00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E65D51" w14:textId="77777777" w:rsidR="00C07936" w:rsidRDefault="007B48C3">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96C1FF" w14:textId="77777777" w:rsidR="00C07936" w:rsidRDefault="007B48C3">
                  <w:pPr>
                    <w:spacing w:after="0" w:line="240" w:lineRule="auto"/>
                    <w:jc w:val="right"/>
                  </w:pPr>
                  <w:r>
                    <w:rPr>
                      <w:rFonts w:ascii="Arial" w:eastAsia="Arial" w:hAnsi="Arial"/>
                      <w:color w:val="000000"/>
                      <w:sz w:val="14"/>
                    </w:rPr>
                    <w:t>21.440,00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9D17C0" w14:textId="77777777" w:rsidR="00C07936" w:rsidRDefault="00C07936">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A4D87F" w14:textId="77777777" w:rsidR="00C07936" w:rsidRDefault="007B48C3">
                  <w:pPr>
                    <w:spacing w:after="0" w:line="240" w:lineRule="auto"/>
                    <w:jc w:val="right"/>
                  </w:pPr>
                  <w:r>
                    <w:rPr>
                      <w:rFonts w:ascii="Arial" w:eastAsia="Arial" w:hAnsi="Arial"/>
                      <w:color w:val="000000"/>
                      <w:sz w:val="14"/>
                    </w:rPr>
                    <w:t>11.10.2021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125F5F" w14:textId="77777777" w:rsidR="00C07936" w:rsidRDefault="007B48C3">
                  <w:pPr>
                    <w:spacing w:after="0" w:line="240" w:lineRule="auto"/>
                    <w:jc w:val="right"/>
                  </w:pPr>
                  <w:r>
                    <w:rPr>
                      <w:rFonts w:ascii="Arial" w:eastAsia="Arial" w:hAnsi="Arial"/>
                      <w:color w:val="000000"/>
                      <w:sz w:val="14"/>
                    </w:rPr>
                    <w:t>13.720,00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E1942E"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FE8C4B"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58DC15" w14:textId="77777777" w:rsidR="00C07936" w:rsidRDefault="007B48C3">
                  <w:pPr>
                    <w:spacing w:after="0" w:line="240" w:lineRule="auto"/>
                    <w:jc w:val="center"/>
                  </w:pPr>
                  <w:r>
                    <w:rPr>
                      <w:rFonts w:ascii="Arial" w:eastAsia="Arial" w:hAnsi="Arial"/>
                      <w:color w:val="000000"/>
                      <w:sz w:val="14"/>
                    </w:rPr>
                    <w:t>13.10.2021</w:t>
                  </w:r>
                </w:p>
              </w:tc>
            </w:tr>
            <w:tr w:rsidR="00C07936" w14:paraId="778D0D9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1BAAB7" w14:textId="77777777" w:rsidR="00C07936" w:rsidRDefault="007B48C3">
                  <w:pPr>
                    <w:spacing w:after="0" w:line="240" w:lineRule="auto"/>
                  </w:pPr>
                  <w:r>
                    <w:rPr>
                      <w:rFonts w:ascii="Arial" w:eastAsia="Arial" w:hAnsi="Arial"/>
                      <w:color w:val="000000"/>
                      <w:sz w:val="14"/>
                    </w:rPr>
                    <w:t>21-2019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70FCC8" w14:textId="77777777" w:rsidR="00C07936" w:rsidRDefault="007B48C3">
                  <w:pPr>
                    <w:spacing w:after="0" w:line="240" w:lineRule="auto"/>
                  </w:pPr>
                  <w:r>
                    <w:rPr>
                      <w:rFonts w:ascii="Arial" w:eastAsia="Arial" w:hAnsi="Arial"/>
                      <w:color w:val="000000"/>
                      <w:sz w:val="14"/>
                    </w:rPr>
                    <w:t>Usluge promocije projekta "Osmijeh"(promidžba i vidljivost)</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9E5761" w14:textId="77777777" w:rsidR="00C07936" w:rsidRDefault="007B48C3">
                  <w:pPr>
                    <w:spacing w:after="0" w:line="240" w:lineRule="auto"/>
                    <w:jc w:val="center"/>
                  </w:pPr>
                  <w:r>
                    <w:rPr>
                      <w:rFonts w:ascii="Arial" w:eastAsia="Arial" w:hAnsi="Arial"/>
                      <w:color w:val="000000"/>
                      <w:sz w:val="14"/>
                    </w:rPr>
                    <w:t>22900000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8AEC18"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9035F9"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7388D1" w14:textId="77777777" w:rsidR="00C07936" w:rsidRDefault="007B48C3">
                  <w:pPr>
                    <w:spacing w:after="0" w:line="240" w:lineRule="auto"/>
                  </w:pPr>
                  <w:r>
                    <w:rPr>
                      <w:rFonts w:ascii="Arial" w:eastAsia="Arial" w:hAnsi="Arial"/>
                      <w:color w:val="000000"/>
                      <w:sz w:val="14"/>
                    </w:rPr>
                    <w:t>OBRT ZA TISAK "REFLEX" 84266909016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54A166"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C0C057" w14:textId="77777777" w:rsidR="00C07936" w:rsidRDefault="007B48C3">
                  <w:pPr>
                    <w:spacing w:after="0" w:line="240" w:lineRule="auto"/>
                    <w:jc w:val="center"/>
                  </w:pPr>
                  <w:r>
                    <w:rPr>
                      <w:rFonts w:ascii="Arial" w:eastAsia="Arial" w:hAnsi="Arial"/>
                      <w:color w:val="000000"/>
                      <w:sz w:val="14"/>
                    </w:rPr>
                    <w:t>12.12.2019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9F8DDF" w14:textId="77777777" w:rsidR="00C07936" w:rsidRDefault="007B48C3">
                  <w:pPr>
                    <w:spacing w:after="0" w:line="240" w:lineRule="auto"/>
                    <w:jc w:val="center"/>
                  </w:pPr>
                  <w:r>
                    <w:rPr>
                      <w:rFonts w:ascii="Arial" w:eastAsia="Arial" w:hAnsi="Arial"/>
                      <w:color w:val="000000"/>
                      <w:sz w:val="14"/>
                    </w:rPr>
                    <w:t>Ugovor 12-2019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124356" w14:textId="77777777" w:rsidR="00C07936" w:rsidRDefault="007B48C3">
                  <w:pPr>
                    <w:spacing w:after="0" w:line="240" w:lineRule="auto"/>
                  </w:pPr>
                  <w:r>
                    <w:rPr>
                      <w:rFonts w:ascii="Arial" w:eastAsia="Arial" w:hAnsi="Arial"/>
                      <w:color w:val="000000"/>
                      <w:sz w:val="14"/>
                    </w:rPr>
                    <w:t>prosinac 2019-travanj 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ADEADF" w14:textId="77777777" w:rsidR="00C07936" w:rsidRDefault="007B48C3">
                  <w:pPr>
                    <w:spacing w:after="0" w:line="240" w:lineRule="auto"/>
                    <w:jc w:val="right"/>
                  </w:pPr>
                  <w:r>
                    <w:rPr>
                      <w:rFonts w:ascii="Arial" w:eastAsia="Arial" w:hAnsi="Arial"/>
                      <w:color w:val="000000"/>
                      <w:sz w:val="14"/>
                    </w:rPr>
                    <w:t>47.600,00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18426D" w14:textId="77777777" w:rsidR="00C07936" w:rsidRDefault="007B48C3">
                  <w:pPr>
                    <w:spacing w:after="0" w:line="240" w:lineRule="auto"/>
                    <w:jc w:val="right"/>
                  </w:pPr>
                  <w:r>
                    <w:rPr>
                      <w:rFonts w:ascii="Arial" w:eastAsia="Arial" w:hAnsi="Arial"/>
                      <w:color w:val="000000"/>
                      <w:sz w:val="14"/>
                    </w:rPr>
                    <w:t>11.900,00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B95280" w14:textId="77777777" w:rsidR="00C07936" w:rsidRDefault="007B48C3">
                  <w:pPr>
                    <w:spacing w:after="0" w:line="240" w:lineRule="auto"/>
                    <w:jc w:val="right"/>
                  </w:pPr>
                  <w:r>
                    <w:rPr>
                      <w:rFonts w:ascii="Arial" w:eastAsia="Arial" w:hAnsi="Arial"/>
                      <w:color w:val="000000"/>
                      <w:sz w:val="14"/>
                    </w:rPr>
                    <w:t>59.500,00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9EB891"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1B51C5" w14:textId="77777777" w:rsidR="00C07936" w:rsidRDefault="007B48C3">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1CA3CB" w14:textId="77777777" w:rsidR="00C07936" w:rsidRDefault="007B48C3">
                  <w:pPr>
                    <w:spacing w:after="0" w:line="240" w:lineRule="auto"/>
                    <w:jc w:val="right"/>
                  </w:pPr>
                  <w:r>
                    <w:rPr>
                      <w:rFonts w:ascii="Arial" w:eastAsia="Arial" w:hAnsi="Arial"/>
                      <w:color w:val="000000"/>
                      <w:sz w:val="14"/>
                    </w:rPr>
                    <w:t>57.625,00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C4898D"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DDA1CA" w14:textId="77777777" w:rsidR="00C07936" w:rsidRDefault="007B48C3">
                  <w:pPr>
                    <w:spacing w:after="0" w:line="240" w:lineRule="auto"/>
                  </w:pPr>
                  <w:r>
                    <w:rPr>
                      <w:rFonts w:ascii="Arial" w:eastAsia="Arial" w:hAnsi="Arial"/>
                      <w:color w:val="000000"/>
                      <w:sz w:val="14"/>
                    </w:rPr>
                    <w:t>Plaćanje iz sredstava projekta ESF</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94ABBC" w14:textId="77777777" w:rsidR="00C07936" w:rsidRDefault="007B48C3">
                  <w:pPr>
                    <w:spacing w:after="0" w:line="240" w:lineRule="auto"/>
                    <w:jc w:val="center"/>
                  </w:pPr>
                  <w:r>
                    <w:rPr>
                      <w:rFonts w:ascii="Arial" w:eastAsia="Arial" w:hAnsi="Arial"/>
                      <w:color w:val="000000"/>
                      <w:sz w:val="14"/>
                    </w:rPr>
                    <w:t>22.01.2021</w:t>
                  </w:r>
                </w:p>
              </w:tc>
            </w:tr>
            <w:tr w:rsidR="00C07936" w14:paraId="796C973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4FE9FE" w14:textId="77777777" w:rsidR="00C07936" w:rsidRDefault="007B48C3">
                  <w:pPr>
                    <w:spacing w:after="0" w:line="240" w:lineRule="auto"/>
                  </w:pPr>
                  <w:r>
                    <w:rPr>
                      <w:rFonts w:ascii="Arial" w:eastAsia="Arial" w:hAnsi="Arial"/>
                      <w:color w:val="000000"/>
                      <w:sz w:val="14"/>
                    </w:rPr>
                    <w:t>29-2019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D0AAB1" w14:textId="77777777" w:rsidR="00C07936" w:rsidRDefault="007B48C3">
                  <w:pPr>
                    <w:spacing w:after="0" w:line="240" w:lineRule="auto"/>
                  </w:pPr>
                  <w:r>
                    <w:rPr>
                      <w:rFonts w:ascii="Arial" w:eastAsia="Arial" w:hAnsi="Arial"/>
                      <w:color w:val="000000"/>
                      <w:sz w:val="14"/>
                    </w:rPr>
                    <w:t>Usluge Servisa i održavanje vozila projekt "</w:t>
                  </w:r>
                  <w:proofErr w:type="spellStart"/>
                  <w:r>
                    <w:rPr>
                      <w:rFonts w:ascii="Arial" w:eastAsia="Arial" w:hAnsi="Arial"/>
                      <w:color w:val="000000"/>
                      <w:sz w:val="14"/>
                    </w:rPr>
                    <w:t>Osmijeh"ESF</w:t>
                  </w:r>
                  <w:proofErr w:type="spellEnd"/>
                  <w:r>
                    <w:rPr>
                      <w:rFonts w:ascii="Arial" w:eastAsia="Arial" w:hAnsi="Arial"/>
                      <w:color w:val="000000"/>
                      <w:sz w:val="14"/>
                    </w:rPr>
                    <w:t xml:space="preserve"> referentna oznaka UP.02.2.2.05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30EDB1" w14:textId="77777777" w:rsidR="00C07936" w:rsidRDefault="007B48C3">
                  <w:pPr>
                    <w:spacing w:after="0" w:line="240" w:lineRule="auto"/>
                    <w:jc w:val="center"/>
                  </w:pPr>
                  <w:r>
                    <w:rPr>
                      <w:rFonts w:ascii="Arial" w:eastAsia="Arial" w:hAnsi="Arial"/>
                      <w:color w:val="000000"/>
                      <w:sz w:val="14"/>
                    </w:rPr>
                    <w:t>50112000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1B6B47"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EF63AC"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CFB85E" w14:textId="77777777" w:rsidR="00C07936" w:rsidRDefault="007B48C3">
                  <w:pPr>
                    <w:spacing w:after="0" w:line="240" w:lineRule="auto"/>
                  </w:pPr>
                  <w:r>
                    <w:rPr>
                      <w:rFonts w:ascii="Arial" w:eastAsia="Arial" w:hAnsi="Arial"/>
                      <w:color w:val="000000"/>
                      <w:sz w:val="14"/>
                    </w:rPr>
                    <w:t>ARK-MIHELIĆ d.o.o. 11046503641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E0C3CA"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C40DD3" w14:textId="77777777" w:rsidR="00C07936" w:rsidRDefault="007B48C3">
                  <w:pPr>
                    <w:spacing w:after="0" w:line="240" w:lineRule="auto"/>
                    <w:jc w:val="center"/>
                  </w:pPr>
                  <w:r>
                    <w:rPr>
                      <w:rFonts w:ascii="Arial" w:eastAsia="Arial" w:hAnsi="Arial"/>
                      <w:color w:val="000000"/>
                      <w:sz w:val="14"/>
                    </w:rPr>
                    <w:t>12.12.2019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5331A5" w14:textId="77777777" w:rsidR="00C07936" w:rsidRDefault="007B48C3">
                  <w:pPr>
                    <w:spacing w:after="0" w:line="240" w:lineRule="auto"/>
                    <w:jc w:val="center"/>
                  </w:pPr>
                  <w:r>
                    <w:rPr>
                      <w:rFonts w:ascii="Arial" w:eastAsia="Arial" w:hAnsi="Arial"/>
                      <w:color w:val="000000"/>
                      <w:sz w:val="14"/>
                    </w:rPr>
                    <w:t>Ugovor od 12.12.2019.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A44030" w14:textId="77777777" w:rsidR="00C07936" w:rsidRDefault="007B48C3">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3F4295" w14:textId="77777777" w:rsidR="00C07936" w:rsidRDefault="007B48C3">
                  <w:pPr>
                    <w:spacing w:after="0" w:line="240" w:lineRule="auto"/>
                    <w:jc w:val="right"/>
                  </w:pPr>
                  <w:r>
                    <w:rPr>
                      <w:rFonts w:ascii="Arial" w:eastAsia="Arial" w:hAnsi="Arial"/>
                      <w:color w:val="000000"/>
                      <w:sz w:val="14"/>
                    </w:rPr>
                    <w:t>14.594,61</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EA4378" w14:textId="77777777" w:rsidR="00C07936" w:rsidRDefault="007B48C3">
                  <w:pPr>
                    <w:spacing w:after="0" w:line="240" w:lineRule="auto"/>
                    <w:jc w:val="right"/>
                  </w:pPr>
                  <w:r>
                    <w:rPr>
                      <w:rFonts w:ascii="Arial" w:eastAsia="Arial" w:hAnsi="Arial"/>
                      <w:color w:val="000000"/>
                      <w:sz w:val="14"/>
                    </w:rPr>
                    <w:t>3.648,65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2B174E" w14:textId="77777777" w:rsidR="00C07936" w:rsidRDefault="007B48C3">
                  <w:pPr>
                    <w:spacing w:after="0" w:line="240" w:lineRule="auto"/>
                    <w:jc w:val="right"/>
                  </w:pPr>
                  <w:r>
                    <w:rPr>
                      <w:rFonts w:ascii="Arial" w:eastAsia="Arial" w:hAnsi="Arial"/>
                      <w:color w:val="000000"/>
                      <w:sz w:val="14"/>
                    </w:rPr>
                    <w:t>18.243,26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29D478"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C8BDDC" w14:textId="77777777" w:rsidR="00C07936" w:rsidRDefault="007B48C3">
                  <w:pPr>
                    <w:spacing w:after="0" w:line="240" w:lineRule="auto"/>
                    <w:jc w:val="right"/>
                  </w:pPr>
                  <w:r>
                    <w:rPr>
                      <w:rFonts w:ascii="Arial" w:eastAsia="Arial" w:hAnsi="Arial"/>
                      <w:color w:val="000000"/>
                      <w:sz w:val="14"/>
                    </w:rPr>
                    <w:t>14.09.2021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287897" w14:textId="77777777" w:rsidR="00C07936" w:rsidRDefault="007B48C3">
                  <w:pPr>
                    <w:spacing w:after="0" w:line="240" w:lineRule="auto"/>
                    <w:jc w:val="right"/>
                  </w:pPr>
                  <w:r>
                    <w:rPr>
                      <w:rFonts w:ascii="Arial" w:eastAsia="Arial" w:hAnsi="Arial"/>
                      <w:color w:val="000000"/>
                      <w:sz w:val="14"/>
                    </w:rPr>
                    <w:t>12.430,77</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A70043"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C1E827" w14:textId="77777777" w:rsidR="00C07936" w:rsidRDefault="007B48C3">
                  <w:pPr>
                    <w:spacing w:after="0" w:line="240" w:lineRule="auto"/>
                  </w:pPr>
                  <w:r>
                    <w:rPr>
                      <w:rFonts w:ascii="Arial" w:eastAsia="Arial" w:hAnsi="Arial"/>
                      <w:color w:val="000000"/>
                      <w:sz w:val="14"/>
                    </w:rPr>
                    <w:t>Plaćanje iz bespovratnih sredstava projekta ESF</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F3E386" w14:textId="77777777" w:rsidR="00C07936" w:rsidRDefault="007B48C3">
                  <w:pPr>
                    <w:spacing w:after="0" w:line="240" w:lineRule="auto"/>
                    <w:jc w:val="center"/>
                  </w:pPr>
                  <w:r>
                    <w:rPr>
                      <w:rFonts w:ascii="Arial" w:eastAsia="Arial" w:hAnsi="Arial"/>
                      <w:color w:val="000000"/>
                      <w:sz w:val="14"/>
                    </w:rPr>
                    <w:t>13.10.2021</w:t>
                  </w:r>
                </w:p>
              </w:tc>
            </w:tr>
            <w:tr w:rsidR="00C07936" w14:paraId="7405E0E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F13B65" w14:textId="77777777" w:rsidR="00C07936" w:rsidRDefault="007B48C3">
                  <w:pPr>
                    <w:spacing w:after="0" w:line="240" w:lineRule="auto"/>
                  </w:pPr>
                  <w:r>
                    <w:rPr>
                      <w:rFonts w:ascii="Arial" w:eastAsia="Arial" w:hAnsi="Arial"/>
                      <w:color w:val="000000"/>
                      <w:sz w:val="14"/>
                    </w:rPr>
                    <w:t>10-2020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8070A1" w14:textId="77777777" w:rsidR="00C07936" w:rsidRDefault="007B48C3">
                  <w:pPr>
                    <w:spacing w:after="0" w:line="240" w:lineRule="auto"/>
                  </w:pPr>
                  <w:r>
                    <w:rPr>
                      <w:rFonts w:ascii="Arial" w:eastAsia="Arial" w:hAnsi="Arial"/>
                      <w:color w:val="000000"/>
                      <w:sz w:val="14"/>
                    </w:rPr>
                    <w:t>Najamnina ostala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6D8949" w14:textId="77777777" w:rsidR="00C07936" w:rsidRDefault="007B48C3">
                  <w:pPr>
                    <w:spacing w:after="0" w:line="240" w:lineRule="auto"/>
                    <w:jc w:val="center"/>
                  </w:pPr>
                  <w:r>
                    <w:rPr>
                      <w:rFonts w:ascii="Arial" w:eastAsia="Arial" w:hAnsi="Arial"/>
                      <w:color w:val="000000"/>
                      <w:sz w:val="14"/>
                    </w:rPr>
                    <w:t>70310000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388338"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0EE30C"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2905D2" w14:textId="77777777" w:rsidR="00C07936" w:rsidRDefault="007B48C3">
                  <w:pPr>
                    <w:spacing w:after="0" w:line="240" w:lineRule="auto"/>
                  </w:pPr>
                  <w:r>
                    <w:rPr>
                      <w:rFonts w:ascii="Arial" w:eastAsia="Arial" w:hAnsi="Arial"/>
                      <w:color w:val="000000"/>
                      <w:sz w:val="14"/>
                    </w:rPr>
                    <w:t>DJEČJI VRTIĆ RIJEKA 30123739908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D1278C"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E71307" w14:textId="77777777" w:rsidR="00C07936" w:rsidRDefault="007B48C3">
                  <w:pPr>
                    <w:spacing w:after="0" w:line="240" w:lineRule="auto"/>
                    <w:jc w:val="center"/>
                  </w:pPr>
                  <w:r>
                    <w:rPr>
                      <w:rFonts w:ascii="Arial" w:eastAsia="Arial" w:hAnsi="Arial"/>
                      <w:color w:val="000000"/>
                      <w:sz w:val="14"/>
                    </w:rPr>
                    <w:t>02.01.2020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D1E668" w14:textId="77777777" w:rsidR="00C07936" w:rsidRDefault="007B48C3">
                  <w:pPr>
                    <w:spacing w:after="0" w:line="240" w:lineRule="auto"/>
                    <w:jc w:val="center"/>
                  </w:pPr>
                  <w:r>
                    <w:rPr>
                      <w:rFonts w:ascii="Arial" w:eastAsia="Arial" w:hAnsi="Arial"/>
                      <w:color w:val="000000"/>
                      <w:sz w:val="14"/>
                    </w:rPr>
                    <w:t>Ugovor od 02.01.2020; 401-01/20-01/2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810F14" w14:textId="77777777" w:rsidR="00C07936" w:rsidRDefault="007B48C3">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2C504D" w14:textId="77777777" w:rsidR="00C07936" w:rsidRDefault="007B48C3">
                  <w:pPr>
                    <w:spacing w:after="0" w:line="240" w:lineRule="auto"/>
                    <w:jc w:val="right"/>
                  </w:pPr>
                  <w:r>
                    <w:rPr>
                      <w:rFonts w:ascii="Arial" w:eastAsia="Arial" w:hAnsi="Arial"/>
                      <w:color w:val="000000"/>
                      <w:sz w:val="14"/>
                    </w:rPr>
                    <w:t>30.231,82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11723C" w14:textId="77777777" w:rsidR="00C07936" w:rsidRDefault="007B48C3">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5866F4" w14:textId="77777777" w:rsidR="00C07936" w:rsidRDefault="007B48C3">
                  <w:pPr>
                    <w:spacing w:after="0" w:line="240" w:lineRule="auto"/>
                    <w:jc w:val="right"/>
                  </w:pPr>
                  <w:r>
                    <w:rPr>
                      <w:rFonts w:ascii="Arial" w:eastAsia="Arial" w:hAnsi="Arial"/>
                      <w:color w:val="000000"/>
                      <w:sz w:val="14"/>
                    </w:rPr>
                    <w:t>30.231,82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725B7C"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2C6A67" w14:textId="77777777" w:rsidR="00C07936" w:rsidRDefault="007B48C3">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FAE0C3" w14:textId="77777777" w:rsidR="00C07936" w:rsidRDefault="007B48C3">
                  <w:pPr>
                    <w:spacing w:after="0" w:line="240" w:lineRule="auto"/>
                    <w:jc w:val="right"/>
                  </w:pPr>
                  <w:r>
                    <w:rPr>
                      <w:rFonts w:ascii="Arial" w:eastAsia="Arial" w:hAnsi="Arial"/>
                      <w:color w:val="000000"/>
                      <w:sz w:val="14"/>
                    </w:rPr>
                    <w:t>30.231,82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8D6FAF"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02540E"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5F81DE" w14:textId="77777777" w:rsidR="00C07936" w:rsidRDefault="007B48C3">
                  <w:pPr>
                    <w:spacing w:after="0" w:line="240" w:lineRule="auto"/>
                    <w:jc w:val="center"/>
                  </w:pPr>
                  <w:r>
                    <w:rPr>
                      <w:rFonts w:ascii="Arial" w:eastAsia="Arial" w:hAnsi="Arial"/>
                      <w:color w:val="000000"/>
                      <w:sz w:val="14"/>
                    </w:rPr>
                    <w:t>22.01.2021</w:t>
                  </w:r>
                </w:p>
              </w:tc>
            </w:tr>
            <w:tr w:rsidR="00C07936" w14:paraId="3E23583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9149FF" w14:textId="77777777" w:rsidR="00C07936" w:rsidRDefault="007B48C3">
                  <w:pPr>
                    <w:spacing w:after="0" w:line="240" w:lineRule="auto"/>
                  </w:pPr>
                  <w:r>
                    <w:rPr>
                      <w:rFonts w:ascii="Arial" w:eastAsia="Arial" w:hAnsi="Arial"/>
                      <w:color w:val="000000"/>
                      <w:sz w:val="14"/>
                    </w:rPr>
                    <w:t>15-2020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D073E9" w14:textId="77777777" w:rsidR="00C07936" w:rsidRDefault="007B48C3">
                  <w:pPr>
                    <w:spacing w:after="0" w:line="240" w:lineRule="auto"/>
                  </w:pPr>
                  <w:r>
                    <w:rPr>
                      <w:rFonts w:ascii="Arial" w:eastAsia="Arial" w:hAnsi="Arial"/>
                      <w:color w:val="000000"/>
                      <w:sz w:val="14"/>
                    </w:rPr>
                    <w:t>Razna oprema-sitan inventar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FB74EE" w14:textId="77777777" w:rsidR="00C07936" w:rsidRDefault="007B48C3">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C1ACA5"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09279B"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415433" w14:textId="77777777" w:rsidR="00C07936" w:rsidRDefault="007B48C3">
                  <w:pPr>
                    <w:spacing w:after="0" w:line="240" w:lineRule="auto"/>
                  </w:pPr>
                  <w:r>
                    <w:rPr>
                      <w:rFonts w:ascii="Arial" w:eastAsia="Arial" w:hAnsi="Arial"/>
                      <w:color w:val="000000"/>
                      <w:sz w:val="14"/>
                    </w:rPr>
                    <w:t>JYSK d.o.o. 64729046835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482224"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526B10" w14:textId="77777777" w:rsidR="00C07936" w:rsidRDefault="007B48C3">
                  <w:pPr>
                    <w:spacing w:after="0" w:line="240" w:lineRule="auto"/>
                    <w:jc w:val="center"/>
                  </w:pPr>
                  <w:r>
                    <w:rPr>
                      <w:rFonts w:ascii="Arial" w:eastAsia="Arial" w:hAnsi="Arial"/>
                      <w:color w:val="000000"/>
                      <w:sz w:val="14"/>
                    </w:rPr>
                    <w:t>27.10.2020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E21031" w14:textId="77777777" w:rsidR="00C07936" w:rsidRDefault="007B48C3">
                  <w:pPr>
                    <w:spacing w:after="0" w:line="240" w:lineRule="auto"/>
                    <w:jc w:val="center"/>
                  </w:pPr>
                  <w:r>
                    <w:rPr>
                      <w:rFonts w:ascii="Arial" w:eastAsia="Arial" w:hAnsi="Arial"/>
                      <w:color w:val="000000"/>
                      <w:sz w:val="14"/>
                    </w:rPr>
                    <w:t>Narudžbenica 252/20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93F74D" w14:textId="77777777" w:rsidR="00C07936" w:rsidRDefault="007B48C3">
                  <w:pPr>
                    <w:spacing w:after="0" w:line="240" w:lineRule="auto"/>
                  </w:pPr>
                  <w:r>
                    <w:rPr>
                      <w:rFonts w:ascii="Arial" w:eastAsia="Arial" w:hAnsi="Arial"/>
                      <w:color w:val="000000"/>
                      <w:sz w:val="14"/>
                    </w:rPr>
                    <w:t>8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831418" w14:textId="77777777" w:rsidR="00C07936" w:rsidRDefault="007B48C3">
                  <w:pPr>
                    <w:spacing w:after="0" w:line="240" w:lineRule="auto"/>
                    <w:jc w:val="right"/>
                  </w:pPr>
                  <w:r>
                    <w:rPr>
                      <w:rFonts w:ascii="Arial" w:eastAsia="Arial" w:hAnsi="Arial"/>
                      <w:color w:val="000000"/>
                      <w:sz w:val="14"/>
                    </w:rPr>
                    <w:t>1.100,00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A6D5BA" w14:textId="77777777" w:rsidR="00C07936" w:rsidRDefault="007B48C3">
                  <w:pPr>
                    <w:spacing w:after="0" w:line="240" w:lineRule="auto"/>
                    <w:jc w:val="right"/>
                  </w:pPr>
                  <w:r>
                    <w:rPr>
                      <w:rFonts w:ascii="Arial" w:eastAsia="Arial" w:hAnsi="Arial"/>
                      <w:color w:val="000000"/>
                      <w:sz w:val="14"/>
                    </w:rPr>
                    <w:t>275,00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6227E5" w14:textId="77777777" w:rsidR="00C07936" w:rsidRDefault="007B48C3">
                  <w:pPr>
                    <w:spacing w:after="0" w:line="240" w:lineRule="auto"/>
                    <w:jc w:val="right"/>
                  </w:pPr>
                  <w:r>
                    <w:rPr>
                      <w:rFonts w:ascii="Arial" w:eastAsia="Arial" w:hAnsi="Arial"/>
                      <w:color w:val="000000"/>
                      <w:sz w:val="14"/>
                    </w:rPr>
                    <w:t>1.375,00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A1689D"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372295" w14:textId="77777777" w:rsidR="00C07936" w:rsidRDefault="007B48C3">
                  <w:pPr>
                    <w:spacing w:after="0" w:line="240" w:lineRule="auto"/>
                    <w:jc w:val="right"/>
                  </w:pPr>
                  <w:r>
                    <w:rPr>
                      <w:rFonts w:ascii="Arial" w:eastAsia="Arial" w:hAnsi="Arial"/>
                      <w:color w:val="000000"/>
                      <w:sz w:val="14"/>
                    </w:rPr>
                    <w:t>27.10.2020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3675EA" w14:textId="77777777" w:rsidR="00C07936" w:rsidRDefault="007B48C3">
                  <w:pPr>
                    <w:spacing w:after="0" w:line="240" w:lineRule="auto"/>
                    <w:jc w:val="right"/>
                  </w:pPr>
                  <w:r>
                    <w:rPr>
                      <w:rFonts w:ascii="Arial" w:eastAsia="Arial" w:hAnsi="Arial"/>
                      <w:color w:val="000000"/>
                      <w:sz w:val="14"/>
                    </w:rPr>
                    <w:t>1.375,00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5645EF"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C5B6F2"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082293" w14:textId="77777777" w:rsidR="00C07936" w:rsidRDefault="007B48C3">
                  <w:pPr>
                    <w:spacing w:after="0" w:line="240" w:lineRule="auto"/>
                    <w:jc w:val="center"/>
                  </w:pPr>
                  <w:r>
                    <w:rPr>
                      <w:rFonts w:ascii="Arial" w:eastAsia="Arial" w:hAnsi="Arial"/>
                      <w:color w:val="000000"/>
                      <w:sz w:val="14"/>
                    </w:rPr>
                    <w:t>22.01.2021</w:t>
                  </w:r>
                </w:p>
              </w:tc>
            </w:tr>
            <w:tr w:rsidR="00C07936" w14:paraId="4791EE8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FCF925" w14:textId="77777777" w:rsidR="00C07936" w:rsidRDefault="007B48C3">
                  <w:pPr>
                    <w:spacing w:after="0" w:line="240" w:lineRule="auto"/>
                  </w:pPr>
                  <w:r>
                    <w:rPr>
                      <w:rFonts w:ascii="Arial" w:eastAsia="Arial" w:hAnsi="Arial"/>
                      <w:color w:val="000000"/>
                      <w:sz w:val="14"/>
                    </w:rPr>
                    <w:t>15-2020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EEEA3E" w14:textId="77777777" w:rsidR="00C07936" w:rsidRDefault="007B48C3">
                  <w:pPr>
                    <w:spacing w:after="0" w:line="240" w:lineRule="auto"/>
                  </w:pPr>
                  <w:r>
                    <w:rPr>
                      <w:rFonts w:ascii="Arial" w:eastAsia="Arial" w:hAnsi="Arial"/>
                      <w:color w:val="000000"/>
                      <w:sz w:val="14"/>
                    </w:rPr>
                    <w:t>Razna oprema-sitan inventar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9D1248" w14:textId="77777777" w:rsidR="00C07936" w:rsidRDefault="007B48C3">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D3321D"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367A32"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FAAD14" w14:textId="77777777" w:rsidR="00C07936" w:rsidRDefault="007B48C3">
                  <w:pPr>
                    <w:spacing w:after="0" w:line="240" w:lineRule="auto"/>
                  </w:pPr>
                  <w:r>
                    <w:rPr>
                      <w:rFonts w:ascii="Arial" w:eastAsia="Arial" w:hAnsi="Arial"/>
                      <w:color w:val="000000"/>
                      <w:sz w:val="14"/>
                    </w:rPr>
                    <w:t>E-Plus d.o.o. 93923226222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CE94BB"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2CBA2E" w14:textId="77777777" w:rsidR="00C07936" w:rsidRDefault="007B48C3">
                  <w:pPr>
                    <w:spacing w:after="0" w:line="240" w:lineRule="auto"/>
                    <w:jc w:val="center"/>
                  </w:pPr>
                  <w:r>
                    <w:rPr>
                      <w:rFonts w:ascii="Arial" w:eastAsia="Arial" w:hAnsi="Arial"/>
                      <w:color w:val="000000"/>
                      <w:sz w:val="14"/>
                    </w:rPr>
                    <w:t>11.11.2020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EF2DEE" w14:textId="77777777" w:rsidR="00C07936" w:rsidRDefault="007B48C3">
                  <w:pPr>
                    <w:spacing w:after="0" w:line="240" w:lineRule="auto"/>
                    <w:jc w:val="center"/>
                  </w:pPr>
                  <w:r>
                    <w:rPr>
                      <w:rFonts w:ascii="Arial" w:eastAsia="Arial" w:hAnsi="Arial"/>
                      <w:color w:val="000000"/>
                      <w:sz w:val="14"/>
                    </w:rPr>
                    <w:t>Narudžbenica 272/20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C1FEA6" w14:textId="77777777" w:rsidR="00C07936" w:rsidRDefault="007B48C3">
                  <w:pPr>
                    <w:spacing w:after="0" w:line="240" w:lineRule="auto"/>
                  </w:pPr>
                  <w:r>
                    <w:rPr>
                      <w:rFonts w:ascii="Arial" w:eastAsia="Arial" w:hAnsi="Arial"/>
                      <w:color w:val="000000"/>
                      <w:sz w:val="14"/>
                    </w:rPr>
                    <w:t>8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52CB19" w14:textId="77777777" w:rsidR="00C07936" w:rsidRDefault="007B48C3">
                  <w:pPr>
                    <w:spacing w:after="0" w:line="240" w:lineRule="auto"/>
                    <w:jc w:val="right"/>
                  </w:pPr>
                  <w:r>
                    <w:rPr>
                      <w:rFonts w:ascii="Arial" w:eastAsia="Arial" w:hAnsi="Arial"/>
                      <w:color w:val="000000"/>
                      <w:sz w:val="14"/>
                    </w:rPr>
                    <w:t>829,60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4638AC" w14:textId="77777777" w:rsidR="00C07936" w:rsidRDefault="007B48C3">
                  <w:pPr>
                    <w:spacing w:after="0" w:line="240" w:lineRule="auto"/>
                    <w:jc w:val="right"/>
                  </w:pPr>
                  <w:r>
                    <w:rPr>
                      <w:rFonts w:ascii="Arial" w:eastAsia="Arial" w:hAnsi="Arial"/>
                      <w:color w:val="000000"/>
                      <w:sz w:val="14"/>
                    </w:rPr>
                    <w:t>207,40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F92056" w14:textId="77777777" w:rsidR="00C07936" w:rsidRDefault="007B48C3">
                  <w:pPr>
                    <w:spacing w:after="0" w:line="240" w:lineRule="auto"/>
                    <w:jc w:val="right"/>
                  </w:pPr>
                  <w:r>
                    <w:rPr>
                      <w:rFonts w:ascii="Arial" w:eastAsia="Arial" w:hAnsi="Arial"/>
                      <w:color w:val="000000"/>
                      <w:sz w:val="14"/>
                    </w:rPr>
                    <w:t>1.037,00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5A54D7"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758E86" w14:textId="77777777" w:rsidR="00C07936" w:rsidRDefault="007B48C3">
                  <w:pPr>
                    <w:spacing w:after="0" w:line="240" w:lineRule="auto"/>
                    <w:jc w:val="right"/>
                  </w:pPr>
                  <w:r>
                    <w:rPr>
                      <w:rFonts w:ascii="Arial" w:eastAsia="Arial" w:hAnsi="Arial"/>
                      <w:color w:val="000000"/>
                      <w:sz w:val="14"/>
                    </w:rPr>
                    <w:t>12.11.2020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E9A365" w14:textId="77777777" w:rsidR="00C07936" w:rsidRDefault="007B48C3">
                  <w:pPr>
                    <w:spacing w:after="0" w:line="240" w:lineRule="auto"/>
                    <w:jc w:val="right"/>
                  </w:pPr>
                  <w:r>
                    <w:rPr>
                      <w:rFonts w:ascii="Arial" w:eastAsia="Arial" w:hAnsi="Arial"/>
                      <w:color w:val="000000"/>
                      <w:sz w:val="14"/>
                    </w:rPr>
                    <w:t>1.037,00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2DFEC9"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941521"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FB37A1" w14:textId="77777777" w:rsidR="00C07936" w:rsidRDefault="007B48C3">
                  <w:pPr>
                    <w:spacing w:after="0" w:line="240" w:lineRule="auto"/>
                    <w:jc w:val="center"/>
                  </w:pPr>
                  <w:r>
                    <w:rPr>
                      <w:rFonts w:ascii="Arial" w:eastAsia="Arial" w:hAnsi="Arial"/>
                      <w:color w:val="000000"/>
                      <w:sz w:val="14"/>
                    </w:rPr>
                    <w:t>22.01.2021</w:t>
                  </w:r>
                </w:p>
              </w:tc>
            </w:tr>
            <w:tr w:rsidR="00C07936" w14:paraId="6911546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77D4F5" w14:textId="77777777" w:rsidR="00C07936" w:rsidRDefault="007B48C3">
                  <w:pPr>
                    <w:spacing w:after="0" w:line="240" w:lineRule="auto"/>
                  </w:pPr>
                  <w:r>
                    <w:rPr>
                      <w:rFonts w:ascii="Arial" w:eastAsia="Arial" w:hAnsi="Arial"/>
                      <w:color w:val="000000"/>
                      <w:sz w:val="14"/>
                    </w:rPr>
                    <w:t>17-2020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318BC7" w14:textId="77777777" w:rsidR="00C07936" w:rsidRDefault="007B48C3">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CC23CA" w14:textId="77777777" w:rsidR="00C07936" w:rsidRDefault="007B48C3">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85D5B3"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63FB49"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ABEF64" w14:textId="77777777" w:rsidR="00C07936" w:rsidRDefault="007B48C3">
                  <w:pPr>
                    <w:spacing w:after="0" w:line="240" w:lineRule="auto"/>
                  </w:pPr>
                  <w:r>
                    <w:rPr>
                      <w:rFonts w:ascii="Arial" w:eastAsia="Arial" w:hAnsi="Arial"/>
                      <w:color w:val="000000"/>
                      <w:sz w:val="14"/>
                    </w:rPr>
                    <w:t>Školjić plin d.o.o. 33596394529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0BC14C"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033EA6" w14:textId="77777777" w:rsidR="00C07936" w:rsidRDefault="007B48C3">
                  <w:pPr>
                    <w:spacing w:after="0" w:line="240" w:lineRule="auto"/>
                    <w:jc w:val="center"/>
                  </w:pPr>
                  <w:r>
                    <w:rPr>
                      <w:rFonts w:ascii="Arial" w:eastAsia="Arial" w:hAnsi="Arial"/>
                      <w:color w:val="000000"/>
                      <w:sz w:val="14"/>
                    </w:rPr>
                    <w:t>12.10.2020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874F6E" w14:textId="77777777" w:rsidR="00C07936" w:rsidRDefault="007B48C3">
                  <w:pPr>
                    <w:spacing w:after="0" w:line="240" w:lineRule="auto"/>
                    <w:jc w:val="center"/>
                  </w:pPr>
                  <w:r>
                    <w:rPr>
                      <w:rFonts w:ascii="Arial" w:eastAsia="Arial" w:hAnsi="Arial"/>
                      <w:color w:val="000000"/>
                      <w:sz w:val="14"/>
                    </w:rPr>
                    <w:t>Narudžbenica 237/20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FF02BC" w14:textId="77777777" w:rsidR="00C07936" w:rsidRDefault="007B48C3">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189C9F" w14:textId="77777777" w:rsidR="00C07936" w:rsidRDefault="007B48C3">
                  <w:pPr>
                    <w:spacing w:after="0" w:line="240" w:lineRule="auto"/>
                    <w:jc w:val="right"/>
                  </w:pPr>
                  <w:r>
                    <w:rPr>
                      <w:rFonts w:ascii="Arial" w:eastAsia="Arial" w:hAnsi="Arial"/>
                      <w:color w:val="000000"/>
                      <w:sz w:val="14"/>
                    </w:rPr>
                    <w:t>9.339,00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3D4DB0" w14:textId="77777777" w:rsidR="00C07936" w:rsidRDefault="007B48C3">
                  <w:pPr>
                    <w:spacing w:after="0" w:line="240" w:lineRule="auto"/>
                    <w:jc w:val="right"/>
                  </w:pPr>
                  <w:r>
                    <w:rPr>
                      <w:rFonts w:ascii="Arial" w:eastAsia="Arial" w:hAnsi="Arial"/>
                      <w:color w:val="000000"/>
                      <w:sz w:val="14"/>
                    </w:rPr>
                    <w:t>2.334,75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DA2F2F" w14:textId="77777777" w:rsidR="00C07936" w:rsidRDefault="007B48C3">
                  <w:pPr>
                    <w:spacing w:after="0" w:line="240" w:lineRule="auto"/>
                    <w:jc w:val="right"/>
                  </w:pPr>
                  <w:r>
                    <w:rPr>
                      <w:rFonts w:ascii="Arial" w:eastAsia="Arial" w:hAnsi="Arial"/>
                      <w:color w:val="000000"/>
                      <w:sz w:val="14"/>
                    </w:rPr>
                    <w:t>11.673,75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50D42D"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E87B5F" w14:textId="77777777" w:rsidR="00C07936" w:rsidRDefault="007B48C3">
                  <w:pPr>
                    <w:spacing w:after="0" w:line="240" w:lineRule="auto"/>
                    <w:jc w:val="right"/>
                  </w:pPr>
                  <w:r>
                    <w:rPr>
                      <w:rFonts w:ascii="Arial" w:eastAsia="Arial" w:hAnsi="Arial"/>
                      <w:color w:val="000000"/>
                      <w:sz w:val="14"/>
                    </w:rPr>
                    <w:t>02.11.2020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D1A7C1" w14:textId="77777777" w:rsidR="00C07936" w:rsidRDefault="007B48C3">
                  <w:pPr>
                    <w:spacing w:after="0" w:line="240" w:lineRule="auto"/>
                    <w:jc w:val="right"/>
                  </w:pPr>
                  <w:r>
                    <w:rPr>
                      <w:rFonts w:ascii="Arial" w:eastAsia="Arial" w:hAnsi="Arial"/>
                      <w:color w:val="000000"/>
                      <w:sz w:val="14"/>
                    </w:rPr>
                    <w:t>11.673,75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1D7273"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BC8FBB"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E2A644" w14:textId="77777777" w:rsidR="00C07936" w:rsidRDefault="007B48C3">
                  <w:pPr>
                    <w:spacing w:after="0" w:line="240" w:lineRule="auto"/>
                    <w:jc w:val="center"/>
                  </w:pPr>
                  <w:r>
                    <w:rPr>
                      <w:rFonts w:ascii="Arial" w:eastAsia="Arial" w:hAnsi="Arial"/>
                      <w:color w:val="000000"/>
                      <w:sz w:val="14"/>
                    </w:rPr>
                    <w:t>22.01.2021</w:t>
                  </w:r>
                </w:p>
              </w:tc>
            </w:tr>
            <w:tr w:rsidR="00C07936" w14:paraId="5623ED4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E08548" w14:textId="77777777" w:rsidR="00C07936" w:rsidRDefault="007B48C3">
                  <w:pPr>
                    <w:spacing w:after="0" w:line="240" w:lineRule="auto"/>
                  </w:pPr>
                  <w:r>
                    <w:rPr>
                      <w:rFonts w:ascii="Arial" w:eastAsia="Arial" w:hAnsi="Arial"/>
                      <w:color w:val="000000"/>
                      <w:sz w:val="14"/>
                    </w:rPr>
                    <w:t>17-2020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65F106" w14:textId="77777777" w:rsidR="00C07936" w:rsidRDefault="007B48C3">
                  <w:pPr>
                    <w:spacing w:after="0" w:line="240" w:lineRule="auto"/>
                  </w:pPr>
                  <w:r>
                    <w:rPr>
                      <w:rFonts w:ascii="Arial" w:eastAsia="Arial" w:hAnsi="Arial"/>
                      <w:color w:val="000000"/>
                      <w:sz w:val="14"/>
                    </w:rPr>
                    <w:t xml:space="preserve">Usluge održavanja </w:t>
                  </w:r>
                  <w:r>
                    <w:rPr>
                      <w:rFonts w:ascii="Arial" w:eastAsia="Arial" w:hAnsi="Arial"/>
                      <w:color w:val="000000"/>
                      <w:sz w:val="14"/>
                    </w:rPr>
                    <w:lastRenderedPageBreak/>
                    <w:t>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DC532A" w14:textId="77777777" w:rsidR="00C07936" w:rsidRDefault="007B48C3">
                  <w:pPr>
                    <w:spacing w:after="0" w:line="240" w:lineRule="auto"/>
                    <w:jc w:val="center"/>
                  </w:pPr>
                  <w:r>
                    <w:rPr>
                      <w:rFonts w:ascii="Arial" w:eastAsia="Arial" w:hAnsi="Arial"/>
                      <w:color w:val="000000"/>
                      <w:sz w:val="14"/>
                    </w:rPr>
                    <w:lastRenderedPageBreak/>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6F3FE2"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F2A1D5" w14:textId="77777777" w:rsidR="00C07936" w:rsidRDefault="007B48C3">
                  <w:pPr>
                    <w:spacing w:after="0" w:line="240" w:lineRule="auto"/>
                  </w:pPr>
                  <w:r>
                    <w:rPr>
                      <w:rFonts w:ascii="Arial" w:eastAsia="Arial" w:hAnsi="Arial"/>
                      <w:color w:val="000000"/>
                      <w:sz w:val="14"/>
                    </w:rPr>
                    <w:t xml:space="preserve">Jednostavna </w:t>
                  </w:r>
                  <w:r>
                    <w:rPr>
                      <w:rFonts w:ascii="Arial" w:eastAsia="Arial" w:hAnsi="Arial"/>
                      <w:color w:val="000000"/>
                      <w:sz w:val="14"/>
                    </w:rPr>
                    <w:lastRenderedPageBreak/>
                    <w:t>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375553" w14:textId="77777777" w:rsidR="00C07936" w:rsidRDefault="007B48C3">
                  <w:pPr>
                    <w:spacing w:after="0" w:line="240" w:lineRule="auto"/>
                  </w:pPr>
                  <w:r>
                    <w:rPr>
                      <w:rFonts w:ascii="Arial" w:eastAsia="Arial" w:hAnsi="Arial"/>
                      <w:color w:val="000000"/>
                      <w:sz w:val="14"/>
                    </w:rPr>
                    <w:lastRenderedPageBreak/>
                    <w:t xml:space="preserve">ORMARIĆ, obrt za </w:t>
                  </w:r>
                  <w:r>
                    <w:rPr>
                      <w:rFonts w:ascii="Arial" w:eastAsia="Arial" w:hAnsi="Arial"/>
                      <w:color w:val="000000"/>
                      <w:sz w:val="14"/>
                    </w:rPr>
                    <w:lastRenderedPageBreak/>
                    <w:t xml:space="preserve">stolarski servis </w:t>
                  </w:r>
                  <w:proofErr w:type="spellStart"/>
                  <w:r>
                    <w:rPr>
                      <w:rFonts w:ascii="Arial" w:eastAsia="Arial" w:hAnsi="Arial"/>
                      <w:color w:val="000000"/>
                      <w:sz w:val="14"/>
                    </w:rPr>
                    <w:t>vl</w:t>
                  </w:r>
                  <w:proofErr w:type="spellEnd"/>
                  <w:r>
                    <w:rPr>
                      <w:rFonts w:ascii="Arial" w:eastAsia="Arial" w:hAnsi="Arial"/>
                      <w:color w:val="000000"/>
                      <w:sz w:val="14"/>
                    </w:rPr>
                    <w:t xml:space="preserve">. Edo </w:t>
                  </w:r>
                  <w:proofErr w:type="spellStart"/>
                  <w:r>
                    <w:rPr>
                      <w:rFonts w:ascii="Arial" w:eastAsia="Arial" w:hAnsi="Arial"/>
                      <w:color w:val="000000"/>
                      <w:sz w:val="14"/>
                    </w:rPr>
                    <w:t>Adulmar</w:t>
                  </w:r>
                  <w:proofErr w:type="spellEnd"/>
                  <w:r>
                    <w:rPr>
                      <w:rFonts w:ascii="Arial" w:eastAsia="Arial" w:hAnsi="Arial"/>
                      <w:color w:val="000000"/>
                      <w:sz w:val="14"/>
                    </w:rPr>
                    <w:t xml:space="preserve"> 44179284915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D12F0A"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065CF7" w14:textId="77777777" w:rsidR="00C07936" w:rsidRDefault="007B48C3">
                  <w:pPr>
                    <w:spacing w:after="0" w:line="240" w:lineRule="auto"/>
                    <w:jc w:val="center"/>
                  </w:pPr>
                  <w:r>
                    <w:rPr>
                      <w:rFonts w:ascii="Arial" w:eastAsia="Arial" w:hAnsi="Arial"/>
                      <w:color w:val="000000"/>
                      <w:sz w:val="14"/>
                    </w:rPr>
                    <w:t>16.11.2020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292A66" w14:textId="77777777" w:rsidR="00C07936" w:rsidRDefault="007B48C3">
                  <w:pPr>
                    <w:spacing w:after="0" w:line="240" w:lineRule="auto"/>
                    <w:jc w:val="center"/>
                  </w:pPr>
                  <w:r>
                    <w:rPr>
                      <w:rFonts w:ascii="Arial" w:eastAsia="Arial" w:hAnsi="Arial"/>
                      <w:color w:val="000000"/>
                      <w:sz w:val="14"/>
                    </w:rPr>
                    <w:t xml:space="preserve">Narudžbenica </w:t>
                  </w:r>
                  <w:r>
                    <w:rPr>
                      <w:rFonts w:ascii="Arial" w:eastAsia="Arial" w:hAnsi="Arial"/>
                      <w:color w:val="000000"/>
                      <w:sz w:val="14"/>
                    </w:rPr>
                    <w:lastRenderedPageBreak/>
                    <w:t>274/20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4C6D82" w14:textId="77777777" w:rsidR="00C07936" w:rsidRDefault="007B48C3">
                  <w:pPr>
                    <w:spacing w:after="0" w:line="240" w:lineRule="auto"/>
                  </w:pPr>
                  <w:r>
                    <w:rPr>
                      <w:rFonts w:ascii="Arial" w:eastAsia="Arial" w:hAnsi="Arial"/>
                      <w:color w:val="000000"/>
                      <w:sz w:val="14"/>
                    </w:rPr>
                    <w:lastRenderedPageBreak/>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1207FD" w14:textId="77777777" w:rsidR="00C07936" w:rsidRDefault="007B48C3">
                  <w:pPr>
                    <w:spacing w:after="0" w:line="240" w:lineRule="auto"/>
                    <w:jc w:val="right"/>
                  </w:pPr>
                  <w:r>
                    <w:rPr>
                      <w:rFonts w:ascii="Arial" w:eastAsia="Arial" w:hAnsi="Arial"/>
                      <w:color w:val="000000"/>
                      <w:sz w:val="14"/>
                    </w:rPr>
                    <w:t>1.200,00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C9672C" w14:textId="77777777" w:rsidR="00C07936" w:rsidRDefault="007B48C3">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880344" w14:textId="77777777" w:rsidR="00C07936" w:rsidRDefault="007B48C3">
                  <w:pPr>
                    <w:spacing w:after="0" w:line="240" w:lineRule="auto"/>
                    <w:jc w:val="right"/>
                  </w:pPr>
                  <w:r>
                    <w:rPr>
                      <w:rFonts w:ascii="Arial" w:eastAsia="Arial" w:hAnsi="Arial"/>
                      <w:color w:val="000000"/>
                      <w:sz w:val="14"/>
                    </w:rPr>
                    <w:t>1.200,00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F1F9FB"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0FE774" w14:textId="77777777" w:rsidR="00C07936" w:rsidRDefault="007B48C3">
                  <w:pPr>
                    <w:spacing w:after="0" w:line="240" w:lineRule="auto"/>
                    <w:jc w:val="right"/>
                  </w:pPr>
                  <w:r>
                    <w:rPr>
                      <w:rFonts w:ascii="Arial" w:eastAsia="Arial" w:hAnsi="Arial"/>
                      <w:color w:val="000000"/>
                      <w:sz w:val="14"/>
                    </w:rPr>
                    <w:t>24.11.2020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2F1BBD" w14:textId="77777777" w:rsidR="00C07936" w:rsidRDefault="007B48C3">
                  <w:pPr>
                    <w:spacing w:after="0" w:line="240" w:lineRule="auto"/>
                    <w:jc w:val="right"/>
                  </w:pPr>
                  <w:r>
                    <w:rPr>
                      <w:rFonts w:ascii="Arial" w:eastAsia="Arial" w:hAnsi="Arial"/>
                      <w:color w:val="000000"/>
                      <w:sz w:val="14"/>
                    </w:rPr>
                    <w:t>1.200,00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481041"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A46B5A"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B71816" w14:textId="77777777" w:rsidR="00C07936" w:rsidRDefault="007B48C3">
                  <w:pPr>
                    <w:spacing w:after="0" w:line="240" w:lineRule="auto"/>
                    <w:jc w:val="center"/>
                  </w:pPr>
                  <w:r>
                    <w:rPr>
                      <w:rFonts w:ascii="Arial" w:eastAsia="Arial" w:hAnsi="Arial"/>
                      <w:color w:val="000000"/>
                      <w:sz w:val="14"/>
                    </w:rPr>
                    <w:t>22.01.2021</w:t>
                  </w:r>
                </w:p>
              </w:tc>
            </w:tr>
            <w:tr w:rsidR="00C07936" w14:paraId="0AAFF93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522B69" w14:textId="77777777" w:rsidR="00C07936" w:rsidRDefault="007B48C3">
                  <w:pPr>
                    <w:spacing w:after="0" w:line="240" w:lineRule="auto"/>
                  </w:pPr>
                  <w:r>
                    <w:rPr>
                      <w:rFonts w:ascii="Arial" w:eastAsia="Arial" w:hAnsi="Arial"/>
                      <w:color w:val="000000"/>
                      <w:sz w:val="14"/>
                    </w:rPr>
                    <w:t>17-2020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582F96" w14:textId="77777777" w:rsidR="00C07936" w:rsidRDefault="007B48C3">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268289" w14:textId="77777777" w:rsidR="00C07936" w:rsidRDefault="007B48C3">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6A6A9B"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8895ED"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EC61DD" w14:textId="77777777" w:rsidR="00C07936" w:rsidRDefault="007B48C3">
                  <w:pPr>
                    <w:spacing w:after="0" w:line="240" w:lineRule="auto"/>
                  </w:pPr>
                  <w:r>
                    <w:rPr>
                      <w:rFonts w:ascii="Arial" w:eastAsia="Arial" w:hAnsi="Arial"/>
                      <w:color w:val="000000"/>
                      <w:sz w:val="14"/>
                    </w:rPr>
                    <w:t>RIJEKA SERVIS d.o.o. 42960698726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734109"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92E9BB" w14:textId="77777777" w:rsidR="00C07936" w:rsidRDefault="007B48C3">
                  <w:pPr>
                    <w:spacing w:after="0" w:line="240" w:lineRule="auto"/>
                    <w:jc w:val="center"/>
                  </w:pPr>
                  <w:r>
                    <w:rPr>
                      <w:rFonts w:ascii="Arial" w:eastAsia="Arial" w:hAnsi="Arial"/>
                      <w:color w:val="000000"/>
                      <w:sz w:val="14"/>
                    </w:rPr>
                    <w:t>19.11.2020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1DA79D" w14:textId="77777777" w:rsidR="00C07936" w:rsidRDefault="007B48C3">
                  <w:pPr>
                    <w:spacing w:after="0" w:line="240" w:lineRule="auto"/>
                    <w:jc w:val="center"/>
                  </w:pPr>
                  <w:r>
                    <w:rPr>
                      <w:rFonts w:ascii="Arial" w:eastAsia="Arial" w:hAnsi="Arial"/>
                      <w:color w:val="000000"/>
                      <w:sz w:val="14"/>
                    </w:rPr>
                    <w:t>Ugovor 112-19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B41577" w14:textId="77777777" w:rsidR="00C07936" w:rsidRDefault="007B48C3">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A8517F" w14:textId="77777777" w:rsidR="00C07936" w:rsidRDefault="007B48C3">
                  <w:pPr>
                    <w:spacing w:after="0" w:line="240" w:lineRule="auto"/>
                    <w:jc w:val="right"/>
                  </w:pPr>
                  <w:r>
                    <w:rPr>
                      <w:rFonts w:ascii="Arial" w:eastAsia="Arial" w:hAnsi="Arial"/>
                      <w:color w:val="000000"/>
                      <w:sz w:val="14"/>
                    </w:rPr>
                    <w:t>5.230,00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4B31C1" w14:textId="77777777" w:rsidR="00C07936" w:rsidRDefault="007B48C3">
                  <w:pPr>
                    <w:spacing w:after="0" w:line="240" w:lineRule="auto"/>
                    <w:jc w:val="right"/>
                  </w:pPr>
                  <w:r>
                    <w:rPr>
                      <w:rFonts w:ascii="Arial" w:eastAsia="Arial" w:hAnsi="Arial"/>
                      <w:color w:val="000000"/>
                      <w:sz w:val="14"/>
                    </w:rPr>
                    <w:t>1.307,50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C090EE" w14:textId="77777777" w:rsidR="00C07936" w:rsidRDefault="007B48C3">
                  <w:pPr>
                    <w:spacing w:after="0" w:line="240" w:lineRule="auto"/>
                    <w:jc w:val="right"/>
                  </w:pPr>
                  <w:r>
                    <w:rPr>
                      <w:rFonts w:ascii="Arial" w:eastAsia="Arial" w:hAnsi="Arial"/>
                      <w:color w:val="000000"/>
                      <w:sz w:val="14"/>
                    </w:rPr>
                    <w:t>6.537,50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84CFCD"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24E768" w14:textId="77777777" w:rsidR="00C07936" w:rsidRDefault="007B48C3">
                  <w:pPr>
                    <w:spacing w:after="0" w:line="240" w:lineRule="auto"/>
                    <w:jc w:val="right"/>
                  </w:pPr>
                  <w:r>
                    <w:rPr>
                      <w:rFonts w:ascii="Arial" w:eastAsia="Arial" w:hAnsi="Arial"/>
                      <w:color w:val="000000"/>
                      <w:sz w:val="14"/>
                    </w:rPr>
                    <w:t>14.12.2020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CE450B" w14:textId="77777777" w:rsidR="00C07936" w:rsidRDefault="007B48C3">
                  <w:pPr>
                    <w:spacing w:after="0" w:line="240" w:lineRule="auto"/>
                    <w:jc w:val="right"/>
                  </w:pPr>
                  <w:r>
                    <w:rPr>
                      <w:rFonts w:ascii="Arial" w:eastAsia="Arial" w:hAnsi="Arial"/>
                      <w:color w:val="000000"/>
                      <w:sz w:val="14"/>
                    </w:rPr>
                    <w:t>6.537,50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3B7CAE"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2AF633"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33FE4F" w14:textId="77777777" w:rsidR="00C07936" w:rsidRDefault="007B48C3">
                  <w:pPr>
                    <w:spacing w:after="0" w:line="240" w:lineRule="auto"/>
                    <w:jc w:val="center"/>
                  </w:pPr>
                  <w:r>
                    <w:rPr>
                      <w:rFonts w:ascii="Arial" w:eastAsia="Arial" w:hAnsi="Arial"/>
                      <w:color w:val="000000"/>
                      <w:sz w:val="14"/>
                    </w:rPr>
                    <w:t>22.01.2021</w:t>
                  </w:r>
                </w:p>
              </w:tc>
            </w:tr>
            <w:tr w:rsidR="00C07936" w14:paraId="0094E8E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F95927" w14:textId="77777777" w:rsidR="00C07936" w:rsidRDefault="007B48C3">
                  <w:pPr>
                    <w:spacing w:after="0" w:line="240" w:lineRule="auto"/>
                  </w:pPr>
                  <w:r>
                    <w:rPr>
                      <w:rFonts w:ascii="Arial" w:eastAsia="Arial" w:hAnsi="Arial"/>
                      <w:color w:val="000000"/>
                      <w:sz w:val="14"/>
                    </w:rPr>
                    <w:t>17-2020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DDE54A" w14:textId="77777777" w:rsidR="00C07936" w:rsidRDefault="007B48C3">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B22399" w14:textId="77777777" w:rsidR="00C07936" w:rsidRDefault="007B48C3">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0C64A6"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7DF365"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EF4149" w14:textId="77777777" w:rsidR="00C07936" w:rsidRDefault="007B48C3">
                  <w:pPr>
                    <w:spacing w:after="0" w:line="240" w:lineRule="auto"/>
                  </w:pPr>
                  <w:r>
                    <w:rPr>
                      <w:rFonts w:ascii="Arial" w:eastAsia="Arial" w:hAnsi="Arial"/>
                      <w:color w:val="000000"/>
                      <w:sz w:val="14"/>
                    </w:rPr>
                    <w:t>ZGODIĆ J.DO.O. 76450897170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A84DF4"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C391EF" w14:textId="77777777" w:rsidR="00C07936" w:rsidRDefault="007B48C3">
                  <w:pPr>
                    <w:spacing w:after="0" w:line="240" w:lineRule="auto"/>
                    <w:jc w:val="center"/>
                  </w:pPr>
                  <w:r>
                    <w:rPr>
                      <w:rFonts w:ascii="Arial" w:eastAsia="Arial" w:hAnsi="Arial"/>
                      <w:color w:val="000000"/>
                      <w:sz w:val="14"/>
                    </w:rPr>
                    <w:t>30.11.2020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C26740" w14:textId="77777777" w:rsidR="00C07936" w:rsidRDefault="007B48C3">
                  <w:pPr>
                    <w:spacing w:after="0" w:line="240" w:lineRule="auto"/>
                    <w:jc w:val="center"/>
                  </w:pPr>
                  <w:r>
                    <w:rPr>
                      <w:rFonts w:ascii="Arial" w:eastAsia="Arial" w:hAnsi="Arial"/>
                      <w:color w:val="000000"/>
                      <w:sz w:val="14"/>
                    </w:rPr>
                    <w:t>Narudžbenica 281/20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FFCB9B" w14:textId="77777777" w:rsidR="00C07936" w:rsidRDefault="007B48C3">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32CC7C" w14:textId="77777777" w:rsidR="00C07936" w:rsidRDefault="007B48C3">
                  <w:pPr>
                    <w:spacing w:after="0" w:line="240" w:lineRule="auto"/>
                    <w:jc w:val="right"/>
                  </w:pPr>
                  <w:r>
                    <w:rPr>
                      <w:rFonts w:ascii="Arial" w:eastAsia="Arial" w:hAnsi="Arial"/>
                      <w:color w:val="000000"/>
                      <w:sz w:val="14"/>
                    </w:rPr>
                    <w:t>5.355,00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DB55FD" w14:textId="77777777" w:rsidR="00C07936" w:rsidRDefault="007B48C3">
                  <w:pPr>
                    <w:spacing w:after="0" w:line="240" w:lineRule="auto"/>
                    <w:jc w:val="right"/>
                  </w:pPr>
                  <w:r>
                    <w:rPr>
                      <w:rFonts w:ascii="Arial" w:eastAsia="Arial" w:hAnsi="Arial"/>
                      <w:color w:val="000000"/>
                      <w:sz w:val="14"/>
                    </w:rPr>
                    <w:t>1.338,75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7E9370" w14:textId="77777777" w:rsidR="00C07936" w:rsidRDefault="007B48C3">
                  <w:pPr>
                    <w:spacing w:after="0" w:line="240" w:lineRule="auto"/>
                    <w:jc w:val="right"/>
                  </w:pPr>
                  <w:r>
                    <w:rPr>
                      <w:rFonts w:ascii="Arial" w:eastAsia="Arial" w:hAnsi="Arial"/>
                      <w:color w:val="000000"/>
                      <w:sz w:val="14"/>
                    </w:rPr>
                    <w:t>6.693,75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EB37AF"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C4021F" w14:textId="77777777" w:rsidR="00C07936" w:rsidRDefault="007B48C3">
                  <w:pPr>
                    <w:spacing w:after="0" w:line="240" w:lineRule="auto"/>
                    <w:jc w:val="right"/>
                  </w:pPr>
                  <w:r>
                    <w:rPr>
                      <w:rFonts w:ascii="Arial" w:eastAsia="Arial" w:hAnsi="Arial"/>
                      <w:color w:val="000000"/>
                      <w:sz w:val="14"/>
                    </w:rPr>
                    <w:t>14.12.2020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925F64" w14:textId="77777777" w:rsidR="00C07936" w:rsidRDefault="007B48C3">
                  <w:pPr>
                    <w:spacing w:after="0" w:line="240" w:lineRule="auto"/>
                    <w:jc w:val="right"/>
                  </w:pPr>
                  <w:r>
                    <w:rPr>
                      <w:rFonts w:ascii="Arial" w:eastAsia="Arial" w:hAnsi="Arial"/>
                      <w:color w:val="000000"/>
                      <w:sz w:val="14"/>
                    </w:rPr>
                    <w:t>6.693,75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624A2F"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C4B229"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F39481" w14:textId="77777777" w:rsidR="00C07936" w:rsidRDefault="007B48C3">
                  <w:pPr>
                    <w:spacing w:after="0" w:line="240" w:lineRule="auto"/>
                    <w:jc w:val="center"/>
                  </w:pPr>
                  <w:r>
                    <w:rPr>
                      <w:rFonts w:ascii="Arial" w:eastAsia="Arial" w:hAnsi="Arial"/>
                      <w:color w:val="000000"/>
                      <w:sz w:val="14"/>
                    </w:rPr>
                    <w:t>22.01.2021</w:t>
                  </w:r>
                </w:p>
              </w:tc>
            </w:tr>
            <w:tr w:rsidR="00C07936" w14:paraId="766C850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B72600" w14:textId="77777777" w:rsidR="00C07936" w:rsidRDefault="007B48C3">
                  <w:pPr>
                    <w:spacing w:after="0" w:line="240" w:lineRule="auto"/>
                  </w:pPr>
                  <w:r>
                    <w:rPr>
                      <w:rFonts w:ascii="Arial" w:eastAsia="Arial" w:hAnsi="Arial"/>
                      <w:color w:val="000000"/>
                      <w:sz w:val="14"/>
                    </w:rPr>
                    <w:t>08-2020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39D086" w14:textId="77777777" w:rsidR="00C07936" w:rsidRDefault="007B48C3">
                  <w:pPr>
                    <w:spacing w:after="0" w:line="240" w:lineRule="auto"/>
                  </w:pPr>
                  <w:r>
                    <w:rPr>
                      <w:rFonts w:ascii="Arial" w:eastAsia="Arial" w:hAnsi="Arial"/>
                      <w:color w:val="000000"/>
                      <w:sz w:val="14"/>
                    </w:rPr>
                    <w:t>Proizvodi za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019A19" w14:textId="77777777" w:rsidR="00C07936" w:rsidRDefault="007B48C3">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815679"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DF2BF0"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A55C2C" w14:textId="77777777" w:rsidR="00C07936" w:rsidRDefault="007B48C3">
                  <w:pPr>
                    <w:spacing w:after="0" w:line="240" w:lineRule="auto"/>
                  </w:pPr>
                  <w:r>
                    <w:rPr>
                      <w:rFonts w:ascii="Arial" w:eastAsia="Arial" w:hAnsi="Arial"/>
                      <w:color w:val="000000"/>
                      <w:sz w:val="14"/>
                    </w:rPr>
                    <w:t>BARBARA DATA d.o.o. Rijeka 38400100186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CDD07D"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C41059" w14:textId="77777777" w:rsidR="00C07936" w:rsidRDefault="007B48C3">
                  <w:pPr>
                    <w:spacing w:after="0" w:line="240" w:lineRule="auto"/>
                    <w:jc w:val="center"/>
                  </w:pPr>
                  <w:r>
                    <w:rPr>
                      <w:rFonts w:ascii="Arial" w:eastAsia="Arial" w:hAnsi="Arial"/>
                      <w:color w:val="000000"/>
                      <w:sz w:val="14"/>
                    </w:rPr>
                    <w:t>01.01.2020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B3DE01" w14:textId="77777777" w:rsidR="00C07936" w:rsidRDefault="007B48C3">
                  <w:pPr>
                    <w:spacing w:after="0" w:line="240" w:lineRule="auto"/>
                    <w:jc w:val="center"/>
                  </w:pPr>
                  <w:r>
                    <w:rPr>
                      <w:rFonts w:ascii="Arial" w:eastAsia="Arial" w:hAnsi="Arial"/>
                      <w:color w:val="000000"/>
                      <w:sz w:val="14"/>
                    </w:rPr>
                    <w:t>Ugovor 07/20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58A4A1" w14:textId="77777777" w:rsidR="00C07936" w:rsidRDefault="007B48C3">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B08D46" w14:textId="77777777" w:rsidR="00C07936" w:rsidRDefault="007B48C3">
                  <w:pPr>
                    <w:spacing w:after="0" w:line="240" w:lineRule="auto"/>
                    <w:jc w:val="right"/>
                  </w:pPr>
                  <w:r>
                    <w:rPr>
                      <w:rFonts w:ascii="Arial" w:eastAsia="Arial" w:hAnsi="Arial"/>
                      <w:color w:val="000000"/>
                      <w:sz w:val="14"/>
                    </w:rPr>
                    <w:t>14.505,76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28C000" w14:textId="77777777" w:rsidR="00C07936" w:rsidRDefault="007B48C3">
                  <w:pPr>
                    <w:spacing w:after="0" w:line="240" w:lineRule="auto"/>
                    <w:jc w:val="right"/>
                  </w:pPr>
                  <w:r>
                    <w:rPr>
                      <w:rFonts w:ascii="Arial" w:eastAsia="Arial" w:hAnsi="Arial"/>
                      <w:color w:val="000000"/>
                      <w:sz w:val="14"/>
                    </w:rPr>
                    <w:t>3.626,44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5A865C" w14:textId="77777777" w:rsidR="00C07936" w:rsidRDefault="007B48C3">
                  <w:pPr>
                    <w:spacing w:after="0" w:line="240" w:lineRule="auto"/>
                    <w:jc w:val="right"/>
                  </w:pPr>
                  <w:r>
                    <w:rPr>
                      <w:rFonts w:ascii="Arial" w:eastAsia="Arial" w:hAnsi="Arial"/>
                      <w:color w:val="000000"/>
                      <w:sz w:val="14"/>
                    </w:rPr>
                    <w:t>18.132,20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E14067"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70861C" w14:textId="77777777" w:rsidR="00C07936" w:rsidRDefault="007B48C3">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D5C014" w14:textId="77777777" w:rsidR="00C07936" w:rsidRDefault="007B48C3">
                  <w:pPr>
                    <w:spacing w:after="0" w:line="240" w:lineRule="auto"/>
                    <w:jc w:val="right"/>
                  </w:pPr>
                  <w:r>
                    <w:rPr>
                      <w:rFonts w:ascii="Arial" w:eastAsia="Arial" w:hAnsi="Arial"/>
                      <w:color w:val="000000"/>
                      <w:sz w:val="14"/>
                    </w:rPr>
                    <w:t>18.132,20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36AC49"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7C515F"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4A9616" w14:textId="77777777" w:rsidR="00C07936" w:rsidRDefault="007B48C3">
                  <w:pPr>
                    <w:spacing w:after="0" w:line="240" w:lineRule="auto"/>
                    <w:jc w:val="center"/>
                  </w:pPr>
                  <w:r>
                    <w:rPr>
                      <w:rFonts w:ascii="Arial" w:eastAsia="Arial" w:hAnsi="Arial"/>
                      <w:color w:val="000000"/>
                      <w:sz w:val="14"/>
                    </w:rPr>
                    <w:t>22.01.2021</w:t>
                  </w:r>
                </w:p>
              </w:tc>
            </w:tr>
            <w:tr w:rsidR="00C07936" w14:paraId="715E74A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388934" w14:textId="77777777" w:rsidR="00C07936" w:rsidRDefault="007B48C3">
                  <w:pPr>
                    <w:spacing w:after="0" w:line="240" w:lineRule="auto"/>
                  </w:pPr>
                  <w:r>
                    <w:rPr>
                      <w:rFonts w:ascii="Arial" w:eastAsia="Arial" w:hAnsi="Arial"/>
                      <w:color w:val="000000"/>
                      <w:sz w:val="14"/>
                    </w:rPr>
                    <w:t>08-2020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F46F1F" w14:textId="77777777" w:rsidR="00C07936" w:rsidRDefault="007B48C3">
                  <w:pPr>
                    <w:spacing w:after="0" w:line="240" w:lineRule="auto"/>
                  </w:pPr>
                  <w:r>
                    <w:rPr>
                      <w:rFonts w:ascii="Arial" w:eastAsia="Arial" w:hAnsi="Arial"/>
                      <w:color w:val="000000"/>
                      <w:sz w:val="14"/>
                    </w:rPr>
                    <w:t>Proizvodi za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57F34B" w14:textId="77777777" w:rsidR="00C07936" w:rsidRDefault="007B48C3">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D67D4"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24F2D9"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856FEF" w14:textId="77777777" w:rsidR="00C07936" w:rsidRDefault="007B48C3">
                  <w:pPr>
                    <w:spacing w:after="0" w:line="240" w:lineRule="auto"/>
                  </w:pPr>
                  <w:proofErr w:type="spellStart"/>
                  <w:r>
                    <w:rPr>
                      <w:rFonts w:ascii="Arial" w:eastAsia="Arial" w:hAnsi="Arial"/>
                      <w:color w:val="000000"/>
                      <w:sz w:val="14"/>
                    </w:rPr>
                    <w:t>Tremex</w:t>
                  </w:r>
                  <w:proofErr w:type="spellEnd"/>
                  <w:r>
                    <w:rPr>
                      <w:rFonts w:ascii="Arial" w:eastAsia="Arial" w:hAnsi="Arial"/>
                      <w:color w:val="000000"/>
                      <w:sz w:val="14"/>
                    </w:rPr>
                    <w:t xml:space="preserve"> J.D.O.O. 20742104845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23FC76"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993680" w14:textId="77777777" w:rsidR="00C07936" w:rsidRDefault="007B48C3">
                  <w:pPr>
                    <w:spacing w:after="0" w:line="240" w:lineRule="auto"/>
                    <w:jc w:val="center"/>
                  </w:pPr>
                  <w:r>
                    <w:rPr>
                      <w:rFonts w:ascii="Arial" w:eastAsia="Arial" w:hAnsi="Arial"/>
                      <w:color w:val="000000"/>
                      <w:sz w:val="14"/>
                    </w:rPr>
                    <w:t>15.06.2020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CC9B1B" w14:textId="77777777" w:rsidR="00C07936" w:rsidRDefault="007B48C3">
                  <w:pPr>
                    <w:spacing w:after="0" w:line="240" w:lineRule="auto"/>
                    <w:jc w:val="center"/>
                  </w:pPr>
                  <w:r>
                    <w:rPr>
                      <w:rFonts w:ascii="Arial" w:eastAsia="Arial" w:hAnsi="Arial"/>
                      <w:color w:val="000000"/>
                      <w:sz w:val="14"/>
                    </w:rPr>
                    <w:t>Narudžbenica 146/20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66FCAD" w14:textId="77777777" w:rsidR="00C07936" w:rsidRDefault="007B48C3">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F85696" w14:textId="77777777" w:rsidR="00C07936" w:rsidRDefault="007B48C3">
                  <w:pPr>
                    <w:spacing w:after="0" w:line="240" w:lineRule="auto"/>
                    <w:jc w:val="right"/>
                  </w:pPr>
                  <w:r>
                    <w:rPr>
                      <w:rFonts w:ascii="Arial" w:eastAsia="Arial" w:hAnsi="Arial"/>
                      <w:color w:val="000000"/>
                      <w:sz w:val="14"/>
                    </w:rPr>
                    <w:t>560,00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1E8058" w14:textId="77777777" w:rsidR="00C07936" w:rsidRDefault="007B48C3">
                  <w:pPr>
                    <w:spacing w:after="0" w:line="240" w:lineRule="auto"/>
                    <w:jc w:val="right"/>
                  </w:pPr>
                  <w:r>
                    <w:rPr>
                      <w:rFonts w:ascii="Arial" w:eastAsia="Arial" w:hAnsi="Arial"/>
                      <w:color w:val="000000"/>
                      <w:sz w:val="14"/>
                    </w:rPr>
                    <w:t>72,80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2EB796" w14:textId="77777777" w:rsidR="00C07936" w:rsidRDefault="007B48C3">
                  <w:pPr>
                    <w:spacing w:after="0" w:line="240" w:lineRule="auto"/>
                    <w:jc w:val="right"/>
                  </w:pPr>
                  <w:r>
                    <w:rPr>
                      <w:rFonts w:ascii="Arial" w:eastAsia="Arial" w:hAnsi="Arial"/>
                      <w:color w:val="000000"/>
                      <w:sz w:val="14"/>
                    </w:rPr>
                    <w:t>632,80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45ED02"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A20E57" w14:textId="77777777" w:rsidR="00C07936" w:rsidRDefault="007B48C3">
                  <w:pPr>
                    <w:spacing w:after="0" w:line="240" w:lineRule="auto"/>
                    <w:jc w:val="right"/>
                  </w:pPr>
                  <w:r>
                    <w:rPr>
                      <w:rFonts w:ascii="Arial" w:eastAsia="Arial" w:hAnsi="Arial"/>
                      <w:color w:val="000000"/>
                      <w:sz w:val="14"/>
                    </w:rPr>
                    <w:t>01.07.2020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0CE452" w14:textId="77777777" w:rsidR="00C07936" w:rsidRDefault="007B48C3">
                  <w:pPr>
                    <w:spacing w:after="0" w:line="240" w:lineRule="auto"/>
                    <w:jc w:val="right"/>
                  </w:pPr>
                  <w:r>
                    <w:rPr>
                      <w:rFonts w:ascii="Arial" w:eastAsia="Arial" w:hAnsi="Arial"/>
                      <w:color w:val="000000"/>
                      <w:sz w:val="14"/>
                    </w:rPr>
                    <w:t>632,80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9FC08D"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AAEC36"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34D1B8" w14:textId="77777777" w:rsidR="00C07936" w:rsidRDefault="007B48C3">
                  <w:pPr>
                    <w:spacing w:after="0" w:line="240" w:lineRule="auto"/>
                    <w:jc w:val="center"/>
                  </w:pPr>
                  <w:r>
                    <w:rPr>
                      <w:rFonts w:ascii="Arial" w:eastAsia="Arial" w:hAnsi="Arial"/>
                      <w:color w:val="000000"/>
                      <w:sz w:val="14"/>
                    </w:rPr>
                    <w:t>22.01.2021</w:t>
                  </w:r>
                </w:p>
              </w:tc>
            </w:tr>
            <w:tr w:rsidR="00C07936" w14:paraId="10F6EDB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AE31B0" w14:textId="77777777" w:rsidR="00C07936" w:rsidRDefault="007B48C3">
                  <w:pPr>
                    <w:spacing w:after="0" w:line="240" w:lineRule="auto"/>
                  </w:pPr>
                  <w:r>
                    <w:rPr>
                      <w:rFonts w:ascii="Arial" w:eastAsia="Arial" w:hAnsi="Arial"/>
                      <w:color w:val="000000"/>
                      <w:sz w:val="14"/>
                    </w:rPr>
                    <w:t>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B51310" w14:textId="77777777" w:rsidR="00C07936" w:rsidRDefault="007B48C3">
                  <w:pPr>
                    <w:spacing w:after="0" w:line="240" w:lineRule="auto"/>
                  </w:pPr>
                  <w:r>
                    <w:rPr>
                      <w:rFonts w:ascii="Arial" w:eastAsia="Arial" w:hAnsi="Arial"/>
                      <w:color w:val="000000"/>
                      <w:sz w:val="14"/>
                    </w:rPr>
                    <w:t>Proizvodi za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A93CC2" w14:textId="77777777" w:rsidR="00C07936" w:rsidRDefault="007B48C3">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8CA030"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EA36BD"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42E0AE" w14:textId="77777777" w:rsidR="00C07936" w:rsidRDefault="007B48C3">
                  <w:pPr>
                    <w:spacing w:after="0" w:line="240" w:lineRule="auto"/>
                  </w:pPr>
                  <w:r>
                    <w:rPr>
                      <w:rFonts w:ascii="Arial" w:eastAsia="Arial" w:hAnsi="Arial"/>
                      <w:color w:val="000000"/>
                      <w:sz w:val="14"/>
                    </w:rPr>
                    <w:t>SAPONIA D.D. 37879152548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B23BE4"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B07B02" w14:textId="77777777" w:rsidR="00C07936" w:rsidRDefault="007B48C3">
                  <w:pPr>
                    <w:spacing w:after="0" w:line="240" w:lineRule="auto"/>
                    <w:jc w:val="center"/>
                  </w:pPr>
                  <w:r>
                    <w:rPr>
                      <w:rFonts w:ascii="Arial" w:eastAsia="Arial" w:hAnsi="Arial"/>
                      <w:color w:val="000000"/>
                      <w:sz w:val="14"/>
                    </w:rPr>
                    <w:t>30.03.2020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6BEC1F" w14:textId="77777777" w:rsidR="00C07936" w:rsidRDefault="007B48C3">
                  <w:pPr>
                    <w:spacing w:after="0" w:line="240" w:lineRule="auto"/>
                    <w:jc w:val="center"/>
                  </w:pPr>
                  <w:r>
                    <w:rPr>
                      <w:rFonts w:ascii="Arial" w:eastAsia="Arial" w:hAnsi="Arial"/>
                      <w:color w:val="000000"/>
                      <w:sz w:val="14"/>
                    </w:rPr>
                    <w:t>Narudžbenica 98/20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4E266C" w14:textId="77777777" w:rsidR="00C07936" w:rsidRDefault="007B48C3">
                  <w:pPr>
                    <w:spacing w:after="0" w:line="240" w:lineRule="auto"/>
                  </w:pPr>
                  <w:r>
                    <w:rPr>
                      <w:rFonts w:ascii="Arial" w:eastAsia="Arial" w:hAnsi="Arial"/>
                      <w:color w:val="000000"/>
                      <w:sz w:val="14"/>
                    </w:rPr>
                    <w:t>9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24C9CF" w14:textId="77777777" w:rsidR="00C07936" w:rsidRDefault="007B48C3">
                  <w:pPr>
                    <w:spacing w:after="0" w:line="240" w:lineRule="auto"/>
                    <w:jc w:val="right"/>
                  </w:pPr>
                  <w:r>
                    <w:rPr>
                      <w:rFonts w:ascii="Arial" w:eastAsia="Arial" w:hAnsi="Arial"/>
                      <w:color w:val="000000"/>
                      <w:sz w:val="14"/>
                    </w:rPr>
                    <w:t>2.061,12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5EFC78" w14:textId="77777777" w:rsidR="00C07936" w:rsidRDefault="007B48C3">
                  <w:pPr>
                    <w:spacing w:after="0" w:line="240" w:lineRule="auto"/>
                    <w:jc w:val="right"/>
                  </w:pPr>
                  <w:r>
                    <w:rPr>
                      <w:rFonts w:ascii="Arial" w:eastAsia="Arial" w:hAnsi="Arial"/>
                      <w:color w:val="000000"/>
                      <w:sz w:val="14"/>
                    </w:rPr>
                    <w:t>515,28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083B38" w14:textId="77777777" w:rsidR="00C07936" w:rsidRDefault="007B48C3">
                  <w:pPr>
                    <w:spacing w:after="0" w:line="240" w:lineRule="auto"/>
                    <w:jc w:val="right"/>
                  </w:pPr>
                  <w:r>
                    <w:rPr>
                      <w:rFonts w:ascii="Arial" w:eastAsia="Arial" w:hAnsi="Arial"/>
                      <w:color w:val="000000"/>
                      <w:sz w:val="14"/>
                    </w:rPr>
                    <w:t>2.576,40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D4B2F4"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E20BCA" w14:textId="77777777" w:rsidR="00C07936" w:rsidRDefault="007B48C3">
                  <w:pPr>
                    <w:spacing w:after="0" w:line="240" w:lineRule="auto"/>
                    <w:jc w:val="right"/>
                  </w:pPr>
                  <w:r>
                    <w:rPr>
                      <w:rFonts w:ascii="Arial" w:eastAsia="Arial" w:hAnsi="Arial"/>
                      <w:color w:val="000000"/>
                      <w:sz w:val="14"/>
                    </w:rPr>
                    <w:t>03.09.2020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EB135C" w14:textId="77777777" w:rsidR="00C07936" w:rsidRDefault="007B48C3">
                  <w:pPr>
                    <w:spacing w:after="0" w:line="240" w:lineRule="auto"/>
                    <w:jc w:val="right"/>
                  </w:pPr>
                  <w:r>
                    <w:rPr>
                      <w:rFonts w:ascii="Arial" w:eastAsia="Arial" w:hAnsi="Arial"/>
                      <w:color w:val="000000"/>
                      <w:sz w:val="14"/>
                    </w:rPr>
                    <w:t>2.576,40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527522"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64627C"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22ED51" w14:textId="77777777" w:rsidR="00C07936" w:rsidRDefault="007B48C3">
                  <w:pPr>
                    <w:spacing w:after="0" w:line="240" w:lineRule="auto"/>
                    <w:jc w:val="center"/>
                  </w:pPr>
                  <w:r>
                    <w:rPr>
                      <w:rFonts w:ascii="Arial" w:eastAsia="Arial" w:hAnsi="Arial"/>
                      <w:color w:val="000000"/>
                      <w:sz w:val="14"/>
                    </w:rPr>
                    <w:t>22.01.2021</w:t>
                  </w:r>
                </w:p>
              </w:tc>
            </w:tr>
            <w:tr w:rsidR="00C07936" w14:paraId="228BB60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0AE657" w14:textId="77777777" w:rsidR="00C07936" w:rsidRDefault="007B48C3">
                  <w:pPr>
                    <w:spacing w:after="0" w:line="240" w:lineRule="auto"/>
                  </w:pPr>
                  <w:r>
                    <w:rPr>
                      <w:rFonts w:ascii="Arial" w:eastAsia="Arial" w:hAnsi="Arial"/>
                      <w:color w:val="000000"/>
                      <w:sz w:val="14"/>
                    </w:rPr>
                    <w:t>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338C6A" w14:textId="77777777" w:rsidR="00C07936" w:rsidRDefault="007B48C3">
                  <w:pPr>
                    <w:spacing w:after="0" w:line="240" w:lineRule="auto"/>
                  </w:pPr>
                  <w:r>
                    <w:rPr>
                      <w:rFonts w:ascii="Arial" w:eastAsia="Arial" w:hAnsi="Arial"/>
                      <w:color w:val="000000"/>
                      <w:sz w:val="14"/>
                    </w:rPr>
                    <w:t>Proizvodi za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9EC59A" w14:textId="77777777" w:rsidR="00C07936" w:rsidRDefault="007B48C3">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0F91F7"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5F9595"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FA61DA" w14:textId="77777777" w:rsidR="00C07936" w:rsidRDefault="007B48C3">
                  <w:pPr>
                    <w:spacing w:after="0" w:line="240" w:lineRule="auto"/>
                  </w:pPr>
                  <w:r>
                    <w:rPr>
                      <w:rFonts w:ascii="Arial" w:eastAsia="Arial" w:hAnsi="Arial"/>
                      <w:color w:val="000000"/>
                      <w:sz w:val="14"/>
                    </w:rPr>
                    <w:t>GLOBAL DISTRI d.o.o za trgovinu i usluge 05743327409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88B12D"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01E20A" w14:textId="77777777" w:rsidR="00C07936" w:rsidRDefault="007B48C3">
                  <w:pPr>
                    <w:spacing w:after="0" w:line="240" w:lineRule="auto"/>
                    <w:jc w:val="center"/>
                  </w:pPr>
                  <w:r>
                    <w:rPr>
                      <w:rFonts w:ascii="Arial" w:eastAsia="Arial" w:hAnsi="Arial"/>
                      <w:color w:val="000000"/>
                      <w:sz w:val="14"/>
                    </w:rPr>
                    <w:t>15.09.2020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49798A" w14:textId="77777777" w:rsidR="00C07936" w:rsidRDefault="007B48C3">
                  <w:pPr>
                    <w:spacing w:after="0" w:line="240" w:lineRule="auto"/>
                    <w:jc w:val="center"/>
                  </w:pPr>
                  <w:r>
                    <w:rPr>
                      <w:rFonts w:ascii="Arial" w:eastAsia="Arial" w:hAnsi="Arial"/>
                      <w:color w:val="000000"/>
                      <w:sz w:val="14"/>
                    </w:rPr>
                    <w:t>Narudžbenica 203/20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C89027" w14:textId="77777777" w:rsidR="00C07936" w:rsidRDefault="007B48C3">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4F0D19" w14:textId="77777777" w:rsidR="00C07936" w:rsidRDefault="007B48C3">
                  <w:pPr>
                    <w:spacing w:after="0" w:line="240" w:lineRule="auto"/>
                    <w:jc w:val="right"/>
                  </w:pPr>
                  <w:r>
                    <w:rPr>
                      <w:rFonts w:ascii="Arial" w:eastAsia="Arial" w:hAnsi="Arial"/>
                      <w:color w:val="000000"/>
                      <w:sz w:val="14"/>
                    </w:rPr>
                    <w:t>627,00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B64543" w14:textId="77777777" w:rsidR="00C07936" w:rsidRDefault="007B48C3">
                  <w:pPr>
                    <w:spacing w:after="0" w:line="240" w:lineRule="auto"/>
                    <w:jc w:val="right"/>
                  </w:pPr>
                  <w:r>
                    <w:rPr>
                      <w:rFonts w:ascii="Arial" w:eastAsia="Arial" w:hAnsi="Arial"/>
                      <w:color w:val="000000"/>
                      <w:sz w:val="14"/>
                    </w:rPr>
                    <w:t>156,75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8BD243" w14:textId="77777777" w:rsidR="00C07936" w:rsidRDefault="007B48C3">
                  <w:pPr>
                    <w:spacing w:after="0" w:line="240" w:lineRule="auto"/>
                    <w:jc w:val="right"/>
                  </w:pPr>
                  <w:r>
                    <w:rPr>
                      <w:rFonts w:ascii="Arial" w:eastAsia="Arial" w:hAnsi="Arial"/>
                      <w:color w:val="000000"/>
                      <w:sz w:val="14"/>
                    </w:rPr>
                    <w:t>783,75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0E33A6"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E042F2" w14:textId="77777777" w:rsidR="00C07936" w:rsidRDefault="007B48C3">
                  <w:pPr>
                    <w:spacing w:after="0" w:line="240" w:lineRule="auto"/>
                    <w:jc w:val="right"/>
                  </w:pPr>
                  <w:r>
                    <w:rPr>
                      <w:rFonts w:ascii="Arial" w:eastAsia="Arial" w:hAnsi="Arial"/>
                      <w:color w:val="000000"/>
                      <w:sz w:val="14"/>
                    </w:rPr>
                    <w:t>29.09.2020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74F703" w14:textId="77777777" w:rsidR="00C07936" w:rsidRDefault="007B48C3">
                  <w:pPr>
                    <w:spacing w:after="0" w:line="240" w:lineRule="auto"/>
                    <w:jc w:val="right"/>
                  </w:pPr>
                  <w:r>
                    <w:rPr>
                      <w:rFonts w:ascii="Arial" w:eastAsia="Arial" w:hAnsi="Arial"/>
                      <w:color w:val="000000"/>
                      <w:sz w:val="14"/>
                    </w:rPr>
                    <w:t>783,75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34F14D"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19EE31"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D391C2" w14:textId="77777777" w:rsidR="00C07936" w:rsidRDefault="007B48C3">
                  <w:pPr>
                    <w:spacing w:after="0" w:line="240" w:lineRule="auto"/>
                    <w:jc w:val="center"/>
                  </w:pPr>
                  <w:r>
                    <w:rPr>
                      <w:rFonts w:ascii="Arial" w:eastAsia="Arial" w:hAnsi="Arial"/>
                      <w:color w:val="000000"/>
                      <w:sz w:val="14"/>
                    </w:rPr>
                    <w:t>22.01.2021</w:t>
                  </w:r>
                </w:p>
              </w:tc>
            </w:tr>
            <w:tr w:rsidR="00C07936" w14:paraId="00DD15A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D278B7" w14:textId="77777777" w:rsidR="00C07936" w:rsidRDefault="007B48C3">
                  <w:pPr>
                    <w:spacing w:after="0" w:line="240" w:lineRule="auto"/>
                  </w:pPr>
                  <w:r>
                    <w:rPr>
                      <w:rFonts w:ascii="Arial" w:eastAsia="Arial" w:hAnsi="Arial"/>
                      <w:color w:val="000000"/>
                      <w:sz w:val="14"/>
                    </w:rPr>
                    <w:t>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6DE655" w14:textId="77777777" w:rsidR="00C07936" w:rsidRDefault="007B48C3">
                  <w:pPr>
                    <w:spacing w:after="0" w:line="240" w:lineRule="auto"/>
                  </w:pPr>
                  <w:r>
                    <w:rPr>
                      <w:rFonts w:ascii="Arial" w:eastAsia="Arial" w:hAnsi="Arial"/>
                      <w:color w:val="000000"/>
                      <w:sz w:val="14"/>
                    </w:rPr>
                    <w:t>Proizvodi za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2A53A0" w14:textId="77777777" w:rsidR="00C07936" w:rsidRDefault="007B48C3">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D6E7A2"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8108C6"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3A3C04" w14:textId="77777777" w:rsidR="00C07936" w:rsidRDefault="007B48C3">
                  <w:pPr>
                    <w:spacing w:after="0" w:line="240" w:lineRule="auto"/>
                  </w:pPr>
                  <w:proofErr w:type="spellStart"/>
                  <w:r>
                    <w:rPr>
                      <w:rFonts w:ascii="Arial" w:eastAsia="Arial" w:hAnsi="Arial"/>
                      <w:color w:val="000000"/>
                      <w:sz w:val="14"/>
                    </w:rPr>
                    <w:t>sabbatini</w:t>
                  </w:r>
                  <w:proofErr w:type="spellEnd"/>
                  <w:r>
                    <w:rPr>
                      <w:rFonts w:ascii="Arial" w:eastAsia="Arial" w:hAnsi="Arial"/>
                      <w:color w:val="000000"/>
                      <w:sz w:val="14"/>
                    </w:rPr>
                    <w:t xml:space="preserve"> d.o.o. 17830008900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1D461D"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17919E" w14:textId="77777777" w:rsidR="00C07936" w:rsidRDefault="007B48C3">
                  <w:pPr>
                    <w:spacing w:after="0" w:line="240" w:lineRule="auto"/>
                    <w:jc w:val="center"/>
                  </w:pPr>
                  <w:r>
                    <w:rPr>
                      <w:rFonts w:ascii="Arial" w:eastAsia="Arial" w:hAnsi="Arial"/>
                      <w:color w:val="000000"/>
                      <w:sz w:val="14"/>
                    </w:rPr>
                    <w:t>03.11.2020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3A0E07" w14:textId="77777777" w:rsidR="00C07936" w:rsidRDefault="007B48C3">
                  <w:pPr>
                    <w:spacing w:after="0" w:line="240" w:lineRule="auto"/>
                    <w:jc w:val="center"/>
                  </w:pPr>
                  <w:r>
                    <w:rPr>
                      <w:rFonts w:ascii="Arial" w:eastAsia="Arial" w:hAnsi="Arial"/>
                      <w:color w:val="000000"/>
                      <w:sz w:val="14"/>
                    </w:rPr>
                    <w:t>Narudžbenica 264/20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38DBCA" w14:textId="77777777" w:rsidR="00C07936" w:rsidRDefault="007B48C3">
                  <w:pPr>
                    <w:spacing w:after="0" w:line="240" w:lineRule="auto"/>
                  </w:pPr>
                  <w:r>
                    <w:rPr>
                      <w:rFonts w:ascii="Arial" w:eastAsia="Arial" w:hAnsi="Arial"/>
                      <w:color w:val="000000"/>
                      <w:sz w:val="14"/>
                    </w:rPr>
                    <w:t>8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54A589" w14:textId="77777777" w:rsidR="00C07936" w:rsidRDefault="007B48C3">
                  <w:pPr>
                    <w:spacing w:after="0" w:line="240" w:lineRule="auto"/>
                    <w:jc w:val="right"/>
                  </w:pPr>
                  <w:r>
                    <w:rPr>
                      <w:rFonts w:ascii="Arial" w:eastAsia="Arial" w:hAnsi="Arial"/>
                      <w:color w:val="000000"/>
                      <w:sz w:val="14"/>
                    </w:rPr>
                    <w:t>1.980,00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5F2162" w14:textId="77777777" w:rsidR="00C07936" w:rsidRDefault="007B48C3">
                  <w:pPr>
                    <w:spacing w:after="0" w:line="240" w:lineRule="auto"/>
                    <w:jc w:val="right"/>
                  </w:pPr>
                  <w:r>
                    <w:rPr>
                      <w:rFonts w:ascii="Arial" w:eastAsia="Arial" w:hAnsi="Arial"/>
                      <w:color w:val="000000"/>
                      <w:sz w:val="14"/>
                    </w:rPr>
                    <w:t>257,40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907150" w14:textId="77777777" w:rsidR="00C07936" w:rsidRDefault="007B48C3">
                  <w:pPr>
                    <w:spacing w:after="0" w:line="240" w:lineRule="auto"/>
                    <w:jc w:val="right"/>
                  </w:pPr>
                  <w:r>
                    <w:rPr>
                      <w:rFonts w:ascii="Arial" w:eastAsia="Arial" w:hAnsi="Arial"/>
                      <w:color w:val="000000"/>
                      <w:sz w:val="14"/>
                    </w:rPr>
                    <w:t>2.237,40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57EA2F"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BFFFB7" w14:textId="77777777" w:rsidR="00C07936" w:rsidRDefault="007B48C3">
                  <w:pPr>
                    <w:spacing w:after="0" w:line="240" w:lineRule="auto"/>
                    <w:jc w:val="right"/>
                  </w:pPr>
                  <w:r>
                    <w:rPr>
                      <w:rFonts w:ascii="Arial" w:eastAsia="Arial" w:hAnsi="Arial"/>
                      <w:color w:val="000000"/>
                      <w:sz w:val="14"/>
                    </w:rPr>
                    <w:t>06.11.2020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C1E5DF" w14:textId="77777777" w:rsidR="00C07936" w:rsidRDefault="007B48C3">
                  <w:pPr>
                    <w:spacing w:after="0" w:line="240" w:lineRule="auto"/>
                    <w:jc w:val="right"/>
                  </w:pPr>
                  <w:r>
                    <w:rPr>
                      <w:rFonts w:ascii="Arial" w:eastAsia="Arial" w:hAnsi="Arial"/>
                      <w:color w:val="000000"/>
                      <w:sz w:val="14"/>
                    </w:rPr>
                    <w:t>2.237,40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9C8669"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DD414A"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1E70E0" w14:textId="77777777" w:rsidR="00C07936" w:rsidRDefault="007B48C3">
                  <w:pPr>
                    <w:spacing w:after="0" w:line="240" w:lineRule="auto"/>
                    <w:jc w:val="center"/>
                  </w:pPr>
                  <w:r>
                    <w:rPr>
                      <w:rFonts w:ascii="Arial" w:eastAsia="Arial" w:hAnsi="Arial"/>
                      <w:color w:val="000000"/>
                      <w:sz w:val="14"/>
                    </w:rPr>
                    <w:t>22.01.2021</w:t>
                  </w:r>
                </w:p>
              </w:tc>
            </w:tr>
            <w:tr w:rsidR="00C07936" w14:paraId="3B79873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952839" w14:textId="77777777" w:rsidR="00C07936" w:rsidRDefault="007B48C3">
                  <w:pPr>
                    <w:spacing w:after="0" w:line="240" w:lineRule="auto"/>
                  </w:pPr>
                  <w:r>
                    <w:rPr>
                      <w:rFonts w:ascii="Arial" w:eastAsia="Arial" w:hAnsi="Arial"/>
                      <w:color w:val="000000"/>
                      <w:sz w:val="14"/>
                    </w:rPr>
                    <w:t>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34EA26" w14:textId="77777777" w:rsidR="00C07936" w:rsidRDefault="007B48C3">
                  <w:pPr>
                    <w:spacing w:after="0" w:line="240" w:lineRule="auto"/>
                  </w:pPr>
                  <w:r>
                    <w:rPr>
                      <w:rFonts w:ascii="Arial" w:eastAsia="Arial" w:hAnsi="Arial"/>
                      <w:color w:val="000000"/>
                      <w:sz w:val="14"/>
                    </w:rPr>
                    <w:t>Proizvodi za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079823" w14:textId="77777777" w:rsidR="00C07936" w:rsidRDefault="007B48C3">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643283"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F27D1D"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B6C436" w14:textId="77777777" w:rsidR="00C07936" w:rsidRDefault="007B48C3">
                  <w:pPr>
                    <w:spacing w:after="0" w:line="240" w:lineRule="auto"/>
                  </w:pPr>
                  <w:r>
                    <w:rPr>
                      <w:rFonts w:ascii="Arial" w:eastAsia="Arial" w:hAnsi="Arial"/>
                      <w:color w:val="000000"/>
                      <w:sz w:val="14"/>
                    </w:rPr>
                    <w:t>TEPIH CENTAR d.o.o. 82118227192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921D10"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71D9A9" w14:textId="77777777" w:rsidR="00C07936" w:rsidRDefault="007B48C3">
                  <w:pPr>
                    <w:spacing w:after="0" w:line="240" w:lineRule="auto"/>
                    <w:jc w:val="center"/>
                  </w:pPr>
                  <w:r>
                    <w:rPr>
                      <w:rFonts w:ascii="Arial" w:eastAsia="Arial" w:hAnsi="Arial"/>
                      <w:color w:val="000000"/>
                      <w:sz w:val="14"/>
                    </w:rPr>
                    <w:t>01.12.2020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B802FB" w14:textId="77777777" w:rsidR="00C07936" w:rsidRDefault="007B48C3">
                  <w:pPr>
                    <w:spacing w:after="0" w:line="240" w:lineRule="auto"/>
                    <w:jc w:val="center"/>
                  </w:pPr>
                  <w:r>
                    <w:rPr>
                      <w:rFonts w:ascii="Arial" w:eastAsia="Arial" w:hAnsi="Arial"/>
                      <w:color w:val="000000"/>
                      <w:sz w:val="14"/>
                    </w:rPr>
                    <w:t>Narudžbenica 285/20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57482E" w14:textId="77777777" w:rsidR="00C07936" w:rsidRDefault="007B48C3">
                  <w:pPr>
                    <w:spacing w:after="0" w:line="240" w:lineRule="auto"/>
                  </w:pPr>
                  <w:r>
                    <w:rPr>
                      <w:rFonts w:ascii="Arial" w:eastAsia="Arial" w:hAnsi="Arial"/>
                      <w:color w:val="000000"/>
                      <w:sz w:val="14"/>
                    </w:rPr>
                    <w:t>8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78BCE4" w14:textId="77777777" w:rsidR="00C07936" w:rsidRDefault="007B48C3">
                  <w:pPr>
                    <w:spacing w:after="0" w:line="240" w:lineRule="auto"/>
                    <w:jc w:val="right"/>
                  </w:pPr>
                  <w:r>
                    <w:rPr>
                      <w:rFonts w:ascii="Arial" w:eastAsia="Arial" w:hAnsi="Arial"/>
                      <w:color w:val="000000"/>
                      <w:sz w:val="14"/>
                    </w:rPr>
                    <w:t>303,04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F348CC" w14:textId="77777777" w:rsidR="00C07936" w:rsidRDefault="007B48C3">
                  <w:pPr>
                    <w:spacing w:after="0" w:line="240" w:lineRule="auto"/>
                    <w:jc w:val="right"/>
                  </w:pPr>
                  <w:r>
                    <w:rPr>
                      <w:rFonts w:ascii="Arial" w:eastAsia="Arial" w:hAnsi="Arial"/>
                      <w:color w:val="000000"/>
                      <w:sz w:val="14"/>
                    </w:rPr>
                    <w:t>75,76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3CAF60" w14:textId="77777777" w:rsidR="00C07936" w:rsidRDefault="007B48C3">
                  <w:pPr>
                    <w:spacing w:after="0" w:line="240" w:lineRule="auto"/>
                    <w:jc w:val="right"/>
                  </w:pPr>
                  <w:r>
                    <w:rPr>
                      <w:rFonts w:ascii="Arial" w:eastAsia="Arial" w:hAnsi="Arial"/>
                      <w:color w:val="000000"/>
                      <w:sz w:val="14"/>
                    </w:rPr>
                    <w:t>378,80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20B39E"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9781A7" w14:textId="77777777" w:rsidR="00C07936" w:rsidRDefault="007B48C3">
                  <w:pPr>
                    <w:spacing w:after="0" w:line="240" w:lineRule="auto"/>
                    <w:jc w:val="right"/>
                  </w:pPr>
                  <w:r>
                    <w:rPr>
                      <w:rFonts w:ascii="Arial" w:eastAsia="Arial" w:hAnsi="Arial"/>
                      <w:color w:val="000000"/>
                      <w:sz w:val="14"/>
                    </w:rPr>
                    <w:t>02.12.2020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55A18F" w14:textId="77777777" w:rsidR="00C07936" w:rsidRDefault="007B48C3">
                  <w:pPr>
                    <w:spacing w:after="0" w:line="240" w:lineRule="auto"/>
                    <w:jc w:val="right"/>
                  </w:pPr>
                  <w:r>
                    <w:rPr>
                      <w:rFonts w:ascii="Arial" w:eastAsia="Arial" w:hAnsi="Arial"/>
                      <w:color w:val="000000"/>
                      <w:sz w:val="14"/>
                    </w:rPr>
                    <w:t>378,80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23C622"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7508BB"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DCA382" w14:textId="77777777" w:rsidR="00C07936" w:rsidRDefault="007B48C3">
                  <w:pPr>
                    <w:spacing w:after="0" w:line="240" w:lineRule="auto"/>
                    <w:jc w:val="center"/>
                  </w:pPr>
                  <w:r>
                    <w:rPr>
                      <w:rFonts w:ascii="Arial" w:eastAsia="Arial" w:hAnsi="Arial"/>
                      <w:color w:val="000000"/>
                      <w:sz w:val="14"/>
                    </w:rPr>
                    <w:t>22.01.2021</w:t>
                  </w:r>
                </w:p>
              </w:tc>
            </w:tr>
            <w:tr w:rsidR="00C07936" w14:paraId="4DE09E4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446241" w14:textId="77777777" w:rsidR="00C07936" w:rsidRDefault="007B48C3">
                  <w:pPr>
                    <w:spacing w:after="0" w:line="240" w:lineRule="auto"/>
                  </w:pPr>
                  <w:r>
                    <w:rPr>
                      <w:rFonts w:ascii="Arial" w:eastAsia="Arial" w:hAnsi="Arial"/>
                      <w:color w:val="000000"/>
                      <w:sz w:val="14"/>
                    </w:rPr>
                    <w:t>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7A3055" w14:textId="77777777" w:rsidR="00C07936" w:rsidRDefault="007B48C3">
                  <w:pPr>
                    <w:spacing w:after="0" w:line="240" w:lineRule="auto"/>
                  </w:pPr>
                  <w:r>
                    <w:rPr>
                      <w:rFonts w:ascii="Arial" w:eastAsia="Arial" w:hAnsi="Arial"/>
                      <w:color w:val="000000"/>
                      <w:sz w:val="14"/>
                    </w:rPr>
                    <w:t>Proizvodi za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9CE2C0" w14:textId="77777777" w:rsidR="00C07936" w:rsidRDefault="007B48C3">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B3D098"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561FD3"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0FBBDE" w14:textId="77777777" w:rsidR="00C07936" w:rsidRDefault="007B48C3">
                  <w:pPr>
                    <w:spacing w:after="0" w:line="240" w:lineRule="auto"/>
                  </w:pPr>
                  <w:r>
                    <w:rPr>
                      <w:rFonts w:ascii="Arial" w:eastAsia="Arial" w:hAnsi="Arial"/>
                      <w:color w:val="000000"/>
                      <w:sz w:val="14"/>
                    </w:rPr>
                    <w:t>Trgovački obrt "P&amp;J" 89638066723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A701CC"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FCDA41" w14:textId="77777777" w:rsidR="00C07936" w:rsidRDefault="007B48C3">
                  <w:pPr>
                    <w:spacing w:after="0" w:line="240" w:lineRule="auto"/>
                    <w:jc w:val="center"/>
                  </w:pPr>
                  <w:r>
                    <w:rPr>
                      <w:rFonts w:ascii="Arial" w:eastAsia="Arial" w:hAnsi="Arial"/>
                      <w:color w:val="000000"/>
                      <w:sz w:val="14"/>
                    </w:rPr>
                    <w:t>05.03.2020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4DE63A" w14:textId="77777777" w:rsidR="00C07936" w:rsidRDefault="007B48C3">
                  <w:pPr>
                    <w:spacing w:after="0" w:line="240" w:lineRule="auto"/>
                    <w:jc w:val="center"/>
                  </w:pPr>
                  <w:r>
                    <w:rPr>
                      <w:rFonts w:ascii="Arial" w:eastAsia="Arial" w:hAnsi="Arial"/>
                      <w:color w:val="000000"/>
                      <w:sz w:val="14"/>
                    </w:rPr>
                    <w:t>Narudžbenica 70/20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860739" w14:textId="77777777" w:rsidR="00C07936" w:rsidRDefault="007B48C3">
                  <w:pPr>
                    <w:spacing w:after="0" w:line="240" w:lineRule="auto"/>
                  </w:pPr>
                  <w:r>
                    <w:rPr>
                      <w:rFonts w:ascii="Arial" w:eastAsia="Arial" w:hAnsi="Arial"/>
                      <w:color w:val="000000"/>
                      <w:sz w:val="14"/>
                    </w:rPr>
                    <w:t>1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D012D6" w14:textId="77777777" w:rsidR="00C07936" w:rsidRDefault="007B48C3">
                  <w:pPr>
                    <w:spacing w:after="0" w:line="240" w:lineRule="auto"/>
                    <w:jc w:val="right"/>
                  </w:pPr>
                  <w:r>
                    <w:rPr>
                      <w:rFonts w:ascii="Arial" w:eastAsia="Arial" w:hAnsi="Arial"/>
                      <w:color w:val="000000"/>
                      <w:sz w:val="14"/>
                    </w:rPr>
                    <w:t>1.014,80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6F82C5" w14:textId="77777777" w:rsidR="00C07936" w:rsidRDefault="007B48C3">
                  <w:pPr>
                    <w:spacing w:after="0" w:line="240" w:lineRule="auto"/>
                    <w:jc w:val="right"/>
                  </w:pPr>
                  <w:r>
                    <w:rPr>
                      <w:rFonts w:ascii="Arial" w:eastAsia="Arial" w:hAnsi="Arial"/>
                      <w:color w:val="000000"/>
                      <w:sz w:val="14"/>
                    </w:rPr>
                    <w:t>131,92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F8901C" w14:textId="77777777" w:rsidR="00C07936" w:rsidRDefault="007B48C3">
                  <w:pPr>
                    <w:spacing w:after="0" w:line="240" w:lineRule="auto"/>
                    <w:jc w:val="right"/>
                  </w:pPr>
                  <w:r>
                    <w:rPr>
                      <w:rFonts w:ascii="Arial" w:eastAsia="Arial" w:hAnsi="Arial"/>
                      <w:color w:val="000000"/>
                      <w:sz w:val="14"/>
                    </w:rPr>
                    <w:t>1.146,72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BD8C7E"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C37D3D" w14:textId="77777777" w:rsidR="00C07936" w:rsidRDefault="007B48C3">
                  <w:pPr>
                    <w:spacing w:after="0" w:line="240" w:lineRule="auto"/>
                    <w:jc w:val="right"/>
                  </w:pPr>
                  <w:r>
                    <w:rPr>
                      <w:rFonts w:ascii="Arial" w:eastAsia="Arial" w:hAnsi="Arial"/>
                      <w:color w:val="000000"/>
                      <w:sz w:val="14"/>
                    </w:rPr>
                    <w:t>05.03.2020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A8613B" w14:textId="77777777" w:rsidR="00C07936" w:rsidRDefault="007B48C3">
                  <w:pPr>
                    <w:spacing w:after="0" w:line="240" w:lineRule="auto"/>
                    <w:jc w:val="right"/>
                  </w:pPr>
                  <w:r>
                    <w:rPr>
                      <w:rFonts w:ascii="Arial" w:eastAsia="Arial" w:hAnsi="Arial"/>
                      <w:color w:val="000000"/>
                      <w:sz w:val="14"/>
                    </w:rPr>
                    <w:t>1.146,72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A6E6A2"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EA924B"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FB1EFD" w14:textId="77777777" w:rsidR="00C07936" w:rsidRDefault="007B48C3">
                  <w:pPr>
                    <w:spacing w:after="0" w:line="240" w:lineRule="auto"/>
                    <w:jc w:val="center"/>
                  </w:pPr>
                  <w:r>
                    <w:rPr>
                      <w:rFonts w:ascii="Arial" w:eastAsia="Arial" w:hAnsi="Arial"/>
                      <w:color w:val="000000"/>
                      <w:sz w:val="14"/>
                    </w:rPr>
                    <w:t>22.01.2021</w:t>
                  </w:r>
                </w:p>
              </w:tc>
            </w:tr>
            <w:tr w:rsidR="00C07936" w14:paraId="781F4BB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253036" w14:textId="77777777" w:rsidR="00C07936" w:rsidRDefault="007B48C3">
                  <w:pPr>
                    <w:spacing w:after="0" w:line="240" w:lineRule="auto"/>
                  </w:pPr>
                  <w:r>
                    <w:rPr>
                      <w:rFonts w:ascii="Arial" w:eastAsia="Arial" w:hAnsi="Arial"/>
                      <w:color w:val="000000"/>
                      <w:sz w:val="14"/>
                    </w:rPr>
                    <w:t>9-2020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B74B5A" w14:textId="77777777" w:rsidR="00C07936" w:rsidRDefault="007B48C3">
                  <w:pPr>
                    <w:spacing w:after="0" w:line="240" w:lineRule="auto"/>
                  </w:pPr>
                  <w:r>
                    <w:rPr>
                      <w:rFonts w:ascii="Arial" w:eastAsia="Arial" w:hAnsi="Arial"/>
                      <w:color w:val="000000"/>
                      <w:sz w:val="14"/>
                    </w:rPr>
                    <w:t>Proizvodi za osobnu higijenu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D29D54" w14:textId="77777777" w:rsidR="00C07936" w:rsidRDefault="007B48C3">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EA6CFE"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641F12"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08C45C" w14:textId="77777777" w:rsidR="00C07936" w:rsidRDefault="007B48C3">
                  <w:pPr>
                    <w:spacing w:after="0" w:line="240" w:lineRule="auto"/>
                  </w:pPr>
                  <w:r>
                    <w:rPr>
                      <w:rFonts w:ascii="Arial" w:eastAsia="Arial" w:hAnsi="Arial"/>
                      <w:color w:val="000000"/>
                      <w:sz w:val="14"/>
                    </w:rPr>
                    <w:t>ZDRAVSTVENA USTANOVA LJEKARNA JADRAN RIJEKA 97301922466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6200EC"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CA2F2F" w14:textId="77777777" w:rsidR="00C07936" w:rsidRDefault="007B48C3">
                  <w:pPr>
                    <w:spacing w:after="0" w:line="240" w:lineRule="auto"/>
                    <w:jc w:val="center"/>
                  </w:pPr>
                  <w:r>
                    <w:rPr>
                      <w:rFonts w:ascii="Arial" w:eastAsia="Arial" w:hAnsi="Arial"/>
                      <w:color w:val="000000"/>
                      <w:sz w:val="14"/>
                    </w:rPr>
                    <w:t>10.12.2020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80E290" w14:textId="77777777" w:rsidR="00C07936" w:rsidRDefault="007B48C3">
                  <w:pPr>
                    <w:spacing w:after="0" w:line="240" w:lineRule="auto"/>
                    <w:jc w:val="center"/>
                  </w:pPr>
                  <w:r>
                    <w:rPr>
                      <w:rFonts w:ascii="Arial" w:eastAsia="Arial" w:hAnsi="Arial"/>
                      <w:color w:val="000000"/>
                      <w:sz w:val="14"/>
                    </w:rPr>
                    <w:t>Narudžbenica 296/20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80628A" w14:textId="77777777" w:rsidR="00C07936" w:rsidRDefault="007B48C3">
                  <w:pPr>
                    <w:spacing w:after="0" w:line="240" w:lineRule="auto"/>
                  </w:pPr>
                  <w:r>
                    <w:rPr>
                      <w:rFonts w:ascii="Arial" w:eastAsia="Arial" w:hAnsi="Arial"/>
                      <w:color w:val="000000"/>
                      <w:sz w:val="14"/>
                    </w:rPr>
                    <w:t>8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5112C2" w14:textId="77777777" w:rsidR="00C07936" w:rsidRDefault="007B48C3">
                  <w:pPr>
                    <w:spacing w:after="0" w:line="240" w:lineRule="auto"/>
                    <w:jc w:val="right"/>
                  </w:pPr>
                  <w:r>
                    <w:rPr>
                      <w:rFonts w:ascii="Arial" w:eastAsia="Arial" w:hAnsi="Arial"/>
                      <w:color w:val="000000"/>
                      <w:sz w:val="14"/>
                    </w:rPr>
                    <w:t>661,85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499961" w14:textId="77777777" w:rsidR="00C07936" w:rsidRDefault="007B48C3">
                  <w:pPr>
                    <w:spacing w:after="0" w:line="240" w:lineRule="auto"/>
                    <w:jc w:val="right"/>
                  </w:pPr>
                  <w:r>
                    <w:rPr>
                      <w:rFonts w:ascii="Arial" w:eastAsia="Arial" w:hAnsi="Arial"/>
                      <w:color w:val="000000"/>
                      <w:sz w:val="14"/>
                    </w:rPr>
                    <w:t>153,00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8E16A6" w14:textId="77777777" w:rsidR="00C07936" w:rsidRDefault="007B48C3">
                  <w:pPr>
                    <w:spacing w:after="0" w:line="240" w:lineRule="auto"/>
                    <w:jc w:val="right"/>
                  </w:pPr>
                  <w:r>
                    <w:rPr>
                      <w:rFonts w:ascii="Arial" w:eastAsia="Arial" w:hAnsi="Arial"/>
                      <w:color w:val="000000"/>
                      <w:sz w:val="14"/>
                    </w:rPr>
                    <w:t>814,85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07B42C"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97DBF8" w14:textId="77777777" w:rsidR="00C07936" w:rsidRDefault="007B48C3">
                  <w:pPr>
                    <w:spacing w:after="0" w:line="240" w:lineRule="auto"/>
                    <w:jc w:val="right"/>
                  </w:pPr>
                  <w:r>
                    <w:rPr>
                      <w:rFonts w:ascii="Arial" w:eastAsia="Arial" w:hAnsi="Arial"/>
                      <w:color w:val="000000"/>
                      <w:sz w:val="14"/>
                    </w:rPr>
                    <w:t>17.12.2020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DE86B9" w14:textId="77777777" w:rsidR="00C07936" w:rsidRDefault="007B48C3">
                  <w:pPr>
                    <w:spacing w:after="0" w:line="240" w:lineRule="auto"/>
                    <w:jc w:val="right"/>
                  </w:pPr>
                  <w:r>
                    <w:rPr>
                      <w:rFonts w:ascii="Arial" w:eastAsia="Arial" w:hAnsi="Arial"/>
                      <w:color w:val="000000"/>
                      <w:sz w:val="14"/>
                    </w:rPr>
                    <w:t>814,85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E32194"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8BF158"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B6C138" w14:textId="77777777" w:rsidR="00C07936" w:rsidRDefault="007B48C3">
                  <w:pPr>
                    <w:spacing w:after="0" w:line="240" w:lineRule="auto"/>
                    <w:jc w:val="center"/>
                  </w:pPr>
                  <w:r>
                    <w:rPr>
                      <w:rFonts w:ascii="Arial" w:eastAsia="Arial" w:hAnsi="Arial"/>
                      <w:color w:val="000000"/>
                      <w:sz w:val="14"/>
                    </w:rPr>
                    <w:t>22.01.2021</w:t>
                  </w:r>
                </w:p>
              </w:tc>
            </w:tr>
            <w:tr w:rsidR="00C07936" w14:paraId="612678E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A9C663" w14:textId="77777777" w:rsidR="00C07936" w:rsidRDefault="007B48C3">
                  <w:pPr>
                    <w:spacing w:after="0" w:line="240" w:lineRule="auto"/>
                  </w:pPr>
                  <w:r>
                    <w:rPr>
                      <w:rFonts w:ascii="Arial" w:eastAsia="Arial" w:hAnsi="Arial"/>
                      <w:color w:val="000000"/>
                      <w:sz w:val="14"/>
                    </w:rPr>
                    <w:t>9-2020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2CA24E" w14:textId="77777777" w:rsidR="00C07936" w:rsidRDefault="007B48C3">
                  <w:pPr>
                    <w:spacing w:after="0" w:line="240" w:lineRule="auto"/>
                  </w:pPr>
                  <w:r>
                    <w:rPr>
                      <w:rFonts w:ascii="Arial" w:eastAsia="Arial" w:hAnsi="Arial"/>
                      <w:color w:val="000000"/>
                      <w:sz w:val="14"/>
                    </w:rPr>
                    <w:t>Proizvodi za osobnu higijenu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5B31BF" w14:textId="77777777" w:rsidR="00C07936" w:rsidRDefault="007B48C3">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905B0E"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0223CB"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23F851" w14:textId="77777777" w:rsidR="00C07936" w:rsidRDefault="007B48C3">
                  <w:pPr>
                    <w:spacing w:after="0" w:line="240" w:lineRule="auto"/>
                  </w:pPr>
                  <w:proofErr w:type="spellStart"/>
                  <w:r>
                    <w:rPr>
                      <w:rFonts w:ascii="Arial" w:eastAsia="Arial" w:hAnsi="Arial"/>
                      <w:color w:val="000000"/>
                      <w:sz w:val="14"/>
                    </w:rPr>
                    <w:t>Medikor</w:t>
                  </w:r>
                  <w:proofErr w:type="spellEnd"/>
                  <w:r>
                    <w:rPr>
                      <w:rFonts w:ascii="Arial" w:eastAsia="Arial" w:hAnsi="Arial"/>
                      <w:color w:val="000000"/>
                      <w:sz w:val="14"/>
                    </w:rPr>
                    <w:t xml:space="preserve"> d.o.o. 67863378582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F9FF89"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CD08E2" w14:textId="77777777" w:rsidR="00C07936" w:rsidRDefault="007B48C3">
                  <w:pPr>
                    <w:spacing w:after="0" w:line="240" w:lineRule="auto"/>
                    <w:jc w:val="center"/>
                  </w:pPr>
                  <w:r>
                    <w:rPr>
                      <w:rFonts w:ascii="Arial" w:eastAsia="Arial" w:hAnsi="Arial"/>
                      <w:color w:val="000000"/>
                      <w:sz w:val="14"/>
                    </w:rPr>
                    <w:t>15.10.2020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DA7EF9" w14:textId="77777777" w:rsidR="00C07936" w:rsidRDefault="007B48C3">
                  <w:pPr>
                    <w:spacing w:after="0" w:line="240" w:lineRule="auto"/>
                    <w:jc w:val="center"/>
                  </w:pPr>
                  <w:r>
                    <w:rPr>
                      <w:rFonts w:ascii="Arial" w:eastAsia="Arial" w:hAnsi="Arial"/>
                      <w:color w:val="000000"/>
                      <w:sz w:val="14"/>
                    </w:rPr>
                    <w:t>Narudžbenica 240/20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45EB20" w14:textId="77777777" w:rsidR="00C07936" w:rsidRDefault="007B48C3">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5A0E35" w14:textId="77777777" w:rsidR="00C07936" w:rsidRDefault="007B48C3">
                  <w:pPr>
                    <w:spacing w:after="0" w:line="240" w:lineRule="auto"/>
                    <w:jc w:val="right"/>
                  </w:pPr>
                  <w:r>
                    <w:rPr>
                      <w:rFonts w:ascii="Arial" w:eastAsia="Arial" w:hAnsi="Arial"/>
                      <w:color w:val="000000"/>
                      <w:sz w:val="14"/>
                    </w:rPr>
                    <w:t>1.389,60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DFCA17" w14:textId="77777777" w:rsidR="00C07936" w:rsidRDefault="007B48C3">
                  <w:pPr>
                    <w:spacing w:after="0" w:line="240" w:lineRule="auto"/>
                    <w:jc w:val="right"/>
                  </w:pPr>
                  <w:r>
                    <w:rPr>
                      <w:rFonts w:ascii="Arial" w:eastAsia="Arial" w:hAnsi="Arial"/>
                      <w:color w:val="000000"/>
                      <w:sz w:val="14"/>
                    </w:rPr>
                    <w:t>347,40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58AF18" w14:textId="77777777" w:rsidR="00C07936" w:rsidRDefault="007B48C3">
                  <w:pPr>
                    <w:spacing w:after="0" w:line="240" w:lineRule="auto"/>
                    <w:jc w:val="right"/>
                  </w:pPr>
                  <w:r>
                    <w:rPr>
                      <w:rFonts w:ascii="Arial" w:eastAsia="Arial" w:hAnsi="Arial"/>
                      <w:color w:val="000000"/>
                      <w:sz w:val="14"/>
                    </w:rPr>
                    <w:t>1.737,00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420449"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AB32D2" w14:textId="77777777" w:rsidR="00C07936" w:rsidRDefault="007B48C3">
                  <w:pPr>
                    <w:spacing w:after="0" w:line="240" w:lineRule="auto"/>
                    <w:jc w:val="right"/>
                  </w:pPr>
                  <w:r>
                    <w:rPr>
                      <w:rFonts w:ascii="Arial" w:eastAsia="Arial" w:hAnsi="Arial"/>
                      <w:color w:val="000000"/>
                      <w:sz w:val="14"/>
                    </w:rPr>
                    <w:t>22.10.2020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C97504" w14:textId="77777777" w:rsidR="00C07936" w:rsidRDefault="007B48C3">
                  <w:pPr>
                    <w:spacing w:after="0" w:line="240" w:lineRule="auto"/>
                    <w:jc w:val="right"/>
                  </w:pPr>
                  <w:r>
                    <w:rPr>
                      <w:rFonts w:ascii="Arial" w:eastAsia="Arial" w:hAnsi="Arial"/>
                      <w:color w:val="000000"/>
                      <w:sz w:val="14"/>
                    </w:rPr>
                    <w:t>1.737,00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9ABBF3"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29142C"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F7C3FC" w14:textId="77777777" w:rsidR="00C07936" w:rsidRDefault="007B48C3">
                  <w:pPr>
                    <w:spacing w:after="0" w:line="240" w:lineRule="auto"/>
                    <w:jc w:val="center"/>
                  </w:pPr>
                  <w:r>
                    <w:rPr>
                      <w:rFonts w:ascii="Arial" w:eastAsia="Arial" w:hAnsi="Arial"/>
                      <w:color w:val="000000"/>
                      <w:sz w:val="14"/>
                    </w:rPr>
                    <w:t>22.01.2021</w:t>
                  </w:r>
                </w:p>
              </w:tc>
            </w:tr>
            <w:tr w:rsidR="00C07936" w14:paraId="38B1E34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F843E1" w14:textId="77777777" w:rsidR="00C07936" w:rsidRDefault="007B48C3">
                  <w:pPr>
                    <w:spacing w:after="0" w:line="240" w:lineRule="auto"/>
                  </w:pPr>
                  <w:r>
                    <w:rPr>
                      <w:rFonts w:ascii="Arial" w:eastAsia="Arial" w:hAnsi="Arial"/>
                      <w:color w:val="000000"/>
                      <w:sz w:val="14"/>
                    </w:rPr>
                    <w:t>20-2020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50D70C" w14:textId="77777777" w:rsidR="00C07936" w:rsidRDefault="007B48C3">
                  <w:pPr>
                    <w:spacing w:after="0" w:line="240" w:lineRule="auto"/>
                  </w:pPr>
                  <w:r>
                    <w:rPr>
                      <w:rFonts w:ascii="Arial" w:eastAsia="Arial" w:hAnsi="Arial"/>
                      <w:color w:val="000000"/>
                      <w:sz w:val="14"/>
                    </w:rPr>
                    <w:t>Usluge održavanja automobila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56A5B4" w14:textId="77777777" w:rsidR="00C07936" w:rsidRDefault="007B48C3">
                  <w:pPr>
                    <w:spacing w:after="0" w:line="240" w:lineRule="auto"/>
                    <w:jc w:val="center"/>
                  </w:pPr>
                  <w:r>
                    <w:rPr>
                      <w:rFonts w:ascii="Arial" w:eastAsia="Arial" w:hAnsi="Arial"/>
                      <w:color w:val="000000"/>
                      <w:sz w:val="14"/>
                    </w:rPr>
                    <w:t>50112000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1FA2A9"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B0170B"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70DF55" w14:textId="77777777" w:rsidR="00C07936" w:rsidRDefault="007B48C3">
                  <w:pPr>
                    <w:spacing w:after="0" w:line="240" w:lineRule="auto"/>
                  </w:pPr>
                  <w:r>
                    <w:rPr>
                      <w:rFonts w:ascii="Arial" w:eastAsia="Arial" w:hAnsi="Arial"/>
                      <w:color w:val="000000"/>
                      <w:sz w:val="14"/>
                    </w:rPr>
                    <w:t>BOLJEŠIĆ - SERVIS d. o. o. 31331730071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348DA7"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2B2E55" w14:textId="77777777" w:rsidR="00C07936" w:rsidRDefault="007B48C3">
                  <w:pPr>
                    <w:spacing w:after="0" w:line="240" w:lineRule="auto"/>
                    <w:jc w:val="center"/>
                  </w:pPr>
                  <w:r>
                    <w:rPr>
                      <w:rFonts w:ascii="Arial" w:eastAsia="Arial" w:hAnsi="Arial"/>
                      <w:color w:val="000000"/>
                      <w:sz w:val="14"/>
                    </w:rPr>
                    <w:t>15.01.2020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9D7DF2" w14:textId="77777777" w:rsidR="00C07936" w:rsidRDefault="007B48C3">
                  <w:pPr>
                    <w:spacing w:after="0" w:line="240" w:lineRule="auto"/>
                    <w:jc w:val="center"/>
                  </w:pPr>
                  <w:r>
                    <w:rPr>
                      <w:rFonts w:ascii="Arial" w:eastAsia="Arial" w:hAnsi="Arial"/>
                      <w:color w:val="000000"/>
                      <w:sz w:val="14"/>
                    </w:rPr>
                    <w:t>Narudžbenica 168/20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F58B8C" w14:textId="77777777" w:rsidR="00C07936" w:rsidRDefault="007B48C3">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F76382" w14:textId="77777777" w:rsidR="00C07936" w:rsidRDefault="007B48C3">
                  <w:pPr>
                    <w:spacing w:after="0" w:line="240" w:lineRule="auto"/>
                    <w:jc w:val="right"/>
                  </w:pPr>
                  <w:r>
                    <w:rPr>
                      <w:rFonts w:ascii="Arial" w:eastAsia="Arial" w:hAnsi="Arial"/>
                      <w:color w:val="000000"/>
                      <w:sz w:val="14"/>
                    </w:rPr>
                    <w:t>13.349,80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B1506A" w14:textId="77777777" w:rsidR="00C07936" w:rsidRDefault="007B48C3">
                  <w:pPr>
                    <w:spacing w:after="0" w:line="240" w:lineRule="auto"/>
                    <w:jc w:val="right"/>
                  </w:pPr>
                  <w:r>
                    <w:rPr>
                      <w:rFonts w:ascii="Arial" w:eastAsia="Arial" w:hAnsi="Arial"/>
                      <w:color w:val="000000"/>
                      <w:sz w:val="14"/>
                    </w:rPr>
                    <w:t>3.337,45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66B259" w14:textId="77777777" w:rsidR="00C07936" w:rsidRDefault="007B48C3">
                  <w:pPr>
                    <w:spacing w:after="0" w:line="240" w:lineRule="auto"/>
                    <w:jc w:val="right"/>
                  </w:pPr>
                  <w:r>
                    <w:rPr>
                      <w:rFonts w:ascii="Arial" w:eastAsia="Arial" w:hAnsi="Arial"/>
                      <w:color w:val="000000"/>
                      <w:sz w:val="14"/>
                    </w:rPr>
                    <w:t>16.687,25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D4D0E2"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5E2BB2" w14:textId="77777777" w:rsidR="00C07936" w:rsidRDefault="007B48C3">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BF0AFA" w14:textId="77777777" w:rsidR="00C07936" w:rsidRDefault="007B48C3">
                  <w:pPr>
                    <w:spacing w:after="0" w:line="240" w:lineRule="auto"/>
                    <w:jc w:val="right"/>
                  </w:pPr>
                  <w:r>
                    <w:rPr>
                      <w:rFonts w:ascii="Arial" w:eastAsia="Arial" w:hAnsi="Arial"/>
                      <w:color w:val="000000"/>
                      <w:sz w:val="14"/>
                    </w:rPr>
                    <w:t>16.687,25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150550"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79CEDE"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01D76A" w14:textId="77777777" w:rsidR="00C07936" w:rsidRDefault="007B48C3">
                  <w:pPr>
                    <w:spacing w:after="0" w:line="240" w:lineRule="auto"/>
                    <w:jc w:val="center"/>
                  </w:pPr>
                  <w:r>
                    <w:rPr>
                      <w:rFonts w:ascii="Arial" w:eastAsia="Arial" w:hAnsi="Arial"/>
                      <w:color w:val="000000"/>
                      <w:sz w:val="14"/>
                    </w:rPr>
                    <w:t>22.01.2021</w:t>
                  </w:r>
                </w:p>
              </w:tc>
            </w:tr>
            <w:tr w:rsidR="00C07936" w14:paraId="42E2145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684E72" w14:textId="77777777" w:rsidR="00C07936" w:rsidRDefault="007B48C3">
                  <w:pPr>
                    <w:spacing w:after="0" w:line="240" w:lineRule="auto"/>
                  </w:pPr>
                  <w:r>
                    <w:rPr>
                      <w:rFonts w:ascii="Arial" w:eastAsia="Arial" w:hAnsi="Arial"/>
                      <w:color w:val="000000"/>
                      <w:sz w:val="14"/>
                    </w:rPr>
                    <w:t>20-2020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961B5F" w14:textId="77777777" w:rsidR="00C07936" w:rsidRDefault="007B48C3">
                  <w:pPr>
                    <w:spacing w:after="0" w:line="240" w:lineRule="auto"/>
                  </w:pPr>
                  <w:r>
                    <w:rPr>
                      <w:rFonts w:ascii="Arial" w:eastAsia="Arial" w:hAnsi="Arial"/>
                      <w:color w:val="000000"/>
                      <w:sz w:val="14"/>
                    </w:rPr>
                    <w:t>Usluge održavanja automobila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A4C895" w14:textId="77777777" w:rsidR="00C07936" w:rsidRDefault="007B48C3">
                  <w:pPr>
                    <w:spacing w:after="0" w:line="240" w:lineRule="auto"/>
                    <w:jc w:val="center"/>
                  </w:pPr>
                  <w:r>
                    <w:rPr>
                      <w:rFonts w:ascii="Arial" w:eastAsia="Arial" w:hAnsi="Arial"/>
                      <w:color w:val="000000"/>
                      <w:sz w:val="14"/>
                    </w:rPr>
                    <w:t>50112000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AFB108"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273C85"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49B87E" w14:textId="77777777" w:rsidR="00C07936" w:rsidRDefault="007B48C3">
                  <w:pPr>
                    <w:spacing w:after="0" w:line="240" w:lineRule="auto"/>
                  </w:pPr>
                  <w:r>
                    <w:rPr>
                      <w:rFonts w:ascii="Arial" w:eastAsia="Arial" w:hAnsi="Arial"/>
                      <w:color w:val="000000"/>
                      <w:sz w:val="14"/>
                    </w:rPr>
                    <w:t xml:space="preserve">Borna </w:t>
                  </w:r>
                  <w:proofErr w:type="spellStart"/>
                  <w:r>
                    <w:rPr>
                      <w:rFonts w:ascii="Arial" w:eastAsia="Arial" w:hAnsi="Arial"/>
                      <w:color w:val="000000"/>
                      <w:sz w:val="14"/>
                    </w:rPr>
                    <w:t>auto.j.d.o.o</w:t>
                  </w:r>
                  <w:proofErr w:type="spellEnd"/>
                  <w:r>
                    <w:rPr>
                      <w:rFonts w:ascii="Arial" w:eastAsia="Arial" w:hAnsi="Arial"/>
                      <w:color w:val="000000"/>
                      <w:sz w:val="14"/>
                    </w:rPr>
                    <w:t>. 37610063894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37B57A"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3A0553" w14:textId="77777777" w:rsidR="00C07936" w:rsidRDefault="007B48C3">
                  <w:pPr>
                    <w:spacing w:after="0" w:line="240" w:lineRule="auto"/>
                    <w:jc w:val="center"/>
                  </w:pPr>
                  <w:r>
                    <w:rPr>
                      <w:rFonts w:ascii="Arial" w:eastAsia="Arial" w:hAnsi="Arial"/>
                      <w:color w:val="000000"/>
                      <w:sz w:val="14"/>
                    </w:rPr>
                    <w:t>07.05.2020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EB32AB" w14:textId="77777777" w:rsidR="00C07936" w:rsidRDefault="007B48C3">
                  <w:pPr>
                    <w:spacing w:after="0" w:line="240" w:lineRule="auto"/>
                    <w:jc w:val="center"/>
                  </w:pPr>
                  <w:r>
                    <w:rPr>
                      <w:rFonts w:ascii="Arial" w:eastAsia="Arial" w:hAnsi="Arial"/>
                      <w:color w:val="000000"/>
                      <w:sz w:val="14"/>
                    </w:rPr>
                    <w:t>Narudžbenica 261/20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03AB14" w14:textId="77777777" w:rsidR="00C07936" w:rsidRDefault="007B48C3">
                  <w:pPr>
                    <w:spacing w:after="0" w:line="240" w:lineRule="auto"/>
                  </w:pPr>
                  <w:r>
                    <w:rPr>
                      <w:rFonts w:ascii="Arial" w:eastAsia="Arial" w:hAnsi="Arial"/>
                      <w:color w:val="000000"/>
                      <w:sz w:val="14"/>
                    </w:rPr>
                    <w:t>8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C6F9C1" w14:textId="77777777" w:rsidR="00C07936" w:rsidRDefault="007B48C3">
                  <w:pPr>
                    <w:spacing w:after="0" w:line="240" w:lineRule="auto"/>
                    <w:jc w:val="right"/>
                  </w:pPr>
                  <w:r>
                    <w:rPr>
                      <w:rFonts w:ascii="Arial" w:eastAsia="Arial" w:hAnsi="Arial"/>
                      <w:color w:val="000000"/>
                      <w:sz w:val="14"/>
                    </w:rPr>
                    <w:t>3.340,00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6832A3" w14:textId="77777777" w:rsidR="00C07936" w:rsidRDefault="007B48C3">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6B62AC" w14:textId="77777777" w:rsidR="00C07936" w:rsidRDefault="007B48C3">
                  <w:pPr>
                    <w:spacing w:after="0" w:line="240" w:lineRule="auto"/>
                    <w:jc w:val="right"/>
                  </w:pPr>
                  <w:r>
                    <w:rPr>
                      <w:rFonts w:ascii="Arial" w:eastAsia="Arial" w:hAnsi="Arial"/>
                      <w:color w:val="000000"/>
                      <w:sz w:val="14"/>
                    </w:rPr>
                    <w:t>3.340,00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B51097"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4A3BDC" w14:textId="77777777" w:rsidR="00C07936" w:rsidRDefault="007B48C3">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E739F2" w14:textId="77777777" w:rsidR="00C07936" w:rsidRDefault="007B48C3">
                  <w:pPr>
                    <w:spacing w:after="0" w:line="240" w:lineRule="auto"/>
                    <w:jc w:val="right"/>
                  </w:pPr>
                  <w:r>
                    <w:rPr>
                      <w:rFonts w:ascii="Arial" w:eastAsia="Arial" w:hAnsi="Arial"/>
                      <w:color w:val="000000"/>
                      <w:sz w:val="14"/>
                    </w:rPr>
                    <w:t>3.340,00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A6B648"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ABB8EF"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E254F5" w14:textId="77777777" w:rsidR="00C07936" w:rsidRDefault="007B48C3">
                  <w:pPr>
                    <w:spacing w:after="0" w:line="240" w:lineRule="auto"/>
                    <w:jc w:val="center"/>
                  </w:pPr>
                  <w:r>
                    <w:rPr>
                      <w:rFonts w:ascii="Arial" w:eastAsia="Arial" w:hAnsi="Arial"/>
                      <w:color w:val="000000"/>
                      <w:sz w:val="14"/>
                    </w:rPr>
                    <w:t>22.01.2021</w:t>
                  </w:r>
                </w:p>
              </w:tc>
            </w:tr>
            <w:tr w:rsidR="00C07936" w14:paraId="12BAE30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32550B" w14:textId="77777777" w:rsidR="00C07936" w:rsidRDefault="007B48C3">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F57D3D" w14:textId="77777777" w:rsidR="00C07936" w:rsidRDefault="007B48C3">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D2328C" w14:textId="77777777" w:rsidR="00C07936" w:rsidRDefault="007B48C3">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EA1733"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88E08F"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BB069" w14:textId="77777777" w:rsidR="00C07936" w:rsidRDefault="007B48C3">
                  <w:pPr>
                    <w:spacing w:after="0" w:line="240" w:lineRule="auto"/>
                  </w:pPr>
                  <w:r>
                    <w:rPr>
                      <w:rFonts w:ascii="Arial" w:eastAsia="Arial" w:hAnsi="Arial"/>
                      <w:color w:val="000000"/>
                      <w:sz w:val="14"/>
                    </w:rPr>
                    <w:t>Elektro-servis GB 53029252370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4B532E"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C2FDE8" w14:textId="77777777" w:rsidR="00C07936" w:rsidRDefault="007B48C3">
                  <w:pPr>
                    <w:spacing w:after="0" w:line="240" w:lineRule="auto"/>
                    <w:jc w:val="center"/>
                  </w:pPr>
                  <w:r>
                    <w:rPr>
                      <w:rFonts w:ascii="Arial" w:eastAsia="Arial" w:hAnsi="Arial"/>
                      <w:color w:val="000000"/>
                      <w:sz w:val="14"/>
                    </w:rPr>
                    <w:t>01.01.2020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9370F1" w14:textId="77777777" w:rsidR="00C07936" w:rsidRDefault="007B48C3">
                  <w:pPr>
                    <w:spacing w:after="0" w:line="240" w:lineRule="auto"/>
                    <w:jc w:val="center"/>
                  </w:pPr>
                  <w:r>
                    <w:rPr>
                      <w:rFonts w:ascii="Arial" w:eastAsia="Arial" w:hAnsi="Arial"/>
                      <w:color w:val="000000"/>
                      <w:sz w:val="14"/>
                    </w:rPr>
                    <w:t>Narudžbenica 271/20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60A837" w14:textId="77777777" w:rsidR="00C07936" w:rsidRDefault="007B48C3">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221794" w14:textId="77777777" w:rsidR="00C07936" w:rsidRDefault="007B48C3">
                  <w:pPr>
                    <w:spacing w:after="0" w:line="240" w:lineRule="auto"/>
                    <w:jc w:val="right"/>
                  </w:pPr>
                  <w:r>
                    <w:rPr>
                      <w:rFonts w:ascii="Arial" w:eastAsia="Arial" w:hAnsi="Arial"/>
                      <w:color w:val="000000"/>
                      <w:sz w:val="14"/>
                    </w:rPr>
                    <w:t>7.070,00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EF5B30" w14:textId="77777777" w:rsidR="00C07936" w:rsidRDefault="007B48C3">
                  <w:pPr>
                    <w:spacing w:after="0" w:line="240" w:lineRule="auto"/>
                    <w:jc w:val="right"/>
                  </w:pPr>
                  <w:r>
                    <w:rPr>
                      <w:rFonts w:ascii="Arial" w:eastAsia="Arial" w:hAnsi="Arial"/>
                      <w:color w:val="000000"/>
                      <w:sz w:val="14"/>
                    </w:rPr>
                    <w:t>1.767,50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8A12C8" w14:textId="77777777" w:rsidR="00C07936" w:rsidRDefault="007B48C3">
                  <w:pPr>
                    <w:spacing w:after="0" w:line="240" w:lineRule="auto"/>
                    <w:jc w:val="right"/>
                  </w:pPr>
                  <w:r>
                    <w:rPr>
                      <w:rFonts w:ascii="Arial" w:eastAsia="Arial" w:hAnsi="Arial"/>
                      <w:color w:val="000000"/>
                      <w:sz w:val="14"/>
                    </w:rPr>
                    <w:t>8.837,50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FF7465"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213CB4" w14:textId="77777777" w:rsidR="00C07936" w:rsidRDefault="007B48C3">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22A286" w14:textId="77777777" w:rsidR="00C07936" w:rsidRDefault="007B48C3">
                  <w:pPr>
                    <w:spacing w:after="0" w:line="240" w:lineRule="auto"/>
                    <w:jc w:val="right"/>
                  </w:pPr>
                  <w:r>
                    <w:rPr>
                      <w:rFonts w:ascii="Arial" w:eastAsia="Arial" w:hAnsi="Arial"/>
                      <w:color w:val="000000"/>
                      <w:sz w:val="14"/>
                    </w:rPr>
                    <w:t>8.837,50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C1E66B"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B15489"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04F86B" w14:textId="77777777" w:rsidR="00C07936" w:rsidRDefault="007B48C3">
                  <w:pPr>
                    <w:spacing w:after="0" w:line="240" w:lineRule="auto"/>
                    <w:jc w:val="center"/>
                  </w:pPr>
                  <w:r>
                    <w:rPr>
                      <w:rFonts w:ascii="Arial" w:eastAsia="Arial" w:hAnsi="Arial"/>
                      <w:color w:val="000000"/>
                      <w:sz w:val="14"/>
                    </w:rPr>
                    <w:t>22.01.2021</w:t>
                  </w:r>
                </w:p>
              </w:tc>
            </w:tr>
            <w:tr w:rsidR="00C07936" w14:paraId="5112A9A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A492A8" w14:textId="77777777" w:rsidR="00C07936" w:rsidRDefault="007B48C3">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9B0E53" w14:textId="77777777" w:rsidR="00C07936" w:rsidRDefault="007B48C3">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815114" w14:textId="77777777" w:rsidR="00C07936" w:rsidRDefault="007B48C3">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105EAF"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0D2110"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BA3336" w14:textId="77777777" w:rsidR="00C07936" w:rsidRDefault="007B48C3">
                  <w:pPr>
                    <w:spacing w:after="0" w:line="240" w:lineRule="auto"/>
                  </w:pPr>
                  <w:r>
                    <w:rPr>
                      <w:rFonts w:ascii="Arial" w:eastAsia="Arial" w:hAnsi="Arial"/>
                      <w:color w:val="000000"/>
                      <w:sz w:val="14"/>
                    </w:rPr>
                    <w:t>SA-BA D.O.O. 51925240938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4B74A2"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C658C6" w14:textId="77777777" w:rsidR="00C07936" w:rsidRDefault="007B48C3">
                  <w:pPr>
                    <w:spacing w:after="0" w:line="240" w:lineRule="auto"/>
                    <w:jc w:val="center"/>
                  </w:pPr>
                  <w:r>
                    <w:rPr>
                      <w:rFonts w:ascii="Arial" w:eastAsia="Arial" w:hAnsi="Arial"/>
                      <w:color w:val="000000"/>
                      <w:sz w:val="14"/>
                    </w:rPr>
                    <w:t>26.10.2020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486963" w14:textId="77777777" w:rsidR="00C07936" w:rsidRDefault="007B48C3">
                  <w:pPr>
                    <w:spacing w:after="0" w:line="240" w:lineRule="auto"/>
                    <w:jc w:val="center"/>
                  </w:pPr>
                  <w:r>
                    <w:rPr>
                      <w:rFonts w:ascii="Arial" w:eastAsia="Arial" w:hAnsi="Arial"/>
                      <w:color w:val="000000"/>
                      <w:sz w:val="14"/>
                    </w:rPr>
                    <w:t>Narudžbenica 256/20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FFE36B" w14:textId="77777777" w:rsidR="00C07936" w:rsidRDefault="007B48C3">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C43B4B" w14:textId="77777777" w:rsidR="00C07936" w:rsidRDefault="007B48C3">
                  <w:pPr>
                    <w:spacing w:after="0" w:line="240" w:lineRule="auto"/>
                    <w:jc w:val="right"/>
                  </w:pPr>
                  <w:r>
                    <w:rPr>
                      <w:rFonts w:ascii="Arial" w:eastAsia="Arial" w:hAnsi="Arial"/>
                      <w:color w:val="000000"/>
                      <w:sz w:val="14"/>
                    </w:rPr>
                    <w:t>2.140,00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23614B" w14:textId="77777777" w:rsidR="00C07936" w:rsidRDefault="007B48C3">
                  <w:pPr>
                    <w:spacing w:after="0" w:line="240" w:lineRule="auto"/>
                    <w:jc w:val="right"/>
                  </w:pPr>
                  <w:r>
                    <w:rPr>
                      <w:rFonts w:ascii="Arial" w:eastAsia="Arial" w:hAnsi="Arial"/>
                      <w:color w:val="000000"/>
                      <w:sz w:val="14"/>
                    </w:rPr>
                    <w:t>535,00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586B2A" w14:textId="77777777" w:rsidR="00C07936" w:rsidRDefault="007B48C3">
                  <w:pPr>
                    <w:spacing w:after="0" w:line="240" w:lineRule="auto"/>
                    <w:jc w:val="right"/>
                  </w:pPr>
                  <w:r>
                    <w:rPr>
                      <w:rFonts w:ascii="Arial" w:eastAsia="Arial" w:hAnsi="Arial"/>
                      <w:color w:val="000000"/>
                      <w:sz w:val="14"/>
                    </w:rPr>
                    <w:t>2.675,00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13F9E9"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671657" w14:textId="77777777" w:rsidR="00C07936" w:rsidRDefault="007B48C3">
                  <w:pPr>
                    <w:spacing w:after="0" w:line="240" w:lineRule="auto"/>
                    <w:jc w:val="right"/>
                  </w:pPr>
                  <w:r>
                    <w:rPr>
                      <w:rFonts w:ascii="Arial" w:eastAsia="Arial" w:hAnsi="Arial"/>
                      <w:color w:val="000000"/>
                      <w:sz w:val="14"/>
                    </w:rPr>
                    <w:t>25.11.2020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D0F85F" w14:textId="77777777" w:rsidR="00C07936" w:rsidRDefault="007B48C3">
                  <w:pPr>
                    <w:spacing w:after="0" w:line="240" w:lineRule="auto"/>
                    <w:jc w:val="right"/>
                  </w:pPr>
                  <w:r>
                    <w:rPr>
                      <w:rFonts w:ascii="Arial" w:eastAsia="Arial" w:hAnsi="Arial"/>
                      <w:color w:val="000000"/>
                      <w:sz w:val="14"/>
                    </w:rPr>
                    <w:t>2.675,00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D53C84"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7F4BED"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9090DF" w14:textId="77777777" w:rsidR="00C07936" w:rsidRDefault="007B48C3">
                  <w:pPr>
                    <w:spacing w:after="0" w:line="240" w:lineRule="auto"/>
                    <w:jc w:val="center"/>
                  </w:pPr>
                  <w:r>
                    <w:rPr>
                      <w:rFonts w:ascii="Arial" w:eastAsia="Arial" w:hAnsi="Arial"/>
                      <w:color w:val="000000"/>
                      <w:sz w:val="14"/>
                    </w:rPr>
                    <w:t>22.01.2021</w:t>
                  </w:r>
                </w:p>
              </w:tc>
            </w:tr>
            <w:tr w:rsidR="00C07936" w14:paraId="61E32C9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045CFD" w14:textId="77777777" w:rsidR="00C07936" w:rsidRDefault="007B48C3">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703B83" w14:textId="77777777" w:rsidR="00C07936" w:rsidRDefault="007B48C3">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A7F61E" w14:textId="77777777" w:rsidR="00C07936" w:rsidRDefault="007B48C3">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99BB74"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B95A2F"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C59F75" w14:textId="77777777" w:rsidR="00C07936" w:rsidRDefault="007B48C3">
                  <w:pPr>
                    <w:spacing w:after="0" w:line="240" w:lineRule="auto"/>
                  </w:pPr>
                  <w:r>
                    <w:rPr>
                      <w:rFonts w:ascii="Arial" w:eastAsia="Arial" w:hAnsi="Arial"/>
                      <w:color w:val="000000"/>
                      <w:sz w:val="14"/>
                    </w:rPr>
                    <w:t>B.ELEKTRONIKA d.o.o. 06144393646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8311F1"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53F422" w14:textId="77777777" w:rsidR="00C07936" w:rsidRDefault="007B48C3">
                  <w:pPr>
                    <w:spacing w:after="0" w:line="240" w:lineRule="auto"/>
                    <w:jc w:val="center"/>
                  </w:pPr>
                  <w:r>
                    <w:rPr>
                      <w:rFonts w:ascii="Arial" w:eastAsia="Arial" w:hAnsi="Arial"/>
                      <w:color w:val="000000"/>
                      <w:sz w:val="14"/>
                    </w:rPr>
                    <w:t>01.01.2020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C9B549" w14:textId="77777777" w:rsidR="00C07936" w:rsidRDefault="007B48C3">
                  <w:pPr>
                    <w:spacing w:after="0" w:line="240" w:lineRule="auto"/>
                    <w:jc w:val="center"/>
                  </w:pPr>
                  <w:r>
                    <w:rPr>
                      <w:rFonts w:ascii="Arial" w:eastAsia="Arial" w:hAnsi="Arial"/>
                      <w:color w:val="000000"/>
                      <w:sz w:val="14"/>
                    </w:rPr>
                    <w:t>Ugovor 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3C91F4" w14:textId="77777777" w:rsidR="00C07936" w:rsidRDefault="007B48C3">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B80ECB" w14:textId="77777777" w:rsidR="00C07936" w:rsidRDefault="007B48C3">
                  <w:pPr>
                    <w:spacing w:after="0" w:line="240" w:lineRule="auto"/>
                    <w:jc w:val="right"/>
                  </w:pPr>
                  <w:r>
                    <w:rPr>
                      <w:rFonts w:ascii="Arial" w:eastAsia="Arial" w:hAnsi="Arial"/>
                      <w:color w:val="000000"/>
                      <w:sz w:val="14"/>
                    </w:rPr>
                    <w:t>1.629,00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1C2A5C" w14:textId="77777777" w:rsidR="00C07936" w:rsidRDefault="007B48C3">
                  <w:pPr>
                    <w:spacing w:after="0" w:line="240" w:lineRule="auto"/>
                    <w:jc w:val="right"/>
                  </w:pPr>
                  <w:r>
                    <w:rPr>
                      <w:rFonts w:ascii="Arial" w:eastAsia="Arial" w:hAnsi="Arial"/>
                      <w:color w:val="000000"/>
                      <w:sz w:val="14"/>
                    </w:rPr>
                    <w:t>407,25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91D021" w14:textId="77777777" w:rsidR="00C07936" w:rsidRDefault="007B48C3">
                  <w:pPr>
                    <w:spacing w:after="0" w:line="240" w:lineRule="auto"/>
                    <w:jc w:val="right"/>
                  </w:pPr>
                  <w:r>
                    <w:rPr>
                      <w:rFonts w:ascii="Arial" w:eastAsia="Arial" w:hAnsi="Arial"/>
                      <w:color w:val="000000"/>
                      <w:sz w:val="14"/>
                    </w:rPr>
                    <w:t>2.036,25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EA717C"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106050" w14:textId="77777777" w:rsidR="00C07936" w:rsidRDefault="007B48C3">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4BB4BB" w14:textId="77777777" w:rsidR="00C07936" w:rsidRDefault="007B48C3">
                  <w:pPr>
                    <w:spacing w:after="0" w:line="240" w:lineRule="auto"/>
                    <w:jc w:val="right"/>
                  </w:pPr>
                  <w:r>
                    <w:rPr>
                      <w:rFonts w:ascii="Arial" w:eastAsia="Arial" w:hAnsi="Arial"/>
                      <w:color w:val="000000"/>
                      <w:sz w:val="14"/>
                    </w:rPr>
                    <w:t>2.036,25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613158"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AEB46B"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4C303C" w14:textId="77777777" w:rsidR="00C07936" w:rsidRDefault="007B48C3">
                  <w:pPr>
                    <w:spacing w:after="0" w:line="240" w:lineRule="auto"/>
                    <w:jc w:val="center"/>
                  </w:pPr>
                  <w:r>
                    <w:rPr>
                      <w:rFonts w:ascii="Arial" w:eastAsia="Arial" w:hAnsi="Arial"/>
                      <w:color w:val="000000"/>
                      <w:sz w:val="14"/>
                    </w:rPr>
                    <w:t>22.01.2021</w:t>
                  </w:r>
                </w:p>
              </w:tc>
            </w:tr>
            <w:tr w:rsidR="00C07936" w14:paraId="3EC28D3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325892" w14:textId="77777777" w:rsidR="00C07936" w:rsidRDefault="007B48C3">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7CD054" w14:textId="77777777" w:rsidR="00C07936" w:rsidRDefault="007B48C3">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50E095" w14:textId="77777777" w:rsidR="00C07936" w:rsidRDefault="007B48C3">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C4AB91"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F6A1AE"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A57F67" w14:textId="77777777" w:rsidR="00C07936" w:rsidRDefault="007B48C3">
                  <w:pPr>
                    <w:spacing w:after="0" w:line="240" w:lineRule="auto"/>
                  </w:pPr>
                  <w:r>
                    <w:rPr>
                      <w:rFonts w:ascii="Arial" w:eastAsia="Arial" w:hAnsi="Arial"/>
                      <w:color w:val="000000"/>
                      <w:sz w:val="14"/>
                    </w:rPr>
                    <w:t xml:space="preserve">TEH-PROJEKT ENERGETIKA d.o.o. </w:t>
                  </w:r>
                  <w:r>
                    <w:rPr>
                      <w:rFonts w:ascii="Arial" w:eastAsia="Arial" w:hAnsi="Arial"/>
                      <w:color w:val="000000"/>
                      <w:sz w:val="14"/>
                    </w:rPr>
                    <w:lastRenderedPageBreak/>
                    <w:t>89370831907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15818A"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174D00" w14:textId="77777777" w:rsidR="00C07936" w:rsidRDefault="007B48C3">
                  <w:pPr>
                    <w:spacing w:after="0" w:line="240" w:lineRule="auto"/>
                    <w:jc w:val="center"/>
                  </w:pPr>
                  <w:r>
                    <w:rPr>
                      <w:rFonts w:ascii="Arial" w:eastAsia="Arial" w:hAnsi="Arial"/>
                      <w:color w:val="000000"/>
                      <w:sz w:val="14"/>
                    </w:rPr>
                    <w:t>22.09.2020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F19F83" w14:textId="77777777" w:rsidR="00C07936" w:rsidRDefault="007B48C3">
                  <w:pPr>
                    <w:spacing w:after="0" w:line="240" w:lineRule="auto"/>
                    <w:jc w:val="center"/>
                  </w:pPr>
                  <w:r>
                    <w:rPr>
                      <w:rFonts w:ascii="Arial" w:eastAsia="Arial" w:hAnsi="Arial"/>
                      <w:color w:val="000000"/>
                      <w:sz w:val="14"/>
                    </w:rPr>
                    <w:t>Narudžbenica 247/20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814C5D" w14:textId="77777777" w:rsidR="00C07936" w:rsidRDefault="007B48C3">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5B7BA8" w14:textId="77777777" w:rsidR="00C07936" w:rsidRDefault="007B48C3">
                  <w:pPr>
                    <w:spacing w:after="0" w:line="240" w:lineRule="auto"/>
                    <w:jc w:val="right"/>
                  </w:pPr>
                  <w:r>
                    <w:rPr>
                      <w:rFonts w:ascii="Arial" w:eastAsia="Arial" w:hAnsi="Arial"/>
                      <w:color w:val="000000"/>
                      <w:sz w:val="14"/>
                    </w:rPr>
                    <w:t>1.994,44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A396DA" w14:textId="77777777" w:rsidR="00C07936" w:rsidRDefault="007B48C3">
                  <w:pPr>
                    <w:spacing w:after="0" w:line="240" w:lineRule="auto"/>
                    <w:jc w:val="right"/>
                  </w:pPr>
                  <w:r>
                    <w:rPr>
                      <w:rFonts w:ascii="Arial" w:eastAsia="Arial" w:hAnsi="Arial"/>
                      <w:color w:val="000000"/>
                      <w:sz w:val="14"/>
                    </w:rPr>
                    <w:t>498,61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DEF33A" w14:textId="77777777" w:rsidR="00C07936" w:rsidRDefault="007B48C3">
                  <w:pPr>
                    <w:spacing w:after="0" w:line="240" w:lineRule="auto"/>
                    <w:jc w:val="right"/>
                  </w:pPr>
                  <w:r>
                    <w:rPr>
                      <w:rFonts w:ascii="Arial" w:eastAsia="Arial" w:hAnsi="Arial"/>
                      <w:color w:val="000000"/>
                      <w:sz w:val="14"/>
                    </w:rPr>
                    <w:t>2.493,05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25BD3A"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D94D03" w14:textId="77777777" w:rsidR="00C07936" w:rsidRDefault="007B48C3">
                  <w:pPr>
                    <w:spacing w:after="0" w:line="240" w:lineRule="auto"/>
                    <w:jc w:val="right"/>
                  </w:pPr>
                  <w:r>
                    <w:rPr>
                      <w:rFonts w:ascii="Arial" w:eastAsia="Arial" w:hAnsi="Arial"/>
                      <w:color w:val="000000"/>
                      <w:sz w:val="14"/>
                    </w:rPr>
                    <w:t>09.11.2020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6C37FE" w14:textId="77777777" w:rsidR="00C07936" w:rsidRDefault="007B48C3">
                  <w:pPr>
                    <w:spacing w:after="0" w:line="240" w:lineRule="auto"/>
                    <w:jc w:val="right"/>
                  </w:pPr>
                  <w:r>
                    <w:rPr>
                      <w:rFonts w:ascii="Arial" w:eastAsia="Arial" w:hAnsi="Arial"/>
                      <w:color w:val="000000"/>
                      <w:sz w:val="14"/>
                    </w:rPr>
                    <w:t>2.493,05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ACE52F"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E13B14"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A4439C" w14:textId="77777777" w:rsidR="00C07936" w:rsidRDefault="007B48C3">
                  <w:pPr>
                    <w:spacing w:after="0" w:line="240" w:lineRule="auto"/>
                    <w:jc w:val="center"/>
                  </w:pPr>
                  <w:r>
                    <w:rPr>
                      <w:rFonts w:ascii="Arial" w:eastAsia="Arial" w:hAnsi="Arial"/>
                      <w:color w:val="000000"/>
                      <w:sz w:val="14"/>
                    </w:rPr>
                    <w:t>22.01.2021</w:t>
                  </w:r>
                </w:p>
              </w:tc>
            </w:tr>
            <w:tr w:rsidR="00C07936" w14:paraId="37C375E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B147A2" w14:textId="77777777" w:rsidR="00C07936" w:rsidRDefault="007B48C3">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15EFF6" w14:textId="77777777" w:rsidR="00C07936" w:rsidRDefault="007B48C3">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A38F99" w14:textId="77777777" w:rsidR="00C07936" w:rsidRDefault="007B48C3">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C8DB9D"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9DF99D"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7DE53B" w14:textId="77777777" w:rsidR="00C07936" w:rsidRDefault="007B48C3">
                  <w:pPr>
                    <w:spacing w:after="0" w:line="240" w:lineRule="auto"/>
                  </w:pPr>
                  <w:r>
                    <w:rPr>
                      <w:rFonts w:ascii="Arial" w:eastAsia="Arial" w:hAnsi="Arial"/>
                      <w:color w:val="000000"/>
                      <w:sz w:val="14"/>
                    </w:rPr>
                    <w:t>Elektrotehnički obrt R.H.FRIGO 52594309016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D0098A"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0AA56A" w14:textId="77777777" w:rsidR="00C07936" w:rsidRDefault="007B48C3">
                  <w:pPr>
                    <w:spacing w:after="0" w:line="240" w:lineRule="auto"/>
                    <w:jc w:val="center"/>
                  </w:pPr>
                  <w:r>
                    <w:rPr>
                      <w:rFonts w:ascii="Arial" w:eastAsia="Arial" w:hAnsi="Arial"/>
                      <w:color w:val="000000"/>
                      <w:sz w:val="14"/>
                    </w:rPr>
                    <w:t>30.01.2020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788269" w14:textId="77777777" w:rsidR="00C07936" w:rsidRDefault="007B48C3">
                  <w:pPr>
                    <w:spacing w:after="0" w:line="240" w:lineRule="auto"/>
                    <w:jc w:val="center"/>
                  </w:pPr>
                  <w:r>
                    <w:rPr>
                      <w:rFonts w:ascii="Arial" w:eastAsia="Arial" w:hAnsi="Arial"/>
                      <w:color w:val="000000"/>
                      <w:sz w:val="14"/>
                    </w:rPr>
                    <w:t>Narudžbenica 28-20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2FEB1C" w14:textId="77777777" w:rsidR="00C07936" w:rsidRDefault="007B48C3">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5B597B" w14:textId="77777777" w:rsidR="00C07936" w:rsidRDefault="007B48C3">
                  <w:pPr>
                    <w:spacing w:after="0" w:line="240" w:lineRule="auto"/>
                    <w:jc w:val="right"/>
                  </w:pPr>
                  <w:r>
                    <w:rPr>
                      <w:rFonts w:ascii="Arial" w:eastAsia="Arial" w:hAnsi="Arial"/>
                      <w:color w:val="000000"/>
                      <w:sz w:val="14"/>
                    </w:rPr>
                    <w:t>1.800,00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848206" w14:textId="77777777" w:rsidR="00C07936" w:rsidRDefault="007B48C3">
                  <w:pPr>
                    <w:spacing w:after="0" w:line="240" w:lineRule="auto"/>
                    <w:jc w:val="right"/>
                  </w:pPr>
                  <w:r>
                    <w:rPr>
                      <w:rFonts w:ascii="Arial" w:eastAsia="Arial" w:hAnsi="Arial"/>
                      <w:color w:val="000000"/>
                      <w:sz w:val="14"/>
                    </w:rPr>
                    <w:t>450,00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7CFED1" w14:textId="77777777" w:rsidR="00C07936" w:rsidRDefault="007B48C3">
                  <w:pPr>
                    <w:spacing w:after="0" w:line="240" w:lineRule="auto"/>
                    <w:jc w:val="right"/>
                  </w:pPr>
                  <w:r>
                    <w:rPr>
                      <w:rFonts w:ascii="Arial" w:eastAsia="Arial" w:hAnsi="Arial"/>
                      <w:color w:val="000000"/>
                      <w:sz w:val="14"/>
                    </w:rPr>
                    <w:t>2.250,00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485B36"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E004CD" w14:textId="77777777" w:rsidR="00C07936" w:rsidRDefault="007B48C3">
                  <w:pPr>
                    <w:spacing w:after="0" w:line="240" w:lineRule="auto"/>
                    <w:jc w:val="right"/>
                  </w:pPr>
                  <w:r>
                    <w:rPr>
                      <w:rFonts w:ascii="Arial" w:eastAsia="Arial" w:hAnsi="Arial"/>
                      <w:color w:val="000000"/>
                      <w:sz w:val="14"/>
                    </w:rPr>
                    <w:t>05.03.2020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2512AD" w14:textId="77777777" w:rsidR="00C07936" w:rsidRDefault="007B48C3">
                  <w:pPr>
                    <w:spacing w:after="0" w:line="240" w:lineRule="auto"/>
                    <w:jc w:val="right"/>
                  </w:pPr>
                  <w:r>
                    <w:rPr>
                      <w:rFonts w:ascii="Arial" w:eastAsia="Arial" w:hAnsi="Arial"/>
                      <w:color w:val="000000"/>
                      <w:sz w:val="14"/>
                    </w:rPr>
                    <w:t>2.250,00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4A4765"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A1D1A6"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F48C9E" w14:textId="77777777" w:rsidR="00C07936" w:rsidRDefault="007B48C3">
                  <w:pPr>
                    <w:spacing w:after="0" w:line="240" w:lineRule="auto"/>
                    <w:jc w:val="center"/>
                  </w:pPr>
                  <w:r>
                    <w:rPr>
                      <w:rFonts w:ascii="Arial" w:eastAsia="Arial" w:hAnsi="Arial"/>
                      <w:color w:val="000000"/>
                      <w:sz w:val="14"/>
                    </w:rPr>
                    <w:t>22.01.2021</w:t>
                  </w:r>
                </w:p>
              </w:tc>
            </w:tr>
            <w:tr w:rsidR="00C07936" w14:paraId="28D130E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8EACA1" w14:textId="77777777" w:rsidR="00C07936" w:rsidRDefault="007B48C3">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817F8B" w14:textId="77777777" w:rsidR="00C07936" w:rsidRDefault="007B48C3">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06D647" w14:textId="77777777" w:rsidR="00C07936" w:rsidRDefault="007B48C3">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575960"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0CB42E"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692FBD" w14:textId="77777777" w:rsidR="00C07936" w:rsidRDefault="007B48C3">
                  <w:pPr>
                    <w:spacing w:after="0" w:line="240" w:lineRule="auto"/>
                  </w:pPr>
                  <w:r>
                    <w:rPr>
                      <w:rFonts w:ascii="Arial" w:eastAsia="Arial" w:hAnsi="Arial"/>
                      <w:color w:val="000000"/>
                      <w:sz w:val="14"/>
                    </w:rPr>
                    <w:t>WALMAR d.o.o. 70691683041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593623"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7E9356" w14:textId="77777777" w:rsidR="00C07936" w:rsidRDefault="007B48C3">
                  <w:pPr>
                    <w:spacing w:after="0" w:line="240" w:lineRule="auto"/>
                    <w:jc w:val="center"/>
                  </w:pPr>
                  <w:r>
                    <w:rPr>
                      <w:rFonts w:ascii="Arial" w:eastAsia="Arial" w:hAnsi="Arial"/>
                      <w:color w:val="000000"/>
                      <w:sz w:val="14"/>
                    </w:rPr>
                    <w:t>15.10.2020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E7340B" w14:textId="77777777" w:rsidR="00C07936" w:rsidRDefault="007B48C3">
                  <w:pPr>
                    <w:spacing w:after="0" w:line="240" w:lineRule="auto"/>
                    <w:jc w:val="center"/>
                  </w:pPr>
                  <w:r>
                    <w:rPr>
                      <w:rFonts w:ascii="Arial" w:eastAsia="Arial" w:hAnsi="Arial"/>
                      <w:color w:val="000000"/>
                      <w:sz w:val="14"/>
                    </w:rPr>
                    <w:t>Narudžbenica 238/20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C44FC1" w14:textId="77777777" w:rsidR="00C07936" w:rsidRDefault="007B48C3">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347D13" w14:textId="77777777" w:rsidR="00C07936" w:rsidRDefault="007B48C3">
                  <w:pPr>
                    <w:spacing w:after="0" w:line="240" w:lineRule="auto"/>
                    <w:jc w:val="right"/>
                  </w:pPr>
                  <w:r>
                    <w:rPr>
                      <w:rFonts w:ascii="Arial" w:eastAsia="Arial" w:hAnsi="Arial"/>
                      <w:color w:val="000000"/>
                      <w:sz w:val="14"/>
                    </w:rPr>
                    <w:t>3.225,50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AF1333" w14:textId="77777777" w:rsidR="00C07936" w:rsidRDefault="007B48C3">
                  <w:pPr>
                    <w:spacing w:after="0" w:line="240" w:lineRule="auto"/>
                    <w:jc w:val="right"/>
                  </w:pPr>
                  <w:r>
                    <w:rPr>
                      <w:rFonts w:ascii="Arial" w:eastAsia="Arial" w:hAnsi="Arial"/>
                      <w:color w:val="000000"/>
                      <w:sz w:val="14"/>
                    </w:rPr>
                    <w:t>806,38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806871" w14:textId="77777777" w:rsidR="00C07936" w:rsidRDefault="007B48C3">
                  <w:pPr>
                    <w:spacing w:after="0" w:line="240" w:lineRule="auto"/>
                    <w:jc w:val="right"/>
                  </w:pPr>
                  <w:r>
                    <w:rPr>
                      <w:rFonts w:ascii="Arial" w:eastAsia="Arial" w:hAnsi="Arial"/>
                      <w:color w:val="000000"/>
                      <w:sz w:val="14"/>
                    </w:rPr>
                    <w:t>4.031,88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337384"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E37F31" w14:textId="77777777" w:rsidR="00C07936" w:rsidRDefault="007B48C3">
                  <w:pPr>
                    <w:spacing w:after="0" w:line="240" w:lineRule="auto"/>
                    <w:jc w:val="right"/>
                  </w:pPr>
                  <w:r>
                    <w:rPr>
                      <w:rFonts w:ascii="Arial" w:eastAsia="Arial" w:hAnsi="Arial"/>
                      <w:color w:val="000000"/>
                      <w:sz w:val="14"/>
                    </w:rPr>
                    <w:t>09.11.2020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937EE6" w14:textId="77777777" w:rsidR="00C07936" w:rsidRDefault="007B48C3">
                  <w:pPr>
                    <w:spacing w:after="0" w:line="240" w:lineRule="auto"/>
                    <w:jc w:val="right"/>
                  </w:pPr>
                  <w:r>
                    <w:rPr>
                      <w:rFonts w:ascii="Arial" w:eastAsia="Arial" w:hAnsi="Arial"/>
                      <w:color w:val="000000"/>
                      <w:sz w:val="14"/>
                    </w:rPr>
                    <w:t>4.031,88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782063"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7F3FD9"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C11F0E" w14:textId="77777777" w:rsidR="00C07936" w:rsidRDefault="007B48C3">
                  <w:pPr>
                    <w:spacing w:after="0" w:line="240" w:lineRule="auto"/>
                    <w:jc w:val="center"/>
                  </w:pPr>
                  <w:r>
                    <w:rPr>
                      <w:rFonts w:ascii="Arial" w:eastAsia="Arial" w:hAnsi="Arial"/>
                      <w:color w:val="000000"/>
                      <w:sz w:val="14"/>
                    </w:rPr>
                    <w:t>22.01.2021</w:t>
                  </w:r>
                </w:p>
              </w:tc>
            </w:tr>
            <w:tr w:rsidR="00C07936" w14:paraId="50A4FCA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4DFF6E" w14:textId="77777777" w:rsidR="00C07936" w:rsidRDefault="007B48C3">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4D2648" w14:textId="77777777" w:rsidR="00C07936" w:rsidRDefault="007B48C3">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C273CB" w14:textId="77777777" w:rsidR="00C07936" w:rsidRDefault="007B48C3">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E11234"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843E78"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5D3272" w14:textId="77777777" w:rsidR="00C07936" w:rsidRDefault="007B48C3">
                  <w:pPr>
                    <w:spacing w:after="0" w:line="240" w:lineRule="auto"/>
                  </w:pPr>
                  <w:r>
                    <w:rPr>
                      <w:rFonts w:ascii="Arial" w:eastAsia="Arial" w:hAnsi="Arial"/>
                      <w:color w:val="000000"/>
                      <w:sz w:val="14"/>
                    </w:rPr>
                    <w:t>Toplane d.o.o. 82266510597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6529BD"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FF07D5" w14:textId="77777777" w:rsidR="00C07936" w:rsidRDefault="007B48C3">
                  <w:pPr>
                    <w:spacing w:after="0" w:line="240" w:lineRule="auto"/>
                    <w:jc w:val="center"/>
                  </w:pPr>
                  <w:r>
                    <w:rPr>
                      <w:rFonts w:ascii="Arial" w:eastAsia="Arial" w:hAnsi="Arial"/>
                      <w:color w:val="000000"/>
                      <w:sz w:val="14"/>
                    </w:rPr>
                    <w:t>04.11.2020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DC5DDA" w14:textId="77777777" w:rsidR="00C07936" w:rsidRDefault="007B48C3">
                  <w:pPr>
                    <w:spacing w:after="0" w:line="240" w:lineRule="auto"/>
                    <w:jc w:val="center"/>
                  </w:pPr>
                  <w:r>
                    <w:rPr>
                      <w:rFonts w:ascii="Arial" w:eastAsia="Arial" w:hAnsi="Arial"/>
                      <w:color w:val="000000"/>
                      <w:sz w:val="14"/>
                    </w:rPr>
                    <w:t>Narudžbenica 265/20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096E7A" w14:textId="77777777" w:rsidR="00C07936" w:rsidRDefault="007B48C3">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E028F2" w14:textId="77777777" w:rsidR="00C07936" w:rsidRDefault="007B48C3">
                  <w:pPr>
                    <w:spacing w:after="0" w:line="240" w:lineRule="auto"/>
                    <w:jc w:val="right"/>
                  </w:pPr>
                  <w:r>
                    <w:rPr>
                      <w:rFonts w:ascii="Arial" w:eastAsia="Arial" w:hAnsi="Arial"/>
                      <w:color w:val="000000"/>
                      <w:sz w:val="14"/>
                    </w:rPr>
                    <w:t>1.850,00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8F91AC" w14:textId="77777777" w:rsidR="00C07936" w:rsidRDefault="007B48C3">
                  <w:pPr>
                    <w:spacing w:after="0" w:line="240" w:lineRule="auto"/>
                    <w:jc w:val="right"/>
                  </w:pPr>
                  <w:r>
                    <w:rPr>
                      <w:rFonts w:ascii="Arial" w:eastAsia="Arial" w:hAnsi="Arial"/>
                      <w:color w:val="000000"/>
                      <w:sz w:val="14"/>
                    </w:rPr>
                    <w:t>462,50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D45172" w14:textId="77777777" w:rsidR="00C07936" w:rsidRDefault="007B48C3">
                  <w:pPr>
                    <w:spacing w:after="0" w:line="240" w:lineRule="auto"/>
                    <w:jc w:val="right"/>
                  </w:pPr>
                  <w:r>
                    <w:rPr>
                      <w:rFonts w:ascii="Arial" w:eastAsia="Arial" w:hAnsi="Arial"/>
                      <w:color w:val="000000"/>
                      <w:sz w:val="14"/>
                    </w:rPr>
                    <w:t>2.312,50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4553B6"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A94A07" w14:textId="77777777" w:rsidR="00C07936" w:rsidRDefault="007B48C3">
                  <w:pPr>
                    <w:spacing w:after="0" w:line="240" w:lineRule="auto"/>
                    <w:jc w:val="right"/>
                  </w:pPr>
                  <w:r>
                    <w:rPr>
                      <w:rFonts w:ascii="Arial" w:eastAsia="Arial" w:hAnsi="Arial"/>
                      <w:color w:val="000000"/>
                      <w:sz w:val="14"/>
                    </w:rPr>
                    <w:t>09.12.2020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89D15F" w14:textId="77777777" w:rsidR="00C07936" w:rsidRDefault="007B48C3">
                  <w:pPr>
                    <w:spacing w:after="0" w:line="240" w:lineRule="auto"/>
                    <w:jc w:val="right"/>
                  </w:pPr>
                  <w:r>
                    <w:rPr>
                      <w:rFonts w:ascii="Arial" w:eastAsia="Arial" w:hAnsi="Arial"/>
                      <w:color w:val="000000"/>
                      <w:sz w:val="14"/>
                    </w:rPr>
                    <w:t>2.312,50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3219C0"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12DEDA"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FC0DAA" w14:textId="77777777" w:rsidR="00C07936" w:rsidRDefault="007B48C3">
                  <w:pPr>
                    <w:spacing w:after="0" w:line="240" w:lineRule="auto"/>
                    <w:jc w:val="center"/>
                  </w:pPr>
                  <w:r>
                    <w:rPr>
                      <w:rFonts w:ascii="Arial" w:eastAsia="Arial" w:hAnsi="Arial"/>
                      <w:color w:val="000000"/>
                      <w:sz w:val="14"/>
                    </w:rPr>
                    <w:t>22.01.2021</w:t>
                  </w:r>
                </w:p>
              </w:tc>
            </w:tr>
            <w:tr w:rsidR="00C07936" w14:paraId="0BC1711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7CD6CC" w14:textId="77777777" w:rsidR="00C07936" w:rsidRDefault="007B48C3">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494B4B" w14:textId="77777777" w:rsidR="00C07936" w:rsidRDefault="007B48C3">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DA4767" w14:textId="77777777" w:rsidR="00C07936" w:rsidRDefault="007B48C3">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F1F504"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514F93"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66B24A" w14:textId="77777777" w:rsidR="00C07936" w:rsidRDefault="007B48C3">
                  <w:pPr>
                    <w:spacing w:after="0" w:line="240" w:lineRule="auto"/>
                  </w:pPr>
                  <w:proofErr w:type="spellStart"/>
                  <w:r>
                    <w:rPr>
                      <w:rFonts w:ascii="Arial" w:eastAsia="Arial" w:hAnsi="Arial"/>
                      <w:color w:val="000000"/>
                      <w:sz w:val="14"/>
                    </w:rPr>
                    <w:t>MIScom</w:t>
                  </w:r>
                  <w:proofErr w:type="spellEnd"/>
                  <w:r>
                    <w:rPr>
                      <w:rFonts w:ascii="Arial" w:eastAsia="Arial" w:hAnsi="Arial"/>
                      <w:color w:val="000000"/>
                      <w:sz w:val="14"/>
                    </w:rPr>
                    <w:t xml:space="preserve"> d.o.o. 65230358232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D28C56"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5E95B7" w14:textId="77777777" w:rsidR="00C07936" w:rsidRDefault="007B48C3">
                  <w:pPr>
                    <w:spacing w:after="0" w:line="240" w:lineRule="auto"/>
                    <w:jc w:val="center"/>
                  </w:pPr>
                  <w:r>
                    <w:rPr>
                      <w:rFonts w:ascii="Arial" w:eastAsia="Arial" w:hAnsi="Arial"/>
                      <w:color w:val="000000"/>
                      <w:sz w:val="14"/>
                    </w:rPr>
                    <w:t>14.05.2020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A2321F" w14:textId="77777777" w:rsidR="00C07936" w:rsidRDefault="007B48C3">
                  <w:pPr>
                    <w:spacing w:after="0" w:line="240" w:lineRule="auto"/>
                    <w:jc w:val="center"/>
                  </w:pPr>
                  <w:r>
                    <w:rPr>
                      <w:rFonts w:ascii="Arial" w:eastAsia="Arial" w:hAnsi="Arial"/>
                      <w:color w:val="000000"/>
                      <w:sz w:val="14"/>
                    </w:rPr>
                    <w:t>Narudžbenica 131/20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69A248" w14:textId="77777777" w:rsidR="00C07936" w:rsidRDefault="007B48C3">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8387E4" w14:textId="77777777" w:rsidR="00C07936" w:rsidRDefault="007B48C3">
                  <w:pPr>
                    <w:spacing w:after="0" w:line="240" w:lineRule="auto"/>
                    <w:jc w:val="right"/>
                  </w:pPr>
                  <w:r>
                    <w:rPr>
                      <w:rFonts w:ascii="Arial" w:eastAsia="Arial" w:hAnsi="Arial"/>
                      <w:color w:val="000000"/>
                      <w:sz w:val="14"/>
                    </w:rPr>
                    <w:t>320,00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00E03C" w14:textId="77777777" w:rsidR="00C07936" w:rsidRDefault="007B48C3">
                  <w:pPr>
                    <w:spacing w:after="0" w:line="240" w:lineRule="auto"/>
                    <w:jc w:val="right"/>
                  </w:pPr>
                  <w:r>
                    <w:rPr>
                      <w:rFonts w:ascii="Arial" w:eastAsia="Arial" w:hAnsi="Arial"/>
                      <w:color w:val="000000"/>
                      <w:sz w:val="14"/>
                    </w:rPr>
                    <w:t>80,00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A756A9" w14:textId="77777777" w:rsidR="00C07936" w:rsidRDefault="007B48C3">
                  <w:pPr>
                    <w:spacing w:after="0" w:line="240" w:lineRule="auto"/>
                    <w:jc w:val="right"/>
                  </w:pPr>
                  <w:r>
                    <w:rPr>
                      <w:rFonts w:ascii="Arial" w:eastAsia="Arial" w:hAnsi="Arial"/>
                      <w:color w:val="000000"/>
                      <w:sz w:val="14"/>
                    </w:rPr>
                    <w:t>400,00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B4446C"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B1B176" w14:textId="77777777" w:rsidR="00C07936" w:rsidRDefault="007B48C3">
                  <w:pPr>
                    <w:spacing w:after="0" w:line="240" w:lineRule="auto"/>
                    <w:jc w:val="right"/>
                  </w:pPr>
                  <w:r>
                    <w:rPr>
                      <w:rFonts w:ascii="Arial" w:eastAsia="Arial" w:hAnsi="Arial"/>
                      <w:color w:val="000000"/>
                      <w:sz w:val="14"/>
                    </w:rPr>
                    <w:t>03.07.2020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F1C79E" w14:textId="77777777" w:rsidR="00C07936" w:rsidRDefault="007B48C3">
                  <w:pPr>
                    <w:spacing w:after="0" w:line="240" w:lineRule="auto"/>
                    <w:jc w:val="right"/>
                  </w:pPr>
                  <w:r>
                    <w:rPr>
                      <w:rFonts w:ascii="Arial" w:eastAsia="Arial" w:hAnsi="Arial"/>
                      <w:color w:val="000000"/>
                      <w:sz w:val="14"/>
                    </w:rPr>
                    <w:t>400,00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83EABE"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D1358B"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FFEA05" w14:textId="77777777" w:rsidR="00C07936" w:rsidRDefault="007B48C3">
                  <w:pPr>
                    <w:spacing w:after="0" w:line="240" w:lineRule="auto"/>
                    <w:jc w:val="center"/>
                  </w:pPr>
                  <w:r>
                    <w:rPr>
                      <w:rFonts w:ascii="Arial" w:eastAsia="Arial" w:hAnsi="Arial"/>
                      <w:color w:val="000000"/>
                      <w:sz w:val="14"/>
                    </w:rPr>
                    <w:t>22.01.2021</w:t>
                  </w:r>
                </w:p>
              </w:tc>
            </w:tr>
            <w:tr w:rsidR="00C07936" w14:paraId="47A6ED1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1C972A" w14:textId="77777777" w:rsidR="00C07936" w:rsidRDefault="007B48C3">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DFD9E2" w14:textId="77777777" w:rsidR="00C07936" w:rsidRDefault="007B48C3">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B692B6" w14:textId="77777777" w:rsidR="00C07936" w:rsidRDefault="007B48C3">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272143"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33FCAE"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716412" w14:textId="77777777" w:rsidR="00C07936" w:rsidRDefault="007B48C3">
                  <w:pPr>
                    <w:spacing w:after="0" w:line="240" w:lineRule="auto"/>
                  </w:pPr>
                  <w:r>
                    <w:rPr>
                      <w:rFonts w:ascii="Arial" w:eastAsia="Arial" w:hAnsi="Arial"/>
                      <w:color w:val="000000"/>
                      <w:sz w:val="14"/>
                    </w:rPr>
                    <w:t xml:space="preserve">ORMARIĆ, obrt za stolarski servis </w:t>
                  </w:r>
                  <w:proofErr w:type="spellStart"/>
                  <w:r>
                    <w:rPr>
                      <w:rFonts w:ascii="Arial" w:eastAsia="Arial" w:hAnsi="Arial"/>
                      <w:color w:val="000000"/>
                      <w:sz w:val="14"/>
                    </w:rPr>
                    <w:t>vl</w:t>
                  </w:r>
                  <w:proofErr w:type="spellEnd"/>
                  <w:r>
                    <w:rPr>
                      <w:rFonts w:ascii="Arial" w:eastAsia="Arial" w:hAnsi="Arial"/>
                      <w:color w:val="000000"/>
                      <w:sz w:val="14"/>
                    </w:rPr>
                    <w:t xml:space="preserve">. Edo </w:t>
                  </w:r>
                  <w:proofErr w:type="spellStart"/>
                  <w:r>
                    <w:rPr>
                      <w:rFonts w:ascii="Arial" w:eastAsia="Arial" w:hAnsi="Arial"/>
                      <w:color w:val="000000"/>
                      <w:sz w:val="14"/>
                    </w:rPr>
                    <w:t>Adulmar</w:t>
                  </w:r>
                  <w:proofErr w:type="spellEnd"/>
                  <w:r>
                    <w:rPr>
                      <w:rFonts w:ascii="Arial" w:eastAsia="Arial" w:hAnsi="Arial"/>
                      <w:color w:val="000000"/>
                      <w:sz w:val="14"/>
                    </w:rPr>
                    <w:t xml:space="preserve"> 44179284915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18DD9B"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FA5FB1" w14:textId="77777777" w:rsidR="00C07936" w:rsidRDefault="007B48C3">
                  <w:pPr>
                    <w:spacing w:after="0" w:line="240" w:lineRule="auto"/>
                    <w:jc w:val="center"/>
                  </w:pPr>
                  <w:r>
                    <w:rPr>
                      <w:rFonts w:ascii="Arial" w:eastAsia="Arial" w:hAnsi="Arial"/>
                      <w:color w:val="000000"/>
                      <w:sz w:val="14"/>
                    </w:rPr>
                    <w:t>23.03.2020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360815" w14:textId="77777777" w:rsidR="00C07936" w:rsidRDefault="007B48C3">
                  <w:pPr>
                    <w:spacing w:after="0" w:line="240" w:lineRule="auto"/>
                    <w:jc w:val="center"/>
                  </w:pPr>
                  <w:r>
                    <w:rPr>
                      <w:rFonts w:ascii="Arial" w:eastAsia="Arial" w:hAnsi="Arial"/>
                      <w:color w:val="000000"/>
                      <w:sz w:val="14"/>
                    </w:rPr>
                    <w:t>Narudžbenica 82-20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E0CDFF" w14:textId="77777777" w:rsidR="00C07936" w:rsidRDefault="007B48C3">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4B643D" w14:textId="77777777" w:rsidR="00C07936" w:rsidRDefault="007B48C3">
                  <w:pPr>
                    <w:spacing w:after="0" w:line="240" w:lineRule="auto"/>
                    <w:jc w:val="right"/>
                  </w:pPr>
                  <w:r>
                    <w:rPr>
                      <w:rFonts w:ascii="Arial" w:eastAsia="Arial" w:hAnsi="Arial"/>
                      <w:color w:val="000000"/>
                      <w:sz w:val="14"/>
                    </w:rPr>
                    <w:t>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513F45" w14:textId="77777777" w:rsidR="00C07936" w:rsidRDefault="007B48C3">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F4FC01" w14:textId="77777777" w:rsidR="00C07936" w:rsidRDefault="007B48C3">
                  <w:pPr>
                    <w:spacing w:after="0" w:line="240" w:lineRule="auto"/>
                    <w:jc w:val="right"/>
                  </w:pPr>
                  <w:r>
                    <w:rPr>
                      <w:rFonts w:ascii="Arial" w:eastAsia="Arial" w:hAnsi="Arial"/>
                      <w:color w:val="000000"/>
                      <w:sz w:val="14"/>
                    </w:rPr>
                    <w:t>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748635"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4D82E9" w14:textId="77777777" w:rsidR="00C07936" w:rsidRDefault="007B48C3">
                  <w:pPr>
                    <w:spacing w:after="0" w:line="240" w:lineRule="auto"/>
                    <w:jc w:val="right"/>
                  </w:pPr>
                  <w:r>
                    <w:rPr>
                      <w:rFonts w:ascii="Arial" w:eastAsia="Arial" w:hAnsi="Arial"/>
                      <w:color w:val="000000"/>
                      <w:sz w:val="14"/>
                    </w:rPr>
                    <w:t>16.06.2020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A3EE74" w14:textId="77777777" w:rsidR="00C07936" w:rsidRDefault="007B48C3">
                  <w:pPr>
                    <w:spacing w:after="0" w:line="240" w:lineRule="auto"/>
                    <w:jc w:val="right"/>
                  </w:pPr>
                  <w:r>
                    <w:rPr>
                      <w:rFonts w:ascii="Arial" w:eastAsia="Arial" w:hAnsi="Arial"/>
                      <w:color w:val="000000"/>
                      <w:sz w:val="14"/>
                    </w:rPr>
                    <w:t>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FF8866"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2063A1"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9B08A2" w14:textId="77777777" w:rsidR="00C07936" w:rsidRDefault="007B48C3">
                  <w:pPr>
                    <w:spacing w:after="0" w:line="240" w:lineRule="auto"/>
                    <w:jc w:val="center"/>
                  </w:pPr>
                  <w:r>
                    <w:rPr>
                      <w:rFonts w:ascii="Arial" w:eastAsia="Arial" w:hAnsi="Arial"/>
                      <w:color w:val="000000"/>
                      <w:sz w:val="14"/>
                    </w:rPr>
                    <w:t>22.01.2021</w:t>
                  </w:r>
                </w:p>
              </w:tc>
            </w:tr>
            <w:tr w:rsidR="00C07936" w14:paraId="2AFD69F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E36F90" w14:textId="77777777" w:rsidR="00C07936" w:rsidRDefault="007B48C3">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3BD515" w14:textId="77777777" w:rsidR="00C07936" w:rsidRDefault="007B48C3">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6A6470" w14:textId="77777777" w:rsidR="00C07936" w:rsidRDefault="007B48C3">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9C0669"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AECF60"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565891" w14:textId="77777777" w:rsidR="00C07936" w:rsidRDefault="007B48C3">
                  <w:pPr>
                    <w:spacing w:after="0" w:line="240" w:lineRule="auto"/>
                  </w:pPr>
                  <w:r>
                    <w:rPr>
                      <w:rFonts w:ascii="Arial" w:eastAsia="Arial" w:hAnsi="Arial"/>
                      <w:color w:val="000000"/>
                      <w:sz w:val="14"/>
                    </w:rPr>
                    <w:t>Tapiker d.o.o. 27096844021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90591C"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B78E57" w14:textId="77777777" w:rsidR="00C07936" w:rsidRDefault="007B48C3">
                  <w:pPr>
                    <w:spacing w:after="0" w:line="240" w:lineRule="auto"/>
                    <w:jc w:val="center"/>
                  </w:pPr>
                  <w:r>
                    <w:rPr>
                      <w:rFonts w:ascii="Arial" w:eastAsia="Arial" w:hAnsi="Arial"/>
                      <w:color w:val="000000"/>
                      <w:sz w:val="14"/>
                    </w:rPr>
                    <w:t>08.07.2020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DC9386" w14:textId="77777777" w:rsidR="00C07936" w:rsidRDefault="007B48C3">
                  <w:pPr>
                    <w:spacing w:after="0" w:line="240" w:lineRule="auto"/>
                    <w:jc w:val="center"/>
                  </w:pPr>
                  <w:r>
                    <w:rPr>
                      <w:rFonts w:ascii="Arial" w:eastAsia="Arial" w:hAnsi="Arial"/>
                      <w:color w:val="000000"/>
                      <w:sz w:val="14"/>
                    </w:rPr>
                    <w:t>Narudžbenica 164/20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142F14" w14:textId="77777777" w:rsidR="00C07936" w:rsidRDefault="007B48C3">
                  <w:pPr>
                    <w:spacing w:after="0" w:line="240" w:lineRule="auto"/>
                  </w:pPr>
                  <w:r>
                    <w:rPr>
                      <w:rFonts w:ascii="Arial" w:eastAsia="Arial" w:hAnsi="Arial"/>
                      <w:color w:val="000000"/>
                      <w:sz w:val="14"/>
                    </w:rPr>
                    <w:t>8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5F0355" w14:textId="77777777" w:rsidR="00C07936" w:rsidRDefault="007B48C3">
                  <w:pPr>
                    <w:spacing w:after="0" w:line="240" w:lineRule="auto"/>
                    <w:jc w:val="right"/>
                  </w:pPr>
                  <w:r>
                    <w:rPr>
                      <w:rFonts w:ascii="Arial" w:eastAsia="Arial" w:hAnsi="Arial"/>
                      <w:color w:val="000000"/>
                      <w:sz w:val="14"/>
                    </w:rPr>
                    <w:t>530,00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0FB177" w14:textId="77777777" w:rsidR="00C07936" w:rsidRDefault="007B48C3">
                  <w:pPr>
                    <w:spacing w:after="0" w:line="240" w:lineRule="auto"/>
                    <w:jc w:val="right"/>
                  </w:pPr>
                  <w:r>
                    <w:rPr>
                      <w:rFonts w:ascii="Arial" w:eastAsia="Arial" w:hAnsi="Arial"/>
                      <w:color w:val="000000"/>
                      <w:sz w:val="14"/>
                    </w:rPr>
                    <w:t>132,50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17F70C" w14:textId="77777777" w:rsidR="00C07936" w:rsidRDefault="007B48C3">
                  <w:pPr>
                    <w:spacing w:after="0" w:line="240" w:lineRule="auto"/>
                    <w:jc w:val="right"/>
                  </w:pPr>
                  <w:r>
                    <w:rPr>
                      <w:rFonts w:ascii="Arial" w:eastAsia="Arial" w:hAnsi="Arial"/>
                      <w:color w:val="000000"/>
                      <w:sz w:val="14"/>
                    </w:rPr>
                    <w:t>662,50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6D78E1"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C30A69" w14:textId="77777777" w:rsidR="00C07936" w:rsidRDefault="007B48C3">
                  <w:pPr>
                    <w:spacing w:after="0" w:line="240" w:lineRule="auto"/>
                    <w:jc w:val="right"/>
                  </w:pPr>
                  <w:r>
                    <w:rPr>
                      <w:rFonts w:ascii="Arial" w:eastAsia="Arial" w:hAnsi="Arial"/>
                      <w:color w:val="000000"/>
                      <w:sz w:val="14"/>
                    </w:rPr>
                    <w:t>13.07.2020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731A3E" w14:textId="77777777" w:rsidR="00C07936" w:rsidRDefault="007B48C3">
                  <w:pPr>
                    <w:spacing w:after="0" w:line="240" w:lineRule="auto"/>
                    <w:jc w:val="right"/>
                  </w:pPr>
                  <w:r>
                    <w:rPr>
                      <w:rFonts w:ascii="Arial" w:eastAsia="Arial" w:hAnsi="Arial"/>
                      <w:color w:val="000000"/>
                      <w:sz w:val="14"/>
                    </w:rPr>
                    <w:t>662,50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C2638F"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725725"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85D305" w14:textId="77777777" w:rsidR="00C07936" w:rsidRDefault="007B48C3">
                  <w:pPr>
                    <w:spacing w:after="0" w:line="240" w:lineRule="auto"/>
                    <w:jc w:val="center"/>
                  </w:pPr>
                  <w:r>
                    <w:rPr>
                      <w:rFonts w:ascii="Arial" w:eastAsia="Arial" w:hAnsi="Arial"/>
                      <w:color w:val="000000"/>
                      <w:sz w:val="14"/>
                    </w:rPr>
                    <w:t>22.01.2021</w:t>
                  </w:r>
                </w:p>
              </w:tc>
            </w:tr>
            <w:tr w:rsidR="00C07936" w14:paraId="428FC19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D61772" w14:textId="77777777" w:rsidR="00C07936" w:rsidRDefault="007B48C3">
                  <w:pPr>
                    <w:spacing w:after="0" w:line="240" w:lineRule="auto"/>
                  </w:pPr>
                  <w:r>
                    <w:rPr>
                      <w:rFonts w:ascii="Arial" w:eastAsia="Arial" w:hAnsi="Arial"/>
                      <w:color w:val="000000"/>
                      <w:sz w:val="14"/>
                    </w:rPr>
                    <w:t>12-2021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4E4288" w14:textId="77777777" w:rsidR="00C07936" w:rsidRDefault="007B48C3">
                  <w:pPr>
                    <w:spacing w:after="0" w:line="240" w:lineRule="auto"/>
                  </w:pPr>
                  <w:r>
                    <w:rPr>
                      <w:rFonts w:ascii="Arial" w:eastAsia="Arial" w:hAnsi="Arial"/>
                      <w:color w:val="000000"/>
                      <w:sz w:val="14"/>
                    </w:rPr>
                    <w:t>Usluge savjetovanja na području javne nabave (za opremu i SI)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5B5E9B" w14:textId="77777777" w:rsidR="00C07936" w:rsidRDefault="007B48C3">
                  <w:pPr>
                    <w:spacing w:after="0" w:line="240" w:lineRule="auto"/>
                    <w:jc w:val="center"/>
                  </w:pPr>
                  <w:r>
                    <w:rPr>
                      <w:rFonts w:ascii="Arial" w:eastAsia="Arial" w:hAnsi="Arial"/>
                      <w:color w:val="000000"/>
                      <w:sz w:val="14"/>
                    </w:rPr>
                    <w:t>79418000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493C40"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9911DC"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4ED7A5" w14:textId="77777777" w:rsidR="00C07936" w:rsidRDefault="007B48C3">
                  <w:pPr>
                    <w:spacing w:after="0" w:line="240" w:lineRule="auto"/>
                  </w:pPr>
                  <w:r>
                    <w:rPr>
                      <w:rFonts w:ascii="Arial" w:eastAsia="Arial" w:hAnsi="Arial"/>
                      <w:color w:val="000000"/>
                      <w:sz w:val="14"/>
                    </w:rPr>
                    <w:t>MB CREATIVA d. o. o. 51703751346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B3D405"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D9A00D" w14:textId="77777777" w:rsidR="00C07936" w:rsidRDefault="007B48C3">
                  <w:pPr>
                    <w:spacing w:after="0" w:line="240" w:lineRule="auto"/>
                    <w:jc w:val="center"/>
                  </w:pPr>
                  <w:r>
                    <w:rPr>
                      <w:rFonts w:ascii="Arial" w:eastAsia="Arial" w:hAnsi="Arial"/>
                      <w:color w:val="000000"/>
                      <w:sz w:val="14"/>
                    </w:rPr>
                    <w:t>18.01.2021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DE0391" w14:textId="77777777" w:rsidR="00C07936" w:rsidRDefault="007B48C3">
                  <w:pPr>
                    <w:spacing w:after="0" w:line="240" w:lineRule="auto"/>
                    <w:jc w:val="center"/>
                  </w:pPr>
                  <w:r>
                    <w:rPr>
                      <w:rFonts w:ascii="Arial" w:eastAsia="Arial" w:hAnsi="Arial"/>
                      <w:color w:val="000000"/>
                      <w:sz w:val="14"/>
                    </w:rPr>
                    <w:t>Ugovor od 18.01.2021.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3B9A6F" w14:textId="77777777" w:rsidR="00C07936" w:rsidRDefault="007B48C3">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A0561D" w14:textId="77777777" w:rsidR="00C07936" w:rsidRDefault="007B48C3">
                  <w:pPr>
                    <w:spacing w:after="0" w:line="240" w:lineRule="auto"/>
                    <w:jc w:val="right"/>
                  </w:pPr>
                  <w:r>
                    <w:rPr>
                      <w:rFonts w:ascii="Arial" w:eastAsia="Arial" w:hAnsi="Arial"/>
                      <w:color w:val="000000"/>
                      <w:sz w:val="14"/>
                    </w:rPr>
                    <w:t>15.000,00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145C72" w14:textId="77777777" w:rsidR="00C07936" w:rsidRDefault="007B48C3">
                  <w:pPr>
                    <w:spacing w:after="0" w:line="240" w:lineRule="auto"/>
                    <w:jc w:val="right"/>
                  </w:pPr>
                  <w:r>
                    <w:rPr>
                      <w:rFonts w:ascii="Arial" w:eastAsia="Arial" w:hAnsi="Arial"/>
                      <w:color w:val="000000"/>
                      <w:sz w:val="14"/>
                    </w:rPr>
                    <w:t>3.750,00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2B46F3" w14:textId="77777777" w:rsidR="00C07936" w:rsidRDefault="007B48C3">
                  <w:pPr>
                    <w:spacing w:after="0" w:line="240" w:lineRule="auto"/>
                    <w:jc w:val="right"/>
                  </w:pPr>
                  <w:r>
                    <w:rPr>
                      <w:rFonts w:ascii="Arial" w:eastAsia="Arial" w:hAnsi="Arial"/>
                      <w:color w:val="000000"/>
                      <w:sz w:val="14"/>
                    </w:rPr>
                    <w:t>18.750,00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4DA156"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33178A" w14:textId="77777777" w:rsidR="00C07936" w:rsidRDefault="007B48C3">
                  <w:pPr>
                    <w:spacing w:after="0" w:line="240" w:lineRule="auto"/>
                    <w:jc w:val="right"/>
                  </w:pPr>
                  <w:r>
                    <w:rPr>
                      <w:rFonts w:ascii="Arial" w:eastAsia="Arial" w:hAnsi="Arial"/>
                      <w:color w:val="000000"/>
                      <w:sz w:val="14"/>
                    </w:rPr>
                    <w:t>24.02.2021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1AE4EB" w14:textId="77777777" w:rsidR="00C07936" w:rsidRDefault="007B48C3">
                  <w:pPr>
                    <w:spacing w:after="0" w:line="240" w:lineRule="auto"/>
                    <w:jc w:val="right"/>
                  </w:pPr>
                  <w:r>
                    <w:rPr>
                      <w:rFonts w:ascii="Arial" w:eastAsia="Arial" w:hAnsi="Arial"/>
                      <w:color w:val="000000"/>
                      <w:sz w:val="14"/>
                    </w:rPr>
                    <w:t>18.750,00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CCF8C5"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705889" w14:textId="77777777" w:rsidR="00C07936" w:rsidRDefault="007B48C3">
                  <w:pPr>
                    <w:spacing w:after="0" w:line="240" w:lineRule="auto"/>
                  </w:pPr>
                  <w:r>
                    <w:rPr>
                      <w:rFonts w:ascii="Arial" w:eastAsia="Arial" w:hAnsi="Arial"/>
                      <w:color w:val="000000"/>
                      <w:sz w:val="14"/>
                    </w:rPr>
                    <w:t>Plaćanje iz ostalih izvora donacija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0157BE" w14:textId="77777777" w:rsidR="00C07936" w:rsidRDefault="007B48C3">
                  <w:pPr>
                    <w:spacing w:after="0" w:line="240" w:lineRule="auto"/>
                    <w:jc w:val="center"/>
                  </w:pPr>
                  <w:r>
                    <w:rPr>
                      <w:rFonts w:ascii="Arial" w:eastAsia="Arial" w:hAnsi="Arial"/>
                      <w:color w:val="000000"/>
                      <w:sz w:val="14"/>
                    </w:rPr>
                    <w:t>04.03.2021</w:t>
                  </w:r>
                </w:p>
              </w:tc>
            </w:tr>
            <w:tr w:rsidR="00C07936" w14:paraId="1ABED83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023564" w14:textId="77777777" w:rsidR="00C07936" w:rsidRDefault="007B48C3">
                  <w:pPr>
                    <w:spacing w:after="0" w:line="240" w:lineRule="auto"/>
                  </w:pPr>
                  <w:r>
                    <w:rPr>
                      <w:rFonts w:ascii="Arial" w:eastAsia="Arial" w:hAnsi="Arial"/>
                      <w:color w:val="000000"/>
                      <w:sz w:val="14"/>
                    </w:rPr>
                    <w:t>14-2021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C70304" w14:textId="77777777" w:rsidR="00C07936" w:rsidRDefault="007B48C3">
                  <w:pPr>
                    <w:spacing w:after="0" w:line="240" w:lineRule="auto"/>
                  </w:pPr>
                  <w:r>
                    <w:rPr>
                      <w:rFonts w:ascii="Arial" w:eastAsia="Arial" w:hAnsi="Arial"/>
                      <w:color w:val="000000"/>
                      <w:sz w:val="14"/>
                    </w:rPr>
                    <w:t>Edukacijske radionice stručnih radnika iz EFRR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CB6114" w14:textId="77777777" w:rsidR="00C07936" w:rsidRDefault="007B48C3">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58380B"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6B00E5"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0E379F" w14:textId="77777777" w:rsidR="00C07936" w:rsidRDefault="007B48C3">
                  <w:pPr>
                    <w:spacing w:after="0" w:line="240" w:lineRule="auto"/>
                  </w:pPr>
                  <w:r>
                    <w:rPr>
                      <w:rFonts w:ascii="Arial" w:eastAsia="Arial" w:hAnsi="Arial"/>
                      <w:color w:val="000000"/>
                      <w:sz w:val="14"/>
                    </w:rPr>
                    <w:t>Društvo naša djeca Opatija 47913506308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788DDA"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E6BBC9" w14:textId="77777777" w:rsidR="00C07936" w:rsidRDefault="007B48C3">
                  <w:pPr>
                    <w:spacing w:after="0" w:line="240" w:lineRule="auto"/>
                    <w:jc w:val="center"/>
                  </w:pPr>
                  <w:r>
                    <w:rPr>
                      <w:rFonts w:ascii="Arial" w:eastAsia="Arial" w:hAnsi="Arial"/>
                      <w:color w:val="000000"/>
                      <w:sz w:val="14"/>
                    </w:rPr>
                    <w:t>03.02.2021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BEF4D3" w14:textId="77777777" w:rsidR="00C07936" w:rsidRDefault="007B48C3">
                  <w:pPr>
                    <w:spacing w:after="0" w:line="240" w:lineRule="auto"/>
                    <w:jc w:val="center"/>
                  </w:pPr>
                  <w:r>
                    <w:rPr>
                      <w:rFonts w:ascii="Arial" w:eastAsia="Arial" w:hAnsi="Arial"/>
                      <w:color w:val="000000"/>
                      <w:sz w:val="14"/>
                    </w:rPr>
                    <w:t>Ugovor od 03.02.2021.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C2FE39" w14:textId="77777777" w:rsidR="00C07936" w:rsidRDefault="007B48C3">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9F93B2" w14:textId="77777777" w:rsidR="00C07936" w:rsidRDefault="007B48C3">
                  <w:pPr>
                    <w:spacing w:after="0" w:line="240" w:lineRule="auto"/>
                    <w:jc w:val="right"/>
                  </w:pPr>
                  <w:r>
                    <w:rPr>
                      <w:rFonts w:ascii="Arial" w:eastAsia="Arial" w:hAnsi="Arial"/>
                      <w:color w:val="000000"/>
                      <w:sz w:val="14"/>
                    </w:rPr>
                    <w:t>15.200,00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F1D5FA" w14:textId="77777777" w:rsidR="00C07936" w:rsidRDefault="007B48C3">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AAA826" w14:textId="77777777" w:rsidR="00C07936" w:rsidRDefault="007B48C3">
                  <w:pPr>
                    <w:spacing w:after="0" w:line="240" w:lineRule="auto"/>
                    <w:jc w:val="right"/>
                  </w:pPr>
                  <w:r>
                    <w:rPr>
                      <w:rFonts w:ascii="Arial" w:eastAsia="Arial" w:hAnsi="Arial"/>
                      <w:color w:val="000000"/>
                      <w:sz w:val="14"/>
                    </w:rPr>
                    <w:t>15.200,00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01627D" w14:textId="77777777" w:rsidR="00C07936" w:rsidRDefault="007B48C3">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2C4774" w14:textId="77777777" w:rsidR="00C07936" w:rsidRDefault="007B48C3">
                  <w:pPr>
                    <w:spacing w:after="0" w:line="240" w:lineRule="auto"/>
                    <w:jc w:val="right"/>
                  </w:pPr>
                  <w:r>
                    <w:rPr>
                      <w:rFonts w:ascii="Arial" w:eastAsia="Arial" w:hAnsi="Arial"/>
                      <w:color w:val="000000"/>
                      <w:sz w:val="14"/>
                    </w:rPr>
                    <w:t>12.04.2021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BDF24D" w14:textId="77777777" w:rsidR="00C07936" w:rsidRDefault="007B48C3">
                  <w:pPr>
                    <w:spacing w:after="0" w:line="240" w:lineRule="auto"/>
                    <w:jc w:val="right"/>
                  </w:pPr>
                  <w:r>
                    <w:rPr>
                      <w:rFonts w:ascii="Arial" w:eastAsia="Arial" w:hAnsi="Arial"/>
                      <w:color w:val="000000"/>
                      <w:sz w:val="14"/>
                    </w:rPr>
                    <w:t>15.200,00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05408E"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8A2D20" w14:textId="77777777" w:rsidR="00C07936" w:rsidRDefault="007B48C3">
                  <w:pPr>
                    <w:spacing w:after="0" w:line="240" w:lineRule="auto"/>
                  </w:pPr>
                  <w:r>
                    <w:rPr>
                      <w:rFonts w:ascii="Arial" w:eastAsia="Arial" w:hAnsi="Arial"/>
                      <w:color w:val="000000"/>
                      <w:sz w:val="14"/>
                    </w:rPr>
                    <w:t>Plaćanje iz projekta EFRR bespovratna sredstva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F1FE8A" w14:textId="77777777" w:rsidR="00C07936" w:rsidRDefault="007B48C3">
                  <w:pPr>
                    <w:spacing w:after="0" w:line="240" w:lineRule="auto"/>
                    <w:jc w:val="center"/>
                  </w:pPr>
                  <w:r>
                    <w:rPr>
                      <w:rFonts w:ascii="Arial" w:eastAsia="Arial" w:hAnsi="Arial"/>
                      <w:color w:val="000000"/>
                      <w:sz w:val="14"/>
                    </w:rPr>
                    <w:t>13.10.2021</w:t>
                  </w:r>
                </w:p>
              </w:tc>
            </w:tr>
            <w:tr w:rsidR="00C07936" w14:paraId="6B4CA22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7A696A" w14:textId="77777777" w:rsidR="00C07936" w:rsidRDefault="007B48C3">
                  <w:pPr>
                    <w:spacing w:after="0" w:line="240" w:lineRule="auto"/>
                  </w:pPr>
                  <w:r>
                    <w:rPr>
                      <w:rFonts w:ascii="Arial" w:eastAsia="Arial" w:hAnsi="Arial"/>
                      <w:color w:val="000000"/>
                      <w:sz w:val="14"/>
                    </w:rPr>
                    <w:t>2-2021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2AC566" w14:textId="77777777" w:rsidR="00C07936" w:rsidRDefault="007B48C3">
                  <w:pPr>
                    <w:spacing w:after="0" w:line="240" w:lineRule="auto"/>
                  </w:pPr>
                  <w:r>
                    <w:rPr>
                      <w:rFonts w:ascii="Arial" w:eastAsia="Arial" w:hAnsi="Arial"/>
                      <w:color w:val="000000"/>
                      <w:sz w:val="14"/>
                    </w:rPr>
                    <w:t>Svježe meso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E3B53F" w14:textId="77777777" w:rsidR="00C07936" w:rsidRDefault="007B48C3">
                  <w:pPr>
                    <w:spacing w:after="0" w:line="240" w:lineRule="auto"/>
                    <w:jc w:val="center"/>
                  </w:pPr>
                  <w:r>
                    <w:rPr>
                      <w:rFonts w:ascii="Arial" w:eastAsia="Arial" w:hAnsi="Arial"/>
                      <w:color w:val="000000"/>
                      <w:sz w:val="14"/>
                    </w:rPr>
                    <w:t>15110000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ACE789"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3B4EB5"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474ABA" w14:textId="77777777" w:rsidR="00C07936" w:rsidRDefault="007B48C3">
                  <w:pPr>
                    <w:spacing w:after="0" w:line="240" w:lineRule="auto"/>
                  </w:pPr>
                  <w:r>
                    <w:rPr>
                      <w:rFonts w:ascii="Arial" w:eastAsia="Arial" w:hAnsi="Arial"/>
                      <w:color w:val="000000"/>
                      <w:sz w:val="14"/>
                    </w:rPr>
                    <w:t xml:space="preserve">Produkt </w:t>
                  </w:r>
                  <w:proofErr w:type="spellStart"/>
                  <w:r>
                    <w:rPr>
                      <w:rFonts w:ascii="Arial" w:eastAsia="Arial" w:hAnsi="Arial"/>
                      <w:color w:val="000000"/>
                      <w:sz w:val="14"/>
                    </w:rPr>
                    <w:t>Komerc</w:t>
                  </w:r>
                  <w:proofErr w:type="spellEnd"/>
                  <w:r>
                    <w:rPr>
                      <w:rFonts w:ascii="Arial" w:eastAsia="Arial" w:hAnsi="Arial"/>
                      <w:color w:val="000000"/>
                      <w:sz w:val="14"/>
                    </w:rPr>
                    <w:t xml:space="preserve"> d.o.o. 87514740647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0A744B"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1C6054" w14:textId="77777777" w:rsidR="00C07936" w:rsidRDefault="007B48C3">
                  <w:pPr>
                    <w:spacing w:after="0" w:line="240" w:lineRule="auto"/>
                    <w:jc w:val="center"/>
                  </w:pPr>
                  <w:r>
                    <w:rPr>
                      <w:rFonts w:ascii="Arial" w:eastAsia="Arial" w:hAnsi="Arial"/>
                      <w:color w:val="000000"/>
                      <w:sz w:val="14"/>
                    </w:rPr>
                    <w:t>31.12.2020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A82C63" w14:textId="77777777" w:rsidR="00C07936" w:rsidRDefault="007B48C3">
                  <w:pPr>
                    <w:spacing w:after="0" w:line="240" w:lineRule="auto"/>
                    <w:jc w:val="center"/>
                  </w:pPr>
                  <w:r>
                    <w:rPr>
                      <w:rFonts w:ascii="Arial" w:eastAsia="Arial" w:hAnsi="Arial"/>
                      <w:color w:val="000000"/>
                      <w:sz w:val="14"/>
                    </w:rPr>
                    <w:t>Ugovor o nabavi 04/21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BBC2CF" w14:textId="77777777" w:rsidR="00C07936" w:rsidRDefault="007B48C3">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2D47F5" w14:textId="77777777" w:rsidR="00C07936" w:rsidRDefault="007B48C3">
                  <w:pPr>
                    <w:spacing w:after="0" w:line="240" w:lineRule="auto"/>
                    <w:jc w:val="right"/>
                  </w:pPr>
                  <w:r>
                    <w:rPr>
                      <w:rFonts w:ascii="Arial" w:eastAsia="Arial" w:hAnsi="Arial"/>
                      <w:color w:val="000000"/>
                      <w:sz w:val="14"/>
                    </w:rPr>
                    <w:t>2.912,50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2E43CB" w14:textId="77777777" w:rsidR="00C07936" w:rsidRDefault="007B48C3">
                  <w:pPr>
                    <w:spacing w:after="0" w:line="240" w:lineRule="auto"/>
                    <w:jc w:val="right"/>
                  </w:pPr>
                  <w:r>
                    <w:rPr>
                      <w:rFonts w:ascii="Arial" w:eastAsia="Arial" w:hAnsi="Arial"/>
                      <w:color w:val="000000"/>
                      <w:sz w:val="14"/>
                    </w:rPr>
                    <w:t>582,50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B88A8" w14:textId="77777777" w:rsidR="00C07936" w:rsidRDefault="007B48C3">
                  <w:pPr>
                    <w:spacing w:after="0" w:line="240" w:lineRule="auto"/>
                    <w:jc w:val="right"/>
                  </w:pPr>
                  <w:r>
                    <w:rPr>
                      <w:rFonts w:ascii="Arial" w:eastAsia="Arial" w:hAnsi="Arial"/>
                      <w:color w:val="000000"/>
                      <w:sz w:val="14"/>
                    </w:rPr>
                    <w:t>2.912,50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E65A90"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2D35BB" w14:textId="77777777" w:rsidR="00C07936" w:rsidRDefault="007B48C3">
                  <w:pPr>
                    <w:spacing w:after="0" w:line="240" w:lineRule="auto"/>
                    <w:jc w:val="right"/>
                  </w:pPr>
                  <w:r>
                    <w:rPr>
                      <w:rFonts w:ascii="Arial" w:eastAsia="Arial" w:hAnsi="Arial"/>
                      <w:color w:val="000000"/>
                      <w:sz w:val="14"/>
                    </w:rPr>
                    <w:t>17.01.2021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732498" w14:textId="77777777" w:rsidR="00C07936" w:rsidRDefault="007B48C3">
                  <w:pPr>
                    <w:spacing w:after="0" w:line="240" w:lineRule="auto"/>
                    <w:jc w:val="right"/>
                  </w:pPr>
                  <w:r>
                    <w:rPr>
                      <w:rFonts w:ascii="Arial" w:eastAsia="Arial" w:hAnsi="Arial"/>
                      <w:color w:val="000000"/>
                      <w:sz w:val="14"/>
                    </w:rPr>
                    <w:t>2.912,50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4FB702" w14:textId="77777777" w:rsidR="00C07936" w:rsidRDefault="007B48C3">
                  <w:pPr>
                    <w:spacing w:after="0" w:line="240" w:lineRule="auto"/>
                  </w:pPr>
                  <w:r>
                    <w:rPr>
                      <w:rFonts w:ascii="Arial" w:eastAsia="Arial" w:hAnsi="Arial"/>
                      <w:color w:val="000000"/>
                      <w:sz w:val="14"/>
                    </w:rPr>
                    <w:br/>
                  </w:r>
                  <w:r>
                    <w:rPr>
                      <w:rFonts w:ascii="Arial" w:eastAsia="Arial" w:hAnsi="Arial"/>
                      <w:color w:val="000000"/>
                      <w:sz w:val="14"/>
                    </w:rPr>
                    <w:t>Novi dobavljač je dobio natječaj kao najpovoljniji.</w:t>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2C8EC2"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6D89D0" w14:textId="77777777" w:rsidR="00C07936" w:rsidRDefault="007B48C3">
                  <w:pPr>
                    <w:spacing w:after="0" w:line="240" w:lineRule="auto"/>
                    <w:jc w:val="center"/>
                  </w:pPr>
                  <w:r>
                    <w:rPr>
                      <w:rFonts w:ascii="Arial" w:eastAsia="Arial" w:hAnsi="Arial"/>
                      <w:color w:val="000000"/>
                      <w:sz w:val="14"/>
                    </w:rPr>
                    <w:t>25.01.2022</w:t>
                  </w:r>
                </w:p>
              </w:tc>
            </w:tr>
            <w:tr w:rsidR="00C07936" w14:paraId="4A32F7C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F60889" w14:textId="77777777" w:rsidR="00C07936" w:rsidRDefault="007B48C3">
                  <w:pPr>
                    <w:spacing w:after="0" w:line="240" w:lineRule="auto"/>
                  </w:pPr>
                  <w:r>
                    <w:rPr>
                      <w:rFonts w:ascii="Arial" w:eastAsia="Arial" w:hAnsi="Arial"/>
                      <w:color w:val="000000"/>
                      <w:sz w:val="14"/>
                    </w:rPr>
                    <w:t>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B26388" w14:textId="77777777" w:rsidR="00C07936" w:rsidRDefault="007B48C3">
                  <w:pPr>
                    <w:spacing w:after="0" w:line="240" w:lineRule="auto"/>
                  </w:pPr>
                  <w:proofErr w:type="spellStart"/>
                  <w:r>
                    <w:rPr>
                      <w:rFonts w:ascii="Arial" w:eastAsia="Arial" w:hAnsi="Arial"/>
                      <w:color w:val="000000"/>
                      <w:sz w:val="14"/>
                    </w:rPr>
                    <w:t>Hrana,piće,duhanski</w:t>
                  </w:r>
                  <w:proofErr w:type="spellEnd"/>
                  <w:r>
                    <w:rPr>
                      <w:rFonts w:ascii="Arial" w:eastAsia="Arial" w:hAnsi="Arial"/>
                      <w:color w:val="000000"/>
                      <w:sz w:val="14"/>
                    </w:rPr>
                    <w:t xml:space="preserve"> i srodni proizvodi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A14AAC" w14:textId="77777777" w:rsidR="00C07936" w:rsidRDefault="007B48C3">
                  <w:pPr>
                    <w:spacing w:after="0" w:line="240" w:lineRule="auto"/>
                    <w:jc w:val="center"/>
                  </w:pPr>
                  <w:r>
                    <w:rPr>
                      <w:rFonts w:ascii="Arial" w:eastAsia="Arial" w:hAnsi="Arial"/>
                      <w:color w:val="000000"/>
                      <w:sz w:val="14"/>
                    </w:rPr>
                    <w:t>15000000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BA8279"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2C3B90"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F5FAD4" w14:textId="77777777" w:rsidR="00C07936" w:rsidRDefault="007B48C3">
                  <w:pPr>
                    <w:spacing w:after="0" w:line="240" w:lineRule="auto"/>
                  </w:pPr>
                  <w:r>
                    <w:rPr>
                      <w:rFonts w:ascii="Arial" w:eastAsia="Arial" w:hAnsi="Arial"/>
                      <w:color w:val="000000"/>
                      <w:sz w:val="14"/>
                    </w:rPr>
                    <w:t>PERT d.o.o. ILOK PODRUŽNICA RIJEKA 42255248046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A43FA0"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29C833" w14:textId="77777777" w:rsidR="00C07936" w:rsidRDefault="007B48C3">
                  <w:pPr>
                    <w:spacing w:after="0" w:line="240" w:lineRule="auto"/>
                    <w:jc w:val="center"/>
                  </w:pPr>
                  <w:r>
                    <w:rPr>
                      <w:rFonts w:ascii="Arial" w:eastAsia="Arial" w:hAnsi="Arial"/>
                      <w:color w:val="000000"/>
                      <w:sz w:val="14"/>
                    </w:rPr>
                    <w:t>01.01.2021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F215A8" w14:textId="77777777" w:rsidR="00C07936" w:rsidRDefault="007B48C3">
                  <w:pPr>
                    <w:spacing w:after="0" w:line="240" w:lineRule="auto"/>
                    <w:jc w:val="center"/>
                  </w:pPr>
                  <w:r>
                    <w:rPr>
                      <w:rFonts w:ascii="Arial" w:eastAsia="Arial" w:hAnsi="Arial"/>
                      <w:color w:val="000000"/>
                      <w:sz w:val="14"/>
                    </w:rPr>
                    <w:t>Ugovor o nabavi 08/21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35B2A9" w14:textId="77777777" w:rsidR="00C07936" w:rsidRDefault="007B48C3">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13D522" w14:textId="77777777" w:rsidR="00C07936" w:rsidRDefault="007B48C3">
                  <w:pPr>
                    <w:spacing w:after="0" w:line="240" w:lineRule="auto"/>
                    <w:jc w:val="right"/>
                  </w:pPr>
                  <w:r>
                    <w:rPr>
                      <w:rFonts w:ascii="Arial" w:eastAsia="Arial" w:hAnsi="Arial"/>
                      <w:color w:val="000000"/>
                      <w:sz w:val="14"/>
                    </w:rPr>
                    <w:t>77.850,00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E46E17" w14:textId="77777777" w:rsidR="00C07936" w:rsidRDefault="007B48C3">
                  <w:pPr>
                    <w:spacing w:after="0" w:line="240" w:lineRule="auto"/>
                    <w:jc w:val="right"/>
                  </w:pPr>
                  <w:r>
                    <w:rPr>
                      <w:rFonts w:ascii="Arial" w:eastAsia="Arial" w:hAnsi="Arial"/>
                      <w:color w:val="000000"/>
                      <w:sz w:val="14"/>
                    </w:rPr>
                    <w:t>19.462,50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60420B" w14:textId="77777777" w:rsidR="00C07936" w:rsidRDefault="007B48C3">
                  <w:pPr>
                    <w:spacing w:after="0" w:line="240" w:lineRule="auto"/>
                    <w:jc w:val="right"/>
                  </w:pPr>
                  <w:r>
                    <w:rPr>
                      <w:rFonts w:ascii="Arial" w:eastAsia="Arial" w:hAnsi="Arial"/>
                      <w:color w:val="000000"/>
                      <w:sz w:val="14"/>
                    </w:rPr>
                    <w:t>97.312,50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D28A18"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089C5B" w14:textId="77777777" w:rsidR="00C07936" w:rsidRDefault="007B48C3">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62F62B" w14:textId="77777777" w:rsidR="00C07936" w:rsidRDefault="007B48C3">
                  <w:pPr>
                    <w:spacing w:after="0" w:line="240" w:lineRule="auto"/>
                    <w:jc w:val="right"/>
                  </w:pPr>
                  <w:r>
                    <w:rPr>
                      <w:rFonts w:ascii="Arial" w:eastAsia="Arial" w:hAnsi="Arial"/>
                      <w:color w:val="000000"/>
                      <w:sz w:val="14"/>
                    </w:rPr>
                    <w:t>97.312,50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8AC8C9"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457D1F"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DDC749" w14:textId="77777777" w:rsidR="00C07936" w:rsidRDefault="007B48C3">
                  <w:pPr>
                    <w:spacing w:after="0" w:line="240" w:lineRule="auto"/>
                    <w:jc w:val="center"/>
                  </w:pPr>
                  <w:r>
                    <w:rPr>
                      <w:rFonts w:ascii="Arial" w:eastAsia="Arial" w:hAnsi="Arial"/>
                      <w:color w:val="000000"/>
                      <w:sz w:val="14"/>
                    </w:rPr>
                    <w:t>25.01.2022</w:t>
                  </w:r>
                </w:p>
              </w:tc>
            </w:tr>
            <w:tr w:rsidR="00C07936" w14:paraId="2A5DA4D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57CF2E" w14:textId="77777777" w:rsidR="00C07936" w:rsidRDefault="007B48C3">
                  <w:pPr>
                    <w:spacing w:after="0" w:line="240" w:lineRule="auto"/>
                  </w:pPr>
                  <w:r>
                    <w:rPr>
                      <w:rFonts w:ascii="Arial" w:eastAsia="Arial" w:hAnsi="Arial"/>
                      <w:color w:val="000000"/>
                      <w:sz w:val="14"/>
                    </w:rPr>
                    <w:t>9-2021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B3DB4B" w14:textId="77777777" w:rsidR="00C07936" w:rsidRDefault="007B48C3">
                  <w:pPr>
                    <w:spacing w:after="0" w:line="240" w:lineRule="auto"/>
                  </w:pPr>
                  <w:r>
                    <w:rPr>
                      <w:rFonts w:ascii="Arial" w:eastAsia="Arial" w:hAnsi="Arial"/>
                      <w:color w:val="000000"/>
                      <w:sz w:val="14"/>
                    </w:rPr>
                    <w:t>Proizvodi za osobnu higijenu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F0C64F" w14:textId="77777777" w:rsidR="00C07936" w:rsidRDefault="007B48C3">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F4740F"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150F22"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F26138" w14:textId="77777777" w:rsidR="00C07936" w:rsidRDefault="007B48C3">
                  <w:pPr>
                    <w:spacing w:after="0" w:line="240" w:lineRule="auto"/>
                  </w:pPr>
                  <w:r>
                    <w:rPr>
                      <w:rFonts w:ascii="Arial" w:eastAsia="Arial" w:hAnsi="Arial"/>
                      <w:color w:val="000000"/>
                      <w:sz w:val="14"/>
                    </w:rPr>
                    <w:t>BARBARA DATA d.o.o. Rijeka 38400100186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888CCA"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8E0D81" w14:textId="77777777" w:rsidR="00C07936" w:rsidRDefault="007B48C3">
                  <w:pPr>
                    <w:spacing w:after="0" w:line="240" w:lineRule="auto"/>
                    <w:jc w:val="center"/>
                  </w:pPr>
                  <w:r>
                    <w:rPr>
                      <w:rFonts w:ascii="Arial" w:eastAsia="Arial" w:hAnsi="Arial"/>
                      <w:color w:val="000000"/>
                      <w:sz w:val="14"/>
                    </w:rPr>
                    <w:t>31.12.2020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A8EBD3" w14:textId="77777777" w:rsidR="00C07936" w:rsidRDefault="007B48C3">
                  <w:pPr>
                    <w:spacing w:after="0" w:line="240" w:lineRule="auto"/>
                    <w:jc w:val="center"/>
                  </w:pPr>
                  <w:r>
                    <w:rPr>
                      <w:rFonts w:ascii="Arial" w:eastAsia="Arial" w:hAnsi="Arial"/>
                      <w:color w:val="000000"/>
                      <w:sz w:val="14"/>
                    </w:rPr>
                    <w:t>Ugovor o nabavi 10/21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6BCEF4" w14:textId="77777777" w:rsidR="00C07936" w:rsidRDefault="007B48C3">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EF1D31" w14:textId="77777777" w:rsidR="00C07936" w:rsidRDefault="007B48C3">
                  <w:pPr>
                    <w:spacing w:after="0" w:line="240" w:lineRule="auto"/>
                    <w:jc w:val="right"/>
                  </w:pPr>
                  <w:r>
                    <w:rPr>
                      <w:rFonts w:ascii="Arial" w:eastAsia="Arial" w:hAnsi="Arial"/>
                      <w:color w:val="000000"/>
                      <w:sz w:val="14"/>
                    </w:rPr>
                    <w:t>15.217,94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3F9D45" w14:textId="77777777" w:rsidR="00C07936" w:rsidRDefault="007B48C3">
                  <w:pPr>
                    <w:spacing w:after="0" w:line="240" w:lineRule="auto"/>
                    <w:jc w:val="right"/>
                  </w:pPr>
                  <w:r>
                    <w:rPr>
                      <w:rFonts w:ascii="Arial" w:eastAsia="Arial" w:hAnsi="Arial"/>
                      <w:color w:val="000000"/>
                      <w:sz w:val="14"/>
                    </w:rPr>
                    <w:t>3.804,48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8129F3" w14:textId="77777777" w:rsidR="00C07936" w:rsidRDefault="007B48C3">
                  <w:pPr>
                    <w:spacing w:after="0" w:line="240" w:lineRule="auto"/>
                    <w:jc w:val="right"/>
                  </w:pPr>
                  <w:r>
                    <w:rPr>
                      <w:rFonts w:ascii="Arial" w:eastAsia="Arial" w:hAnsi="Arial"/>
                      <w:color w:val="000000"/>
                      <w:sz w:val="14"/>
                    </w:rPr>
                    <w:t>19.022,42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330680"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8D3152" w14:textId="77777777" w:rsidR="00C07936" w:rsidRDefault="007B48C3">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A9E1F1" w14:textId="77777777" w:rsidR="00C07936" w:rsidRDefault="007B48C3">
                  <w:pPr>
                    <w:spacing w:after="0" w:line="240" w:lineRule="auto"/>
                    <w:jc w:val="right"/>
                  </w:pPr>
                  <w:r>
                    <w:rPr>
                      <w:rFonts w:ascii="Arial" w:eastAsia="Arial" w:hAnsi="Arial"/>
                      <w:color w:val="000000"/>
                      <w:sz w:val="14"/>
                    </w:rPr>
                    <w:t>19.022,42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4DBB82"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1F45B8"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C24F01" w14:textId="77777777" w:rsidR="00C07936" w:rsidRDefault="007B48C3">
                  <w:pPr>
                    <w:spacing w:after="0" w:line="240" w:lineRule="auto"/>
                    <w:jc w:val="center"/>
                  </w:pPr>
                  <w:r>
                    <w:rPr>
                      <w:rFonts w:ascii="Arial" w:eastAsia="Arial" w:hAnsi="Arial"/>
                      <w:color w:val="000000"/>
                      <w:sz w:val="14"/>
                    </w:rPr>
                    <w:t>25.01.2022</w:t>
                  </w:r>
                </w:p>
              </w:tc>
            </w:tr>
            <w:tr w:rsidR="00C07936" w14:paraId="0006B30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88BC64" w14:textId="77777777" w:rsidR="00C07936" w:rsidRDefault="007B48C3">
                  <w:pPr>
                    <w:spacing w:after="0" w:line="240" w:lineRule="auto"/>
                  </w:pPr>
                  <w:r>
                    <w:rPr>
                      <w:rFonts w:ascii="Arial" w:eastAsia="Arial" w:hAnsi="Arial"/>
                      <w:color w:val="000000"/>
                      <w:sz w:val="14"/>
                    </w:rPr>
                    <w:t>13-2021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B039B2" w14:textId="77777777" w:rsidR="00C07936" w:rsidRDefault="007B48C3">
                  <w:pPr>
                    <w:spacing w:after="0" w:line="240" w:lineRule="auto"/>
                  </w:pPr>
                  <w:r>
                    <w:rPr>
                      <w:rFonts w:ascii="Arial" w:eastAsia="Arial" w:hAnsi="Arial"/>
                      <w:color w:val="000000"/>
                      <w:sz w:val="14"/>
                    </w:rPr>
                    <w:t>Nabava računalne opreme i televizora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A234B0" w14:textId="77777777" w:rsidR="00C07936" w:rsidRDefault="007B48C3">
                  <w:pPr>
                    <w:spacing w:after="0" w:line="240" w:lineRule="auto"/>
                    <w:jc w:val="center"/>
                  </w:pPr>
                  <w:r>
                    <w:rPr>
                      <w:rFonts w:ascii="Arial" w:eastAsia="Arial" w:hAnsi="Arial"/>
                      <w:color w:val="000000"/>
                      <w:sz w:val="14"/>
                    </w:rPr>
                    <w:t>30230000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CC014E"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5ADE1C"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07AAAB" w14:textId="77777777" w:rsidR="00C07936" w:rsidRDefault="007B48C3">
                  <w:pPr>
                    <w:spacing w:after="0" w:line="240" w:lineRule="auto"/>
                  </w:pPr>
                  <w:r>
                    <w:rPr>
                      <w:rFonts w:ascii="Arial" w:eastAsia="Arial" w:hAnsi="Arial"/>
                      <w:color w:val="000000"/>
                      <w:sz w:val="14"/>
                    </w:rPr>
                    <w:t>BIBER D.O.O. 32172562614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2B3B6F"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93FEF1" w14:textId="77777777" w:rsidR="00C07936" w:rsidRDefault="007B48C3">
                  <w:pPr>
                    <w:spacing w:after="0" w:line="240" w:lineRule="auto"/>
                    <w:jc w:val="center"/>
                  </w:pPr>
                  <w:r>
                    <w:rPr>
                      <w:rFonts w:ascii="Arial" w:eastAsia="Arial" w:hAnsi="Arial"/>
                      <w:color w:val="000000"/>
                      <w:sz w:val="14"/>
                    </w:rPr>
                    <w:t>29.01.2021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A859CA" w14:textId="77777777" w:rsidR="00C07936" w:rsidRDefault="007B48C3">
                  <w:pPr>
                    <w:spacing w:after="0" w:line="240" w:lineRule="auto"/>
                    <w:jc w:val="center"/>
                  </w:pPr>
                  <w:r>
                    <w:rPr>
                      <w:rFonts w:ascii="Arial" w:eastAsia="Arial" w:hAnsi="Arial"/>
                      <w:color w:val="000000"/>
                      <w:sz w:val="14"/>
                    </w:rPr>
                    <w:t>Ugovor 12/2021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896622" w14:textId="77777777" w:rsidR="00C07936" w:rsidRDefault="007B48C3">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2018B1" w14:textId="77777777" w:rsidR="00C07936" w:rsidRDefault="007B48C3">
                  <w:pPr>
                    <w:spacing w:after="0" w:line="240" w:lineRule="auto"/>
                    <w:jc w:val="right"/>
                  </w:pPr>
                  <w:r>
                    <w:rPr>
                      <w:rFonts w:ascii="Arial" w:eastAsia="Arial" w:hAnsi="Arial"/>
                      <w:color w:val="000000"/>
                      <w:sz w:val="14"/>
                    </w:rPr>
                    <w:t>98.220,00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601F2F" w14:textId="77777777" w:rsidR="00C07936" w:rsidRDefault="007B48C3">
                  <w:pPr>
                    <w:spacing w:after="0" w:line="240" w:lineRule="auto"/>
                    <w:jc w:val="right"/>
                  </w:pPr>
                  <w:r>
                    <w:rPr>
                      <w:rFonts w:ascii="Arial" w:eastAsia="Arial" w:hAnsi="Arial"/>
                      <w:color w:val="000000"/>
                      <w:sz w:val="14"/>
                    </w:rPr>
                    <w:t>24.555,00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992299" w14:textId="77777777" w:rsidR="00C07936" w:rsidRDefault="007B48C3">
                  <w:pPr>
                    <w:spacing w:after="0" w:line="240" w:lineRule="auto"/>
                    <w:jc w:val="right"/>
                  </w:pPr>
                  <w:r>
                    <w:rPr>
                      <w:rFonts w:ascii="Arial" w:eastAsia="Arial" w:hAnsi="Arial"/>
                      <w:color w:val="000000"/>
                      <w:sz w:val="14"/>
                    </w:rPr>
                    <w:t>122.776,00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D0F6DC" w14:textId="77777777" w:rsidR="00C07936" w:rsidRDefault="007B48C3">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9B475C" w14:textId="77777777" w:rsidR="00C07936" w:rsidRDefault="007B48C3">
                  <w:pPr>
                    <w:spacing w:after="0" w:line="240" w:lineRule="auto"/>
                    <w:jc w:val="right"/>
                  </w:pPr>
                  <w:r>
                    <w:rPr>
                      <w:rFonts w:ascii="Arial" w:eastAsia="Arial" w:hAnsi="Arial"/>
                      <w:color w:val="000000"/>
                      <w:sz w:val="14"/>
                    </w:rPr>
                    <w:t>12.04.2021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0D94ED" w14:textId="77777777" w:rsidR="00C07936" w:rsidRDefault="007B48C3">
                  <w:pPr>
                    <w:spacing w:after="0" w:line="240" w:lineRule="auto"/>
                    <w:jc w:val="right"/>
                  </w:pPr>
                  <w:r>
                    <w:rPr>
                      <w:rFonts w:ascii="Arial" w:eastAsia="Arial" w:hAnsi="Arial"/>
                      <w:color w:val="000000"/>
                      <w:sz w:val="14"/>
                    </w:rPr>
                    <w:t>122.776,00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170F5B"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B4E5EF" w14:textId="77777777" w:rsidR="00C07936" w:rsidRDefault="007B48C3">
                  <w:pPr>
                    <w:spacing w:after="0" w:line="240" w:lineRule="auto"/>
                  </w:pPr>
                  <w:r>
                    <w:rPr>
                      <w:rFonts w:ascii="Arial" w:eastAsia="Arial" w:hAnsi="Arial"/>
                      <w:color w:val="000000"/>
                      <w:sz w:val="14"/>
                    </w:rPr>
                    <w:t xml:space="preserve">Plaćanje iz projekta </w:t>
                  </w:r>
                  <w:proofErr w:type="spellStart"/>
                  <w:r>
                    <w:rPr>
                      <w:rFonts w:ascii="Arial" w:eastAsia="Arial" w:hAnsi="Arial"/>
                      <w:color w:val="000000"/>
                      <w:sz w:val="14"/>
                    </w:rPr>
                    <w:t>Smješak</w:t>
                  </w:r>
                  <w:proofErr w:type="spellEnd"/>
                  <w:r>
                    <w:rPr>
                      <w:rFonts w:ascii="Arial" w:eastAsia="Arial" w:hAnsi="Arial"/>
                      <w:color w:val="000000"/>
                      <w:sz w:val="14"/>
                    </w:rPr>
                    <w:t xml:space="preserve"> referentnog MIS broja KK 08.3.02.005 - bespovratna sredstva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E5CD6C" w14:textId="77777777" w:rsidR="00C07936" w:rsidRDefault="007B48C3">
                  <w:pPr>
                    <w:spacing w:after="0" w:line="240" w:lineRule="auto"/>
                    <w:jc w:val="center"/>
                  </w:pPr>
                  <w:r>
                    <w:rPr>
                      <w:rFonts w:ascii="Arial" w:eastAsia="Arial" w:hAnsi="Arial"/>
                      <w:color w:val="000000"/>
                      <w:sz w:val="14"/>
                    </w:rPr>
                    <w:t>13.10.2021</w:t>
                  </w:r>
                </w:p>
              </w:tc>
            </w:tr>
            <w:tr w:rsidR="00C07936" w14:paraId="1FCD061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0DF020" w14:textId="77777777" w:rsidR="00C07936" w:rsidRDefault="007B48C3">
                  <w:pPr>
                    <w:spacing w:after="0" w:line="240" w:lineRule="auto"/>
                  </w:pPr>
                  <w:r>
                    <w:rPr>
                      <w:rFonts w:ascii="Arial" w:eastAsia="Arial" w:hAnsi="Arial"/>
                      <w:color w:val="000000"/>
                      <w:sz w:val="14"/>
                    </w:rPr>
                    <w:t>15-2021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C1CF65" w14:textId="77777777" w:rsidR="00C07936" w:rsidRDefault="007B48C3">
                  <w:pPr>
                    <w:spacing w:after="0" w:line="240" w:lineRule="auto"/>
                  </w:pPr>
                  <w:r>
                    <w:rPr>
                      <w:rFonts w:ascii="Arial" w:eastAsia="Arial" w:hAnsi="Arial"/>
                      <w:color w:val="000000"/>
                      <w:sz w:val="14"/>
                    </w:rPr>
                    <w:t>Stolarija izrada i montaža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3E4003" w14:textId="77777777" w:rsidR="00C07936" w:rsidRDefault="007B48C3">
                  <w:pPr>
                    <w:spacing w:after="0" w:line="240" w:lineRule="auto"/>
                    <w:jc w:val="center"/>
                  </w:pPr>
                  <w:r>
                    <w:rPr>
                      <w:rFonts w:ascii="Arial" w:eastAsia="Arial" w:hAnsi="Arial"/>
                      <w:color w:val="000000"/>
                      <w:sz w:val="14"/>
                    </w:rPr>
                    <w:t>44220000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2AA9A0"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BA46BF"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39159A" w14:textId="77777777" w:rsidR="00C07936" w:rsidRDefault="007B48C3">
                  <w:pPr>
                    <w:spacing w:after="0" w:line="240" w:lineRule="auto"/>
                  </w:pPr>
                  <w:r>
                    <w:rPr>
                      <w:rFonts w:ascii="Arial" w:eastAsia="Arial" w:hAnsi="Arial"/>
                      <w:color w:val="000000"/>
                      <w:sz w:val="14"/>
                    </w:rPr>
                    <w:t>FLEDROVIĆ D.O.O 45860104785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FEBDD6"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C5B58D" w14:textId="77777777" w:rsidR="00C07936" w:rsidRDefault="007B48C3">
                  <w:pPr>
                    <w:spacing w:after="0" w:line="240" w:lineRule="auto"/>
                    <w:jc w:val="center"/>
                  </w:pPr>
                  <w:r>
                    <w:rPr>
                      <w:rFonts w:ascii="Arial" w:eastAsia="Arial" w:hAnsi="Arial"/>
                      <w:color w:val="000000"/>
                      <w:sz w:val="14"/>
                    </w:rPr>
                    <w:t>29.01.2021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D2B0F9" w14:textId="77777777" w:rsidR="00C07936" w:rsidRDefault="007B48C3">
                  <w:pPr>
                    <w:spacing w:after="0" w:line="240" w:lineRule="auto"/>
                    <w:jc w:val="center"/>
                  </w:pPr>
                  <w:r>
                    <w:rPr>
                      <w:rFonts w:ascii="Arial" w:eastAsia="Arial" w:hAnsi="Arial"/>
                      <w:color w:val="000000"/>
                      <w:sz w:val="14"/>
                    </w:rPr>
                    <w:t>Ugovor o izvođenju radova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DC16A0" w14:textId="77777777" w:rsidR="00C07936" w:rsidRDefault="007B48C3">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5CCD9E" w14:textId="77777777" w:rsidR="00C07936" w:rsidRDefault="007B48C3">
                  <w:pPr>
                    <w:spacing w:after="0" w:line="240" w:lineRule="auto"/>
                    <w:jc w:val="right"/>
                  </w:pPr>
                  <w:r>
                    <w:rPr>
                      <w:rFonts w:ascii="Arial" w:eastAsia="Arial" w:hAnsi="Arial"/>
                      <w:color w:val="000000"/>
                      <w:sz w:val="14"/>
                    </w:rPr>
                    <w:t>24.600,00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4909E7" w14:textId="77777777" w:rsidR="00C07936" w:rsidRDefault="007B48C3">
                  <w:pPr>
                    <w:spacing w:after="0" w:line="240" w:lineRule="auto"/>
                    <w:jc w:val="right"/>
                  </w:pPr>
                  <w:r>
                    <w:rPr>
                      <w:rFonts w:ascii="Arial" w:eastAsia="Arial" w:hAnsi="Arial"/>
                      <w:color w:val="000000"/>
                      <w:sz w:val="14"/>
                    </w:rPr>
                    <w:t>6.150,00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0DC527" w14:textId="77777777" w:rsidR="00C07936" w:rsidRDefault="007B48C3">
                  <w:pPr>
                    <w:spacing w:after="0" w:line="240" w:lineRule="auto"/>
                    <w:jc w:val="right"/>
                  </w:pPr>
                  <w:r>
                    <w:rPr>
                      <w:rFonts w:ascii="Arial" w:eastAsia="Arial" w:hAnsi="Arial"/>
                      <w:color w:val="000000"/>
                      <w:sz w:val="14"/>
                    </w:rPr>
                    <w:t>30.750,00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5121A9"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854EF4" w14:textId="77777777" w:rsidR="00C07936" w:rsidRDefault="007B48C3">
                  <w:pPr>
                    <w:spacing w:after="0" w:line="240" w:lineRule="auto"/>
                    <w:jc w:val="right"/>
                  </w:pPr>
                  <w:r>
                    <w:rPr>
                      <w:rFonts w:ascii="Arial" w:eastAsia="Arial" w:hAnsi="Arial"/>
                      <w:color w:val="000000"/>
                      <w:sz w:val="14"/>
                    </w:rPr>
                    <w:t>17.02.2021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32922D" w14:textId="77777777" w:rsidR="00C07936" w:rsidRDefault="007B48C3">
                  <w:pPr>
                    <w:spacing w:after="0" w:line="240" w:lineRule="auto"/>
                    <w:jc w:val="right"/>
                  </w:pPr>
                  <w:r>
                    <w:rPr>
                      <w:rFonts w:ascii="Arial" w:eastAsia="Arial" w:hAnsi="Arial"/>
                      <w:color w:val="000000"/>
                      <w:sz w:val="14"/>
                    </w:rPr>
                    <w:t>30.750,00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1E9047"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91DC05" w14:textId="77777777" w:rsidR="00C07936" w:rsidRDefault="007B48C3">
                  <w:pPr>
                    <w:spacing w:after="0" w:line="240" w:lineRule="auto"/>
                  </w:pPr>
                  <w:r>
                    <w:rPr>
                      <w:rFonts w:ascii="Arial" w:eastAsia="Arial" w:hAnsi="Arial"/>
                      <w:color w:val="000000"/>
                      <w:sz w:val="14"/>
                    </w:rPr>
                    <w:t>Plaćanje iz ostalih izvora financiranja - donacija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B278B0" w14:textId="77777777" w:rsidR="00C07936" w:rsidRDefault="007B48C3">
                  <w:pPr>
                    <w:spacing w:after="0" w:line="240" w:lineRule="auto"/>
                    <w:jc w:val="center"/>
                  </w:pPr>
                  <w:r>
                    <w:rPr>
                      <w:rFonts w:ascii="Arial" w:eastAsia="Arial" w:hAnsi="Arial"/>
                      <w:color w:val="000000"/>
                      <w:sz w:val="14"/>
                    </w:rPr>
                    <w:t>04.03.2021</w:t>
                  </w:r>
                </w:p>
              </w:tc>
            </w:tr>
            <w:tr w:rsidR="00C07936" w14:paraId="4C7DB58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6EF6C6" w14:textId="77777777" w:rsidR="00C07936" w:rsidRDefault="007B48C3">
                  <w:pPr>
                    <w:spacing w:after="0" w:line="240" w:lineRule="auto"/>
                  </w:pPr>
                  <w:r>
                    <w:rPr>
                      <w:rFonts w:ascii="Arial" w:eastAsia="Arial" w:hAnsi="Arial"/>
                      <w:color w:val="000000"/>
                      <w:sz w:val="14"/>
                    </w:rPr>
                    <w:t>17-2021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FDC4AD" w14:textId="77777777" w:rsidR="00C07936" w:rsidRDefault="007B48C3">
                  <w:pPr>
                    <w:spacing w:after="0" w:line="240" w:lineRule="auto"/>
                  </w:pPr>
                  <w:r>
                    <w:rPr>
                      <w:rFonts w:ascii="Arial" w:eastAsia="Arial" w:hAnsi="Arial"/>
                      <w:color w:val="000000"/>
                      <w:sz w:val="14"/>
                    </w:rPr>
                    <w:t>Nabava sitnog inventara - EFRR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6EE3E9" w14:textId="77777777" w:rsidR="00C07936" w:rsidRDefault="007B48C3">
                  <w:pPr>
                    <w:spacing w:after="0" w:line="240" w:lineRule="auto"/>
                    <w:jc w:val="center"/>
                  </w:pPr>
                  <w:r>
                    <w:rPr>
                      <w:rFonts w:ascii="Arial" w:eastAsia="Arial" w:hAnsi="Arial"/>
                      <w:color w:val="000000"/>
                      <w:sz w:val="14"/>
                    </w:rPr>
                    <w:t>39240000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2A2AEC"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BD924D"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A26366" w14:textId="77777777" w:rsidR="00C07936" w:rsidRDefault="007B48C3">
                  <w:pPr>
                    <w:spacing w:after="0" w:line="240" w:lineRule="auto"/>
                  </w:pPr>
                  <w:r>
                    <w:rPr>
                      <w:rFonts w:ascii="Arial" w:eastAsia="Arial" w:hAnsi="Arial"/>
                      <w:color w:val="000000"/>
                      <w:sz w:val="14"/>
                    </w:rPr>
                    <w:t>BIBER D.O.O. 32172562614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CC0837"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63D661" w14:textId="77777777" w:rsidR="00C07936" w:rsidRDefault="007B48C3">
                  <w:pPr>
                    <w:spacing w:after="0" w:line="240" w:lineRule="auto"/>
                    <w:jc w:val="center"/>
                  </w:pPr>
                  <w:r>
                    <w:rPr>
                      <w:rFonts w:ascii="Arial" w:eastAsia="Arial" w:hAnsi="Arial"/>
                      <w:color w:val="000000"/>
                      <w:sz w:val="14"/>
                    </w:rPr>
                    <w:t>25.02.2021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24547A" w14:textId="77777777" w:rsidR="00C07936" w:rsidRDefault="007B48C3">
                  <w:pPr>
                    <w:spacing w:after="0" w:line="240" w:lineRule="auto"/>
                    <w:jc w:val="center"/>
                  </w:pPr>
                  <w:r>
                    <w:rPr>
                      <w:rFonts w:ascii="Arial" w:eastAsia="Arial" w:hAnsi="Arial"/>
                      <w:color w:val="000000"/>
                      <w:sz w:val="14"/>
                    </w:rPr>
                    <w:t>Ugovor 13/2021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C9B54C" w14:textId="77777777" w:rsidR="00C07936" w:rsidRDefault="007B48C3">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3CEA72" w14:textId="77777777" w:rsidR="00C07936" w:rsidRDefault="007B48C3">
                  <w:pPr>
                    <w:spacing w:after="0" w:line="240" w:lineRule="auto"/>
                    <w:jc w:val="right"/>
                  </w:pPr>
                  <w:r>
                    <w:rPr>
                      <w:rFonts w:ascii="Arial" w:eastAsia="Arial" w:hAnsi="Arial"/>
                      <w:color w:val="000000"/>
                      <w:sz w:val="14"/>
                    </w:rPr>
                    <w:t>135.780,00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FAD5FB" w14:textId="77777777" w:rsidR="00C07936" w:rsidRDefault="007B48C3">
                  <w:pPr>
                    <w:spacing w:after="0" w:line="240" w:lineRule="auto"/>
                    <w:jc w:val="right"/>
                  </w:pPr>
                  <w:r>
                    <w:rPr>
                      <w:rFonts w:ascii="Arial" w:eastAsia="Arial" w:hAnsi="Arial"/>
                      <w:color w:val="000000"/>
                      <w:sz w:val="14"/>
                    </w:rPr>
                    <w:t>33.945,00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EFCB5D" w14:textId="77777777" w:rsidR="00C07936" w:rsidRDefault="007B48C3">
                  <w:pPr>
                    <w:spacing w:after="0" w:line="240" w:lineRule="auto"/>
                    <w:jc w:val="right"/>
                  </w:pPr>
                  <w:r>
                    <w:rPr>
                      <w:rFonts w:ascii="Arial" w:eastAsia="Arial" w:hAnsi="Arial"/>
                      <w:color w:val="000000"/>
                      <w:sz w:val="14"/>
                    </w:rPr>
                    <w:t>169.725,00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597418" w14:textId="77777777" w:rsidR="00C07936" w:rsidRDefault="007B48C3">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C7973B" w14:textId="77777777" w:rsidR="00C07936" w:rsidRDefault="007B48C3">
                  <w:pPr>
                    <w:spacing w:after="0" w:line="240" w:lineRule="auto"/>
                    <w:jc w:val="right"/>
                  </w:pPr>
                  <w:r>
                    <w:rPr>
                      <w:rFonts w:ascii="Arial" w:eastAsia="Arial" w:hAnsi="Arial"/>
                      <w:color w:val="000000"/>
                      <w:sz w:val="14"/>
                    </w:rPr>
                    <w:t>09.07.2021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019C75" w14:textId="77777777" w:rsidR="00C07936" w:rsidRDefault="007B48C3">
                  <w:pPr>
                    <w:spacing w:after="0" w:line="240" w:lineRule="auto"/>
                    <w:jc w:val="right"/>
                  </w:pPr>
                  <w:r>
                    <w:rPr>
                      <w:rFonts w:ascii="Arial" w:eastAsia="Arial" w:hAnsi="Arial"/>
                      <w:color w:val="000000"/>
                      <w:sz w:val="14"/>
                    </w:rPr>
                    <w:t>169.725,00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DC0F2B"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3EB639" w14:textId="77777777" w:rsidR="00C07936" w:rsidRDefault="007B48C3">
                  <w:pPr>
                    <w:spacing w:after="0" w:line="240" w:lineRule="auto"/>
                  </w:pPr>
                  <w:r>
                    <w:rPr>
                      <w:rFonts w:ascii="Arial" w:eastAsia="Arial" w:hAnsi="Arial"/>
                      <w:color w:val="000000"/>
                      <w:sz w:val="14"/>
                    </w:rPr>
                    <w:t>Plaćanje iz sredstava EU fondova - EFRR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E154C4" w14:textId="77777777" w:rsidR="00C07936" w:rsidRDefault="007B48C3">
                  <w:pPr>
                    <w:spacing w:after="0" w:line="240" w:lineRule="auto"/>
                    <w:jc w:val="center"/>
                  </w:pPr>
                  <w:r>
                    <w:rPr>
                      <w:rFonts w:ascii="Arial" w:eastAsia="Arial" w:hAnsi="Arial"/>
                      <w:color w:val="000000"/>
                      <w:sz w:val="14"/>
                    </w:rPr>
                    <w:t>13.10.2021</w:t>
                  </w:r>
                </w:p>
              </w:tc>
            </w:tr>
            <w:tr w:rsidR="00C07936" w14:paraId="17E4753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AAAD9B" w14:textId="77777777" w:rsidR="00C07936" w:rsidRDefault="007B48C3">
                  <w:pPr>
                    <w:spacing w:after="0" w:line="240" w:lineRule="auto"/>
                  </w:pPr>
                  <w:r>
                    <w:rPr>
                      <w:rFonts w:ascii="Arial" w:eastAsia="Arial" w:hAnsi="Arial"/>
                      <w:color w:val="000000"/>
                      <w:sz w:val="14"/>
                    </w:rPr>
                    <w:lastRenderedPageBreak/>
                    <w:t>16-2021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D2BC71" w14:textId="77777777" w:rsidR="00C07936" w:rsidRDefault="007B48C3">
                  <w:pPr>
                    <w:spacing w:after="0" w:line="240" w:lineRule="auto"/>
                  </w:pPr>
                  <w:r>
                    <w:rPr>
                      <w:rFonts w:ascii="Arial" w:eastAsia="Arial" w:hAnsi="Arial"/>
                      <w:color w:val="000000"/>
                      <w:sz w:val="14"/>
                    </w:rPr>
                    <w:t>Razni namještaj i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94308A" w14:textId="77777777" w:rsidR="00C07936" w:rsidRDefault="007B48C3">
                  <w:pPr>
                    <w:spacing w:after="0" w:line="240" w:lineRule="auto"/>
                    <w:jc w:val="center"/>
                  </w:pPr>
                  <w:r>
                    <w:rPr>
                      <w:rFonts w:ascii="Arial" w:eastAsia="Arial" w:hAnsi="Arial"/>
                      <w:color w:val="000000"/>
                      <w:sz w:val="14"/>
                    </w:rPr>
                    <w:t>39150000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16F0C7"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1FE98C"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4F5EE0" w14:textId="77777777" w:rsidR="00C07936" w:rsidRDefault="007B48C3">
                  <w:pPr>
                    <w:spacing w:after="0" w:line="240" w:lineRule="auto"/>
                  </w:pPr>
                  <w:r>
                    <w:rPr>
                      <w:rFonts w:ascii="Arial" w:eastAsia="Arial" w:hAnsi="Arial"/>
                      <w:color w:val="000000"/>
                      <w:sz w:val="14"/>
                    </w:rPr>
                    <w:t>BIBER D.O.O. 32172562614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F787FF"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292C90" w14:textId="77777777" w:rsidR="00C07936" w:rsidRDefault="007B48C3">
                  <w:pPr>
                    <w:spacing w:after="0" w:line="240" w:lineRule="auto"/>
                    <w:jc w:val="center"/>
                  </w:pPr>
                  <w:r>
                    <w:rPr>
                      <w:rFonts w:ascii="Arial" w:eastAsia="Arial" w:hAnsi="Arial"/>
                      <w:color w:val="000000"/>
                      <w:sz w:val="14"/>
                    </w:rPr>
                    <w:t>26.02.2021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9F4B82" w14:textId="77777777" w:rsidR="00C07936" w:rsidRDefault="007B48C3">
                  <w:pPr>
                    <w:spacing w:after="0" w:line="240" w:lineRule="auto"/>
                    <w:jc w:val="center"/>
                  </w:pPr>
                  <w:r>
                    <w:rPr>
                      <w:rFonts w:ascii="Arial" w:eastAsia="Arial" w:hAnsi="Arial"/>
                      <w:color w:val="000000"/>
                      <w:sz w:val="14"/>
                    </w:rPr>
                    <w:t>Ugovor 14/2021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2080BB" w14:textId="77777777" w:rsidR="00C07936" w:rsidRDefault="007B48C3">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F78337" w14:textId="77777777" w:rsidR="00C07936" w:rsidRDefault="007B48C3">
                  <w:pPr>
                    <w:spacing w:after="0" w:line="240" w:lineRule="auto"/>
                    <w:jc w:val="right"/>
                  </w:pPr>
                  <w:r>
                    <w:rPr>
                      <w:rFonts w:ascii="Arial" w:eastAsia="Arial" w:hAnsi="Arial"/>
                      <w:color w:val="000000"/>
                      <w:sz w:val="14"/>
                    </w:rPr>
                    <w:t>37.450,00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71A36F" w14:textId="77777777" w:rsidR="00C07936" w:rsidRDefault="007B48C3">
                  <w:pPr>
                    <w:spacing w:after="0" w:line="240" w:lineRule="auto"/>
                    <w:jc w:val="right"/>
                  </w:pPr>
                  <w:r>
                    <w:rPr>
                      <w:rFonts w:ascii="Arial" w:eastAsia="Arial" w:hAnsi="Arial"/>
                      <w:color w:val="000000"/>
                      <w:sz w:val="14"/>
                    </w:rPr>
                    <w:t>9.362,50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97939F" w14:textId="77777777" w:rsidR="00C07936" w:rsidRDefault="007B48C3">
                  <w:pPr>
                    <w:spacing w:after="0" w:line="240" w:lineRule="auto"/>
                    <w:jc w:val="right"/>
                  </w:pPr>
                  <w:r>
                    <w:rPr>
                      <w:rFonts w:ascii="Arial" w:eastAsia="Arial" w:hAnsi="Arial"/>
                      <w:color w:val="000000"/>
                      <w:sz w:val="14"/>
                    </w:rPr>
                    <w:t>46.812,50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06FA60" w14:textId="77777777" w:rsidR="00C07936" w:rsidRDefault="007B48C3">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C016E2" w14:textId="77777777" w:rsidR="00C07936" w:rsidRDefault="007B48C3">
                  <w:pPr>
                    <w:spacing w:after="0" w:line="240" w:lineRule="auto"/>
                    <w:jc w:val="right"/>
                  </w:pPr>
                  <w:r>
                    <w:rPr>
                      <w:rFonts w:ascii="Arial" w:eastAsia="Arial" w:hAnsi="Arial"/>
                      <w:color w:val="000000"/>
                      <w:sz w:val="14"/>
                    </w:rPr>
                    <w:t>09.07.2021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3AA60F" w14:textId="77777777" w:rsidR="00C07936" w:rsidRDefault="007B48C3">
                  <w:pPr>
                    <w:spacing w:after="0" w:line="240" w:lineRule="auto"/>
                    <w:jc w:val="right"/>
                  </w:pPr>
                  <w:r>
                    <w:rPr>
                      <w:rFonts w:ascii="Arial" w:eastAsia="Arial" w:hAnsi="Arial"/>
                      <w:color w:val="000000"/>
                      <w:sz w:val="14"/>
                    </w:rPr>
                    <w:t>46.812,50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014BA5"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BFA347" w14:textId="77777777" w:rsidR="00C07936" w:rsidRDefault="007B48C3">
                  <w:pPr>
                    <w:spacing w:after="0" w:line="240" w:lineRule="auto"/>
                  </w:pPr>
                  <w:r>
                    <w:rPr>
                      <w:rFonts w:ascii="Arial" w:eastAsia="Arial" w:hAnsi="Arial"/>
                      <w:color w:val="000000"/>
                      <w:sz w:val="14"/>
                    </w:rPr>
                    <w:t>Plaćanje iz sredstva EU fondova EFRR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E7A651" w14:textId="77777777" w:rsidR="00C07936" w:rsidRDefault="007B48C3">
                  <w:pPr>
                    <w:spacing w:after="0" w:line="240" w:lineRule="auto"/>
                    <w:jc w:val="center"/>
                  </w:pPr>
                  <w:r>
                    <w:rPr>
                      <w:rFonts w:ascii="Arial" w:eastAsia="Arial" w:hAnsi="Arial"/>
                      <w:color w:val="000000"/>
                      <w:sz w:val="14"/>
                    </w:rPr>
                    <w:t>13.10.2021</w:t>
                  </w:r>
                </w:p>
              </w:tc>
            </w:tr>
            <w:tr w:rsidR="00C07936" w14:paraId="4290CE7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71F907" w14:textId="77777777" w:rsidR="00C07936" w:rsidRDefault="007B48C3">
                  <w:pPr>
                    <w:spacing w:after="0" w:line="240" w:lineRule="auto"/>
                  </w:pPr>
                  <w:r>
                    <w:rPr>
                      <w:rFonts w:ascii="Arial" w:eastAsia="Arial" w:hAnsi="Arial"/>
                      <w:color w:val="000000"/>
                      <w:sz w:val="14"/>
                    </w:rPr>
                    <w:t>16-2021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6B5BE8" w14:textId="77777777" w:rsidR="00C07936" w:rsidRDefault="007B48C3">
                  <w:pPr>
                    <w:spacing w:after="0" w:line="240" w:lineRule="auto"/>
                  </w:pPr>
                  <w:r>
                    <w:rPr>
                      <w:rFonts w:ascii="Arial" w:eastAsia="Arial" w:hAnsi="Arial"/>
                      <w:color w:val="000000"/>
                      <w:sz w:val="14"/>
                    </w:rPr>
                    <w:t>Razni namještaj i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B1AF5F" w14:textId="77777777" w:rsidR="00C07936" w:rsidRDefault="007B48C3">
                  <w:pPr>
                    <w:spacing w:after="0" w:line="240" w:lineRule="auto"/>
                    <w:jc w:val="center"/>
                  </w:pPr>
                  <w:r>
                    <w:rPr>
                      <w:rFonts w:ascii="Arial" w:eastAsia="Arial" w:hAnsi="Arial"/>
                      <w:color w:val="000000"/>
                      <w:sz w:val="14"/>
                    </w:rPr>
                    <w:t>39150000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A18C0D"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86C5EE"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643B4A" w14:textId="77777777" w:rsidR="00C07936" w:rsidRDefault="007B48C3">
                  <w:pPr>
                    <w:spacing w:after="0" w:line="240" w:lineRule="auto"/>
                  </w:pPr>
                  <w:r>
                    <w:rPr>
                      <w:rFonts w:ascii="Arial" w:eastAsia="Arial" w:hAnsi="Arial"/>
                      <w:color w:val="000000"/>
                      <w:sz w:val="14"/>
                    </w:rPr>
                    <w:t>BIBER D.O.O. 32172562614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435B39"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0F95A4" w14:textId="77777777" w:rsidR="00C07936" w:rsidRDefault="007B48C3">
                  <w:pPr>
                    <w:spacing w:after="0" w:line="240" w:lineRule="auto"/>
                    <w:jc w:val="center"/>
                  </w:pPr>
                  <w:r>
                    <w:rPr>
                      <w:rFonts w:ascii="Arial" w:eastAsia="Arial" w:hAnsi="Arial"/>
                      <w:color w:val="000000"/>
                      <w:sz w:val="14"/>
                    </w:rPr>
                    <w:t>26.02.2021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EC78D7" w14:textId="77777777" w:rsidR="00C07936" w:rsidRDefault="007B48C3">
                  <w:pPr>
                    <w:spacing w:after="0" w:line="240" w:lineRule="auto"/>
                    <w:jc w:val="center"/>
                  </w:pPr>
                  <w:r>
                    <w:rPr>
                      <w:rFonts w:ascii="Arial" w:eastAsia="Arial" w:hAnsi="Arial"/>
                      <w:color w:val="000000"/>
                      <w:sz w:val="14"/>
                    </w:rPr>
                    <w:t>Ugovor 15/21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E495CB" w14:textId="77777777" w:rsidR="00C07936" w:rsidRDefault="007B48C3">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533D60" w14:textId="77777777" w:rsidR="00C07936" w:rsidRDefault="007B48C3">
                  <w:pPr>
                    <w:spacing w:after="0" w:line="240" w:lineRule="auto"/>
                    <w:jc w:val="right"/>
                  </w:pPr>
                  <w:r>
                    <w:rPr>
                      <w:rFonts w:ascii="Arial" w:eastAsia="Arial" w:hAnsi="Arial"/>
                      <w:color w:val="000000"/>
                      <w:sz w:val="14"/>
                    </w:rPr>
                    <w:t>157.000,00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66614A" w14:textId="77777777" w:rsidR="00C07936" w:rsidRDefault="007B48C3">
                  <w:pPr>
                    <w:spacing w:after="0" w:line="240" w:lineRule="auto"/>
                    <w:jc w:val="right"/>
                  </w:pPr>
                  <w:r>
                    <w:rPr>
                      <w:rFonts w:ascii="Arial" w:eastAsia="Arial" w:hAnsi="Arial"/>
                      <w:color w:val="000000"/>
                      <w:sz w:val="14"/>
                    </w:rPr>
                    <w:t>39.250,00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AF56C8" w14:textId="77777777" w:rsidR="00C07936" w:rsidRDefault="007B48C3">
                  <w:pPr>
                    <w:spacing w:after="0" w:line="240" w:lineRule="auto"/>
                    <w:jc w:val="right"/>
                  </w:pPr>
                  <w:r>
                    <w:rPr>
                      <w:rFonts w:ascii="Arial" w:eastAsia="Arial" w:hAnsi="Arial"/>
                      <w:color w:val="000000"/>
                      <w:sz w:val="14"/>
                    </w:rPr>
                    <w:t>196.250,00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A11D15" w14:textId="77777777" w:rsidR="00C07936" w:rsidRDefault="007B48C3">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E59416" w14:textId="77777777" w:rsidR="00C07936" w:rsidRDefault="007B48C3">
                  <w:pPr>
                    <w:spacing w:after="0" w:line="240" w:lineRule="auto"/>
                    <w:jc w:val="right"/>
                  </w:pPr>
                  <w:r>
                    <w:rPr>
                      <w:rFonts w:ascii="Arial" w:eastAsia="Arial" w:hAnsi="Arial"/>
                      <w:color w:val="000000"/>
                      <w:sz w:val="14"/>
                    </w:rPr>
                    <w:t>09.07.2021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6EC139" w14:textId="77777777" w:rsidR="00C07936" w:rsidRDefault="007B48C3">
                  <w:pPr>
                    <w:spacing w:after="0" w:line="240" w:lineRule="auto"/>
                    <w:jc w:val="right"/>
                  </w:pPr>
                  <w:r>
                    <w:rPr>
                      <w:rFonts w:ascii="Arial" w:eastAsia="Arial" w:hAnsi="Arial"/>
                      <w:color w:val="000000"/>
                      <w:sz w:val="14"/>
                    </w:rPr>
                    <w:t>196.250,00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F76825"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633560" w14:textId="77777777" w:rsidR="00C07936" w:rsidRDefault="007B48C3">
                  <w:pPr>
                    <w:spacing w:after="0" w:line="240" w:lineRule="auto"/>
                  </w:pPr>
                  <w:r>
                    <w:rPr>
                      <w:rFonts w:ascii="Arial" w:eastAsia="Arial" w:hAnsi="Arial"/>
                      <w:color w:val="000000"/>
                      <w:sz w:val="14"/>
                    </w:rPr>
                    <w:t>Plaćanje iz sredstava EU fondova EFRR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0366EF" w14:textId="77777777" w:rsidR="00C07936" w:rsidRDefault="007B48C3">
                  <w:pPr>
                    <w:spacing w:after="0" w:line="240" w:lineRule="auto"/>
                    <w:jc w:val="center"/>
                  </w:pPr>
                  <w:r>
                    <w:rPr>
                      <w:rFonts w:ascii="Arial" w:eastAsia="Arial" w:hAnsi="Arial"/>
                      <w:color w:val="000000"/>
                      <w:sz w:val="14"/>
                    </w:rPr>
                    <w:t>13.10.2021</w:t>
                  </w:r>
                </w:p>
              </w:tc>
            </w:tr>
            <w:tr w:rsidR="00C07936" w14:paraId="3C6089F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4D9DCC" w14:textId="77777777" w:rsidR="00C07936" w:rsidRDefault="007B48C3">
                  <w:pPr>
                    <w:spacing w:after="0" w:line="240" w:lineRule="auto"/>
                  </w:pPr>
                  <w:r>
                    <w:rPr>
                      <w:rFonts w:ascii="Arial" w:eastAsia="Arial" w:hAnsi="Arial"/>
                      <w:color w:val="000000"/>
                      <w:sz w:val="14"/>
                    </w:rPr>
                    <w:t>18-2021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AB6A88" w14:textId="77777777" w:rsidR="00C07936" w:rsidRDefault="007B48C3">
                  <w:pPr>
                    <w:spacing w:after="0" w:line="240" w:lineRule="auto"/>
                  </w:pPr>
                  <w:r>
                    <w:rPr>
                      <w:rFonts w:ascii="Arial" w:eastAsia="Arial" w:hAnsi="Arial"/>
                      <w:color w:val="000000"/>
                      <w:sz w:val="14"/>
                    </w:rPr>
                    <w:t>Dječja kolica i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22D1EE" w14:textId="77777777" w:rsidR="00C07936" w:rsidRDefault="007B48C3">
                  <w:pPr>
                    <w:spacing w:after="0" w:line="240" w:lineRule="auto"/>
                    <w:jc w:val="center"/>
                  </w:pPr>
                  <w:r>
                    <w:rPr>
                      <w:rFonts w:ascii="Arial" w:eastAsia="Arial" w:hAnsi="Arial"/>
                      <w:color w:val="000000"/>
                      <w:sz w:val="14"/>
                    </w:rPr>
                    <w:t>34912100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DC47DE"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BDD029"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E79DCC" w14:textId="77777777" w:rsidR="00C07936" w:rsidRDefault="007B48C3">
                  <w:pPr>
                    <w:spacing w:after="0" w:line="240" w:lineRule="auto"/>
                  </w:pPr>
                  <w:r>
                    <w:rPr>
                      <w:rFonts w:ascii="Arial" w:eastAsia="Arial" w:hAnsi="Arial"/>
                      <w:color w:val="000000"/>
                      <w:sz w:val="14"/>
                    </w:rPr>
                    <w:t>BIBER D.O.O. 32172562614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9D59F9"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918E81" w14:textId="77777777" w:rsidR="00C07936" w:rsidRDefault="007B48C3">
                  <w:pPr>
                    <w:spacing w:after="0" w:line="240" w:lineRule="auto"/>
                    <w:jc w:val="center"/>
                  </w:pPr>
                  <w:r>
                    <w:rPr>
                      <w:rFonts w:ascii="Arial" w:eastAsia="Arial" w:hAnsi="Arial"/>
                      <w:color w:val="000000"/>
                      <w:sz w:val="14"/>
                    </w:rPr>
                    <w:t>26.02.2021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14DE08" w14:textId="77777777" w:rsidR="00C07936" w:rsidRDefault="007B48C3">
                  <w:pPr>
                    <w:spacing w:after="0" w:line="240" w:lineRule="auto"/>
                    <w:jc w:val="center"/>
                  </w:pPr>
                  <w:r>
                    <w:rPr>
                      <w:rFonts w:ascii="Arial" w:eastAsia="Arial" w:hAnsi="Arial"/>
                      <w:color w:val="000000"/>
                      <w:sz w:val="14"/>
                    </w:rPr>
                    <w:t>Ugovor 16/21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96935A" w14:textId="77777777" w:rsidR="00C07936" w:rsidRDefault="007B48C3">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9FB140" w14:textId="77777777" w:rsidR="00C07936" w:rsidRDefault="007B48C3">
                  <w:pPr>
                    <w:spacing w:after="0" w:line="240" w:lineRule="auto"/>
                    <w:jc w:val="right"/>
                  </w:pPr>
                  <w:r>
                    <w:rPr>
                      <w:rFonts w:ascii="Arial" w:eastAsia="Arial" w:hAnsi="Arial"/>
                      <w:color w:val="000000"/>
                      <w:sz w:val="14"/>
                    </w:rPr>
                    <w:t>49.450,00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5F97A7" w14:textId="77777777" w:rsidR="00C07936" w:rsidRDefault="007B48C3">
                  <w:pPr>
                    <w:spacing w:after="0" w:line="240" w:lineRule="auto"/>
                    <w:jc w:val="right"/>
                  </w:pPr>
                  <w:r>
                    <w:rPr>
                      <w:rFonts w:ascii="Arial" w:eastAsia="Arial" w:hAnsi="Arial"/>
                      <w:color w:val="000000"/>
                      <w:sz w:val="14"/>
                    </w:rPr>
                    <w:t>12.362,50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49AC60" w14:textId="77777777" w:rsidR="00C07936" w:rsidRDefault="007B48C3">
                  <w:pPr>
                    <w:spacing w:after="0" w:line="240" w:lineRule="auto"/>
                    <w:jc w:val="right"/>
                  </w:pPr>
                  <w:r>
                    <w:rPr>
                      <w:rFonts w:ascii="Arial" w:eastAsia="Arial" w:hAnsi="Arial"/>
                      <w:color w:val="000000"/>
                      <w:sz w:val="14"/>
                    </w:rPr>
                    <w:t>61.812,50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66AD07" w14:textId="77777777" w:rsidR="00C07936" w:rsidRDefault="007B48C3">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08AA54" w14:textId="77777777" w:rsidR="00C07936" w:rsidRDefault="007B48C3">
                  <w:pPr>
                    <w:spacing w:after="0" w:line="240" w:lineRule="auto"/>
                    <w:jc w:val="right"/>
                  </w:pPr>
                  <w:r>
                    <w:rPr>
                      <w:rFonts w:ascii="Arial" w:eastAsia="Arial" w:hAnsi="Arial"/>
                      <w:color w:val="000000"/>
                      <w:sz w:val="14"/>
                    </w:rPr>
                    <w:t>09.07.1921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7B289E" w14:textId="77777777" w:rsidR="00C07936" w:rsidRDefault="007B48C3">
                  <w:pPr>
                    <w:spacing w:after="0" w:line="240" w:lineRule="auto"/>
                    <w:jc w:val="right"/>
                  </w:pPr>
                  <w:r>
                    <w:rPr>
                      <w:rFonts w:ascii="Arial" w:eastAsia="Arial" w:hAnsi="Arial"/>
                      <w:color w:val="000000"/>
                      <w:sz w:val="14"/>
                    </w:rPr>
                    <w:t>61.812,50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D1EF8A"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DF7F89" w14:textId="77777777" w:rsidR="00C07936" w:rsidRDefault="007B48C3">
                  <w:pPr>
                    <w:spacing w:after="0" w:line="240" w:lineRule="auto"/>
                  </w:pPr>
                  <w:r>
                    <w:rPr>
                      <w:rFonts w:ascii="Arial" w:eastAsia="Arial" w:hAnsi="Arial"/>
                      <w:color w:val="000000"/>
                      <w:sz w:val="14"/>
                    </w:rPr>
                    <w:t>Plaćanje iz sredstava EU fondova EFRR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2C9519" w14:textId="77777777" w:rsidR="00C07936" w:rsidRDefault="007B48C3">
                  <w:pPr>
                    <w:spacing w:after="0" w:line="240" w:lineRule="auto"/>
                    <w:jc w:val="center"/>
                  </w:pPr>
                  <w:r>
                    <w:rPr>
                      <w:rFonts w:ascii="Arial" w:eastAsia="Arial" w:hAnsi="Arial"/>
                      <w:color w:val="000000"/>
                      <w:sz w:val="14"/>
                    </w:rPr>
                    <w:t>13.10.2021</w:t>
                  </w:r>
                </w:p>
              </w:tc>
            </w:tr>
            <w:tr w:rsidR="00C07936" w14:paraId="3552F6F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99B72C" w14:textId="77777777" w:rsidR="00C07936" w:rsidRDefault="007B48C3">
                  <w:pPr>
                    <w:spacing w:after="0" w:line="240" w:lineRule="auto"/>
                  </w:pPr>
                  <w:r>
                    <w:rPr>
                      <w:rFonts w:ascii="Arial" w:eastAsia="Arial" w:hAnsi="Arial"/>
                      <w:color w:val="000000"/>
                      <w:sz w:val="14"/>
                    </w:rPr>
                    <w:t>18-2021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150925" w14:textId="77777777" w:rsidR="00C07936" w:rsidRDefault="007B48C3">
                  <w:pPr>
                    <w:spacing w:after="0" w:line="240" w:lineRule="auto"/>
                  </w:pPr>
                  <w:r>
                    <w:rPr>
                      <w:rFonts w:ascii="Arial" w:eastAsia="Arial" w:hAnsi="Arial"/>
                      <w:color w:val="000000"/>
                      <w:sz w:val="14"/>
                    </w:rPr>
                    <w:t>Dječja kolica i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0CBB71" w14:textId="77777777" w:rsidR="00C07936" w:rsidRDefault="007B48C3">
                  <w:pPr>
                    <w:spacing w:after="0" w:line="240" w:lineRule="auto"/>
                    <w:jc w:val="center"/>
                  </w:pPr>
                  <w:r>
                    <w:rPr>
                      <w:rFonts w:ascii="Arial" w:eastAsia="Arial" w:hAnsi="Arial"/>
                      <w:color w:val="000000"/>
                      <w:sz w:val="14"/>
                    </w:rPr>
                    <w:t>34912100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7FA037"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32205F"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108D71" w14:textId="77777777" w:rsidR="00C07936" w:rsidRDefault="007B48C3">
                  <w:pPr>
                    <w:spacing w:after="0" w:line="240" w:lineRule="auto"/>
                  </w:pPr>
                  <w:r>
                    <w:rPr>
                      <w:rFonts w:ascii="Arial" w:eastAsia="Arial" w:hAnsi="Arial"/>
                      <w:color w:val="000000"/>
                      <w:sz w:val="14"/>
                    </w:rPr>
                    <w:t>BIBER D.O.O. 32172562614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0EF2FB"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8C533C" w14:textId="77777777" w:rsidR="00C07936" w:rsidRDefault="007B48C3">
                  <w:pPr>
                    <w:spacing w:after="0" w:line="240" w:lineRule="auto"/>
                    <w:jc w:val="center"/>
                  </w:pPr>
                  <w:r>
                    <w:rPr>
                      <w:rFonts w:ascii="Arial" w:eastAsia="Arial" w:hAnsi="Arial"/>
                      <w:color w:val="000000"/>
                      <w:sz w:val="14"/>
                    </w:rPr>
                    <w:t>26.02.2021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620CA5" w14:textId="77777777" w:rsidR="00C07936" w:rsidRDefault="007B48C3">
                  <w:pPr>
                    <w:spacing w:after="0" w:line="240" w:lineRule="auto"/>
                    <w:jc w:val="center"/>
                  </w:pPr>
                  <w:r>
                    <w:rPr>
                      <w:rFonts w:ascii="Arial" w:eastAsia="Arial" w:hAnsi="Arial"/>
                      <w:color w:val="000000"/>
                      <w:sz w:val="14"/>
                    </w:rPr>
                    <w:t>Ugovor 17/21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8C0CB5" w14:textId="77777777" w:rsidR="00C07936" w:rsidRDefault="007B48C3">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D02B7B" w14:textId="77777777" w:rsidR="00C07936" w:rsidRDefault="007B48C3">
                  <w:pPr>
                    <w:spacing w:after="0" w:line="240" w:lineRule="auto"/>
                    <w:jc w:val="right"/>
                  </w:pPr>
                  <w:r>
                    <w:rPr>
                      <w:rFonts w:ascii="Arial" w:eastAsia="Arial" w:hAnsi="Arial"/>
                      <w:color w:val="000000"/>
                      <w:sz w:val="14"/>
                    </w:rPr>
                    <w:t>12.110,00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210292" w14:textId="77777777" w:rsidR="00C07936" w:rsidRDefault="007B48C3">
                  <w:pPr>
                    <w:spacing w:after="0" w:line="240" w:lineRule="auto"/>
                    <w:jc w:val="right"/>
                  </w:pPr>
                  <w:r>
                    <w:rPr>
                      <w:rFonts w:ascii="Arial" w:eastAsia="Arial" w:hAnsi="Arial"/>
                      <w:color w:val="000000"/>
                      <w:sz w:val="14"/>
                    </w:rPr>
                    <w:t>3.027,50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6C82AA" w14:textId="77777777" w:rsidR="00C07936" w:rsidRDefault="007B48C3">
                  <w:pPr>
                    <w:spacing w:after="0" w:line="240" w:lineRule="auto"/>
                    <w:jc w:val="right"/>
                  </w:pPr>
                  <w:r>
                    <w:rPr>
                      <w:rFonts w:ascii="Arial" w:eastAsia="Arial" w:hAnsi="Arial"/>
                      <w:color w:val="000000"/>
                      <w:sz w:val="14"/>
                    </w:rPr>
                    <w:t>15.137,50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DD95B1" w14:textId="77777777" w:rsidR="00C07936" w:rsidRDefault="007B48C3">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C46A49" w14:textId="77777777" w:rsidR="00C07936" w:rsidRDefault="007B48C3">
                  <w:pPr>
                    <w:spacing w:after="0" w:line="240" w:lineRule="auto"/>
                    <w:jc w:val="right"/>
                  </w:pPr>
                  <w:r>
                    <w:rPr>
                      <w:rFonts w:ascii="Arial" w:eastAsia="Arial" w:hAnsi="Arial"/>
                      <w:color w:val="000000"/>
                      <w:sz w:val="14"/>
                    </w:rPr>
                    <w:t>09.07.2021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2E5B31" w14:textId="77777777" w:rsidR="00C07936" w:rsidRDefault="007B48C3">
                  <w:pPr>
                    <w:spacing w:after="0" w:line="240" w:lineRule="auto"/>
                    <w:jc w:val="right"/>
                  </w:pPr>
                  <w:r>
                    <w:rPr>
                      <w:rFonts w:ascii="Arial" w:eastAsia="Arial" w:hAnsi="Arial"/>
                      <w:color w:val="000000"/>
                      <w:sz w:val="14"/>
                    </w:rPr>
                    <w:t>15.137,50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6D5D90"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AB3369" w14:textId="77777777" w:rsidR="00C07936" w:rsidRDefault="007B48C3">
                  <w:pPr>
                    <w:spacing w:after="0" w:line="240" w:lineRule="auto"/>
                  </w:pPr>
                  <w:r>
                    <w:rPr>
                      <w:rFonts w:ascii="Arial" w:eastAsia="Arial" w:hAnsi="Arial"/>
                      <w:color w:val="000000"/>
                      <w:sz w:val="14"/>
                    </w:rPr>
                    <w:t>Plaćanje iz sredstava EU fondova EFRR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DFEB4D" w14:textId="77777777" w:rsidR="00C07936" w:rsidRDefault="007B48C3">
                  <w:pPr>
                    <w:spacing w:after="0" w:line="240" w:lineRule="auto"/>
                    <w:jc w:val="center"/>
                  </w:pPr>
                  <w:r>
                    <w:rPr>
                      <w:rFonts w:ascii="Arial" w:eastAsia="Arial" w:hAnsi="Arial"/>
                      <w:color w:val="000000"/>
                      <w:sz w:val="14"/>
                    </w:rPr>
                    <w:t>13.10.2021</w:t>
                  </w:r>
                </w:p>
              </w:tc>
            </w:tr>
            <w:tr w:rsidR="00C07936" w14:paraId="5BB0CB0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D9343A" w14:textId="77777777" w:rsidR="00C07936" w:rsidRDefault="007B48C3">
                  <w:pPr>
                    <w:spacing w:after="0" w:line="240" w:lineRule="auto"/>
                  </w:pPr>
                  <w:r>
                    <w:rPr>
                      <w:rFonts w:ascii="Arial" w:eastAsia="Arial" w:hAnsi="Arial"/>
                      <w:color w:val="000000"/>
                      <w:sz w:val="14"/>
                    </w:rPr>
                    <w:t>3/2020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B56E63" w14:textId="77777777" w:rsidR="00C07936" w:rsidRDefault="007B48C3">
                  <w:pPr>
                    <w:spacing w:after="0" w:line="240" w:lineRule="auto"/>
                  </w:pPr>
                  <w:r>
                    <w:rPr>
                      <w:rFonts w:ascii="Arial" w:eastAsia="Arial" w:hAnsi="Arial"/>
                      <w:color w:val="000000"/>
                      <w:sz w:val="14"/>
                    </w:rPr>
                    <w:t>Tromjesečna evidencija ugovora: Usluge obveznog osiguranja od automobilske odgovornosti i kasko osiguranja: Grupa 1- osobna vozila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58933A" w14:textId="77777777" w:rsidR="00C07936" w:rsidRDefault="007B48C3">
                  <w:pPr>
                    <w:spacing w:after="0" w:line="240" w:lineRule="auto"/>
                    <w:jc w:val="center"/>
                  </w:pPr>
                  <w:r>
                    <w:rPr>
                      <w:rFonts w:ascii="Arial" w:eastAsia="Arial" w:hAnsi="Arial"/>
                      <w:color w:val="000000"/>
                      <w:sz w:val="14"/>
                    </w:rPr>
                    <w:t>66514110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14C195" w14:textId="77777777" w:rsidR="00C07936" w:rsidRDefault="007B48C3">
                  <w:pPr>
                    <w:spacing w:after="0" w:line="240" w:lineRule="auto"/>
                  </w:pPr>
                  <w:r>
                    <w:rPr>
                      <w:rFonts w:ascii="Arial" w:eastAsia="Arial" w:hAnsi="Arial"/>
                      <w:color w:val="000000"/>
                      <w:sz w:val="14"/>
                    </w:rPr>
                    <w:t>2021/S 0F3-0019546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533CBC" w14:textId="77777777" w:rsidR="00C07936" w:rsidRDefault="007B48C3">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4DB657" w14:textId="77777777" w:rsidR="00C07936" w:rsidRDefault="007B48C3">
                  <w:pPr>
                    <w:spacing w:after="0" w:line="240" w:lineRule="auto"/>
                  </w:pPr>
                  <w:r>
                    <w:rPr>
                      <w:rFonts w:ascii="Arial" w:eastAsia="Arial" w:hAnsi="Arial"/>
                      <w:color w:val="000000"/>
                      <w:sz w:val="14"/>
                    </w:rPr>
                    <w:t>CROATIA osiguranje d.d. 26187994862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58EA5E"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23EBEA" w14:textId="77777777" w:rsidR="00C07936" w:rsidRDefault="007B48C3">
                  <w:pPr>
                    <w:spacing w:after="0" w:line="240" w:lineRule="auto"/>
                    <w:jc w:val="center"/>
                  </w:pPr>
                  <w:r>
                    <w:rPr>
                      <w:rFonts w:ascii="Arial" w:eastAsia="Arial" w:hAnsi="Arial"/>
                      <w:color w:val="000000"/>
                      <w:sz w:val="14"/>
                    </w:rPr>
                    <w:t>14.10.2020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1E730E" w14:textId="77777777" w:rsidR="00C07936" w:rsidRDefault="007B48C3">
                  <w:pPr>
                    <w:spacing w:after="0" w:line="240" w:lineRule="auto"/>
                    <w:jc w:val="center"/>
                  </w:pPr>
                  <w:r>
                    <w:rPr>
                      <w:rFonts w:ascii="Arial" w:eastAsia="Arial" w:hAnsi="Arial"/>
                      <w:color w:val="000000"/>
                      <w:sz w:val="14"/>
                    </w:rPr>
                    <w:t>140/21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30D473" w14:textId="77777777" w:rsidR="00C07936" w:rsidRDefault="007B48C3">
                  <w:pPr>
                    <w:spacing w:after="0" w:line="240" w:lineRule="auto"/>
                  </w:pPr>
                  <w:r>
                    <w:rPr>
                      <w:rFonts w:ascii="Arial" w:eastAsia="Arial" w:hAnsi="Arial"/>
                      <w:color w:val="000000"/>
                      <w:sz w:val="14"/>
                    </w:rPr>
                    <w:t>14.10.2021.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531CFC" w14:textId="77777777" w:rsidR="00C07936" w:rsidRDefault="007B48C3">
                  <w:pPr>
                    <w:spacing w:after="0" w:line="240" w:lineRule="auto"/>
                    <w:jc w:val="right"/>
                  </w:pPr>
                  <w:r>
                    <w:rPr>
                      <w:rFonts w:ascii="Arial" w:eastAsia="Arial" w:hAnsi="Arial"/>
                      <w:color w:val="000000"/>
                      <w:sz w:val="14"/>
                    </w:rPr>
                    <w:t>1.513,23</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8BEE40" w14:textId="77777777" w:rsidR="00C07936" w:rsidRDefault="007B48C3">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3FED15" w14:textId="77777777" w:rsidR="00C07936" w:rsidRDefault="007B48C3">
                  <w:pPr>
                    <w:spacing w:after="0" w:line="240" w:lineRule="auto"/>
                    <w:jc w:val="right"/>
                  </w:pPr>
                  <w:r>
                    <w:rPr>
                      <w:rFonts w:ascii="Arial" w:eastAsia="Arial" w:hAnsi="Arial"/>
                      <w:color w:val="000000"/>
                      <w:sz w:val="14"/>
                    </w:rPr>
                    <w:t>1.513,23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7724AE"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C71056" w14:textId="77777777" w:rsidR="00C07936" w:rsidRDefault="007B48C3">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CA8704" w14:textId="77777777" w:rsidR="00C07936" w:rsidRDefault="007B48C3">
                  <w:pPr>
                    <w:spacing w:after="0" w:line="240" w:lineRule="auto"/>
                    <w:jc w:val="right"/>
                  </w:pPr>
                  <w:r>
                    <w:rPr>
                      <w:rFonts w:ascii="Arial" w:eastAsia="Arial" w:hAnsi="Arial"/>
                      <w:color w:val="000000"/>
                      <w:sz w:val="14"/>
                    </w:rPr>
                    <w:t>3.748,26</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AA5AC7"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695237" w14:textId="77777777" w:rsidR="00C07936" w:rsidRDefault="007B48C3">
                  <w:pPr>
                    <w:spacing w:after="0" w:line="240" w:lineRule="auto"/>
                  </w:pPr>
                  <w:r>
                    <w:rPr>
                      <w:rFonts w:ascii="Arial" w:eastAsia="Arial" w:hAnsi="Arial"/>
                      <w:color w:val="000000"/>
                      <w:sz w:val="14"/>
                    </w:rPr>
                    <w:t>Postupak provodi središnji državni ured za javnu nabavu</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840496" w14:textId="77777777" w:rsidR="00C07936" w:rsidRDefault="007B48C3">
                  <w:pPr>
                    <w:spacing w:after="0" w:line="240" w:lineRule="auto"/>
                    <w:jc w:val="center"/>
                  </w:pPr>
                  <w:r>
                    <w:rPr>
                      <w:rFonts w:ascii="Arial" w:eastAsia="Arial" w:hAnsi="Arial"/>
                      <w:color w:val="000000"/>
                      <w:sz w:val="14"/>
                    </w:rPr>
                    <w:t>10.01.2022</w:t>
                  </w:r>
                </w:p>
              </w:tc>
            </w:tr>
            <w:tr w:rsidR="00C07936" w14:paraId="1089B64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69B1E6" w14:textId="77777777" w:rsidR="00C07936" w:rsidRDefault="007B48C3">
                  <w:pPr>
                    <w:spacing w:after="0" w:line="240" w:lineRule="auto"/>
                  </w:pPr>
                  <w:r>
                    <w:rPr>
                      <w:rFonts w:ascii="Arial" w:eastAsia="Arial" w:hAnsi="Arial"/>
                      <w:color w:val="000000"/>
                      <w:sz w:val="14"/>
                    </w:rPr>
                    <w:t>20-2021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DA7CAC" w14:textId="77777777" w:rsidR="00C07936" w:rsidRDefault="007B48C3">
                  <w:pPr>
                    <w:spacing w:after="0" w:line="240" w:lineRule="auto"/>
                  </w:pPr>
                  <w:r>
                    <w:rPr>
                      <w:rFonts w:ascii="Arial" w:eastAsia="Arial" w:hAnsi="Arial"/>
                      <w:color w:val="000000"/>
                      <w:sz w:val="14"/>
                    </w:rPr>
                    <w:t>Izvođenje građevinskih radova na adaptaciji objekta Dom Lovran</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EDD48F" w14:textId="77777777" w:rsidR="00C07936" w:rsidRDefault="007B48C3">
                  <w:pPr>
                    <w:spacing w:after="0" w:line="240" w:lineRule="auto"/>
                    <w:jc w:val="center"/>
                  </w:pPr>
                  <w:r>
                    <w:rPr>
                      <w:rFonts w:ascii="Arial" w:eastAsia="Arial" w:hAnsi="Arial"/>
                      <w:color w:val="000000"/>
                      <w:sz w:val="14"/>
                    </w:rPr>
                    <w:t>45453100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005861"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4B4055"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EFAE1B" w14:textId="77777777" w:rsidR="00C07936" w:rsidRDefault="007B48C3">
                  <w:pPr>
                    <w:spacing w:after="0" w:line="240" w:lineRule="auto"/>
                  </w:pPr>
                  <w:r>
                    <w:rPr>
                      <w:rFonts w:ascii="Arial" w:eastAsia="Arial" w:hAnsi="Arial"/>
                      <w:color w:val="000000"/>
                      <w:sz w:val="14"/>
                    </w:rPr>
                    <w:t>GIT - Varaždin 63173146852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F7289D"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DDD8FE" w14:textId="77777777" w:rsidR="00C07936" w:rsidRDefault="007B48C3">
                  <w:pPr>
                    <w:spacing w:after="0" w:line="240" w:lineRule="auto"/>
                    <w:jc w:val="center"/>
                  </w:pPr>
                  <w:r>
                    <w:rPr>
                      <w:rFonts w:ascii="Arial" w:eastAsia="Arial" w:hAnsi="Arial"/>
                      <w:color w:val="000000"/>
                      <w:sz w:val="14"/>
                    </w:rPr>
                    <w:t>15.09.2021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DA4677" w14:textId="77777777" w:rsidR="00C07936" w:rsidRDefault="007B48C3">
                  <w:pPr>
                    <w:spacing w:after="0" w:line="240" w:lineRule="auto"/>
                    <w:jc w:val="center"/>
                  </w:pPr>
                  <w:r>
                    <w:rPr>
                      <w:rFonts w:ascii="Arial" w:eastAsia="Arial" w:hAnsi="Arial"/>
                      <w:color w:val="000000"/>
                      <w:sz w:val="14"/>
                    </w:rPr>
                    <w:t>UGOVOR O IZVOĐENJU GRAĐEVINSKIH RADOVA br.19/21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CE13EE" w14:textId="77777777" w:rsidR="00C07936" w:rsidRDefault="007B48C3">
                  <w:pPr>
                    <w:spacing w:after="0" w:line="240" w:lineRule="auto"/>
                  </w:pPr>
                  <w:r>
                    <w:rPr>
                      <w:rFonts w:ascii="Arial" w:eastAsia="Arial" w:hAnsi="Arial"/>
                      <w:color w:val="000000"/>
                      <w:sz w:val="14"/>
                    </w:rPr>
                    <w:t>60 radna dana od početka radova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DF5CFE" w14:textId="77777777" w:rsidR="00C07936" w:rsidRDefault="007B48C3">
                  <w:pPr>
                    <w:spacing w:after="0" w:line="240" w:lineRule="auto"/>
                    <w:jc w:val="right"/>
                  </w:pPr>
                  <w:r>
                    <w:rPr>
                      <w:rFonts w:ascii="Arial" w:eastAsia="Arial" w:hAnsi="Arial"/>
                      <w:color w:val="000000"/>
                      <w:sz w:val="14"/>
                    </w:rPr>
                    <w:t>189.541,46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FF3359" w14:textId="77777777" w:rsidR="00C07936" w:rsidRDefault="007B48C3">
                  <w:pPr>
                    <w:spacing w:after="0" w:line="240" w:lineRule="auto"/>
                    <w:jc w:val="right"/>
                  </w:pPr>
                  <w:r>
                    <w:rPr>
                      <w:rFonts w:ascii="Arial" w:eastAsia="Arial" w:hAnsi="Arial"/>
                      <w:color w:val="000000"/>
                      <w:sz w:val="14"/>
                    </w:rPr>
                    <w:t>47.385,37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61A437" w14:textId="77777777" w:rsidR="00C07936" w:rsidRDefault="007B48C3">
                  <w:pPr>
                    <w:spacing w:after="0" w:line="240" w:lineRule="auto"/>
                    <w:jc w:val="right"/>
                  </w:pPr>
                  <w:r>
                    <w:rPr>
                      <w:rFonts w:ascii="Arial" w:eastAsia="Arial" w:hAnsi="Arial"/>
                      <w:color w:val="000000"/>
                      <w:sz w:val="14"/>
                    </w:rPr>
                    <w:t>236.926,83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E5A561"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063416" w14:textId="77777777" w:rsidR="00C07936" w:rsidRDefault="00C07936">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08EC28" w14:textId="77777777" w:rsidR="00C07936" w:rsidRDefault="00C07936">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58B543"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2EB990" w14:textId="77777777" w:rsidR="00C07936" w:rsidRDefault="007B48C3">
                  <w:pPr>
                    <w:spacing w:after="0" w:line="240" w:lineRule="auto"/>
                  </w:pPr>
                  <w:r>
                    <w:rPr>
                      <w:rFonts w:ascii="Arial" w:eastAsia="Arial" w:hAnsi="Arial"/>
                      <w:color w:val="000000"/>
                      <w:sz w:val="14"/>
                    </w:rPr>
                    <w:t>Plaćanje iz sredstava proračuna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918435" w14:textId="77777777" w:rsidR="00C07936" w:rsidRDefault="007B48C3">
                  <w:pPr>
                    <w:spacing w:after="0" w:line="240" w:lineRule="auto"/>
                    <w:jc w:val="center"/>
                  </w:pPr>
                  <w:r>
                    <w:rPr>
                      <w:rFonts w:ascii="Arial" w:eastAsia="Arial" w:hAnsi="Arial"/>
                      <w:color w:val="000000"/>
                      <w:sz w:val="14"/>
                    </w:rPr>
                    <w:t>17.09.2021</w:t>
                  </w:r>
                </w:p>
              </w:tc>
            </w:tr>
            <w:tr w:rsidR="00C07936" w14:paraId="527685A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219CA8" w14:textId="77777777" w:rsidR="00C07936" w:rsidRDefault="007B48C3">
                  <w:pPr>
                    <w:spacing w:after="0" w:line="240" w:lineRule="auto"/>
                  </w:pPr>
                  <w:r>
                    <w:rPr>
                      <w:rFonts w:ascii="Arial" w:eastAsia="Arial" w:hAnsi="Arial"/>
                      <w:color w:val="000000"/>
                      <w:sz w:val="14"/>
                    </w:rPr>
                    <w:t>21-2021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837F9F" w14:textId="77777777" w:rsidR="00C07936" w:rsidRDefault="007B48C3">
                  <w:pPr>
                    <w:spacing w:after="0" w:line="240" w:lineRule="auto"/>
                  </w:pPr>
                  <w:r>
                    <w:rPr>
                      <w:rFonts w:ascii="Arial" w:eastAsia="Arial" w:hAnsi="Arial"/>
                      <w:color w:val="000000"/>
                      <w:sz w:val="14"/>
                    </w:rPr>
                    <w:t>Nabava vozila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C3BF24" w14:textId="77777777" w:rsidR="00C07936" w:rsidRDefault="007B48C3">
                  <w:pPr>
                    <w:spacing w:after="0" w:line="240" w:lineRule="auto"/>
                    <w:jc w:val="center"/>
                  </w:pPr>
                  <w:r>
                    <w:rPr>
                      <w:rFonts w:ascii="Arial" w:eastAsia="Arial" w:hAnsi="Arial"/>
                      <w:color w:val="000000"/>
                      <w:sz w:val="14"/>
                    </w:rPr>
                    <w:t>34110000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88B3C0"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64A743"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719F5D" w14:textId="77777777" w:rsidR="00C07936" w:rsidRDefault="007B48C3">
                  <w:pPr>
                    <w:spacing w:after="0" w:line="240" w:lineRule="auto"/>
                  </w:pPr>
                  <w:r>
                    <w:rPr>
                      <w:rFonts w:ascii="Arial" w:eastAsia="Arial" w:hAnsi="Arial"/>
                      <w:color w:val="000000"/>
                      <w:sz w:val="14"/>
                    </w:rPr>
                    <w:t>ARK MIHELIĆ D.O.O. 11046503641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FB8D87"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71263F" w14:textId="77777777" w:rsidR="00C07936" w:rsidRDefault="007B48C3">
                  <w:pPr>
                    <w:spacing w:after="0" w:line="240" w:lineRule="auto"/>
                    <w:jc w:val="center"/>
                  </w:pPr>
                  <w:r>
                    <w:rPr>
                      <w:rFonts w:ascii="Arial" w:eastAsia="Arial" w:hAnsi="Arial"/>
                      <w:color w:val="000000"/>
                      <w:sz w:val="14"/>
                    </w:rPr>
                    <w:t>27.09.2021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D50D30" w14:textId="77777777" w:rsidR="00C07936" w:rsidRDefault="007B48C3">
                  <w:pPr>
                    <w:spacing w:after="0" w:line="240" w:lineRule="auto"/>
                    <w:jc w:val="center"/>
                  </w:pPr>
                  <w:r>
                    <w:rPr>
                      <w:rFonts w:ascii="Arial" w:eastAsia="Arial" w:hAnsi="Arial"/>
                      <w:color w:val="000000"/>
                      <w:sz w:val="14"/>
                    </w:rPr>
                    <w:t>Ugovor 20-2021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67D429" w14:textId="77777777" w:rsidR="00C07936" w:rsidRDefault="007B48C3">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430E0D" w14:textId="77777777" w:rsidR="00C07936" w:rsidRDefault="007B48C3">
                  <w:pPr>
                    <w:spacing w:after="0" w:line="240" w:lineRule="auto"/>
                    <w:jc w:val="right"/>
                  </w:pPr>
                  <w:r>
                    <w:rPr>
                      <w:rFonts w:ascii="Arial" w:eastAsia="Arial" w:hAnsi="Arial"/>
                      <w:color w:val="000000"/>
                      <w:sz w:val="14"/>
                    </w:rPr>
                    <w:t>84.548,00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7EC497" w14:textId="77777777" w:rsidR="00C07936" w:rsidRDefault="007B48C3">
                  <w:pPr>
                    <w:spacing w:after="0" w:line="240" w:lineRule="auto"/>
                    <w:jc w:val="right"/>
                  </w:pPr>
                  <w:r>
                    <w:rPr>
                      <w:rFonts w:ascii="Arial" w:eastAsia="Arial" w:hAnsi="Arial"/>
                      <w:color w:val="000000"/>
                      <w:sz w:val="14"/>
                    </w:rPr>
                    <w:t>21.137,00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48B3B8" w14:textId="77777777" w:rsidR="00C07936" w:rsidRDefault="007B48C3">
                  <w:pPr>
                    <w:spacing w:after="0" w:line="240" w:lineRule="auto"/>
                    <w:jc w:val="right"/>
                  </w:pPr>
                  <w:r>
                    <w:rPr>
                      <w:rFonts w:ascii="Arial" w:eastAsia="Arial" w:hAnsi="Arial"/>
                      <w:color w:val="000000"/>
                      <w:sz w:val="14"/>
                    </w:rPr>
                    <w:t>106.970,00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234BAB"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1AD74F" w14:textId="77777777" w:rsidR="00C07936" w:rsidRDefault="007B48C3">
                  <w:pPr>
                    <w:spacing w:after="0" w:line="240" w:lineRule="auto"/>
                    <w:jc w:val="right"/>
                  </w:pPr>
                  <w:r>
                    <w:rPr>
                      <w:rFonts w:ascii="Arial" w:eastAsia="Arial" w:hAnsi="Arial"/>
                      <w:color w:val="000000"/>
                      <w:sz w:val="14"/>
                    </w:rPr>
                    <w:t>07.10.2021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C2B2A9" w14:textId="77777777" w:rsidR="00C07936" w:rsidRDefault="007B48C3">
                  <w:pPr>
                    <w:spacing w:after="0" w:line="240" w:lineRule="auto"/>
                    <w:jc w:val="right"/>
                  </w:pPr>
                  <w:r>
                    <w:rPr>
                      <w:rFonts w:ascii="Arial" w:eastAsia="Arial" w:hAnsi="Arial"/>
                      <w:color w:val="000000"/>
                      <w:sz w:val="14"/>
                    </w:rPr>
                    <w:t>106.970,00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4CE9BE"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AFEAAD" w14:textId="77777777" w:rsidR="00C07936" w:rsidRDefault="007B48C3">
                  <w:pPr>
                    <w:spacing w:after="0" w:line="240" w:lineRule="auto"/>
                  </w:pPr>
                  <w:r>
                    <w:rPr>
                      <w:rFonts w:ascii="Arial" w:eastAsia="Arial" w:hAnsi="Arial"/>
                      <w:color w:val="000000"/>
                      <w:sz w:val="14"/>
                    </w:rPr>
                    <w:t>Plaćanje iz ostalih izvora financiranja - donacija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CAC1B8" w14:textId="77777777" w:rsidR="00C07936" w:rsidRDefault="007B48C3">
                  <w:pPr>
                    <w:spacing w:after="0" w:line="240" w:lineRule="auto"/>
                    <w:jc w:val="center"/>
                  </w:pPr>
                  <w:r>
                    <w:rPr>
                      <w:rFonts w:ascii="Arial" w:eastAsia="Arial" w:hAnsi="Arial"/>
                      <w:color w:val="000000"/>
                      <w:sz w:val="14"/>
                    </w:rPr>
                    <w:t>13.10.2021</w:t>
                  </w:r>
                </w:p>
              </w:tc>
            </w:tr>
            <w:tr w:rsidR="00C07936" w14:paraId="2D44314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F1973B" w14:textId="77777777" w:rsidR="00C07936" w:rsidRDefault="00C07936">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43842D" w14:textId="77777777" w:rsidR="00C07936" w:rsidRDefault="007B48C3">
                  <w:pPr>
                    <w:spacing w:after="0" w:line="240" w:lineRule="auto"/>
                  </w:pPr>
                  <w:r>
                    <w:rPr>
                      <w:rFonts w:ascii="Arial" w:eastAsia="Arial" w:hAnsi="Arial"/>
                      <w:color w:val="000000"/>
                      <w:sz w:val="14"/>
                    </w:rPr>
                    <w:t>Tromjesečna evidencija ugovora: ELEKTRONIČKE   KOMUNIKACIJSKE USLUGE U NEPOKRETNOJ MREŽI I OPREMA ZA KORIŠTENJE TIH USLUGA: Korisnici 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32B913" w14:textId="77777777" w:rsidR="00C07936" w:rsidRDefault="007B48C3">
                  <w:pPr>
                    <w:spacing w:after="0" w:line="240" w:lineRule="auto"/>
                    <w:jc w:val="center"/>
                  </w:pPr>
                  <w:r>
                    <w:rPr>
                      <w:rFonts w:ascii="Arial" w:eastAsia="Arial" w:hAnsi="Arial"/>
                      <w:color w:val="000000"/>
                      <w:sz w:val="14"/>
                    </w:rPr>
                    <w:t>64200000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F2B1CB" w14:textId="77777777" w:rsidR="00C07936" w:rsidRDefault="007B48C3">
                  <w:pPr>
                    <w:spacing w:after="0" w:line="240" w:lineRule="auto"/>
                  </w:pPr>
                  <w:r>
                    <w:rPr>
                      <w:rFonts w:ascii="Arial" w:eastAsia="Arial" w:hAnsi="Arial"/>
                      <w:color w:val="000000"/>
                      <w:sz w:val="14"/>
                    </w:rPr>
                    <w:t>2021/S 0F3-0044663</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9B92D0" w14:textId="77777777" w:rsidR="00C07936" w:rsidRDefault="007B48C3">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5BF5C6" w14:textId="77777777" w:rsidR="00C07936" w:rsidRDefault="007B48C3">
                  <w:pPr>
                    <w:spacing w:after="0" w:line="240" w:lineRule="auto"/>
                  </w:pPr>
                  <w:r>
                    <w:rPr>
                      <w:rFonts w:ascii="Arial" w:eastAsia="Arial" w:hAnsi="Arial"/>
                      <w:color w:val="000000"/>
                      <w:sz w:val="14"/>
                    </w:rPr>
                    <w:t>Zajednica ponuditelja: Hrvatski Telekom d.d.; Iskon Internet d.d.; OT-Optima Telekom d.d.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F0A052"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4344AD" w14:textId="77777777" w:rsidR="00C07936" w:rsidRDefault="007B48C3">
                  <w:pPr>
                    <w:spacing w:after="0" w:line="240" w:lineRule="auto"/>
                    <w:jc w:val="center"/>
                  </w:pPr>
                  <w:r>
                    <w:rPr>
                      <w:rFonts w:ascii="Arial" w:eastAsia="Arial" w:hAnsi="Arial"/>
                      <w:color w:val="000000"/>
                      <w:sz w:val="14"/>
                    </w:rPr>
                    <w:t>24.11.2021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AE8759" w14:textId="77777777" w:rsidR="00C07936" w:rsidRDefault="007B48C3">
                  <w:pPr>
                    <w:spacing w:after="0" w:line="240" w:lineRule="auto"/>
                    <w:jc w:val="center"/>
                  </w:pPr>
                  <w:r>
                    <w:rPr>
                      <w:rFonts w:ascii="Arial" w:eastAsia="Arial" w:hAnsi="Arial"/>
                      <w:color w:val="000000"/>
                      <w:sz w:val="14"/>
                    </w:rPr>
                    <w:t>3523-2021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8B4DC2" w14:textId="77777777" w:rsidR="00C07936" w:rsidRDefault="007B48C3">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32B8A9" w14:textId="77777777" w:rsidR="00C07936" w:rsidRDefault="007B48C3">
                  <w:pPr>
                    <w:spacing w:after="0" w:line="240" w:lineRule="auto"/>
                    <w:jc w:val="right"/>
                  </w:pPr>
                  <w:r>
                    <w:rPr>
                      <w:rFonts w:ascii="Arial" w:eastAsia="Arial" w:hAnsi="Arial"/>
                      <w:color w:val="000000"/>
                      <w:sz w:val="14"/>
                    </w:rPr>
                    <w:t>31.828,32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E2F32E" w14:textId="77777777" w:rsidR="00C07936" w:rsidRDefault="007B48C3">
                  <w:pPr>
                    <w:spacing w:after="0" w:line="240" w:lineRule="auto"/>
                    <w:jc w:val="right"/>
                  </w:pPr>
                  <w:r>
                    <w:rPr>
                      <w:rFonts w:ascii="Arial" w:eastAsia="Arial" w:hAnsi="Arial"/>
                      <w:color w:val="000000"/>
                      <w:sz w:val="14"/>
                    </w:rPr>
                    <w:t>7.957,08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97DFA2" w14:textId="77777777" w:rsidR="00C07936" w:rsidRDefault="007B48C3">
                  <w:pPr>
                    <w:spacing w:after="0" w:line="240" w:lineRule="auto"/>
                    <w:jc w:val="right"/>
                  </w:pPr>
                  <w:r>
                    <w:rPr>
                      <w:rFonts w:ascii="Arial" w:eastAsia="Arial" w:hAnsi="Arial"/>
                      <w:color w:val="000000"/>
                      <w:sz w:val="14"/>
                    </w:rPr>
                    <w:t>39.785,40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6B4555"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4FB4E8" w14:textId="77777777" w:rsidR="00C07936" w:rsidRDefault="00C07936">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DBF8D5" w14:textId="77777777" w:rsidR="00C07936" w:rsidRDefault="00C07936">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E5C0F8"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28CFC6"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B7A50F" w14:textId="77777777" w:rsidR="00C07936" w:rsidRDefault="007B48C3">
                  <w:pPr>
                    <w:spacing w:after="0" w:line="240" w:lineRule="auto"/>
                    <w:jc w:val="center"/>
                  </w:pPr>
                  <w:r>
                    <w:rPr>
                      <w:rFonts w:ascii="Arial" w:eastAsia="Arial" w:hAnsi="Arial"/>
                      <w:color w:val="000000"/>
                      <w:sz w:val="14"/>
                    </w:rPr>
                    <w:t>10.12.2021</w:t>
                  </w:r>
                </w:p>
              </w:tc>
            </w:tr>
            <w:tr w:rsidR="00C07936" w14:paraId="24489C9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224762" w14:textId="77777777" w:rsidR="00C07936" w:rsidRDefault="007B48C3">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1939FE" w14:textId="77777777" w:rsidR="00C07936" w:rsidRDefault="007B48C3">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D2925F" w14:textId="77777777" w:rsidR="00C07936" w:rsidRDefault="007B48C3">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464331"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8C923C"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D2BCB1" w14:textId="77777777" w:rsidR="00C07936" w:rsidRDefault="007B48C3">
                  <w:pPr>
                    <w:spacing w:after="0" w:line="240" w:lineRule="auto"/>
                  </w:pPr>
                  <w:r>
                    <w:rPr>
                      <w:rFonts w:ascii="Arial" w:eastAsia="Arial" w:hAnsi="Arial"/>
                      <w:color w:val="000000"/>
                      <w:sz w:val="14"/>
                    </w:rPr>
                    <w:t>ENERGO d.o.o. Rijeka 99393766301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9DDBA6"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0020D6" w14:textId="77777777" w:rsidR="00C07936" w:rsidRDefault="007B48C3">
                  <w:pPr>
                    <w:spacing w:after="0" w:line="240" w:lineRule="auto"/>
                    <w:jc w:val="center"/>
                  </w:pPr>
                  <w:r>
                    <w:rPr>
                      <w:rFonts w:ascii="Arial" w:eastAsia="Arial" w:hAnsi="Arial"/>
                      <w:color w:val="000000"/>
                      <w:sz w:val="14"/>
                    </w:rPr>
                    <w:t>19.03.2021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F867B1" w14:textId="77777777" w:rsidR="00C07936" w:rsidRDefault="007B48C3">
                  <w:pPr>
                    <w:spacing w:after="0" w:line="240" w:lineRule="auto"/>
                    <w:jc w:val="center"/>
                  </w:pPr>
                  <w:r>
                    <w:rPr>
                      <w:rFonts w:ascii="Arial" w:eastAsia="Arial" w:hAnsi="Arial"/>
                      <w:color w:val="000000"/>
                      <w:sz w:val="14"/>
                    </w:rPr>
                    <w:t>Narudžba UZ/OS/21-04-62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AECE40" w14:textId="77777777" w:rsidR="00C07936" w:rsidRDefault="007B48C3">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2B406C" w14:textId="77777777" w:rsidR="00C07936" w:rsidRDefault="007B48C3">
                  <w:pPr>
                    <w:spacing w:after="0" w:line="240" w:lineRule="auto"/>
                    <w:jc w:val="right"/>
                  </w:pPr>
                  <w:r>
                    <w:rPr>
                      <w:rFonts w:ascii="Arial" w:eastAsia="Arial" w:hAnsi="Arial"/>
                      <w:color w:val="000000"/>
                      <w:sz w:val="14"/>
                    </w:rPr>
                    <w:t>2.963,84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533A8A" w14:textId="77777777" w:rsidR="00C07936" w:rsidRDefault="007B48C3">
                  <w:pPr>
                    <w:spacing w:after="0" w:line="240" w:lineRule="auto"/>
                    <w:jc w:val="right"/>
                  </w:pPr>
                  <w:r>
                    <w:rPr>
                      <w:rFonts w:ascii="Arial" w:eastAsia="Arial" w:hAnsi="Arial"/>
                      <w:color w:val="000000"/>
                      <w:sz w:val="14"/>
                    </w:rPr>
                    <w:t>740,96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F988AB" w14:textId="77777777" w:rsidR="00C07936" w:rsidRDefault="007B48C3">
                  <w:pPr>
                    <w:spacing w:after="0" w:line="240" w:lineRule="auto"/>
                    <w:jc w:val="right"/>
                  </w:pPr>
                  <w:r>
                    <w:rPr>
                      <w:rFonts w:ascii="Arial" w:eastAsia="Arial" w:hAnsi="Arial"/>
                      <w:color w:val="000000"/>
                      <w:sz w:val="14"/>
                    </w:rPr>
                    <w:t>3.704,80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FCB502"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B8B9A3" w14:textId="77777777" w:rsidR="00C07936" w:rsidRDefault="007B48C3">
                  <w:pPr>
                    <w:spacing w:after="0" w:line="240" w:lineRule="auto"/>
                    <w:jc w:val="right"/>
                  </w:pPr>
                  <w:r>
                    <w:rPr>
                      <w:rFonts w:ascii="Arial" w:eastAsia="Arial" w:hAnsi="Arial"/>
                      <w:color w:val="000000"/>
                      <w:sz w:val="14"/>
                    </w:rPr>
                    <w:t>01.04.2021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B6669F" w14:textId="77777777" w:rsidR="00C07936" w:rsidRDefault="007B48C3">
                  <w:pPr>
                    <w:spacing w:after="0" w:line="240" w:lineRule="auto"/>
                    <w:jc w:val="right"/>
                  </w:pPr>
                  <w:r>
                    <w:rPr>
                      <w:rFonts w:ascii="Arial" w:eastAsia="Arial" w:hAnsi="Arial"/>
                      <w:color w:val="000000"/>
                      <w:sz w:val="14"/>
                    </w:rPr>
                    <w:t>3.704,80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8BDBBE"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79FD23"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F0FDE2" w14:textId="77777777" w:rsidR="00C07936" w:rsidRDefault="007B48C3">
                  <w:pPr>
                    <w:spacing w:after="0" w:line="240" w:lineRule="auto"/>
                    <w:jc w:val="center"/>
                  </w:pPr>
                  <w:r>
                    <w:rPr>
                      <w:rFonts w:ascii="Arial" w:eastAsia="Arial" w:hAnsi="Arial"/>
                      <w:color w:val="000000"/>
                      <w:sz w:val="14"/>
                    </w:rPr>
                    <w:t>25.01.2022</w:t>
                  </w:r>
                </w:p>
              </w:tc>
            </w:tr>
            <w:tr w:rsidR="00C07936" w14:paraId="5A2B8FD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AC56BA" w14:textId="77777777" w:rsidR="00C07936" w:rsidRDefault="007B48C3">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87D970" w14:textId="77777777" w:rsidR="00C07936" w:rsidRDefault="007B48C3">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AD7C8B" w14:textId="77777777" w:rsidR="00C07936" w:rsidRDefault="007B48C3">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8FDF0D"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6CC79E"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32E6B2" w14:textId="77777777" w:rsidR="00C07936" w:rsidRDefault="007B48C3">
                  <w:pPr>
                    <w:spacing w:after="0" w:line="240" w:lineRule="auto"/>
                  </w:pPr>
                  <w:r>
                    <w:rPr>
                      <w:rFonts w:ascii="Arial" w:eastAsia="Arial" w:hAnsi="Arial"/>
                      <w:color w:val="000000"/>
                      <w:sz w:val="14"/>
                    </w:rPr>
                    <w:t>WALMAR d.o.o. 70691683041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C8FC87"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8C93EC" w14:textId="77777777" w:rsidR="00C07936" w:rsidRDefault="007B48C3">
                  <w:pPr>
                    <w:spacing w:after="0" w:line="240" w:lineRule="auto"/>
                    <w:jc w:val="center"/>
                  </w:pPr>
                  <w:r>
                    <w:rPr>
                      <w:rFonts w:ascii="Arial" w:eastAsia="Arial" w:hAnsi="Arial"/>
                      <w:color w:val="000000"/>
                      <w:sz w:val="14"/>
                    </w:rPr>
                    <w:t>13.01.2021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139489" w14:textId="77777777" w:rsidR="00C07936" w:rsidRDefault="007B48C3">
                  <w:pPr>
                    <w:spacing w:after="0" w:line="240" w:lineRule="auto"/>
                    <w:jc w:val="center"/>
                  </w:pPr>
                  <w:r>
                    <w:rPr>
                      <w:rFonts w:ascii="Arial" w:eastAsia="Arial" w:hAnsi="Arial"/>
                      <w:color w:val="000000"/>
                      <w:sz w:val="14"/>
                    </w:rPr>
                    <w:t>Narudžbenica 257/21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361067" w14:textId="77777777" w:rsidR="00C07936" w:rsidRDefault="007B48C3">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2027F2" w14:textId="77777777" w:rsidR="00C07936" w:rsidRDefault="007B48C3">
                  <w:pPr>
                    <w:spacing w:after="0" w:line="240" w:lineRule="auto"/>
                    <w:jc w:val="right"/>
                  </w:pPr>
                  <w:r>
                    <w:rPr>
                      <w:rFonts w:ascii="Arial" w:eastAsia="Arial" w:hAnsi="Arial"/>
                      <w:color w:val="000000"/>
                      <w:sz w:val="14"/>
                    </w:rPr>
                    <w:t>6.106,00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A93161" w14:textId="77777777" w:rsidR="00C07936" w:rsidRDefault="007B48C3">
                  <w:pPr>
                    <w:spacing w:after="0" w:line="240" w:lineRule="auto"/>
                    <w:jc w:val="right"/>
                  </w:pPr>
                  <w:r>
                    <w:rPr>
                      <w:rFonts w:ascii="Arial" w:eastAsia="Arial" w:hAnsi="Arial"/>
                      <w:color w:val="000000"/>
                      <w:sz w:val="14"/>
                    </w:rPr>
                    <w:t>1.526,50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D80E22" w14:textId="77777777" w:rsidR="00C07936" w:rsidRDefault="007B48C3">
                  <w:pPr>
                    <w:spacing w:after="0" w:line="240" w:lineRule="auto"/>
                    <w:jc w:val="right"/>
                  </w:pPr>
                  <w:r>
                    <w:rPr>
                      <w:rFonts w:ascii="Arial" w:eastAsia="Arial" w:hAnsi="Arial"/>
                      <w:color w:val="000000"/>
                      <w:sz w:val="14"/>
                    </w:rPr>
                    <w:t>7.632,50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A31B86"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63B02E" w14:textId="77777777" w:rsidR="00C07936" w:rsidRDefault="007B48C3">
                  <w:pPr>
                    <w:spacing w:after="0" w:line="240" w:lineRule="auto"/>
                    <w:jc w:val="right"/>
                  </w:pPr>
                  <w:r>
                    <w:rPr>
                      <w:rFonts w:ascii="Arial" w:eastAsia="Arial" w:hAnsi="Arial"/>
                      <w:color w:val="000000"/>
                      <w:sz w:val="14"/>
                    </w:rPr>
                    <w:t>30.11.2021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6AC002" w14:textId="77777777" w:rsidR="00C07936" w:rsidRDefault="007B48C3">
                  <w:pPr>
                    <w:spacing w:after="0" w:line="240" w:lineRule="auto"/>
                    <w:jc w:val="right"/>
                  </w:pPr>
                  <w:r>
                    <w:rPr>
                      <w:rFonts w:ascii="Arial" w:eastAsia="Arial" w:hAnsi="Arial"/>
                      <w:color w:val="000000"/>
                      <w:sz w:val="14"/>
                    </w:rPr>
                    <w:t>7.632,50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54EAC4"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BF131A"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4CCB99" w14:textId="77777777" w:rsidR="00C07936" w:rsidRDefault="007B48C3">
                  <w:pPr>
                    <w:spacing w:after="0" w:line="240" w:lineRule="auto"/>
                    <w:jc w:val="center"/>
                  </w:pPr>
                  <w:r>
                    <w:rPr>
                      <w:rFonts w:ascii="Arial" w:eastAsia="Arial" w:hAnsi="Arial"/>
                      <w:color w:val="000000"/>
                      <w:sz w:val="14"/>
                    </w:rPr>
                    <w:t>25.01.2022</w:t>
                  </w:r>
                </w:p>
              </w:tc>
            </w:tr>
            <w:tr w:rsidR="00C07936" w14:paraId="0C28F45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3ADE9C" w14:textId="77777777" w:rsidR="00C07936" w:rsidRDefault="007B48C3">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7AF1E4" w14:textId="77777777" w:rsidR="00C07936" w:rsidRDefault="007B48C3">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9EB543" w14:textId="77777777" w:rsidR="00C07936" w:rsidRDefault="007B48C3">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9C8184"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2164F1"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2A5009" w14:textId="77777777" w:rsidR="00C07936" w:rsidRDefault="007B48C3">
                  <w:pPr>
                    <w:spacing w:after="0" w:line="240" w:lineRule="auto"/>
                  </w:pPr>
                  <w:r>
                    <w:rPr>
                      <w:rFonts w:ascii="Arial" w:eastAsia="Arial" w:hAnsi="Arial"/>
                      <w:color w:val="000000"/>
                      <w:sz w:val="14"/>
                    </w:rPr>
                    <w:t>Zavod za zaštitu na radu d.o.o. 00106585846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4D44FC"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5C379D" w14:textId="77777777" w:rsidR="00C07936" w:rsidRDefault="007B48C3">
                  <w:pPr>
                    <w:spacing w:after="0" w:line="240" w:lineRule="auto"/>
                    <w:jc w:val="center"/>
                  </w:pPr>
                  <w:r>
                    <w:rPr>
                      <w:rFonts w:ascii="Arial" w:eastAsia="Arial" w:hAnsi="Arial"/>
                      <w:color w:val="000000"/>
                      <w:sz w:val="14"/>
                    </w:rPr>
                    <w:t>22.02.2022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CE411F" w14:textId="77777777" w:rsidR="00C07936" w:rsidRDefault="007B48C3">
                  <w:pPr>
                    <w:spacing w:after="0" w:line="240" w:lineRule="auto"/>
                    <w:jc w:val="center"/>
                  </w:pPr>
                  <w:r>
                    <w:rPr>
                      <w:rFonts w:ascii="Arial" w:eastAsia="Arial" w:hAnsi="Arial"/>
                      <w:color w:val="000000"/>
                      <w:sz w:val="14"/>
                    </w:rPr>
                    <w:t>Narudžbenica 56/2021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A54037" w14:textId="77777777" w:rsidR="00C07936" w:rsidRDefault="007B48C3">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9D64C8" w14:textId="77777777" w:rsidR="00C07936" w:rsidRDefault="007B48C3">
                  <w:pPr>
                    <w:spacing w:after="0" w:line="240" w:lineRule="auto"/>
                    <w:jc w:val="right"/>
                  </w:pPr>
                  <w:r>
                    <w:rPr>
                      <w:rFonts w:ascii="Arial" w:eastAsia="Arial" w:hAnsi="Arial"/>
                      <w:color w:val="000000"/>
                      <w:sz w:val="14"/>
                    </w:rPr>
                    <w:t>2.430,00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302E97" w14:textId="77777777" w:rsidR="00C07936" w:rsidRDefault="007B48C3">
                  <w:pPr>
                    <w:spacing w:after="0" w:line="240" w:lineRule="auto"/>
                    <w:jc w:val="right"/>
                  </w:pPr>
                  <w:r>
                    <w:rPr>
                      <w:rFonts w:ascii="Arial" w:eastAsia="Arial" w:hAnsi="Arial"/>
                      <w:color w:val="000000"/>
                      <w:sz w:val="14"/>
                    </w:rPr>
                    <w:t>607,50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7819D8" w14:textId="77777777" w:rsidR="00C07936" w:rsidRDefault="007B48C3">
                  <w:pPr>
                    <w:spacing w:after="0" w:line="240" w:lineRule="auto"/>
                    <w:jc w:val="right"/>
                  </w:pPr>
                  <w:r>
                    <w:rPr>
                      <w:rFonts w:ascii="Arial" w:eastAsia="Arial" w:hAnsi="Arial"/>
                      <w:color w:val="000000"/>
                      <w:sz w:val="14"/>
                    </w:rPr>
                    <w:t>3.037,50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8435C7"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1009FC" w14:textId="77777777" w:rsidR="00C07936" w:rsidRDefault="007B48C3">
                  <w:pPr>
                    <w:spacing w:after="0" w:line="240" w:lineRule="auto"/>
                    <w:jc w:val="right"/>
                  </w:pPr>
                  <w:r>
                    <w:rPr>
                      <w:rFonts w:ascii="Arial" w:eastAsia="Arial" w:hAnsi="Arial"/>
                      <w:color w:val="000000"/>
                      <w:sz w:val="14"/>
                    </w:rPr>
                    <w:t>24.03.2021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5BB13C" w14:textId="77777777" w:rsidR="00C07936" w:rsidRDefault="007B48C3">
                  <w:pPr>
                    <w:spacing w:after="0" w:line="240" w:lineRule="auto"/>
                    <w:jc w:val="right"/>
                  </w:pPr>
                  <w:r>
                    <w:rPr>
                      <w:rFonts w:ascii="Arial" w:eastAsia="Arial" w:hAnsi="Arial"/>
                      <w:color w:val="000000"/>
                      <w:sz w:val="14"/>
                    </w:rPr>
                    <w:t>3.037,50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AB1679"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8A0B55"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E17A98" w14:textId="77777777" w:rsidR="00C07936" w:rsidRDefault="007B48C3">
                  <w:pPr>
                    <w:spacing w:after="0" w:line="240" w:lineRule="auto"/>
                    <w:jc w:val="center"/>
                  </w:pPr>
                  <w:r>
                    <w:rPr>
                      <w:rFonts w:ascii="Arial" w:eastAsia="Arial" w:hAnsi="Arial"/>
                      <w:color w:val="000000"/>
                      <w:sz w:val="14"/>
                    </w:rPr>
                    <w:t>25.01.2022</w:t>
                  </w:r>
                </w:p>
              </w:tc>
            </w:tr>
            <w:tr w:rsidR="00C07936" w14:paraId="5A77990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3235ED" w14:textId="77777777" w:rsidR="00C07936" w:rsidRDefault="007B48C3">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4B7ECC" w14:textId="77777777" w:rsidR="00C07936" w:rsidRDefault="007B48C3">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4C0657" w14:textId="77777777" w:rsidR="00C07936" w:rsidRDefault="007B48C3">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9C1437"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C06F4E"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7AB757" w14:textId="77777777" w:rsidR="00C07936" w:rsidRDefault="007B48C3">
                  <w:pPr>
                    <w:spacing w:after="0" w:line="240" w:lineRule="auto"/>
                  </w:pPr>
                  <w:r>
                    <w:rPr>
                      <w:rFonts w:ascii="Arial" w:eastAsia="Arial" w:hAnsi="Arial"/>
                      <w:color w:val="000000"/>
                      <w:sz w:val="14"/>
                    </w:rPr>
                    <w:t>TALAR d.o.o 27779021146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D83A54"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428B6D" w14:textId="77777777" w:rsidR="00C07936" w:rsidRDefault="007B48C3">
                  <w:pPr>
                    <w:spacing w:after="0" w:line="240" w:lineRule="auto"/>
                    <w:jc w:val="center"/>
                  </w:pPr>
                  <w:r>
                    <w:rPr>
                      <w:rFonts w:ascii="Arial" w:eastAsia="Arial" w:hAnsi="Arial"/>
                      <w:color w:val="000000"/>
                      <w:sz w:val="14"/>
                    </w:rPr>
                    <w:t>14.01.2021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EB7F15" w14:textId="77777777" w:rsidR="00C07936" w:rsidRDefault="007B48C3">
                  <w:pPr>
                    <w:spacing w:after="0" w:line="240" w:lineRule="auto"/>
                    <w:jc w:val="center"/>
                  </w:pPr>
                  <w:r>
                    <w:rPr>
                      <w:rFonts w:ascii="Arial" w:eastAsia="Arial" w:hAnsi="Arial"/>
                      <w:color w:val="000000"/>
                      <w:sz w:val="14"/>
                    </w:rPr>
                    <w:t>Narudžbenica 34/21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772218" w14:textId="77777777" w:rsidR="00C07936" w:rsidRDefault="007B48C3">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63C7E9" w14:textId="77777777" w:rsidR="00C07936" w:rsidRDefault="007B48C3">
                  <w:pPr>
                    <w:spacing w:after="0" w:line="240" w:lineRule="auto"/>
                    <w:jc w:val="right"/>
                  </w:pPr>
                  <w:r>
                    <w:rPr>
                      <w:rFonts w:ascii="Arial" w:eastAsia="Arial" w:hAnsi="Arial"/>
                      <w:color w:val="000000"/>
                      <w:sz w:val="14"/>
                    </w:rPr>
                    <w:t>19.128,00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F923A4" w14:textId="77777777" w:rsidR="00C07936" w:rsidRDefault="007B48C3">
                  <w:pPr>
                    <w:spacing w:after="0" w:line="240" w:lineRule="auto"/>
                    <w:jc w:val="right"/>
                  </w:pPr>
                  <w:r>
                    <w:rPr>
                      <w:rFonts w:ascii="Arial" w:eastAsia="Arial" w:hAnsi="Arial"/>
                      <w:color w:val="000000"/>
                      <w:sz w:val="14"/>
                    </w:rPr>
                    <w:t>4.782,00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D916EE" w14:textId="77777777" w:rsidR="00C07936" w:rsidRDefault="007B48C3">
                  <w:pPr>
                    <w:spacing w:after="0" w:line="240" w:lineRule="auto"/>
                    <w:jc w:val="right"/>
                  </w:pPr>
                  <w:r>
                    <w:rPr>
                      <w:rFonts w:ascii="Arial" w:eastAsia="Arial" w:hAnsi="Arial"/>
                      <w:color w:val="000000"/>
                      <w:sz w:val="14"/>
                    </w:rPr>
                    <w:t>23.910,00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5185D3"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87AF90" w14:textId="77777777" w:rsidR="00C07936" w:rsidRDefault="007B48C3">
                  <w:pPr>
                    <w:spacing w:after="0" w:line="240" w:lineRule="auto"/>
                    <w:jc w:val="right"/>
                  </w:pPr>
                  <w:r>
                    <w:rPr>
                      <w:rFonts w:ascii="Arial" w:eastAsia="Arial" w:hAnsi="Arial"/>
                      <w:color w:val="000000"/>
                      <w:sz w:val="14"/>
                    </w:rPr>
                    <w:t>26.02.2021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672532" w14:textId="77777777" w:rsidR="00C07936" w:rsidRDefault="007B48C3">
                  <w:pPr>
                    <w:spacing w:after="0" w:line="240" w:lineRule="auto"/>
                    <w:jc w:val="right"/>
                  </w:pPr>
                  <w:r>
                    <w:rPr>
                      <w:rFonts w:ascii="Arial" w:eastAsia="Arial" w:hAnsi="Arial"/>
                      <w:color w:val="000000"/>
                      <w:sz w:val="14"/>
                    </w:rPr>
                    <w:t>23.910,00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0AA8A3"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F434E8"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9E6AE4" w14:textId="77777777" w:rsidR="00C07936" w:rsidRDefault="007B48C3">
                  <w:pPr>
                    <w:spacing w:after="0" w:line="240" w:lineRule="auto"/>
                    <w:jc w:val="center"/>
                  </w:pPr>
                  <w:r>
                    <w:rPr>
                      <w:rFonts w:ascii="Arial" w:eastAsia="Arial" w:hAnsi="Arial"/>
                      <w:color w:val="000000"/>
                      <w:sz w:val="14"/>
                    </w:rPr>
                    <w:t>25.01.2022</w:t>
                  </w:r>
                </w:p>
              </w:tc>
            </w:tr>
            <w:tr w:rsidR="00C07936" w14:paraId="713343E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36601C" w14:textId="77777777" w:rsidR="00C07936" w:rsidRDefault="007B48C3">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11DF58" w14:textId="77777777" w:rsidR="00C07936" w:rsidRDefault="007B48C3">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B2369F" w14:textId="77777777" w:rsidR="00C07936" w:rsidRDefault="007B48C3">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E62AC9"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041D44"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E36EAE" w14:textId="77777777" w:rsidR="00C07936" w:rsidRDefault="007B48C3">
                  <w:pPr>
                    <w:spacing w:after="0" w:line="240" w:lineRule="auto"/>
                  </w:pPr>
                  <w:r>
                    <w:rPr>
                      <w:rFonts w:ascii="Arial" w:eastAsia="Arial" w:hAnsi="Arial"/>
                      <w:color w:val="000000"/>
                      <w:sz w:val="14"/>
                    </w:rPr>
                    <w:t>NASTAVNI ZAVOD ZA JAVNO ZDRAVSTVO PGŽ 45613787772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19CCCC"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D281CF" w14:textId="77777777" w:rsidR="00C07936" w:rsidRDefault="007B48C3">
                  <w:pPr>
                    <w:spacing w:after="0" w:line="240" w:lineRule="auto"/>
                    <w:jc w:val="center"/>
                  </w:pPr>
                  <w:r>
                    <w:rPr>
                      <w:rFonts w:ascii="Arial" w:eastAsia="Arial" w:hAnsi="Arial"/>
                      <w:color w:val="000000"/>
                      <w:sz w:val="14"/>
                    </w:rPr>
                    <w:t>13.01.2021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CA918E" w14:textId="77777777" w:rsidR="00C07936" w:rsidRDefault="007B48C3">
                  <w:pPr>
                    <w:spacing w:after="0" w:line="240" w:lineRule="auto"/>
                    <w:jc w:val="center"/>
                  </w:pPr>
                  <w:r>
                    <w:rPr>
                      <w:rFonts w:ascii="Arial" w:eastAsia="Arial" w:hAnsi="Arial"/>
                      <w:color w:val="000000"/>
                      <w:sz w:val="14"/>
                    </w:rPr>
                    <w:t>Narudžbenica 12/2021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3EC6A3" w14:textId="77777777" w:rsidR="00C07936" w:rsidRDefault="007B48C3">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570AB8" w14:textId="77777777" w:rsidR="00C07936" w:rsidRDefault="007B48C3">
                  <w:pPr>
                    <w:spacing w:after="0" w:line="240" w:lineRule="auto"/>
                    <w:jc w:val="right"/>
                  </w:pPr>
                  <w:r>
                    <w:rPr>
                      <w:rFonts w:ascii="Arial" w:eastAsia="Arial" w:hAnsi="Arial"/>
                      <w:color w:val="000000"/>
                      <w:sz w:val="14"/>
                    </w:rPr>
                    <w:t>520,00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4314D4" w14:textId="77777777" w:rsidR="00C07936" w:rsidRDefault="007B48C3">
                  <w:pPr>
                    <w:spacing w:after="0" w:line="240" w:lineRule="auto"/>
                    <w:jc w:val="right"/>
                  </w:pPr>
                  <w:r>
                    <w:rPr>
                      <w:rFonts w:ascii="Arial" w:eastAsia="Arial" w:hAnsi="Arial"/>
                      <w:color w:val="000000"/>
                      <w:sz w:val="14"/>
                    </w:rPr>
                    <w:t>130,00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82D6A4" w14:textId="77777777" w:rsidR="00C07936" w:rsidRDefault="007B48C3">
                  <w:pPr>
                    <w:spacing w:after="0" w:line="240" w:lineRule="auto"/>
                    <w:jc w:val="right"/>
                  </w:pPr>
                  <w:r>
                    <w:rPr>
                      <w:rFonts w:ascii="Arial" w:eastAsia="Arial" w:hAnsi="Arial"/>
                      <w:color w:val="000000"/>
                      <w:sz w:val="14"/>
                    </w:rPr>
                    <w:t>650,00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713250"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A3EDA6" w14:textId="77777777" w:rsidR="00C07936" w:rsidRDefault="007B48C3">
                  <w:pPr>
                    <w:spacing w:after="0" w:line="240" w:lineRule="auto"/>
                    <w:jc w:val="right"/>
                  </w:pPr>
                  <w:r>
                    <w:rPr>
                      <w:rFonts w:ascii="Arial" w:eastAsia="Arial" w:hAnsi="Arial"/>
                      <w:color w:val="000000"/>
                      <w:sz w:val="14"/>
                    </w:rPr>
                    <w:t>26.02.2021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E0B0D4" w14:textId="77777777" w:rsidR="00C07936" w:rsidRDefault="007B48C3">
                  <w:pPr>
                    <w:spacing w:after="0" w:line="240" w:lineRule="auto"/>
                    <w:jc w:val="right"/>
                  </w:pPr>
                  <w:r>
                    <w:rPr>
                      <w:rFonts w:ascii="Arial" w:eastAsia="Arial" w:hAnsi="Arial"/>
                      <w:color w:val="000000"/>
                      <w:sz w:val="14"/>
                    </w:rPr>
                    <w:t>650,00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EC7F58"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DE3401"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7DC675" w14:textId="77777777" w:rsidR="00C07936" w:rsidRDefault="007B48C3">
                  <w:pPr>
                    <w:spacing w:after="0" w:line="240" w:lineRule="auto"/>
                    <w:jc w:val="center"/>
                  </w:pPr>
                  <w:r>
                    <w:rPr>
                      <w:rFonts w:ascii="Arial" w:eastAsia="Arial" w:hAnsi="Arial"/>
                      <w:color w:val="000000"/>
                      <w:sz w:val="14"/>
                    </w:rPr>
                    <w:t>25.01.2022</w:t>
                  </w:r>
                </w:p>
              </w:tc>
            </w:tr>
            <w:tr w:rsidR="00C07936" w14:paraId="568DFAE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C0FE1C" w14:textId="77777777" w:rsidR="00C07936" w:rsidRDefault="007B48C3">
                  <w:pPr>
                    <w:spacing w:after="0" w:line="240" w:lineRule="auto"/>
                  </w:pPr>
                  <w:r>
                    <w:rPr>
                      <w:rFonts w:ascii="Arial" w:eastAsia="Arial" w:hAnsi="Arial"/>
                      <w:color w:val="000000"/>
                      <w:sz w:val="14"/>
                    </w:rPr>
                    <w:lastRenderedPageBreak/>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E1687D" w14:textId="77777777" w:rsidR="00C07936" w:rsidRDefault="007B48C3">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7267F7" w14:textId="77777777" w:rsidR="00C07936" w:rsidRDefault="007B48C3">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0B3F6E"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8D2A7D"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A3DAD8" w14:textId="77777777" w:rsidR="00C07936" w:rsidRDefault="007B48C3">
                  <w:pPr>
                    <w:spacing w:after="0" w:line="240" w:lineRule="auto"/>
                  </w:pPr>
                  <w:r>
                    <w:rPr>
                      <w:rFonts w:ascii="Arial" w:eastAsia="Arial" w:hAnsi="Arial"/>
                      <w:color w:val="000000"/>
                      <w:sz w:val="14"/>
                    </w:rPr>
                    <w:t>RIJEKA SERVIS d.o.o. 42960698726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0F7DB6"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56A8E0" w14:textId="77777777" w:rsidR="00C07936" w:rsidRDefault="007B48C3">
                  <w:pPr>
                    <w:spacing w:after="0" w:line="240" w:lineRule="auto"/>
                    <w:jc w:val="center"/>
                  </w:pPr>
                  <w:r>
                    <w:rPr>
                      <w:rFonts w:ascii="Arial" w:eastAsia="Arial" w:hAnsi="Arial"/>
                      <w:color w:val="000000"/>
                      <w:sz w:val="14"/>
                    </w:rPr>
                    <w:t>01.01.2021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9979A8" w14:textId="77777777" w:rsidR="00C07936" w:rsidRDefault="007B48C3">
                  <w:pPr>
                    <w:spacing w:after="0" w:line="240" w:lineRule="auto"/>
                    <w:jc w:val="center"/>
                  </w:pPr>
                  <w:r>
                    <w:rPr>
                      <w:rFonts w:ascii="Arial" w:eastAsia="Arial" w:hAnsi="Arial"/>
                      <w:color w:val="000000"/>
                      <w:sz w:val="14"/>
                    </w:rPr>
                    <w:t>Ugovor 112-19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DD0B88" w14:textId="77777777" w:rsidR="00C07936" w:rsidRDefault="007B48C3">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1030A8" w14:textId="77777777" w:rsidR="00C07936" w:rsidRDefault="007B48C3">
                  <w:pPr>
                    <w:spacing w:after="0" w:line="240" w:lineRule="auto"/>
                    <w:jc w:val="right"/>
                  </w:pPr>
                  <w:r>
                    <w:rPr>
                      <w:rFonts w:ascii="Arial" w:eastAsia="Arial" w:hAnsi="Arial"/>
                      <w:color w:val="000000"/>
                      <w:sz w:val="14"/>
                    </w:rPr>
                    <w:t>600,00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27651D" w14:textId="77777777" w:rsidR="00C07936" w:rsidRDefault="007B48C3">
                  <w:pPr>
                    <w:spacing w:after="0" w:line="240" w:lineRule="auto"/>
                    <w:jc w:val="right"/>
                  </w:pPr>
                  <w:r>
                    <w:rPr>
                      <w:rFonts w:ascii="Arial" w:eastAsia="Arial" w:hAnsi="Arial"/>
                      <w:color w:val="000000"/>
                      <w:sz w:val="14"/>
                    </w:rPr>
                    <w:t>150,00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5ED956" w14:textId="77777777" w:rsidR="00C07936" w:rsidRDefault="007B48C3">
                  <w:pPr>
                    <w:spacing w:after="0" w:line="240" w:lineRule="auto"/>
                    <w:jc w:val="right"/>
                  </w:pPr>
                  <w:r>
                    <w:rPr>
                      <w:rFonts w:ascii="Arial" w:eastAsia="Arial" w:hAnsi="Arial"/>
                      <w:color w:val="000000"/>
                      <w:sz w:val="14"/>
                    </w:rPr>
                    <w:t>750,00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C47CE1"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F785E6" w14:textId="77777777" w:rsidR="00C07936" w:rsidRDefault="007B48C3">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D8B14D" w14:textId="77777777" w:rsidR="00C07936" w:rsidRDefault="007B48C3">
                  <w:pPr>
                    <w:spacing w:after="0" w:line="240" w:lineRule="auto"/>
                    <w:jc w:val="right"/>
                  </w:pPr>
                  <w:r>
                    <w:rPr>
                      <w:rFonts w:ascii="Arial" w:eastAsia="Arial" w:hAnsi="Arial"/>
                      <w:color w:val="000000"/>
                      <w:sz w:val="14"/>
                    </w:rPr>
                    <w:t>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16D4C8"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EDAF3C"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685B92" w14:textId="77777777" w:rsidR="00C07936" w:rsidRDefault="007B48C3">
                  <w:pPr>
                    <w:spacing w:after="0" w:line="240" w:lineRule="auto"/>
                    <w:jc w:val="center"/>
                  </w:pPr>
                  <w:r>
                    <w:rPr>
                      <w:rFonts w:ascii="Arial" w:eastAsia="Arial" w:hAnsi="Arial"/>
                      <w:color w:val="000000"/>
                      <w:sz w:val="14"/>
                    </w:rPr>
                    <w:t>25.01.2022</w:t>
                  </w:r>
                </w:p>
              </w:tc>
            </w:tr>
            <w:tr w:rsidR="00C07936" w14:paraId="6ED8F2A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DE79E9" w14:textId="77777777" w:rsidR="00C07936" w:rsidRDefault="007B48C3">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F78FE6" w14:textId="77777777" w:rsidR="00C07936" w:rsidRDefault="007B48C3">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58437F" w14:textId="77777777" w:rsidR="00C07936" w:rsidRDefault="007B48C3">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2229EB"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AEDA7C"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00B724" w14:textId="77777777" w:rsidR="00C07936" w:rsidRDefault="007B48C3">
                  <w:pPr>
                    <w:spacing w:after="0" w:line="240" w:lineRule="auto"/>
                  </w:pPr>
                  <w:r>
                    <w:rPr>
                      <w:rFonts w:ascii="Arial" w:eastAsia="Arial" w:hAnsi="Arial"/>
                      <w:color w:val="000000"/>
                      <w:sz w:val="14"/>
                    </w:rPr>
                    <w:t>ZGODIĆ J.DO.O. 76450897170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7EAFB9"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284FA1" w14:textId="77777777" w:rsidR="00C07936" w:rsidRDefault="007B48C3">
                  <w:pPr>
                    <w:spacing w:after="0" w:line="240" w:lineRule="auto"/>
                    <w:jc w:val="center"/>
                  </w:pPr>
                  <w:r>
                    <w:rPr>
                      <w:rFonts w:ascii="Arial" w:eastAsia="Arial" w:hAnsi="Arial"/>
                      <w:color w:val="000000"/>
                      <w:sz w:val="14"/>
                    </w:rPr>
                    <w:t>05.03.2021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83C469" w14:textId="77777777" w:rsidR="00C07936" w:rsidRDefault="007B48C3">
                  <w:pPr>
                    <w:spacing w:after="0" w:line="240" w:lineRule="auto"/>
                    <w:jc w:val="center"/>
                  </w:pPr>
                  <w:r>
                    <w:rPr>
                      <w:rFonts w:ascii="Arial" w:eastAsia="Arial" w:hAnsi="Arial"/>
                      <w:color w:val="000000"/>
                      <w:sz w:val="14"/>
                    </w:rPr>
                    <w:t>Narudžbenica 72/21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12996D" w14:textId="77777777" w:rsidR="00C07936" w:rsidRDefault="007B48C3">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94EE05" w14:textId="77777777" w:rsidR="00C07936" w:rsidRDefault="007B48C3">
                  <w:pPr>
                    <w:spacing w:after="0" w:line="240" w:lineRule="auto"/>
                    <w:jc w:val="right"/>
                  </w:pPr>
                  <w:r>
                    <w:rPr>
                      <w:rFonts w:ascii="Arial" w:eastAsia="Arial" w:hAnsi="Arial"/>
                      <w:color w:val="000000"/>
                      <w:sz w:val="14"/>
                    </w:rPr>
                    <w:t>6.740,00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7C26BB" w14:textId="77777777" w:rsidR="00C07936" w:rsidRDefault="007B48C3">
                  <w:pPr>
                    <w:spacing w:after="0" w:line="240" w:lineRule="auto"/>
                    <w:jc w:val="right"/>
                  </w:pPr>
                  <w:r>
                    <w:rPr>
                      <w:rFonts w:ascii="Arial" w:eastAsia="Arial" w:hAnsi="Arial"/>
                      <w:color w:val="000000"/>
                      <w:sz w:val="14"/>
                    </w:rPr>
                    <w:t>1.685,00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E6C9F3" w14:textId="77777777" w:rsidR="00C07936" w:rsidRDefault="007B48C3">
                  <w:pPr>
                    <w:spacing w:after="0" w:line="240" w:lineRule="auto"/>
                    <w:jc w:val="right"/>
                  </w:pPr>
                  <w:r>
                    <w:rPr>
                      <w:rFonts w:ascii="Arial" w:eastAsia="Arial" w:hAnsi="Arial"/>
                      <w:color w:val="000000"/>
                      <w:sz w:val="14"/>
                    </w:rPr>
                    <w:t>8.425,00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DE260C"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669218" w14:textId="77777777" w:rsidR="00C07936" w:rsidRDefault="007B48C3">
                  <w:pPr>
                    <w:spacing w:after="0" w:line="240" w:lineRule="auto"/>
                    <w:jc w:val="right"/>
                  </w:pPr>
                  <w:r>
                    <w:rPr>
                      <w:rFonts w:ascii="Arial" w:eastAsia="Arial" w:hAnsi="Arial"/>
                      <w:color w:val="000000"/>
                      <w:sz w:val="14"/>
                    </w:rPr>
                    <w:t>12.04.2021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FF86C0" w14:textId="77777777" w:rsidR="00C07936" w:rsidRDefault="007B48C3">
                  <w:pPr>
                    <w:spacing w:after="0" w:line="240" w:lineRule="auto"/>
                    <w:jc w:val="right"/>
                  </w:pPr>
                  <w:r>
                    <w:rPr>
                      <w:rFonts w:ascii="Arial" w:eastAsia="Arial" w:hAnsi="Arial"/>
                      <w:color w:val="000000"/>
                      <w:sz w:val="14"/>
                    </w:rPr>
                    <w:t>8.425,00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E13A08"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7C2D49"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E1FDF8" w14:textId="77777777" w:rsidR="00C07936" w:rsidRDefault="007B48C3">
                  <w:pPr>
                    <w:spacing w:after="0" w:line="240" w:lineRule="auto"/>
                    <w:jc w:val="center"/>
                  </w:pPr>
                  <w:r>
                    <w:rPr>
                      <w:rFonts w:ascii="Arial" w:eastAsia="Arial" w:hAnsi="Arial"/>
                      <w:color w:val="000000"/>
                      <w:sz w:val="14"/>
                    </w:rPr>
                    <w:t>25.01.2022</w:t>
                  </w:r>
                </w:p>
              </w:tc>
            </w:tr>
            <w:tr w:rsidR="00C07936" w14:paraId="2AACB02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E0D4BF" w14:textId="77777777" w:rsidR="00C07936" w:rsidRDefault="007B48C3">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4E572A" w14:textId="77777777" w:rsidR="00C07936" w:rsidRDefault="007B48C3">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72AD70" w14:textId="77777777" w:rsidR="00C07936" w:rsidRDefault="007B48C3">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7490F5"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E9D6BB"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DF819A" w14:textId="77777777" w:rsidR="00C07936" w:rsidRDefault="007B48C3">
                  <w:pPr>
                    <w:spacing w:after="0" w:line="240" w:lineRule="auto"/>
                  </w:pPr>
                  <w:r>
                    <w:rPr>
                      <w:rFonts w:ascii="Arial" w:eastAsia="Arial" w:hAnsi="Arial"/>
                      <w:color w:val="000000"/>
                      <w:sz w:val="14"/>
                    </w:rPr>
                    <w:t>DIŠKOVIĆ D.O.O. 02384215188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7BB73B"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311471" w14:textId="77777777" w:rsidR="00C07936" w:rsidRDefault="007B48C3">
                  <w:pPr>
                    <w:spacing w:after="0" w:line="240" w:lineRule="auto"/>
                    <w:jc w:val="center"/>
                  </w:pPr>
                  <w:r>
                    <w:rPr>
                      <w:rFonts w:ascii="Arial" w:eastAsia="Arial" w:hAnsi="Arial"/>
                      <w:color w:val="000000"/>
                      <w:sz w:val="14"/>
                    </w:rPr>
                    <w:t>24.02.2021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EA343A" w14:textId="77777777" w:rsidR="00C07936" w:rsidRDefault="007B48C3">
                  <w:pPr>
                    <w:spacing w:after="0" w:line="240" w:lineRule="auto"/>
                    <w:jc w:val="center"/>
                  </w:pPr>
                  <w:r>
                    <w:rPr>
                      <w:rFonts w:ascii="Arial" w:eastAsia="Arial" w:hAnsi="Arial"/>
                      <w:color w:val="000000"/>
                      <w:sz w:val="14"/>
                    </w:rPr>
                    <w:t>Narudžbenica61/21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E2749B" w14:textId="77777777" w:rsidR="00C07936" w:rsidRDefault="007B48C3">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A0287C" w14:textId="77777777" w:rsidR="00C07936" w:rsidRDefault="007B48C3">
                  <w:pPr>
                    <w:spacing w:after="0" w:line="240" w:lineRule="auto"/>
                    <w:jc w:val="right"/>
                  </w:pPr>
                  <w:r>
                    <w:rPr>
                      <w:rFonts w:ascii="Arial" w:eastAsia="Arial" w:hAnsi="Arial"/>
                      <w:color w:val="000000"/>
                      <w:sz w:val="14"/>
                    </w:rPr>
                    <w:t>2.098,00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3E1681" w14:textId="77777777" w:rsidR="00C07936" w:rsidRDefault="007B48C3">
                  <w:pPr>
                    <w:spacing w:after="0" w:line="240" w:lineRule="auto"/>
                    <w:jc w:val="right"/>
                  </w:pPr>
                  <w:r>
                    <w:rPr>
                      <w:rFonts w:ascii="Arial" w:eastAsia="Arial" w:hAnsi="Arial"/>
                      <w:color w:val="000000"/>
                      <w:sz w:val="14"/>
                    </w:rPr>
                    <w:t>524,50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F23D90" w14:textId="77777777" w:rsidR="00C07936" w:rsidRDefault="007B48C3">
                  <w:pPr>
                    <w:spacing w:after="0" w:line="240" w:lineRule="auto"/>
                    <w:jc w:val="right"/>
                  </w:pPr>
                  <w:r>
                    <w:rPr>
                      <w:rFonts w:ascii="Arial" w:eastAsia="Arial" w:hAnsi="Arial"/>
                      <w:color w:val="000000"/>
                      <w:sz w:val="14"/>
                    </w:rPr>
                    <w:t>2.622,50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3089F7"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299B99" w14:textId="77777777" w:rsidR="00C07936" w:rsidRDefault="007B48C3">
                  <w:pPr>
                    <w:spacing w:after="0" w:line="240" w:lineRule="auto"/>
                    <w:jc w:val="right"/>
                  </w:pPr>
                  <w:r>
                    <w:rPr>
                      <w:rFonts w:ascii="Arial" w:eastAsia="Arial" w:hAnsi="Arial"/>
                      <w:color w:val="000000"/>
                      <w:sz w:val="14"/>
                    </w:rPr>
                    <w:t>26.02.2021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4338BD" w14:textId="77777777" w:rsidR="00C07936" w:rsidRDefault="007B48C3">
                  <w:pPr>
                    <w:spacing w:after="0" w:line="240" w:lineRule="auto"/>
                    <w:jc w:val="right"/>
                  </w:pPr>
                  <w:r>
                    <w:rPr>
                      <w:rFonts w:ascii="Arial" w:eastAsia="Arial" w:hAnsi="Arial"/>
                      <w:color w:val="000000"/>
                      <w:sz w:val="14"/>
                    </w:rPr>
                    <w:t>2.622,50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E483C0"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9F3576"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D2F278" w14:textId="77777777" w:rsidR="00C07936" w:rsidRDefault="007B48C3">
                  <w:pPr>
                    <w:spacing w:after="0" w:line="240" w:lineRule="auto"/>
                    <w:jc w:val="center"/>
                  </w:pPr>
                  <w:r>
                    <w:rPr>
                      <w:rFonts w:ascii="Arial" w:eastAsia="Arial" w:hAnsi="Arial"/>
                      <w:color w:val="000000"/>
                      <w:sz w:val="14"/>
                    </w:rPr>
                    <w:t>25.01.2022</w:t>
                  </w:r>
                </w:p>
              </w:tc>
            </w:tr>
            <w:tr w:rsidR="00C07936" w14:paraId="7841301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EE7161" w14:textId="77777777" w:rsidR="00C07936" w:rsidRDefault="007B48C3">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806C54" w14:textId="77777777" w:rsidR="00C07936" w:rsidRDefault="007B48C3">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C8C766" w14:textId="77777777" w:rsidR="00C07936" w:rsidRDefault="007B48C3">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96A20B"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D361ED"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60AA73" w14:textId="77777777" w:rsidR="00C07936" w:rsidRDefault="007B48C3">
                  <w:pPr>
                    <w:spacing w:after="0" w:line="240" w:lineRule="auto"/>
                  </w:pPr>
                  <w:r>
                    <w:rPr>
                      <w:rFonts w:ascii="Arial" w:eastAsia="Arial" w:hAnsi="Arial"/>
                      <w:color w:val="000000"/>
                      <w:sz w:val="14"/>
                    </w:rPr>
                    <w:t>MB CREATIVA  d.o.o. 51703751346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77C017"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1102AE" w14:textId="77777777" w:rsidR="00C07936" w:rsidRDefault="007B48C3">
                  <w:pPr>
                    <w:spacing w:after="0" w:line="240" w:lineRule="auto"/>
                    <w:jc w:val="center"/>
                  </w:pPr>
                  <w:r>
                    <w:rPr>
                      <w:rFonts w:ascii="Arial" w:eastAsia="Arial" w:hAnsi="Arial"/>
                      <w:color w:val="000000"/>
                      <w:sz w:val="14"/>
                    </w:rPr>
                    <w:t>08.06.2021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A09C44" w14:textId="77777777" w:rsidR="00C07936" w:rsidRDefault="007B48C3">
                  <w:pPr>
                    <w:spacing w:after="0" w:line="240" w:lineRule="auto"/>
                    <w:jc w:val="center"/>
                  </w:pPr>
                  <w:r>
                    <w:rPr>
                      <w:rFonts w:ascii="Arial" w:eastAsia="Arial" w:hAnsi="Arial"/>
                      <w:color w:val="000000"/>
                      <w:sz w:val="14"/>
                    </w:rPr>
                    <w:t>Narudžbenica 161/21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978204" w14:textId="77777777" w:rsidR="00C07936" w:rsidRDefault="007B48C3">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63BED4" w14:textId="77777777" w:rsidR="00C07936" w:rsidRDefault="007B48C3">
                  <w:pPr>
                    <w:spacing w:after="0" w:line="240" w:lineRule="auto"/>
                    <w:jc w:val="right"/>
                  </w:pPr>
                  <w:r>
                    <w:rPr>
                      <w:rFonts w:ascii="Arial" w:eastAsia="Arial" w:hAnsi="Arial"/>
                      <w:color w:val="000000"/>
                      <w:sz w:val="14"/>
                    </w:rPr>
                    <w:t>5.800,00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9C89A9" w14:textId="77777777" w:rsidR="00C07936" w:rsidRDefault="007B48C3">
                  <w:pPr>
                    <w:spacing w:after="0" w:line="240" w:lineRule="auto"/>
                    <w:jc w:val="right"/>
                  </w:pPr>
                  <w:r>
                    <w:rPr>
                      <w:rFonts w:ascii="Arial" w:eastAsia="Arial" w:hAnsi="Arial"/>
                      <w:color w:val="000000"/>
                      <w:sz w:val="14"/>
                    </w:rPr>
                    <w:t>1.450,00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59C62D" w14:textId="77777777" w:rsidR="00C07936" w:rsidRDefault="007B48C3">
                  <w:pPr>
                    <w:spacing w:after="0" w:line="240" w:lineRule="auto"/>
                    <w:jc w:val="right"/>
                  </w:pPr>
                  <w:r>
                    <w:rPr>
                      <w:rFonts w:ascii="Arial" w:eastAsia="Arial" w:hAnsi="Arial"/>
                      <w:color w:val="000000"/>
                      <w:sz w:val="14"/>
                    </w:rPr>
                    <w:t>7.250,00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1493E2"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7A017E" w14:textId="77777777" w:rsidR="00C07936" w:rsidRDefault="007B48C3">
                  <w:pPr>
                    <w:spacing w:after="0" w:line="240" w:lineRule="auto"/>
                    <w:jc w:val="right"/>
                  </w:pPr>
                  <w:r>
                    <w:rPr>
                      <w:rFonts w:ascii="Arial" w:eastAsia="Arial" w:hAnsi="Arial"/>
                      <w:color w:val="000000"/>
                      <w:sz w:val="14"/>
                    </w:rPr>
                    <w:t>11.06.2021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98280D" w14:textId="77777777" w:rsidR="00C07936" w:rsidRDefault="007B48C3">
                  <w:pPr>
                    <w:spacing w:after="0" w:line="240" w:lineRule="auto"/>
                    <w:jc w:val="right"/>
                  </w:pPr>
                  <w:r>
                    <w:rPr>
                      <w:rFonts w:ascii="Arial" w:eastAsia="Arial" w:hAnsi="Arial"/>
                      <w:color w:val="000000"/>
                      <w:sz w:val="14"/>
                    </w:rPr>
                    <w:t>7.250,00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453623"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3ADE7E"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765255" w14:textId="77777777" w:rsidR="00C07936" w:rsidRDefault="007B48C3">
                  <w:pPr>
                    <w:spacing w:after="0" w:line="240" w:lineRule="auto"/>
                    <w:jc w:val="center"/>
                  </w:pPr>
                  <w:r>
                    <w:rPr>
                      <w:rFonts w:ascii="Arial" w:eastAsia="Arial" w:hAnsi="Arial"/>
                      <w:color w:val="000000"/>
                      <w:sz w:val="14"/>
                    </w:rPr>
                    <w:t>25.01.2022</w:t>
                  </w:r>
                </w:p>
              </w:tc>
            </w:tr>
            <w:tr w:rsidR="00C07936" w14:paraId="6F3D581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DEB872" w14:textId="77777777" w:rsidR="00C07936" w:rsidRDefault="007B48C3">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56E261" w14:textId="77777777" w:rsidR="00C07936" w:rsidRDefault="007B48C3">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376B8B" w14:textId="77777777" w:rsidR="00C07936" w:rsidRDefault="007B48C3">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259832"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4CBB2A"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B4FD9E" w14:textId="77777777" w:rsidR="00C07936" w:rsidRDefault="007B48C3">
                  <w:pPr>
                    <w:spacing w:after="0" w:line="240" w:lineRule="auto"/>
                  </w:pPr>
                  <w:r>
                    <w:rPr>
                      <w:rFonts w:ascii="Arial" w:eastAsia="Arial" w:hAnsi="Arial"/>
                      <w:color w:val="000000"/>
                      <w:sz w:val="14"/>
                    </w:rPr>
                    <w:t xml:space="preserve">TOMAŠ </w:t>
                  </w:r>
                  <w:proofErr w:type="spellStart"/>
                  <w:r>
                    <w:rPr>
                      <w:rFonts w:ascii="Arial" w:eastAsia="Arial" w:hAnsi="Arial"/>
                      <w:color w:val="000000"/>
                      <w:sz w:val="14"/>
                    </w:rPr>
                    <w:t>d.o.o.l</w:t>
                  </w:r>
                  <w:proofErr w:type="spellEnd"/>
                  <w:r>
                    <w:rPr>
                      <w:rFonts w:ascii="Arial" w:eastAsia="Arial" w:hAnsi="Arial"/>
                      <w:color w:val="000000"/>
                      <w:sz w:val="14"/>
                    </w:rPr>
                    <w:t xml:space="preserve"> 87211872435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727B8D"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FAB24F" w14:textId="77777777" w:rsidR="00C07936" w:rsidRDefault="007B48C3">
                  <w:pPr>
                    <w:spacing w:after="0" w:line="240" w:lineRule="auto"/>
                    <w:jc w:val="center"/>
                  </w:pPr>
                  <w:r>
                    <w:rPr>
                      <w:rFonts w:ascii="Arial" w:eastAsia="Arial" w:hAnsi="Arial"/>
                      <w:color w:val="000000"/>
                      <w:sz w:val="14"/>
                    </w:rPr>
                    <w:t>18.10.2021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972B42" w14:textId="77777777" w:rsidR="00C07936" w:rsidRDefault="007B48C3">
                  <w:pPr>
                    <w:spacing w:after="0" w:line="240" w:lineRule="auto"/>
                    <w:jc w:val="center"/>
                  </w:pPr>
                  <w:r>
                    <w:rPr>
                      <w:rFonts w:ascii="Arial" w:eastAsia="Arial" w:hAnsi="Arial"/>
                      <w:color w:val="000000"/>
                      <w:sz w:val="14"/>
                    </w:rPr>
                    <w:t>Narudžbenica 253/21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636369" w14:textId="77777777" w:rsidR="00C07936" w:rsidRDefault="007B48C3">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E98437" w14:textId="77777777" w:rsidR="00C07936" w:rsidRDefault="007B48C3">
                  <w:pPr>
                    <w:spacing w:after="0" w:line="240" w:lineRule="auto"/>
                    <w:jc w:val="right"/>
                  </w:pPr>
                  <w:r>
                    <w:rPr>
                      <w:rFonts w:ascii="Arial" w:eastAsia="Arial" w:hAnsi="Arial"/>
                      <w:color w:val="000000"/>
                      <w:sz w:val="14"/>
                    </w:rPr>
                    <w:t>1.080,00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822059" w14:textId="77777777" w:rsidR="00C07936" w:rsidRDefault="007B48C3">
                  <w:pPr>
                    <w:spacing w:after="0" w:line="240" w:lineRule="auto"/>
                    <w:jc w:val="right"/>
                  </w:pPr>
                  <w:r>
                    <w:rPr>
                      <w:rFonts w:ascii="Arial" w:eastAsia="Arial" w:hAnsi="Arial"/>
                      <w:color w:val="000000"/>
                      <w:sz w:val="14"/>
                    </w:rPr>
                    <w:t>270,00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1FE587" w14:textId="77777777" w:rsidR="00C07936" w:rsidRDefault="007B48C3">
                  <w:pPr>
                    <w:spacing w:after="0" w:line="240" w:lineRule="auto"/>
                    <w:jc w:val="right"/>
                  </w:pPr>
                  <w:r>
                    <w:rPr>
                      <w:rFonts w:ascii="Arial" w:eastAsia="Arial" w:hAnsi="Arial"/>
                      <w:color w:val="000000"/>
                      <w:sz w:val="14"/>
                    </w:rPr>
                    <w:t>1.350,00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B534CC"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B75E42" w14:textId="77777777" w:rsidR="00C07936" w:rsidRDefault="007B48C3">
                  <w:pPr>
                    <w:spacing w:after="0" w:line="240" w:lineRule="auto"/>
                    <w:jc w:val="right"/>
                  </w:pPr>
                  <w:r>
                    <w:rPr>
                      <w:rFonts w:ascii="Arial" w:eastAsia="Arial" w:hAnsi="Arial"/>
                      <w:color w:val="000000"/>
                      <w:sz w:val="14"/>
                    </w:rPr>
                    <w:t>26.10.2021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A7F63F" w14:textId="77777777" w:rsidR="00C07936" w:rsidRDefault="007B48C3">
                  <w:pPr>
                    <w:spacing w:after="0" w:line="240" w:lineRule="auto"/>
                    <w:jc w:val="right"/>
                  </w:pPr>
                  <w:r>
                    <w:rPr>
                      <w:rFonts w:ascii="Arial" w:eastAsia="Arial" w:hAnsi="Arial"/>
                      <w:color w:val="000000"/>
                      <w:sz w:val="14"/>
                    </w:rPr>
                    <w:t>1.350,00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9EBAC9"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707A13"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080891" w14:textId="77777777" w:rsidR="00C07936" w:rsidRDefault="007B48C3">
                  <w:pPr>
                    <w:spacing w:after="0" w:line="240" w:lineRule="auto"/>
                    <w:jc w:val="center"/>
                  </w:pPr>
                  <w:r>
                    <w:rPr>
                      <w:rFonts w:ascii="Arial" w:eastAsia="Arial" w:hAnsi="Arial"/>
                      <w:color w:val="000000"/>
                      <w:sz w:val="14"/>
                    </w:rPr>
                    <w:t>25.01.2022</w:t>
                  </w:r>
                </w:p>
              </w:tc>
            </w:tr>
            <w:tr w:rsidR="00C07936" w14:paraId="148C175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69A47B" w14:textId="77777777" w:rsidR="00C07936" w:rsidRDefault="007B48C3">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D7BDA7" w14:textId="77777777" w:rsidR="00C07936" w:rsidRDefault="007B48C3">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9387A3" w14:textId="77777777" w:rsidR="00C07936" w:rsidRDefault="007B48C3">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C73522"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4E26AE"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2EA612" w14:textId="77777777" w:rsidR="00C07936" w:rsidRDefault="007B48C3">
                  <w:pPr>
                    <w:spacing w:after="0" w:line="240" w:lineRule="auto"/>
                  </w:pPr>
                  <w:proofErr w:type="spellStart"/>
                  <w:r>
                    <w:rPr>
                      <w:rFonts w:ascii="Arial" w:eastAsia="Arial" w:hAnsi="Arial"/>
                      <w:color w:val="000000"/>
                      <w:sz w:val="14"/>
                    </w:rPr>
                    <w:t>Teh</w:t>
                  </w:r>
                  <w:proofErr w:type="spellEnd"/>
                  <w:r>
                    <w:rPr>
                      <w:rFonts w:ascii="Arial" w:eastAsia="Arial" w:hAnsi="Arial"/>
                      <w:color w:val="000000"/>
                      <w:sz w:val="14"/>
                    </w:rPr>
                    <w:t>-projekt Energetika d.o.o. 89370831907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A5D79B"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4D31B2" w14:textId="77777777" w:rsidR="00C07936" w:rsidRDefault="007B48C3">
                  <w:pPr>
                    <w:spacing w:after="0" w:line="240" w:lineRule="auto"/>
                    <w:jc w:val="center"/>
                  </w:pPr>
                  <w:r>
                    <w:rPr>
                      <w:rFonts w:ascii="Arial" w:eastAsia="Arial" w:hAnsi="Arial"/>
                      <w:color w:val="000000"/>
                      <w:sz w:val="14"/>
                    </w:rPr>
                    <w:t>21.10.2021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785215" w14:textId="77777777" w:rsidR="00C07936" w:rsidRDefault="007B48C3">
                  <w:pPr>
                    <w:spacing w:after="0" w:line="240" w:lineRule="auto"/>
                    <w:jc w:val="center"/>
                  </w:pPr>
                  <w:r>
                    <w:rPr>
                      <w:rFonts w:ascii="Arial" w:eastAsia="Arial" w:hAnsi="Arial"/>
                      <w:color w:val="000000"/>
                      <w:sz w:val="14"/>
                    </w:rPr>
                    <w:t>Narudžbenica 259-21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F1AFFE" w14:textId="77777777" w:rsidR="00C07936" w:rsidRDefault="007B48C3">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F97E3D" w14:textId="77777777" w:rsidR="00C07936" w:rsidRDefault="007B48C3">
                  <w:pPr>
                    <w:spacing w:after="0" w:line="240" w:lineRule="auto"/>
                    <w:jc w:val="right"/>
                  </w:pPr>
                  <w:r>
                    <w:rPr>
                      <w:rFonts w:ascii="Arial" w:eastAsia="Arial" w:hAnsi="Arial"/>
                      <w:color w:val="000000"/>
                      <w:sz w:val="14"/>
                    </w:rPr>
                    <w:t>2.316,00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6CB144" w14:textId="77777777" w:rsidR="00C07936" w:rsidRDefault="007B48C3">
                  <w:pPr>
                    <w:spacing w:after="0" w:line="240" w:lineRule="auto"/>
                    <w:jc w:val="right"/>
                  </w:pPr>
                  <w:r>
                    <w:rPr>
                      <w:rFonts w:ascii="Arial" w:eastAsia="Arial" w:hAnsi="Arial"/>
                      <w:color w:val="000000"/>
                      <w:sz w:val="14"/>
                    </w:rPr>
                    <w:t>579,00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D96601" w14:textId="77777777" w:rsidR="00C07936" w:rsidRDefault="007B48C3">
                  <w:pPr>
                    <w:spacing w:after="0" w:line="240" w:lineRule="auto"/>
                    <w:jc w:val="right"/>
                  </w:pPr>
                  <w:r>
                    <w:rPr>
                      <w:rFonts w:ascii="Arial" w:eastAsia="Arial" w:hAnsi="Arial"/>
                      <w:color w:val="000000"/>
                      <w:sz w:val="14"/>
                    </w:rPr>
                    <w:t>2.895,00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2B0835"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E6BCE8" w14:textId="77777777" w:rsidR="00C07936" w:rsidRDefault="007B48C3">
                  <w:pPr>
                    <w:spacing w:after="0" w:line="240" w:lineRule="auto"/>
                    <w:jc w:val="right"/>
                  </w:pPr>
                  <w:r>
                    <w:rPr>
                      <w:rFonts w:ascii="Arial" w:eastAsia="Arial" w:hAnsi="Arial"/>
                      <w:color w:val="000000"/>
                      <w:sz w:val="14"/>
                    </w:rPr>
                    <w:t>29.10.2021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EA0074" w14:textId="77777777" w:rsidR="00C07936" w:rsidRDefault="007B48C3">
                  <w:pPr>
                    <w:spacing w:after="0" w:line="240" w:lineRule="auto"/>
                    <w:jc w:val="right"/>
                  </w:pPr>
                  <w:r>
                    <w:rPr>
                      <w:rFonts w:ascii="Arial" w:eastAsia="Arial" w:hAnsi="Arial"/>
                      <w:color w:val="000000"/>
                      <w:sz w:val="14"/>
                    </w:rPr>
                    <w:t>2.895,00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201264"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6E85A1"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0979A2" w14:textId="77777777" w:rsidR="00C07936" w:rsidRDefault="007B48C3">
                  <w:pPr>
                    <w:spacing w:after="0" w:line="240" w:lineRule="auto"/>
                    <w:jc w:val="center"/>
                  </w:pPr>
                  <w:r>
                    <w:rPr>
                      <w:rFonts w:ascii="Arial" w:eastAsia="Arial" w:hAnsi="Arial"/>
                      <w:color w:val="000000"/>
                      <w:sz w:val="14"/>
                    </w:rPr>
                    <w:t>25.01.2022</w:t>
                  </w:r>
                </w:p>
              </w:tc>
            </w:tr>
            <w:tr w:rsidR="00C07936" w14:paraId="48B5965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683620" w14:textId="77777777" w:rsidR="00C07936" w:rsidRDefault="007B48C3">
                  <w:pPr>
                    <w:spacing w:after="0" w:line="240" w:lineRule="auto"/>
                  </w:pPr>
                  <w:r>
                    <w:rPr>
                      <w:rFonts w:ascii="Arial" w:eastAsia="Arial" w:hAnsi="Arial"/>
                      <w:color w:val="000000"/>
                      <w:sz w:val="14"/>
                    </w:rPr>
                    <w:t>11-2021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F15B72" w14:textId="77777777" w:rsidR="00C07936" w:rsidRDefault="007B48C3">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4DD485" w14:textId="77777777" w:rsidR="00C07936" w:rsidRDefault="007B48C3">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DEBD52"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11DCD0"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50F24C" w14:textId="77777777" w:rsidR="00C07936" w:rsidRDefault="007B48C3">
                  <w:pPr>
                    <w:spacing w:after="0" w:line="240" w:lineRule="auto"/>
                  </w:pPr>
                  <w:r>
                    <w:rPr>
                      <w:rFonts w:ascii="Arial" w:eastAsia="Arial" w:hAnsi="Arial"/>
                      <w:color w:val="000000"/>
                      <w:sz w:val="14"/>
                    </w:rPr>
                    <w:t>BRAVARIJA RENATO,VL.RENATO MIŠĆENIĆ 47883300392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6C4C8A"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C11870" w14:textId="77777777" w:rsidR="00C07936" w:rsidRDefault="007B48C3">
                  <w:pPr>
                    <w:spacing w:after="0" w:line="240" w:lineRule="auto"/>
                    <w:jc w:val="center"/>
                  </w:pPr>
                  <w:r>
                    <w:rPr>
                      <w:rFonts w:ascii="Arial" w:eastAsia="Arial" w:hAnsi="Arial"/>
                      <w:color w:val="000000"/>
                      <w:sz w:val="14"/>
                    </w:rPr>
                    <w:t>12.11.2021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D32D0C" w14:textId="77777777" w:rsidR="00C07936" w:rsidRDefault="007B48C3">
                  <w:pPr>
                    <w:spacing w:after="0" w:line="240" w:lineRule="auto"/>
                    <w:jc w:val="center"/>
                  </w:pPr>
                  <w:r>
                    <w:rPr>
                      <w:rFonts w:ascii="Arial" w:eastAsia="Arial" w:hAnsi="Arial"/>
                      <w:color w:val="000000"/>
                      <w:sz w:val="14"/>
                    </w:rPr>
                    <w:t>Narudžbenica 277/21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73ED37" w14:textId="77777777" w:rsidR="00C07936" w:rsidRDefault="007B48C3">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6043BE" w14:textId="77777777" w:rsidR="00C07936" w:rsidRDefault="007B48C3">
                  <w:pPr>
                    <w:spacing w:after="0" w:line="240" w:lineRule="auto"/>
                    <w:jc w:val="right"/>
                  </w:pPr>
                  <w:r>
                    <w:rPr>
                      <w:rFonts w:ascii="Arial" w:eastAsia="Arial" w:hAnsi="Arial"/>
                      <w:color w:val="000000"/>
                      <w:sz w:val="14"/>
                    </w:rPr>
                    <w:t>300,00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138945" w14:textId="77777777" w:rsidR="00C07936" w:rsidRDefault="007B48C3">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85ED37" w14:textId="77777777" w:rsidR="00C07936" w:rsidRDefault="007B48C3">
                  <w:pPr>
                    <w:spacing w:after="0" w:line="240" w:lineRule="auto"/>
                    <w:jc w:val="right"/>
                  </w:pPr>
                  <w:r>
                    <w:rPr>
                      <w:rFonts w:ascii="Arial" w:eastAsia="Arial" w:hAnsi="Arial"/>
                      <w:color w:val="000000"/>
                      <w:sz w:val="14"/>
                    </w:rPr>
                    <w:t>300,00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EA25F5"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BEECB6" w14:textId="77777777" w:rsidR="00C07936" w:rsidRDefault="007B48C3">
                  <w:pPr>
                    <w:spacing w:after="0" w:line="240" w:lineRule="auto"/>
                    <w:jc w:val="right"/>
                  </w:pPr>
                  <w:r>
                    <w:rPr>
                      <w:rFonts w:ascii="Arial" w:eastAsia="Arial" w:hAnsi="Arial"/>
                      <w:color w:val="000000"/>
                      <w:sz w:val="14"/>
                    </w:rPr>
                    <w:t>17.11.2021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8BF19C" w14:textId="77777777" w:rsidR="00C07936" w:rsidRDefault="007B48C3">
                  <w:pPr>
                    <w:spacing w:after="0" w:line="240" w:lineRule="auto"/>
                    <w:jc w:val="right"/>
                  </w:pPr>
                  <w:r>
                    <w:rPr>
                      <w:rFonts w:ascii="Arial" w:eastAsia="Arial" w:hAnsi="Arial"/>
                      <w:color w:val="000000"/>
                      <w:sz w:val="14"/>
                    </w:rPr>
                    <w:t>300,00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C0D24D"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50ABA3"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D579FB" w14:textId="77777777" w:rsidR="00C07936" w:rsidRDefault="007B48C3">
                  <w:pPr>
                    <w:spacing w:after="0" w:line="240" w:lineRule="auto"/>
                    <w:jc w:val="center"/>
                  </w:pPr>
                  <w:r>
                    <w:rPr>
                      <w:rFonts w:ascii="Arial" w:eastAsia="Arial" w:hAnsi="Arial"/>
                      <w:color w:val="000000"/>
                      <w:sz w:val="14"/>
                    </w:rPr>
                    <w:t>25.01.2022</w:t>
                  </w:r>
                </w:p>
              </w:tc>
            </w:tr>
            <w:tr w:rsidR="00C07936" w14:paraId="516AF9D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560AC7" w14:textId="77777777" w:rsidR="00C07936" w:rsidRDefault="007B48C3">
                  <w:pPr>
                    <w:spacing w:after="0" w:line="240" w:lineRule="auto"/>
                  </w:pPr>
                  <w:r>
                    <w:rPr>
                      <w:rFonts w:ascii="Arial" w:eastAsia="Arial" w:hAnsi="Arial"/>
                      <w:color w:val="000000"/>
                      <w:sz w:val="14"/>
                    </w:rPr>
                    <w:t>22-2021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E87FCE" w14:textId="77777777" w:rsidR="00C07936" w:rsidRDefault="007B48C3">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7C0A6F" w14:textId="77777777" w:rsidR="00C07936" w:rsidRDefault="007B48C3">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A8FCE5"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FABC5B"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189666" w14:textId="77777777" w:rsidR="00C07936" w:rsidRDefault="007B48C3">
                  <w:pPr>
                    <w:spacing w:after="0" w:line="240" w:lineRule="auto"/>
                  </w:pPr>
                  <w:r>
                    <w:rPr>
                      <w:rFonts w:ascii="Arial" w:eastAsia="Arial" w:hAnsi="Arial"/>
                      <w:color w:val="000000"/>
                      <w:sz w:val="14"/>
                    </w:rPr>
                    <w:t>B.ELEKTRONIKA d.o.o. 06144393646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4E8866"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D358A7" w14:textId="77777777" w:rsidR="00C07936" w:rsidRDefault="007B48C3">
                  <w:pPr>
                    <w:spacing w:after="0" w:line="240" w:lineRule="auto"/>
                    <w:jc w:val="center"/>
                  </w:pPr>
                  <w:r>
                    <w:rPr>
                      <w:rFonts w:ascii="Arial" w:eastAsia="Arial" w:hAnsi="Arial"/>
                      <w:color w:val="000000"/>
                      <w:sz w:val="14"/>
                    </w:rPr>
                    <w:t>31.12.2020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FCEB94" w14:textId="77777777" w:rsidR="00C07936" w:rsidRDefault="007B48C3">
                  <w:pPr>
                    <w:spacing w:after="0" w:line="240" w:lineRule="auto"/>
                    <w:jc w:val="center"/>
                  </w:pPr>
                  <w:r>
                    <w:rPr>
                      <w:rFonts w:ascii="Arial" w:eastAsia="Arial" w:hAnsi="Arial"/>
                      <w:color w:val="000000"/>
                      <w:sz w:val="14"/>
                    </w:rPr>
                    <w:t>Ugovori od 01.01.2021.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E66256" w14:textId="77777777" w:rsidR="00C07936" w:rsidRDefault="007B48C3">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57415A" w14:textId="77777777" w:rsidR="00C07936" w:rsidRDefault="007B48C3">
                  <w:pPr>
                    <w:spacing w:after="0" w:line="240" w:lineRule="auto"/>
                    <w:jc w:val="right"/>
                  </w:pPr>
                  <w:r>
                    <w:rPr>
                      <w:rFonts w:ascii="Arial" w:eastAsia="Arial" w:hAnsi="Arial"/>
                      <w:color w:val="000000"/>
                      <w:sz w:val="14"/>
                    </w:rPr>
                    <w:t>2.696,00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72F7CE" w14:textId="77777777" w:rsidR="00C07936" w:rsidRDefault="007B48C3">
                  <w:pPr>
                    <w:spacing w:after="0" w:line="240" w:lineRule="auto"/>
                    <w:jc w:val="right"/>
                  </w:pPr>
                  <w:r>
                    <w:rPr>
                      <w:rFonts w:ascii="Arial" w:eastAsia="Arial" w:hAnsi="Arial"/>
                      <w:color w:val="000000"/>
                      <w:sz w:val="14"/>
                    </w:rPr>
                    <w:t>674,00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997913" w14:textId="77777777" w:rsidR="00C07936" w:rsidRDefault="007B48C3">
                  <w:pPr>
                    <w:spacing w:after="0" w:line="240" w:lineRule="auto"/>
                    <w:jc w:val="right"/>
                  </w:pPr>
                  <w:r>
                    <w:rPr>
                      <w:rFonts w:ascii="Arial" w:eastAsia="Arial" w:hAnsi="Arial"/>
                      <w:color w:val="000000"/>
                      <w:sz w:val="14"/>
                    </w:rPr>
                    <w:t>3.370,00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C67C36"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97E0D5" w14:textId="77777777" w:rsidR="00C07936" w:rsidRDefault="007B48C3">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993493" w14:textId="77777777" w:rsidR="00C07936" w:rsidRDefault="007B48C3">
                  <w:pPr>
                    <w:spacing w:after="0" w:line="240" w:lineRule="auto"/>
                    <w:jc w:val="right"/>
                  </w:pPr>
                  <w:r>
                    <w:rPr>
                      <w:rFonts w:ascii="Arial" w:eastAsia="Arial" w:hAnsi="Arial"/>
                      <w:color w:val="000000"/>
                      <w:sz w:val="14"/>
                    </w:rPr>
                    <w:t>3.370,00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82EC80"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B7E981"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85CF35" w14:textId="77777777" w:rsidR="00C07936" w:rsidRDefault="007B48C3">
                  <w:pPr>
                    <w:spacing w:after="0" w:line="240" w:lineRule="auto"/>
                    <w:jc w:val="center"/>
                  </w:pPr>
                  <w:r>
                    <w:rPr>
                      <w:rFonts w:ascii="Arial" w:eastAsia="Arial" w:hAnsi="Arial"/>
                      <w:color w:val="000000"/>
                      <w:sz w:val="14"/>
                    </w:rPr>
                    <w:t>25.01.2022</w:t>
                  </w:r>
                </w:p>
              </w:tc>
            </w:tr>
            <w:tr w:rsidR="00C07936" w14:paraId="1ABF2BC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FED7C4" w14:textId="77777777" w:rsidR="00C07936" w:rsidRDefault="007B48C3">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A831F3" w14:textId="77777777" w:rsidR="00C07936" w:rsidRDefault="007B48C3">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911683" w14:textId="77777777" w:rsidR="00C07936" w:rsidRDefault="007B48C3">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197442"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8DEB8E"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928FC9" w14:textId="77777777" w:rsidR="00C07936" w:rsidRDefault="007B48C3">
                  <w:pPr>
                    <w:spacing w:after="0" w:line="240" w:lineRule="auto"/>
                  </w:pPr>
                  <w:r>
                    <w:rPr>
                      <w:rFonts w:ascii="Arial" w:eastAsia="Arial" w:hAnsi="Arial"/>
                      <w:color w:val="000000"/>
                      <w:sz w:val="14"/>
                    </w:rPr>
                    <w:t>Elektro-servis GB 53029252370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A2ECC2"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61A70B" w14:textId="77777777" w:rsidR="00C07936" w:rsidRDefault="007B48C3">
                  <w:pPr>
                    <w:spacing w:after="0" w:line="240" w:lineRule="auto"/>
                    <w:jc w:val="center"/>
                  </w:pPr>
                  <w:r>
                    <w:rPr>
                      <w:rFonts w:ascii="Arial" w:eastAsia="Arial" w:hAnsi="Arial"/>
                      <w:color w:val="000000"/>
                      <w:sz w:val="14"/>
                    </w:rPr>
                    <w:t>02.02.2021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521F4C" w14:textId="77777777" w:rsidR="00C07936" w:rsidRDefault="007B48C3">
                  <w:pPr>
                    <w:spacing w:after="0" w:line="240" w:lineRule="auto"/>
                    <w:jc w:val="center"/>
                  </w:pPr>
                  <w:r>
                    <w:rPr>
                      <w:rFonts w:ascii="Arial" w:eastAsia="Arial" w:hAnsi="Arial"/>
                      <w:color w:val="000000"/>
                      <w:sz w:val="14"/>
                    </w:rPr>
                    <w:t>Narudžbenica 225/21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877955" w14:textId="77777777" w:rsidR="00C07936" w:rsidRDefault="007B48C3">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4679BD" w14:textId="77777777" w:rsidR="00C07936" w:rsidRDefault="007B48C3">
                  <w:pPr>
                    <w:spacing w:after="0" w:line="240" w:lineRule="auto"/>
                    <w:jc w:val="right"/>
                  </w:pPr>
                  <w:r>
                    <w:rPr>
                      <w:rFonts w:ascii="Arial" w:eastAsia="Arial" w:hAnsi="Arial"/>
                      <w:color w:val="000000"/>
                      <w:sz w:val="14"/>
                    </w:rPr>
                    <w:t>15.336,00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B9028D" w14:textId="77777777" w:rsidR="00C07936" w:rsidRDefault="007B48C3">
                  <w:pPr>
                    <w:spacing w:after="0" w:line="240" w:lineRule="auto"/>
                    <w:jc w:val="right"/>
                  </w:pPr>
                  <w:r>
                    <w:rPr>
                      <w:rFonts w:ascii="Arial" w:eastAsia="Arial" w:hAnsi="Arial"/>
                      <w:color w:val="000000"/>
                      <w:sz w:val="14"/>
                    </w:rPr>
                    <w:t>3.834,00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A3D295" w14:textId="77777777" w:rsidR="00C07936" w:rsidRDefault="007B48C3">
                  <w:pPr>
                    <w:spacing w:after="0" w:line="240" w:lineRule="auto"/>
                    <w:jc w:val="right"/>
                  </w:pPr>
                  <w:r>
                    <w:rPr>
                      <w:rFonts w:ascii="Arial" w:eastAsia="Arial" w:hAnsi="Arial"/>
                      <w:color w:val="000000"/>
                      <w:sz w:val="14"/>
                    </w:rPr>
                    <w:t>19.170,00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D2859C"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5C5F3A" w14:textId="77777777" w:rsidR="00C07936" w:rsidRDefault="007B48C3">
                  <w:pPr>
                    <w:spacing w:after="0" w:line="240" w:lineRule="auto"/>
                    <w:jc w:val="right"/>
                  </w:pPr>
                  <w:r>
                    <w:rPr>
                      <w:rFonts w:ascii="Arial" w:eastAsia="Arial" w:hAnsi="Arial"/>
                      <w:color w:val="000000"/>
                      <w:sz w:val="14"/>
                    </w:rPr>
                    <w:t>25.10.2021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BE1EB2" w14:textId="77777777" w:rsidR="00C07936" w:rsidRDefault="007B48C3">
                  <w:pPr>
                    <w:spacing w:after="0" w:line="240" w:lineRule="auto"/>
                    <w:jc w:val="right"/>
                  </w:pPr>
                  <w:r>
                    <w:rPr>
                      <w:rFonts w:ascii="Arial" w:eastAsia="Arial" w:hAnsi="Arial"/>
                      <w:color w:val="000000"/>
                      <w:sz w:val="14"/>
                    </w:rPr>
                    <w:t>19.170,00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AC586C"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C90532"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D92075" w14:textId="77777777" w:rsidR="00C07936" w:rsidRDefault="007B48C3">
                  <w:pPr>
                    <w:spacing w:after="0" w:line="240" w:lineRule="auto"/>
                    <w:jc w:val="center"/>
                  </w:pPr>
                  <w:r>
                    <w:rPr>
                      <w:rFonts w:ascii="Arial" w:eastAsia="Arial" w:hAnsi="Arial"/>
                      <w:color w:val="000000"/>
                      <w:sz w:val="14"/>
                    </w:rPr>
                    <w:t>25.01.2022</w:t>
                  </w:r>
                </w:p>
              </w:tc>
            </w:tr>
            <w:tr w:rsidR="00C07936" w14:paraId="7D2567F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FF5420" w14:textId="77777777" w:rsidR="00C07936" w:rsidRDefault="007B48C3">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4B1982" w14:textId="77777777" w:rsidR="00C07936" w:rsidRDefault="007B48C3">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1E4773" w14:textId="77777777" w:rsidR="00C07936" w:rsidRDefault="007B48C3">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A7DB98"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A047BC"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ECD841" w14:textId="77777777" w:rsidR="00C07936" w:rsidRDefault="007B48C3">
                  <w:pPr>
                    <w:spacing w:after="0" w:line="240" w:lineRule="auto"/>
                  </w:pPr>
                  <w:r>
                    <w:rPr>
                      <w:rFonts w:ascii="Arial" w:eastAsia="Arial" w:hAnsi="Arial"/>
                      <w:color w:val="000000"/>
                      <w:sz w:val="14"/>
                    </w:rPr>
                    <w:t>Toplane d.o.o. 82266510597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311119"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69E3F9" w14:textId="77777777" w:rsidR="00C07936" w:rsidRDefault="007B48C3">
                  <w:pPr>
                    <w:spacing w:after="0" w:line="240" w:lineRule="auto"/>
                    <w:jc w:val="center"/>
                  </w:pPr>
                  <w:r>
                    <w:rPr>
                      <w:rFonts w:ascii="Arial" w:eastAsia="Arial" w:hAnsi="Arial"/>
                      <w:color w:val="000000"/>
                      <w:sz w:val="14"/>
                    </w:rPr>
                    <w:t>29.03.2021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5B6C8D" w14:textId="77777777" w:rsidR="00C07936" w:rsidRDefault="007B48C3">
                  <w:pPr>
                    <w:spacing w:after="0" w:line="240" w:lineRule="auto"/>
                    <w:jc w:val="center"/>
                  </w:pPr>
                  <w:r>
                    <w:rPr>
                      <w:rFonts w:ascii="Arial" w:eastAsia="Arial" w:hAnsi="Arial"/>
                      <w:color w:val="000000"/>
                      <w:sz w:val="14"/>
                    </w:rPr>
                    <w:t>Narudžbenica 248/21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600D54" w14:textId="77777777" w:rsidR="00C07936" w:rsidRDefault="007B48C3">
                  <w:pPr>
                    <w:spacing w:after="0" w:line="240" w:lineRule="auto"/>
                  </w:pPr>
                  <w:r>
                    <w:rPr>
                      <w:rFonts w:ascii="Arial" w:eastAsia="Arial" w:hAnsi="Arial"/>
                      <w:color w:val="000000"/>
                      <w:sz w:val="14"/>
                    </w:rPr>
                    <w:t>10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EC1A84" w14:textId="77777777" w:rsidR="00C07936" w:rsidRDefault="007B48C3">
                  <w:pPr>
                    <w:spacing w:after="0" w:line="240" w:lineRule="auto"/>
                    <w:jc w:val="right"/>
                  </w:pPr>
                  <w:r>
                    <w:rPr>
                      <w:rFonts w:ascii="Arial" w:eastAsia="Arial" w:hAnsi="Arial"/>
                      <w:color w:val="000000"/>
                      <w:sz w:val="14"/>
                    </w:rPr>
                    <w:t>11.038,00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C23357" w14:textId="77777777" w:rsidR="00C07936" w:rsidRDefault="007B48C3">
                  <w:pPr>
                    <w:spacing w:after="0" w:line="240" w:lineRule="auto"/>
                    <w:jc w:val="right"/>
                  </w:pPr>
                  <w:r>
                    <w:rPr>
                      <w:rFonts w:ascii="Arial" w:eastAsia="Arial" w:hAnsi="Arial"/>
                      <w:color w:val="000000"/>
                      <w:sz w:val="14"/>
                    </w:rPr>
                    <w:t>2.759,50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384DFA" w14:textId="77777777" w:rsidR="00C07936" w:rsidRDefault="007B48C3">
                  <w:pPr>
                    <w:spacing w:after="0" w:line="240" w:lineRule="auto"/>
                    <w:jc w:val="right"/>
                  </w:pPr>
                  <w:r>
                    <w:rPr>
                      <w:rFonts w:ascii="Arial" w:eastAsia="Arial" w:hAnsi="Arial"/>
                      <w:color w:val="000000"/>
                      <w:sz w:val="14"/>
                    </w:rPr>
                    <w:t>13.797,50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141A3B"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3F1BEF" w14:textId="77777777" w:rsidR="00C07936" w:rsidRDefault="007B48C3">
                  <w:pPr>
                    <w:spacing w:after="0" w:line="240" w:lineRule="auto"/>
                    <w:jc w:val="right"/>
                  </w:pPr>
                  <w:r>
                    <w:rPr>
                      <w:rFonts w:ascii="Arial" w:eastAsia="Arial" w:hAnsi="Arial"/>
                      <w:color w:val="000000"/>
                      <w:sz w:val="14"/>
                    </w:rPr>
                    <w:t>22.11.2021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1F52C6" w14:textId="77777777" w:rsidR="00C07936" w:rsidRDefault="007B48C3">
                  <w:pPr>
                    <w:spacing w:after="0" w:line="240" w:lineRule="auto"/>
                    <w:jc w:val="right"/>
                  </w:pPr>
                  <w:r>
                    <w:rPr>
                      <w:rFonts w:ascii="Arial" w:eastAsia="Arial" w:hAnsi="Arial"/>
                      <w:color w:val="000000"/>
                      <w:sz w:val="14"/>
                    </w:rPr>
                    <w:t>13.797,50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B7638D"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72E819"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3ED2AF" w14:textId="77777777" w:rsidR="00C07936" w:rsidRDefault="007B48C3">
                  <w:pPr>
                    <w:spacing w:after="0" w:line="240" w:lineRule="auto"/>
                    <w:jc w:val="center"/>
                  </w:pPr>
                  <w:r>
                    <w:rPr>
                      <w:rFonts w:ascii="Arial" w:eastAsia="Arial" w:hAnsi="Arial"/>
                      <w:color w:val="000000"/>
                      <w:sz w:val="14"/>
                    </w:rPr>
                    <w:t>25.01.2022</w:t>
                  </w:r>
                </w:p>
              </w:tc>
            </w:tr>
            <w:tr w:rsidR="00C07936" w14:paraId="1F51742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12CAF2" w14:textId="77777777" w:rsidR="00C07936" w:rsidRDefault="007B48C3">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0079C3" w14:textId="77777777" w:rsidR="00C07936" w:rsidRDefault="007B48C3">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4BEB22" w14:textId="77777777" w:rsidR="00C07936" w:rsidRDefault="007B48C3">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884128"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387225"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7FF4BF" w14:textId="77777777" w:rsidR="00C07936" w:rsidRDefault="007B48C3">
                  <w:pPr>
                    <w:spacing w:after="0" w:line="240" w:lineRule="auto"/>
                  </w:pPr>
                  <w:r>
                    <w:rPr>
                      <w:rFonts w:ascii="Arial" w:eastAsia="Arial" w:hAnsi="Arial"/>
                      <w:color w:val="000000"/>
                      <w:sz w:val="14"/>
                    </w:rPr>
                    <w:t>"SA-BA" d.o.o. 51925240938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DD0E3D"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78259B" w14:textId="77777777" w:rsidR="00C07936" w:rsidRDefault="007B48C3">
                  <w:pPr>
                    <w:spacing w:after="0" w:line="240" w:lineRule="auto"/>
                    <w:jc w:val="center"/>
                  </w:pPr>
                  <w:r>
                    <w:rPr>
                      <w:rFonts w:ascii="Arial" w:eastAsia="Arial" w:hAnsi="Arial"/>
                      <w:color w:val="000000"/>
                      <w:sz w:val="14"/>
                    </w:rPr>
                    <w:t>20.01.2021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47976F" w14:textId="77777777" w:rsidR="00C07936" w:rsidRDefault="007B48C3">
                  <w:pPr>
                    <w:spacing w:after="0" w:line="240" w:lineRule="auto"/>
                    <w:jc w:val="center"/>
                  </w:pPr>
                  <w:r>
                    <w:rPr>
                      <w:rFonts w:ascii="Arial" w:eastAsia="Arial" w:hAnsi="Arial"/>
                      <w:color w:val="000000"/>
                      <w:sz w:val="14"/>
                    </w:rPr>
                    <w:t>Narudžbenica 109/21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8934EC" w14:textId="77777777" w:rsidR="00C07936" w:rsidRDefault="007B48C3">
                  <w:pPr>
                    <w:spacing w:after="0" w:line="240" w:lineRule="auto"/>
                  </w:pPr>
                  <w:r>
                    <w:rPr>
                      <w:rFonts w:ascii="Arial" w:eastAsia="Arial" w:hAnsi="Arial"/>
                      <w:color w:val="000000"/>
                      <w:sz w:val="14"/>
                    </w:rPr>
                    <w:t>5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C01308" w14:textId="77777777" w:rsidR="00C07936" w:rsidRDefault="007B48C3">
                  <w:pPr>
                    <w:spacing w:after="0" w:line="240" w:lineRule="auto"/>
                    <w:jc w:val="right"/>
                  </w:pPr>
                  <w:r>
                    <w:rPr>
                      <w:rFonts w:ascii="Arial" w:eastAsia="Arial" w:hAnsi="Arial"/>
                      <w:color w:val="000000"/>
                      <w:sz w:val="14"/>
                    </w:rPr>
                    <w:t>940,00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A6F6D0" w14:textId="77777777" w:rsidR="00C07936" w:rsidRDefault="007B48C3">
                  <w:pPr>
                    <w:spacing w:after="0" w:line="240" w:lineRule="auto"/>
                    <w:jc w:val="right"/>
                  </w:pPr>
                  <w:r>
                    <w:rPr>
                      <w:rFonts w:ascii="Arial" w:eastAsia="Arial" w:hAnsi="Arial"/>
                      <w:color w:val="000000"/>
                      <w:sz w:val="14"/>
                    </w:rPr>
                    <w:t>235,00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5792C3" w14:textId="77777777" w:rsidR="00C07936" w:rsidRDefault="007B48C3">
                  <w:pPr>
                    <w:spacing w:after="0" w:line="240" w:lineRule="auto"/>
                    <w:jc w:val="right"/>
                  </w:pPr>
                  <w:r>
                    <w:rPr>
                      <w:rFonts w:ascii="Arial" w:eastAsia="Arial" w:hAnsi="Arial"/>
                      <w:color w:val="000000"/>
                      <w:sz w:val="14"/>
                    </w:rPr>
                    <w:t>1.175,00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A5E66D"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85EE84" w14:textId="77777777" w:rsidR="00C07936" w:rsidRDefault="007B48C3">
                  <w:pPr>
                    <w:spacing w:after="0" w:line="240" w:lineRule="auto"/>
                    <w:jc w:val="right"/>
                  </w:pPr>
                  <w:r>
                    <w:rPr>
                      <w:rFonts w:ascii="Arial" w:eastAsia="Arial" w:hAnsi="Arial"/>
                      <w:color w:val="000000"/>
                      <w:sz w:val="14"/>
                    </w:rPr>
                    <w:t>07.05.2021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1C0ECE" w14:textId="77777777" w:rsidR="00C07936" w:rsidRDefault="007B48C3">
                  <w:pPr>
                    <w:spacing w:after="0" w:line="240" w:lineRule="auto"/>
                    <w:jc w:val="right"/>
                  </w:pPr>
                  <w:r>
                    <w:rPr>
                      <w:rFonts w:ascii="Arial" w:eastAsia="Arial" w:hAnsi="Arial"/>
                      <w:color w:val="000000"/>
                      <w:sz w:val="14"/>
                    </w:rPr>
                    <w:t>1.175,00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70A7F1"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E77763"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DBB23B" w14:textId="77777777" w:rsidR="00C07936" w:rsidRDefault="007B48C3">
                  <w:pPr>
                    <w:spacing w:after="0" w:line="240" w:lineRule="auto"/>
                    <w:jc w:val="center"/>
                  </w:pPr>
                  <w:r>
                    <w:rPr>
                      <w:rFonts w:ascii="Arial" w:eastAsia="Arial" w:hAnsi="Arial"/>
                      <w:color w:val="000000"/>
                      <w:sz w:val="14"/>
                    </w:rPr>
                    <w:t>25.01.2022</w:t>
                  </w:r>
                </w:p>
              </w:tc>
            </w:tr>
            <w:tr w:rsidR="00C07936" w14:paraId="2B8B97D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E1B33E" w14:textId="77777777" w:rsidR="00C07936" w:rsidRDefault="007B48C3">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A61867" w14:textId="77777777" w:rsidR="00C07936" w:rsidRDefault="007B48C3">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03212D" w14:textId="77777777" w:rsidR="00C07936" w:rsidRDefault="007B48C3">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1C9BA2"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8B58FC"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E1B228" w14:textId="77777777" w:rsidR="00C07936" w:rsidRDefault="007B48C3">
                  <w:pPr>
                    <w:spacing w:after="0" w:line="240" w:lineRule="auto"/>
                  </w:pPr>
                  <w:r>
                    <w:rPr>
                      <w:rFonts w:ascii="Arial" w:eastAsia="Arial" w:hAnsi="Arial"/>
                      <w:color w:val="000000"/>
                      <w:sz w:val="14"/>
                    </w:rPr>
                    <w:t xml:space="preserve">T.U.O. PILKOS, </w:t>
                  </w:r>
                  <w:proofErr w:type="spellStart"/>
                  <w:r>
                    <w:rPr>
                      <w:rFonts w:ascii="Arial" w:eastAsia="Arial" w:hAnsi="Arial"/>
                      <w:color w:val="000000"/>
                      <w:sz w:val="14"/>
                    </w:rPr>
                    <w:t>Vl</w:t>
                  </w:r>
                  <w:proofErr w:type="spellEnd"/>
                  <w:r>
                    <w:rPr>
                      <w:rFonts w:ascii="Arial" w:eastAsia="Arial" w:hAnsi="Arial"/>
                      <w:color w:val="000000"/>
                      <w:sz w:val="14"/>
                    </w:rPr>
                    <w:t xml:space="preserve">. </w:t>
                  </w:r>
                  <w:proofErr w:type="spellStart"/>
                  <w:r>
                    <w:rPr>
                      <w:rFonts w:ascii="Arial" w:eastAsia="Arial" w:hAnsi="Arial"/>
                      <w:color w:val="000000"/>
                      <w:sz w:val="14"/>
                    </w:rPr>
                    <w:t>Mišael</w:t>
                  </w:r>
                  <w:proofErr w:type="spellEnd"/>
                  <w:r>
                    <w:rPr>
                      <w:rFonts w:ascii="Arial" w:eastAsia="Arial" w:hAnsi="Arial"/>
                      <w:color w:val="000000"/>
                      <w:sz w:val="14"/>
                    </w:rPr>
                    <w:t xml:space="preserve"> Blažević 44958772000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7C96FA"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B8C49E" w14:textId="77777777" w:rsidR="00C07936" w:rsidRDefault="007B48C3">
                  <w:pPr>
                    <w:spacing w:after="0" w:line="240" w:lineRule="auto"/>
                    <w:jc w:val="center"/>
                  </w:pPr>
                  <w:r>
                    <w:rPr>
                      <w:rFonts w:ascii="Arial" w:eastAsia="Arial" w:hAnsi="Arial"/>
                      <w:color w:val="000000"/>
                      <w:sz w:val="14"/>
                    </w:rPr>
                    <w:t>26.04.2021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5BCC66" w14:textId="77777777" w:rsidR="00C07936" w:rsidRDefault="007B48C3">
                  <w:pPr>
                    <w:spacing w:after="0" w:line="240" w:lineRule="auto"/>
                    <w:jc w:val="center"/>
                  </w:pPr>
                  <w:r>
                    <w:rPr>
                      <w:rFonts w:ascii="Arial" w:eastAsia="Arial" w:hAnsi="Arial"/>
                      <w:color w:val="000000"/>
                      <w:sz w:val="14"/>
                    </w:rPr>
                    <w:t>Narudžbenica 124/21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BD2738" w14:textId="77777777" w:rsidR="00C07936" w:rsidRDefault="007B48C3">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9651BB" w14:textId="77777777" w:rsidR="00C07936" w:rsidRDefault="007B48C3">
                  <w:pPr>
                    <w:spacing w:after="0" w:line="240" w:lineRule="auto"/>
                    <w:jc w:val="right"/>
                  </w:pPr>
                  <w:r>
                    <w:rPr>
                      <w:rFonts w:ascii="Arial" w:eastAsia="Arial" w:hAnsi="Arial"/>
                      <w:color w:val="000000"/>
                      <w:sz w:val="14"/>
                    </w:rPr>
                    <w:t>336,00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CA4A3A" w14:textId="77777777" w:rsidR="00C07936" w:rsidRDefault="007B48C3">
                  <w:pPr>
                    <w:spacing w:after="0" w:line="240" w:lineRule="auto"/>
                    <w:jc w:val="right"/>
                  </w:pPr>
                  <w:r>
                    <w:rPr>
                      <w:rFonts w:ascii="Arial" w:eastAsia="Arial" w:hAnsi="Arial"/>
                      <w:color w:val="000000"/>
                      <w:sz w:val="14"/>
                    </w:rPr>
                    <w:t>84,00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8E5DFF" w14:textId="77777777" w:rsidR="00C07936" w:rsidRDefault="007B48C3">
                  <w:pPr>
                    <w:spacing w:after="0" w:line="240" w:lineRule="auto"/>
                    <w:jc w:val="right"/>
                  </w:pPr>
                  <w:r>
                    <w:rPr>
                      <w:rFonts w:ascii="Arial" w:eastAsia="Arial" w:hAnsi="Arial"/>
                      <w:color w:val="000000"/>
                      <w:sz w:val="14"/>
                    </w:rPr>
                    <w:t>420,00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B8F20D"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2AC493" w14:textId="77777777" w:rsidR="00C07936" w:rsidRDefault="007B48C3">
                  <w:pPr>
                    <w:spacing w:after="0" w:line="240" w:lineRule="auto"/>
                    <w:jc w:val="right"/>
                  </w:pPr>
                  <w:r>
                    <w:rPr>
                      <w:rFonts w:ascii="Arial" w:eastAsia="Arial" w:hAnsi="Arial"/>
                      <w:color w:val="000000"/>
                      <w:sz w:val="14"/>
                    </w:rPr>
                    <w:t>07.05.2021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C40BCD" w14:textId="77777777" w:rsidR="00C07936" w:rsidRDefault="007B48C3">
                  <w:pPr>
                    <w:spacing w:after="0" w:line="240" w:lineRule="auto"/>
                    <w:jc w:val="right"/>
                  </w:pPr>
                  <w:r>
                    <w:rPr>
                      <w:rFonts w:ascii="Arial" w:eastAsia="Arial" w:hAnsi="Arial"/>
                      <w:color w:val="000000"/>
                      <w:sz w:val="14"/>
                    </w:rPr>
                    <w:t>420,00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058D7D"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11E255"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249C44" w14:textId="77777777" w:rsidR="00C07936" w:rsidRDefault="007B48C3">
                  <w:pPr>
                    <w:spacing w:after="0" w:line="240" w:lineRule="auto"/>
                    <w:jc w:val="center"/>
                  </w:pPr>
                  <w:r>
                    <w:rPr>
                      <w:rFonts w:ascii="Arial" w:eastAsia="Arial" w:hAnsi="Arial"/>
                      <w:color w:val="000000"/>
                      <w:sz w:val="14"/>
                    </w:rPr>
                    <w:t>25.01.2022</w:t>
                  </w:r>
                </w:p>
              </w:tc>
            </w:tr>
            <w:tr w:rsidR="00C07936" w14:paraId="1F17F35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4C3932" w14:textId="77777777" w:rsidR="00C07936" w:rsidRDefault="007B48C3">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3AE7D6" w14:textId="77777777" w:rsidR="00C07936" w:rsidRDefault="007B48C3">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DCF12F" w14:textId="77777777" w:rsidR="00C07936" w:rsidRDefault="007B48C3">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1D560A"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7A9FCA"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50E046" w14:textId="77777777" w:rsidR="00C07936" w:rsidRDefault="007B48C3">
                  <w:pPr>
                    <w:spacing w:after="0" w:line="240" w:lineRule="auto"/>
                  </w:pPr>
                  <w:proofErr w:type="spellStart"/>
                  <w:r>
                    <w:rPr>
                      <w:rFonts w:ascii="Arial" w:eastAsia="Arial" w:hAnsi="Arial"/>
                      <w:color w:val="000000"/>
                      <w:sz w:val="14"/>
                    </w:rPr>
                    <w:t>Teh</w:t>
                  </w:r>
                  <w:proofErr w:type="spellEnd"/>
                  <w:r>
                    <w:rPr>
                      <w:rFonts w:ascii="Arial" w:eastAsia="Arial" w:hAnsi="Arial"/>
                      <w:color w:val="000000"/>
                      <w:sz w:val="14"/>
                    </w:rPr>
                    <w:t>-projekt Energetika d.o.o. 89370831907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B8B9BD"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BA7F79" w14:textId="77777777" w:rsidR="00C07936" w:rsidRDefault="007B48C3">
                  <w:pPr>
                    <w:spacing w:after="0" w:line="240" w:lineRule="auto"/>
                    <w:jc w:val="center"/>
                  </w:pPr>
                  <w:r>
                    <w:rPr>
                      <w:rFonts w:ascii="Arial" w:eastAsia="Arial" w:hAnsi="Arial"/>
                      <w:color w:val="000000"/>
                      <w:sz w:val="14"/>
                    </w:rPr>
                    <w:t>06.09.2021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B90971" w14:textId="77777777" w:rsidR="00C07936" w:rsidRDefault="007B48C3">
                  <w:pPr>
                    <w:spacing w:after="0" w:line="240" w:lineRule="auto"/>
                    <w:jc w:val="center"/>
                  </w:pPr>
                  <w:r>
                    <w:rPr>
                      <w:rFonts w:ascii="Arial" w:eastAsia="Arial" w:hAnsi="Arial"/>
                      <w:color w:val="000000"/>
                      <w:sz w:val="14"/>
                    </w:rPr>
                    <w:t>Narudžbenica 214/21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AC0EA4" w14:textId="77777777" w:rsidR="00C07936" w:rsidRDefault="007B48C3">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BA7436" w14:textId="77777777" w:rsidR="00C07936" w:rsidRDefault="007B48C3">
                  <w:pPr>
                    <w:spacing w:after="0" w:line="240" w:lineRule="auto"/>
                    <w:jc w:val="right"/>
                  </w:pPr>
                  <w:r>
                    <w:rPr>
                      <w:rFonts w:ascii="Arial" w:eastAsia="Arial" w:hAnsi="Arial"/>
                      <w:color w:val="000000"/>
                      <w:sz w:val="14"/>
                    </w:rPr>
                    <w:t>1.020,00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08EBCB" w14:textId="77777777" w:rsidR="00C07936" w:rsidRDefault="007B48C3">
                  <w:pPr>
                    <w:spacing w:after="0" w:line="240" w:lineRule="auto"/>
                    <w:jc w:val="right"/>
                  </w:pPr>
                  <w:r>
                    <w:rPr>
                      <w:rFonts w:ascii="Arial" w:eastAsia="Arial" w:hAnsi="Arial"/>
                      <w:color w:val="000000"/>
                      <w:sz w:val="14"/>
                    </w:rPr>
                    <w:t>255,00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4AC314" w14:textId="77777777" w:rsidR="00C07936" w:rsidRDefault="007B48C3">
                  <w:pPr>
                    <w:spacing w:after="0" w:line="240" w:lineRule="auto"/>
                    <w:jc w:val="right"/>
                  </w:pPr>
                  <w:r>
                    <w:rPr>
                      <w:rFonts w:ascii="Arial" w:eastAsia="Arial" w:hAnsi="Arial"/>
                      <w:color w:val="000000"/>
                      <w:sz w:val="14"/>
                    </w:rPr>
                    <w:t>1.275,00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2ACB87"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CEDE25" w14:textId="77777777" w:rsidR="00C07936" w:rsidRDefault="007B48C3">
                  <w:pPr>
                    <w:spacing w:after="0" w:line="240" w:lineRule="auto"/>
                    <w:jc w:val="right"/>
                  </w:pPr>
                  <w:r>
                    <w:rPr>
                      <w:rFonts w:ascii="Arial" w:eastAsia="Arial" w:hAnsi="Arial"/>
                      <w:color w:val="000000"/>
                      <w:sz w:val="14"/>
                    </w:rPr>
                    <w:t>25.10.2021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2D250E" w14:textId="77777777" w:rsidR="00C07936" w:rsidRDefault="007B48C3">
                  <w:pPr>
                    <w:spacing w:after="0" w:line="240" w:lineRule="auto"/>
                    <w:jc w:val="right"/>
                  </w:pPr>
                  <w:r>
                    <w:rPr>
                      <w:rFonts w:ascii="Arial" w:eastAsia="Arial" w:hAnsi="Arial"/>
                      <w:color w:val="000000"/>
                      <w:sz w:val="14"/>
                    </w:rPr>
                    <w:t>1.275,00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F36E69"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DFBAAA"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08E3CC" w14:textId="77777777" w:rsidR="00C07936" w:rsidRDefault="007B48C3">
                  <w:pPr>
                    <w:spacing w:after="0" w:line="240" w:lineRule="auto"/>
                    <w:jc w:val="center"/>
                  </w:pPr>
                  <w:r>
                    <w:rPr>
                      <w:rFonts w:ascii="Arial" w:eastAsia="Arial" w:hAnsi="Arial"/>
                      <w:color w:val="000000"/>
                      <w:sz w:val="14"/>
                    </w:rPr>
                    <w:t>25.01.2022</w:t>
                  </w:r>
                </w:p>
              </w:tc>
            </w:tr>
            <w:tr w:rsidR="00C07936" w14:paraId="7CB4CE0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DFD9C6" w14:textId="77777777" w:rsidR="00C07936" w:rsidRDefault="007B48C3">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B27A77" w14:textId="77777777" w:rsidR="00C07936" w:rsidRDefault="007B48C3">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10F2AF" w14:textId="77777777" w:rsidR="00C07936" w:rsidRDefault="007B48C3">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3AFA0A"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9742FF"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F22A19" w14:textId="77777777" w:rsidR="00C07936" w:rsidRDefault="007B48C3">
                  <w:pPr>
                    <w:spacing w:after="0" w:line="240" w:lineRule="auto"/>
                  </w:pPr>
                  <w:r>
                    <w:rPr>
                      <w:rFonts w:ascii="Arial" w:eastAsia="Arial" w:hAnsi="Arial"/>
                      <w:color w:val="000000"/>
                      <w:sz w:val="14"/>
                    </w:rPr>
                    <w:t>DK SERVID D.O.O. 55949344186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45C57D"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B64664" w14:textId="77777777" w:rsidR="00C07936" w:rsidRDefault="007B48C3">
                  <w:pPr>
                    <w:spacing w:after="0" w:line="240" w:lineRule="auto"/>
                    <w:jc w:val="center"/>
                  </w:pPr>
                  <w:r>
                    <w:rPr>
                      <w:rFonts w:ascii="Arial" w:eastAsia="Arial" w:hAnsi="Arial"/>
                      <w:color w:val="000000"/>
                      <w:sz w:val="14"/>
                    </w:rPr>
                    <w:t>13.09.2021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B75F70" w14:textId="77777777" w:rsidR="00C07936" w:rsidRDefault="007B48C3">
                  <w:pPr>
                    <w:spacing w:after="0" w:line="240" w:lineRule="auto"/>
                    <w:jc w:val="center"/>
                  </w:pPr>
                  <w:r>
                    <w:rPr>
                      <w:rFonts w:ascii="Arial" w:eastAsia="Arial" w:hAnsi="Arial"/>
                      <w:color w:val="000000"/>
                      <w:sz w:val="14"/>
                    </w:rPr>
                    <w:t>Narudžbenica 219/21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D54838" w14:textId="77777777" w:rsidR="00C07936" w:rsidRDefault="007B48C3">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4061D7" w14:textId="77777777" w:rsidR="00C07936" w:rsidRDefault="007B48C3">
                  <w:pPr>
                    <w:spacing w:after="0" w:line="240" w:lineRule="auto"/>
                    <w:jc w:val="right"/>
                  </w:pPr>
                  <w:r>
                    <w:rPr>
                      <w:rFonts w:ascii="Arial" w:eastAsia="Arial" w:hAnsi="Arial"/>
                      <w:color w:val="000000"/>
                      <w:sz w:val="14"/>
                    </w:rPr>
                    <w:t>264,00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F6323F" w14:textId="77777777" w:rsidR="00C07936" w:rsidRDefault="007B48C3">
                  <w:pPr>
                    <w:spacing w:after="0" w:line="240" w:lineRule="auto"/>
                    <w:jc w:val="right"/>
                  </w:pPr>
                  <w:r>
                    <w:rPr>
                      <w:rFonts w:ascii="Arial" w:eastAsia="Arial" w:hAnsi="Arial"/>
                      <w:color w:val="000000"/>
                      <w:sz w:val="14"/>
                    </w:rPr>
                    <w:t>66,00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F27D1F" w14:textId="77777777" w:rsidR="00C07936" w:rsidRDefault="007B48C3">
                  <w:pPr>
                    <w:spacing w:after="0" w:line="240" w:lineRule="auto"/>
                    <w:jc w:val="right"/>
                  </w:pPr>
                  <w:r>
                    <w:rPr>
                      <w:rFonts w:ascii="Arial" w:eastAsia="Arial" w:hAnsi="Arial"/>
                      <w:color w:val="000000"/>
                      <w:sz w:val="14"/>
                    </w:rPr>
                    <w:t>330,00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B6C6C3"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F3D8AA" w14:textId="77777777" w:rsidR="00C07936" w:rsidRDefault="007B48C3">
                  <w:pPr>
                    <w:spacing w:after="0" w:line="240" w:lineRule="auto"/>
                    <w:jc w:val="right"/>
                  </w:pPr>
                  <w:r>
                    <w:rPr>
                      <w:rFonts w:ascii="Arial" w:eastAsia="Arial" w:hAnsi="Arial"/>
                      <w:color w:val="000000"/>
                      <w:sz w:val="14"/>
                    </w:rPr>
                    <w:t>08.11.2021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CBE9F2" w14:textId="77777777" w:rsidR="00C07936" w:rsidRDefault="007B48C3">
                  <w:pPr>
                    <w:spacing w:after="0" w:line="240" w:lineRule="auto"/>
                    <w:jc w:val="right"/>
                  </w:pPr>
                  <w:r>
                    <w:rPr>
                      <w:rFonts w:ascii="Arial" w:eastAsia="Arial" w:hAnsi="Arial"/>
                      <w:color w:val="000000"/>
                      <w:sz w:val="14"/>
                    </w:rPr>
                    <w:t>330,00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DAA9E1"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B3E2B8"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0D9FB5" w14:textId="77777777" w:rsidR="00C07936" w:rsidRDefault="007B48C3">
                  <w:pPr>
                    <w:spacing w:after="0" w:line="240" w:lineRule="auto"/>
                    <w:jc w:val="center"/>
                  </w:pPr>
                  <w:r>
                    <w:rPr>
                      <w:rFonts w:ascii="Arial" w:eastAsia="Arial" w:hAnsi="Arial"/>
                      <w:color w:val="000000"/>
                      <w:sz w:val="14"/>
                    </w:rPr>
                    <w:t>25.01.2022</w:t>
                  </w:r>
                </w:p>
              </w:tc>
            </w:tr>
            <w:tr w:rsidR="00C07936" w14:paraId="6245392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51A6C2" w14:textId="77777777" w:rsidR="00C07936" w:rsidRDefault="007B48C3">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7738D1" w14:textId="77777777" w:rsidR="00C07936" w:rsidRDefault="007B48C3">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CB89B0" w14:textId="77777777" w:rsidR="00C07936" w:rsidRDefault="007B48C3">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6DDDA9"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DD6321"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30AE72" w14:textId="77777777" w:rsidR="00C07936" w:rsidRDefault="007B48C3">
                  <w:pPr>
                    <w:spacing w:after="0" w:line="240" w:lineRule="auto"/>
                  </w:pPr>
                  <w:r>
                    <w:rPr>
                      <w:rFonts w:ascii="Arial" w:eastAsia="Arial" w:hAnsi="Arial"/>
                      <w:color w:val="000000"/>
                      <w:sz w:val="14"/>
                    </w:rPr>
                    <w:t>Elektrotehnički obrt R.H.FRIGO 52594309016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A133DE"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4F8710" w14:textId="77777777" w:rsidR="00C07936" w:rsidRDefault="007B48C3">
                  <w:pPr>
                    <w:spacing w:after="0" w:line="240" w:lineRule="auto"/>
                    <w:jc w:val="center"/>
                  </w:pPr>
                  <w:r>
                    <w:rPr>
                      <w:rFonts w:ascii="Arial" w:eastAsia="Arial" w:hAnsi="Arial"/>
                      <w:color w:val="000000"/>
                      <w:sz w:val="14"/>
                    </w:rPr>
                    <w:t>04.02.2021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FD7297" w14:textId="77777777" w:rsidR="00C07936" w:rsidRDefault="007B48C3">
                  <w:pPr>
                    <w:spacing w:after="0" w:line="240" w:lineRule="auto"/>
                    <w:jc w:val="center"/>
                  </w:pPr>
                  <w:r>
                    <w:rPr>
                      <w:rFonts w:ascii="Arial" w:eastAsia="Arial" w:hAnsi="Arial"/>
                      <w:color w:val="000000"/>
                      <w:sz w:val="14"/>
                    </w:rPr>
                    <w:t>Narudžbenica 38/21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21D568" w14:textId="77777777" w:rsidR="00C07936" w:rsidRDefault="007B48C3">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04ECB7" w14:textId="77777777" w:rsidR="00C07936" w:rsidRDefault="007B48C3">
                  <w:pPr>
                    <w:spacing w:after="0" w:line="240" w:lineRule="auto"/>
                    <w:jc w:val="right"/>
                  </w:pPr>
                  <w:r>
                    <w:rPr>
                      <w:rFonts w:ascii="Arial" w:eastAsia="Arial" w:hAnsi="Arial"/>
                      <w:color w:val="000000"/>
                      <w:sz w:val="14"/>
                    </w:rPr>
                    <w:t>1.200,00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FA2515" w14:textId="77777777" w:rsidR="00C07936" w:rsidRDefault="007B48C3">
                  <w:pPr>
                    <w:spacing w:after="0" w:line="240" w:lineRule="auto"/>
                    <w:jc w:val="right"/>
                  </w:pPr>
                  <w:r>
                    <w:rPr>
                      <w:rFonts w:ascii="Arial" w:eastAsia="Arial" w:hAnsi="Arial"/>
                      <w:color w:val="000000"/>
                      <w:sz w:val="14"/>
                    </w:rPr>
                    <w:t>300,00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6D9987" w14:textId="77777777" w:rsidR="00C07936" w:rsidRDefault="007B48C3">
                  <w:pPr>
                    <w:spacing w:after="0" w:line="240" w:lineRule="auto"/>
                    <w:jc w:val="right"/>
                  </w:pPr>
                  <w:r>
                    <w:rPr>
                      <w:rFonts w:ascii="Arial" w:eastAsia="Arial" w:hAnsi="Arial"/>
                      <w:color w:val="000000"/>
                      <w:sz w:val="14"/>
                    </w:rPr>
                    <w:t>1.500,00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A7B679"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0FFF0C" w14:textId="77777777" w:rsidR="00C07936" w:rsidRDefault="007B48C3">
                  <w:pPr>
                    <w:spacing w:after="0" w:line="240" w:lineRule="auto"/>
                    <w:jc w:val="right"/>
                  </w:pPr>
                  <w:r>
                    <w:rPr>
                      <w:rFonts w:ascii="Arial" w:eastAsia="Arial" w:hAnsi="Arial"/>
                      <w:color w:val="000000"/>
                      <w:sz w:val="14"/>
                    </w:rPr>
                    <w:t>11.03.2021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B846F4" w14:textId="77777777" w:rsidR="00C07936" w:rsidRDefault="007B48C3">
                  <w:pPr>
                    <w:spacing w:after="0" w:line="240" w:lineRule="auto"/>
                    <w:jc w:val="right"/>
                  </w:pPr>
                  <w:r>
                    <w:rPr>
                      <w:rFonts w:ascii="Arial" w:eastAsia="Arial" w:hAnsi="Arial"/>
                      <w:color w:val="000000"/>
                      <w:sz w:val="14"/>
                    </w:rPr>
                    <w:t>1.500,00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86BF13"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5D4432"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0E1B97" w14:textId="77777777" w:rsidR="00C07936" w:rsidRDefault="007B48C3">
                  <w:pPr>
                    <w:spacing w:after="0" w:line="240" w:lineRule="auto"/>
                    <w:jc w:val="center"/>
                  </w:pPr>
                  <w:r>
                    <w:rPr>
                      <w:rFonts w:ascii="Arial" w:eastAsia="Arial" w:hAnsi="Arial"/>
                      <w:color w:val="000000"/>
                      <w:sz w:val="14"/>
                    </w:rPr>
                    <w:t>25.01.2022</w:t>
                  </w:r>
                </w:p>
              </w:tc>
            </w:tr>
            <w:tr w:rsidR="00C07936" w14:paraId="2DF3CBB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ADBFEB" w14:textId="77777777" w:rsidR="00C07936" w:rsidRDefault="007B48C3">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A869CB" w14:textId="77777777" w:rsidR="00C07936" w:rsidRDefault="007B48C3">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EF7F45" w14:textId="77777777" w:rsidR="00C07936" w:rsidRDefault="007B48C3">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F22A78"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542479"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07F87E" w14:textId="77777777" w:rsidR="00C07936" w:rsidRDefault="007B48C3">
                  <w:pPr>
                    <w:spacing w:after="0" w:line="240" w:lineRule="auto"/>
                  </w:pPr>
                  <w:r>
                    <w:rPr>
                      <w:rFonts w:ascii="Arial" w:eastAsia="Arial" w:hAnsi="Arial"/>
                      <w:color w:val="000000"/>
                      <w:sz w:val="14"/>
                    </w:rPr>
                    <w:t>Uslužni obrt hit klima 99799954020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D4DF01"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7C030D" w14:textId="77777777" w:rsidR="00C07936" w:rsidRDefault="007B48C3">
                  <w:pPr>
                    <w:spacing w:after="0" w:line="240" w:lineRule="auto"/>
                    <w:jc w:val="center"/>
                  </w:pPr>
                  <w:r>
                    <w:rPr>
                      <w:rFonts w:ascii="Arial" w:eastAsia="Arial" w:hAnsi="Arial"/>
                      <w:color w:val="000000"/>
                      <w:sz w:val="14"/>
                    </w:rPr>
                    <w:t>16.07.2021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8DF3D2" w14:textId="77777777" w:rsidR="00C07936" w:rsidRDefault="007B48C3">
                  <w:pPr>
                    <w:spacing w:after="0" w:line="240" w:lineRule="auto"/>
                    <w:jc w:val="center"/>
                  </w:pPr>
                  <w:r>
                    <w:rPr>
                      <w:rFonts w:ascii="Arial" w:eastAsia="Arial" w:hAnsi="Arial"/>
                      <w:color w:val="000000"/>
                      <w:sz w:val="14"/>
                    </w:rPr>
                    <w:t>Narudžbenica 183/21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CFA0EB" w14:textId="77777777" w:rsidR="00C07936" w:rsidRDefault="007B48C3">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5D4B48" w14:textId="77777777" w:rsidR="00C07936" w:rsidRDefault="007B48C3">
                  <w:pPr>
                    <w:spacing w:after="0" w:line="240" w:lineRule="auto"/>
                    <w:jc w:val="right"/>
                  </w:pPr>
                  <w:r>
                    <w:rPr>
                      <w:rFonts w:ascii="Arial" w:eastAsia="Arial" w:hAnsi="Arial"/>
                      <w:color w:val="000000"/>
                      <w:sz w:val="14"/>
                    </w:rPr>
                    <w:t>6.750,00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1E0948" w14:textId="77777777" w:rsidR="00C07936" w:rsidRDefault="007B48C3">
                  <w:pPr>
                    <w:spacing w:after="0" w:line="240" w:lineRule="auto"/>
                    <w:jc w:val="right"/>
                  </w:pPr>
                  <w:r>
                    <w:rPr>
                      <w:rFonts w:ascii="Arial" w:eastAsia="Arial" w:hAnsi="Arial"/>
                      <w:color w:val="000000"/>
                      <w:sz w:val="14"/>
                    </w:rPr>
                    <w:t>1.687,50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570060" w14:textId="77777777" w:rsidR="00C07936" w:rsidRDefault="007B48C3">
                  <w:pPr>
                    <w:spacing w:after="0" w:line="240" w:lineRule="auto"/>
                    <w:jc w:val="right"/>
                  </w:pPr>
                  <w:r>
                    <w:rPr>
                      <w:rFonts w:ascii="Arial" w:eastAsia="Arial" w:hAnsi="Arial"/>
                      <w:color w:val="000000"/>
                      <w:sz w:val="14"/>
                    </w:rPr>
                    <w:t>8.437,50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B6280A"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2AADD8" w14:textId="77777777" w:rsidR="00C07936" w:rsidRDefault="007B48C3">
                  <w:pPr>
                    <w:spacing w:after="0" w:line="240" w:lineRule="auto"/>
                    <w:jc w:val="right"/>
                  </w:pPr>
                  <w:r>
                    <w:rPr>
                      <w:rFonts w:ascii="Arial" w:eastAsia="Arial" w:hAnsi="Arial"/>
                      <w:color w:val="000000"/>
                      <w:sz w:val="14"/>
                    </w:rPr>
                    <w:t>21.07.2021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5C29BB" w14:textId="77777777" w:rsidR="00C07936" w:rsidRDefault="007B48C3">
                  <w:pPr>
                    <w:spacing w:after="0" w:line="240" w:lineRule="auto"/>
                    <w:jc w:val="right"/>
                  </w:pPr>
                  <w:r>
                    <w:rPr>
                      <w:rFonts w:ascii="Arial" w:eastAsia="Arial" w:hAnsi="Arial"/>
                      <w:color w:val="000000"/>
                      <w:sz w:val="14"/>
                    </w:rPr>
                    <w:t>8.437,50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B9EB49"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842F21"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10D622" w14:textId="77777777" w:rsidR="00C07936" w:rsidRDefault="007B48C3">
                  <w:pPr>
                    <w:spacing w:after="0" w:line="240" w:lineRule="auto"/>
                    <w:jc w:val="center"/>
                  </w:pPr>
                  <w:r>
                    <w:rPr>
                      <w:rFonts w:ascii="Arial" w:eastAsia="Arial" w:hAnsi="Arial"/>
                      <w:color w:val="000000"/>
                      <w:sz w:val="14"/>
                    </w:rPr>
                    <w:t>25.01.2022</w:t>
                  </w:r>
                </w:p>
              </w:tc>
            </w:tr>
            <w:tr w:rsidR="00C07936" w14:paraId="1362D1A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DA0A28" w14:textId="77777777" w:rsidR="00C07936" w:rsidRDefault="007B48C3">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C49DF6" w14:textId="77777777" w:rsidR="00C07936" w:rsidRDefault="007B48C3">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ECC2E8" w14:textId="77777777" w:rsidR="00C07936" w:rsidRDefault="007B48C3">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FDFE44"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107B8D"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60AC02" w14:textId="77777777" w:rsidR="00C07936" w:rsidRDefault="007B48C3">
                  <w:pPr>
                    <w:spacing w:after="0" w:line="240" w:lineRule="auto"/>
                  </w:pPr>
                  <w:r>
                    <w:rPr>
                      <w:rFonts w:ascii="Arial" w:eastAsia="Arial" w:hAnsi="Arial"/>
                      <w:color w:val="000000"/>
                      <w:sz w:val="14"/>
                    </w:rPr>
                    <w:t>WALMAR d.o.o. 70691683041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B3B61F"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5EA498" w14:textId="77777777" w:rsidR="00C07936" w:rsidRDefault="007B48C3">
                  <w:pPr>
                    <w:spacing w:after="0" w:line="240" w:lineRule="auto"/>
                    <w:jc w:val="center"/>
                  </w:pPr>
                  <w:r>
                    <w:rPr>
                      <w:rFonts w:ascii="Arial" w:eastAsia="Arial" w:hAnsi="Arial"/>
                      <w:color w:val="000000"/>
                      <w:sz w:val="14"/>
                    </w:rPr>
                    <w:t>21.10.2021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DD3330" w14:textId="77777777" w:rsidR="00C07936" w:rsidRDefault="007B48C3">
                  <w:pPr>
                    <w:spacing w:after="0" w:line="240" w:lineRule="auto"/>
                    <w:jc w:val="center"/>
                  </w:pPr>
                  <w:r>
                    <w:rPr>
                      <w:rFonts w:ascii="Arial" w:eastAsia="Arial" w:hAnsi="Arial"/>
                      <w:color w:val="000000"/>
                      <w:sz w:val="14"/>
                    </w:rPr>
                    <w:t>Narudžbenica 258/21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01755B" w14:textId="77777777" w:rsidR="00C07936" w:rsidRDefault="007B48C3">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FFF162" w14:textId="77777777" w:rsidR="00C07936" w:rsidRDefault="007B48C3">
                  <w:pPr>
                    <w:spacing w:after="0" w:line="240" w:lineRule="auto"/>
                    <w:jc w:val="right"/>
                  </w:pPr>
                  <w:r>
                    <w:rPr>
                      <w:rFonts w:ascii="Arial" w:eastAsia="Arial" w:hAnsi="Arial"/>
                      <w:color w:val="000000"/>
                      <w:sz w:val="14"/>
                    </w:rPr>
                    <w:t>3.110,50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DC334A" w14:textId="77777777" w:rsidR="00C07936" w:rsidRDefault="007B48C3">
                  <w:pPr>
                    <w:spacing w:after="0" w:line="240" w:lineRule="auto"/>
                    <w:jc w:val="right"/>
                  </w:pPr>
                  <w:r>
                    <w:rPr>
                      <w:rFonts w:ascii="Arial" w:eastAsia="Arial" w:hAnsi="Arial"/>
                      <w:color w:val="000000"/>
                      <w:sz w:val="14"/>
                    </w:rPr>
                    <w:t>777,63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A86CEF" w14:textId="77777777" w:rsidR="00C07936" w:rsidRDefault="007B48C3">
                  <w:pPr>
                    <w:spacing w:after="0" w:line="240" w:lineRule="auto"/>
                    <w:jc w:val="right"/>
                  </w:pPr>
                  <w:r>
                    <w:rPr>
                      <w:rFonts w:ascii="Arial" w:eastAsia="Arial" w:hAnsi="Arial"/>
                      <w:color w:val="000000"/>
                      <w:sz w:val="14"/>
                    </w:rPr>
                    <w:t>3.888,13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67D880"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E991DF" w14:textId="77777777" w:rsidR="00C07936" w:rsidRDefault="007B48C3">
                  <w:pPr>
                    <w:spacing w:after="0" w:line="240" w:lineRule="auto"/>
                    <w:jc w:val="right"/>
                  </w:pPr>
                  <w:r>
                    <w:rPr>
                      <w:rFonts w:ascii="Arial" w:eastAsia="Arial" w:hAnsi="Arial"/>
                      <w:color w:val="000000"/>
                      <w:sz w:val="14"/>
                    </w:rPr>
                    <w:t>27.10.2021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8DFD04" w14:textId="77777777" w:rsidR="00C07936" w:rsidRDefault="007B48C3">
                  <w:pPr>
                    <w:spacing w:after="0" w:line="240" w:lineRule="auto"/>
                    <w:jc w:val="right"/>
                  </w:pPr>
                  <w:r>
                    <w:rPr>
                      <w:rFonts w:ascii="Arial" w:eastAsia="Arial" w:hAnsi="Arial"/>
                      <w:color w:val="000000"/>
                      <w:sz w:val="14"/>
                    </w:rPr>
                    <w:t>3.888,13</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305699"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7704BF"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FDF311" w14:textId="77777777" w:rsidR="00C07936" w:rsidRDefault="007B48C3">
                  <w:pPr>
                    <w:spacing w:after="0" w:line="240" w:lineRule="auto"/>
                    <w:jc w:val="center"/>
                  </w:pPr>
                  <w:r>
                    <w:rPr>
                      <w:rFonts w:ascii="Arial" w:eastAsia="Arial" w:hAnsi="Arial"/>
                      <w:color w:val="000000"/>
                      <w:sz w:val="14"/>
                    </w:rPr>
                    <w:t>25.01.2022</w:t>
                  </w:r>
                </w:p>
              </w:tc>
            </w:tr>
            <w:tr w:rsidR="00C07936" w14:paraId="11C2620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11E4E2" w14:textId="77777777" w:rsidR="00C07936" w:rsidRDefault="007B48C3">
                  <w:pPr>
                    <w:spacing w:after="0" w:line="240" w:lineRule="auto"/>
                  </w:pPr>
                  <w:r>
                    <w:rPr>
                      <w:rFonts w:ascii="Arial" w:eastAsia="Arial" w:hAnsi="Arial"/>
                      <w:color w:val="000000"/>
                      <w:sz w:val="14"/>
                    </w:rPr>
                    <w:lastRenderedPageBreak/>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869D8D" w14:textId="77777777" w:rsidR="00C07936" w:rsidRDefault="007B48C3">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56EFD4" w14:textId="77777777" w:rsidR="00C07936" w:rsidRDefault="007B48C3">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3B8E67"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D2DEF5"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C0392A" w14:textId="77777777" w:rsidR="00C07936" w:rsidRDefault="007B48C3">
                  <w:pPr>
                    <w:spacing w:after="0" w:line="240" w:lineRule="auto"/>
                  </w:pPr>
                  <w:r>
                    <w:rPr>
                      <w:rFonts w:ascii="Arial" w:eastAsia="Arial" w:hAnsi="Arial"/>
                      <w:color w:val="000000"/>
                      <w:sz w:val="14"/>
                    </w:rPr>
                    <w:t xml:space="preserve">Uslužni obrt Servis vaga GRABAR </w:t>
                  </w:r>
                  <w:proofErr w:type="spellStart"/>
                  <w:r>
                    <w:rPr>
                      <w:rFonts w:ascii="Arial" w:eastAsia="Arial" w:hAnsi="Arial"/>
                      <w:color w:val="000000"/>
                      <w:sz w:val="14"/>
                    </w:rPr>
                    <w:t>vl</w:t>
                  </w:r>
                  <w:proofErr w:type="spellEnd"/>
                  <w:r>
                    <w:rPr>
                      <w:rFonts w:ascii="Arial" w:eastAsia="Arial" w:hAnsi="Arial"/>
                      <w:color w:val="000000"/>
                      <w:sz w:val="14"/>
                    </w:rPr>
                    <w:t>. Edo Grabar 26364375228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5DEA21"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EBE715" w14:textId="77777777" w:rsidR="00C07936" w:rsidRDefault="007B48C3">
                  <w:pPr>
                    <w:spacing w:after="0" w:line="240" w:lineRule="auto"/>
                    <w:jc w:val="center"/>
                  </w:pPr>
                  <w:r>
                    <w:rPr>
                      <w:rFonts w:ascii="Arial" w:eastAsia="Arial" w:hAnsi="Arial"/>
                      <w:color w:val="000000"/>
                      <w:sz w:val="14"/>
                    </w:rPr>
                    <w:t>07.09.2021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0CC41B" w14:textId="77777777" w:rsidR="00C07936" w:rsidRDefault="007B48C3">
                  <w:pPr>
                    <w:spacing w:after="0" w:line="240" w:lineRule="auto"/>
                    <w:jc w:val="center"/>
                  </w:pPr>
                  <w:r>
                    <w:rPr>
                      <w:rFonts w:ascii="Arial" w:eastAsia="Arial" w:hAnsi="Arial"/>
                      <w:color w:val="000000"/>
                      <w:sz w:val="14"/>
                    </w:rPr>
                    <w:t>Narudžbenica 216/21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CC117A" w14:textId="77777777" w:rsidR="00C07936" w:rsidRDefault="007B48C3">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C77513" w14:textId="77777777" w:rsidR="00C07936" w:rsidRDefault="007B48C3">
                  <w:pPr>
                    <w:spacing w:after="0" w:line="240" w:lineRule="auto"/>
                    <w:jc w:val="right"/>
                  </w:pPr>
                  <w:r>
                    <w:rPr>
                      <w:rFonts w:ascii="Arial" w:eastAsia="Arial" w:hAnsi="Arial"/>
                      <w:color w:val="000000"/>
                      <w:sz w:val="14"/>
                    </w:rPr>
                    <w:t>1.000,00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E32834" w14:textId="77777777" w:rsidR="00C07936" w:rsidRDefault="007B48C3">
                  <w:pPr>
                    <w:spacing w:after="0" w:line="240" w:lineRule="auto"/>
                    <w:jc w:val="right"/>
                  </w:pPr>
                  <w:r>
                    <w:rPr>
                      <w:rFonts w:ascii="Arial" w:eastAsia="Arial" w:hAnsi="Arial"/>
                      <w:color w:val="000000"/>
                      <w:sz w:val="14"/>
                    </w:rPr>
                    <w:t>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8A259D" w14:textId="77777777" w:rsidR="00C07936" w:rsidRDefault="007B48C3">
                  <w:pPr>
                    <w:spacing w:after="0" w:line="240" w:lineRule="auto"/>
                    <w:jc w:val="right"/>
                  </w:pPr>
                  <w:r>
                    <w:rPr>
                      <w:rFonts w:ascii="Arial" w:eastAsia="Arial" w:hAnsi="Arial"/>
                      <w:color w:val="000000"/>
                      <w:sz w:val="14"/>
                    </w:rPr>
                    <w:t>1.250,00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D1BFE4"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BB6F15" w14:textId="77777777" w:rsidR="00C07936" w:rsidRDefault="007B48C3">
                  <w:pPr>
                    <w:spacing w:after="0" w:line="240" w:lineRule="auto"/>
                    <w:jc w:val="right"/>
                  </w:pPr>
                  <w:r>
                    <w:rPr>
                      <w:rFonts w:ascii="Arial" w:eastAsia="Arial" w:hAnsi="Arial"/>
                      <w:color w:val="000000"/>
                      <w:sz w:val="14"/>
                    </w:rPr>
                    <w:t>22.09.2021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A16FFD" w14:textId="77777777" w:rsidR="00C07936" w:rsidRDefault="007B48C3">
                  <w:pPr>
                    <w:spacing w:after="0" w:line="240" w:lineRule="auto"/>
                    <w:jc w:val="right"/>
                  </w:pPr>
                  <w:r>
                    <w:rPr>
                      <w:rFonts w:ascii="Arial" w:eastAsia="Arial" w:hAnsi="Arial"/>
                      <w:color w:val="000000"/>
                      <w:sz w:val="14"/>
                    </w:rPr>
                    <w:t>1.250,00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52244F"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47DE03"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1D07D6" w14:textId="77777777" w:rsidR="00C07936" w:rsidRDefault="007B48C3">
                  <w:pPr>
                    <w:spacing w:after="0" w:line="240" w:lineRule="auto"/>
                    <w:jc w:val="center"/>
                  </w:pPr>
                  <w:r>
                    <w:rPr>
                      <w:rFonts w:ascii="Arial" w:eastAsia="Arial" w:hAnsi="Arial"/>
                      <w:color w:val="000000"/>
                      <w:sz w:val="14"/>
                    </w:rPr>
                    <w:t>25.01.2022</w:t>
                  </w:r>
                </w:p>
              </w:tc>
            </w:tr>
            <w:tr w:rsidR="00C07936" w14:paraId="03873CC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38673C" w14:textId="77777777" w:rsidR="00C07936" w:rsidRDefault="007B48C3">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DD52D2" w14:textId="77777777" w:rsidR="00C07936" w:rsidRDefault="007B48C3">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BF1CF4" w14:textId="77777777" w:rsidR="00C07936" w:rsidRDefault="007B48C3">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C68E3C"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4B8C96"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5D027B" w14:textId="77777777" w:rsidR="00C07936" w:rsidRDefault="007B48C3">
                  <w:pPr>
                    <w:spacing w:after="0" w:line="240" w:lineRule="auto"/>
                  </w:pPr>
                  <w:proofErr w:type="spellStart"/>
                  <w:r>
                    <w:rPr>
                      <w:rFonts w:ascii="Arial" w:eastAsia="Arial" w:hAnsi="Arial"/>
                      <w:color w:val="000000"/>
                      <w:sz w:val="14"/>
                    </w:rPr>
                    <w:t>MIScom</w:t>
                  </w:r>
                  <w:proofErr w:type="spellEnd"/>
                  <w:r>
                    <w:rPr>
                      <w:rFonts w:ascii="Arial" w:eastAsia="Arial" w:hAnsi="Arial"/>
                      <w:color w:val="000000"/>
                      <w:sz w:val="14"/>
                    </w:rPr>
                    <w:t xml:space="preserve"> d.o.o. 65230358232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34CDB3"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C41B86" w14:textId="77777777" w:rsidR="00C07936" w:rsidRDefault="007B48C3">
                  <w:pPr>
                    <w:spacing w:after="0" w:line="240" w:lineRule="auto"/>
                    <w:jc w:val="center"/>
                  </w:pPr>
                  <w:r>
                    <w:rPr>
                      <w:rFonts w:ascii="Arial" w:eastAsia="Arial" w:hAnsi="Arial"/>
                      <w:color w:val="000000"/>
                      <w:sz w:val="14"/>
                    </w:rPr>
                    <w:t>08.11.2021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60D92B" w14:textId="77777777" w:rsidR="00C07936" w:rsidRDefault="007B48C3">
                  <w:pPr>
                    <w:spacing w:after="0" w:line="240" w:lineRule="auto"/>
                    <w:jc w:val="center"/>
                  </w:pPr>
                  <w:r>
                    <w:rPr>
                      <w:rFonts w:ascii="Arial" w:eastAsia="Arial" w:hAnsi="Arial"/>
                      <w:color w:val="000000"/>
                      <w:sz w:val="14"/>
                    </w:rPr>
                    <w:t>Narudžbenica 278/21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781945" w14:textId="77777777" w:rsidR="00C07936" w:rsidRDefault="007B48C3">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6E2CF4" w14:textId="77777777" w:rsidR="00C07936" w:rsidRDefault="007B48C3">
                  <w:pPr>
                    <w:spacing w:after="0" w:line="240" w:lineRule="auto"/>
                    <w:jc w:val="right"/>
                  </w:pPr>
                  <w:r>
                    <w:rPr>
                      <w:rFonts w:ascii="Arial" w:eastAsia="Arial" w:hAnsi="Arial"/>
                      <w:color w:val="000000"/>
                      <w:sz w:val="14"/>
                    </w:rPr>
                    <w:t>320,00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BF7205" w14:textId="77777777" w:rsidR="00C07936" w:rsidRDefault="007B48C3">
                  <w:pPr>
                    <w:spacing w:after="0" w:line="240" w:lineRule="auto"/>
                    <w:jc w:val="right"/>
                  </w:pPr>
                  <w:r>
                    <w:rPr>
                      <w:rFonts w:ascii="Arial" w:eastAsia="Arial" w:hAnsi="Arial"/>
                      <w:color w:val="000000"/>
                      <w:sz w:val="14"/>
                    </w:rPr>
                    <w:t>80,00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5FA71" w14:textId="77777777" w:rsidR="00C07936" w:rsidRDefault="007B48C3">
                  <w:pPr>
                    <w:spacing w:after="0" w:line="240" w:lineRule="auto"/>
                    <w:jc w:val="right"/>
                  </w:pPr>
                  <w:r>
                    <w:rPr>
                      <w:rFonts w:ascii="Arial" w:eastAsia="Arial" w:hAnsi="Arial"/>
                      <w:color w:val="000000"/>
                      <w:sz w:val="14"/>
                    </w:rPr>
                    <w:t>400,00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E5859D"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43933B" w14:textId="77777777" w:rsidR="00C07936" w:rsidRDefault="007B48C3">
                  <w:pPr>
                    <w:spacing w:after="0" w:line="240" w:lineRule="auto"/>
                    <w:jc w:val="right"/>
                  </w:pPr>
                  <w:r>
                    <w:rPr>
                      <w:rFonts w:ascii="Arial" w:eastAsia="Arial" w:hAnsi="Arial"/>
                      <w:color w:val="000000"/>
                      <w:sz w:val="14"/>
                    </w:rPr>
                    <w:t>17.11.2021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7404F0" w14:textId="77777777" w:rsidR="00C07936" w:rsidRDefault="007B48C3">
                  <w:pPr>
                    <w:spacing w:after="0" w:line="240" w:lineRule="auto"/>
                    <w:jc w:val="right"/>
                  </w:pPr>
                  <w:r>
                    <w:rPr>
                      <w:rFonts w:ascii="Arial" w:eastAsia="Arial" w:hAnsi="Arial"/>
                      <w:color w:val="000000"/>
                      <w:sz w:val="14"/>
                    </w:rPr>
                    <w:t>400,00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EE6879"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2A920A"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3190A8" w14:textId="77777777" w:rsidR="00C07936" w:rsidRDefault="007B48C3">
                  <w:pPr>
                    <w:spacing w:after="0" w:line="240" w:lineRule="auto"/>
                    <w:jc w:val="center"/>
                  </w:pPr>
                  <w:r>
                    <w:rPr>
                      <w:rFonts w:ascii="Arial" w:eastAsia="Arial" w:hAnsi="Arial"/>
                      <w:color w:val="000000"/>
                      <w:sz w:val="14"/>
                    </w:rPr>
                    <w:t>25.01.2022</w:t>
                  </w:r>
                </w:p>
              </w:tc>
            </w:tr>
            <w:tr w:rsidR="00C07936" w14:paraId="79A132C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3427B0" w14:textId="77777777" w:rsidR="00C07936" w:rsidRDefault="007B48C3">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E37303" w14:textId="77777777" w:rsidR="00C07936" w:rsidRDefault="007B48C3">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C01F78" w14:textId="77777777" w:rsidR="00C07936" w:rsidRDefault="007B48C3">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840F38"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489BE7"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91CE7B" w14:textId="77777777" w:rsidR="00C07936" w:rsidRDefault="007B48C3">
                  <w:pPr>
                    <w:spacing w:after="0" w:line="240" w:lineRule="auto"/>
                  </w:pPr>
                  <w:r>
                    <w:rPr>
                      <w:rFonts w:ascii="Arial" w:eastAsia="Arial" w:hAnsi="Arial"/>
                      <w:color w:val="000000"/>
                      <w:sz w:val="14"/>
                    </w:rPr>
                    <w:t>WALMAR d.o.o. 70691683041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AAE4D5"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196FEF" w14:textId="77777777" w:rsidR="00C07936" w:rsidRDefault="007B48C3">
                  <w:pPr>
                    <w:spacing w:after="0" w:line="240" w:lineRule="auto"/>
                    <w:jc w:val="center"/>
                  </w:pPr>
                  <w:r>
                    <w:rPr>
                      <w:rFonts w:ascii="Arial" w:eastAsia="Arial" w:hAnsi="Arial"/>
                      <w:color w:val="000000"/>
                      <w:sz w:val="14"/>
                    </w:rPr>
                    <w:t>22.10.2021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E7F247" w14:textId="77777777" w:rsidR="00C07936" w:rsidRDefault="007B48C3">
                  <w:pPr>
                    <w:spacing w:after="0" w:line="240" w:lineRule="auto"/>
                    <w:jc w:val="center"/>
                  </w:pPr>
                  <w:r>
                    <w:rPr>
                      <w:rFonts w:ascii="Arial" w:eastAsia="Arial" w:hAnsi="Arial"/>
                      <w:color w:val="000000"/>
                      <w:sz w:val="14"/>
                    </w:rPr>
                    <w:t>Narudžbenica 261/21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464816" w14:textId="77777777" w:rsidR="00C07936" w:rsidRDefault="007B48C3">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4859F8" w14:textId="77777777" w:rsidR="00C07936" w:rsidRDefault="007B48C3">
                  <w:pPr>
                    <w:spacing w:after="0" w:line="240" w:lineRule="auto"/>
                    <w:jc w:val="right"/>
                  </w:pPr>
                  <w:r>
                    <w:rPr>
                      <w:rFonts w:ascii="Arial" w:eastAsia="Arial" w:hAnsi="Arial"/>
                      <w:color w:val="000000"/>
                      <w:sz w:val="14"/>
                    </w:rPr>
                    <w:t>725,00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B06119" w14:textId="77777777" w:rsidR="00C07936" w:rsidRDefault="007B48C3">
                  <w:pPr>
                    <w:spacing w:after="0" w:line="240" w:lineRule="auto"/>
                    <w:jc w:val="right"/>
                  </w:pPr>
                  <w:r>
                    <w:rPr>
                      <w:rFonts w:ascii="Arial" w:eastAsia="Arial" w:hAnsi="Arial"/>
                      <w:color w:val="000000"/>
                      <w:sz w:val="14"/>
                    </w:rPr>
                    <w:t>181,25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89EC66" w14:textId="77777777" w:rsidR="00C07936" w:rsidRDefault="007B48C3">
                  <w:pPr>
                    <w:spacing w:after="0" w:line="240" w:lineRule="auto"/>
                    <w:jc w:val="right"/>
                  </w:pPr>
                  <w:r>
                    <w:rPr>
                      <w:rFonts w:ascii="Arial" w:eastAsia="Arial" w:hAnsi="Arial"/>
                      <w:color w:val="000000"/>
                      <w:sz w:val="14"/>
                    </w:rPr>
                    <w:t>906,25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3EE99D" w14:textId="77777777" w:rsidR="00C07936" w:rsidRDefault="007B48C3">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94D65F" w14:textId="77777777" w:rsidR="00C07936" w:rsidRDefault="007B48C3">
                  <w:pPr>
                    <w:spacing w:after="0" w:line="240" w:lineRule="auto"/>
                    <w:jc w:val="right"/>
                  </w:pPr>
                  <w:r>
                    <w:rPr>
                      <w:rFonts w:ascii="Arial" w:eastAsia="Arial" w:hAnsi="Arial"/>
                      <w:color w:val="000000"/>
                      <w:sz w:val="14"/>
                    </w:rPr>
                    <w:t>08.11.2021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F0C60B" w14:textId="77777777" w:rsidR="00C07936" w:rsidRDefault="007B48C3">
                  <w:pPr>
                    <w:spacing w:after="0" w:line="240" w:lineRule="auto"/>
                    <w:jc w:val="right"/>
                  </w:pPr>
                  <w:r>
                    <w:rPr>
                      <w:rFonts w:ascii="Arial" w:eastAsia="Arial" w:hAnsi="Arial"/>
                      <w:color w:val="000000"/>
                      <w:sz w:val="14"/>
                    </w:rPr>
                    <w:t>906,25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EA4B12"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4EB86B"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05DAA2" w14:textId="77777777" w:rsidR="00C07936" w:rsidRDefault="007B48C3">
                  <w:pPr>
                    <w:spacing w:after="0" w:line="240" w:lineRule="auto"/>
                    <w:jc w:val="center"/>
                  </w:pPr>
                  <w:r>
                    <w:rPr>
                      <w:rFonts w:ascii="Arial" w:eastAsia="Arial" w:hAnsi="Arial"/>
                      <w:color w:val="000000"/>
                      <w:sz w:val="14"/>
                    </w:rPr>
                    <w:t>25.01.2022</w:t>
                  </w:r>
                </w:p>
              </w:tc>
            </w:tr>
            <w:tr w:rsidR="00C07936" w14:paraId="01D7C1A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259911" w14:textId="77777777" w:rsidR="00C07936" w:rsidRDefault="007B48C3">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6DF16D" w14:textId="77777777" w:rsidR="00C07936" w:rsidRDefault="007B48C3">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D3AAAE" w14:textId="77777777" w:rsidR="00C07936" w:rsidRDefault="007B48C3">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47A503"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9228BA"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3129BB" w14:textId="77777777" w:rsidR="00C07936" w:rsidRDefault="007B48C3">
                  <w:pPr>
                    <w:spacing w:after="0" w:line="240" w:lineRule="auto"/>
                  </w:pPr>
                  <w:proofErr w:type="spellStart"/>
                  <w:r>
                    <w:rPr>
                      <w:rFonts w:ascii="Arial" w:eastAsia="Arial" w:hAnsi="Arial"/>
                      <w:color w:val="000000"/>
                      <w:sz w:val="14"/>
                    </w:rPr>
                    <w:t>ambiteh</w:t>
                  </w:r>
                  <w:proofErr w:type="spellEnd"/>
                  <w:r>
                    <w:rPr>
                      <w:rFonts w:ascii="Arial" w:eastAsia="Arial" w:hAnsi="Arial"/>
                      <w:color w:val="000000"/>
                      <w:sz w:val="14"/>
                    </w:rPr>
                    <w:t xml:space="preserve"> 76661121691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1AD3AE"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37B7DE" w14:textId="77777777" w:rsidR="00C07936" w:rsidRDefault="007B48C3">
                  <w:pPr>
                    <w:spacing w:after="0" w:line="240" w:lineRule="auto"/>
                    <w:jc w:val="center"/>
                  </w:pPr>
                  <w:r>
                    <w:rPr>
                      <w:rFonts w:ascii="Arial" w:eastAsia="Arial" w:hAnsi="Arial"/>
                      <w:color w:val="000000"/>
                      <w:sz w:val="14"/>
                    </w:rPr>
                    <w:t>10.03.2021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958A94" w14:textId="77777777" w:rsidR="00C07936" w:rsidRDefault="007B48C3">
                  <w:pPr>
                    <w:spacing w:after="0" w:line="240" w:lineRule="auto"/>
                    <w:jc w:val="center"/>
                  </w:pPr>
                  <w:r>
                    <w:rPr>
                      <w:rFonts w:ascii="Arial" w:eastAsia="Arial" w:hAnsi="Arial"/>
                      <w:color w:val="000000"/>
                      <w:sz w:val="14"/>
                    </w:rPr>
                    <w:t>Narudžbenica 77/21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F21BD1" w14:textId="77777777" w:rsidR="00C07936" w:rsidRDefault="007B48C3">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2208C6" w14:textId="77777777" w:rsidR="00C07936" w:rsidRDefault="007B48C3">
                  <w:pPr>
                    <w:spacing w:after="0" w:line="240" w:lineRule="auto"/>
                    <w:jc w:val="right"/>
                  </w:pPr>
                  <w:r>
                    <w:rPr>
                      <w:rFonts w:ascii="Arial" w:eastAsia="Arial" w:hAnsi="Arial"/>
                      <w:color w:val="000000"/>
                      <w:sz w:val="14"/>
                    </w:rPr>
                    <w:t>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B78AB1" w14:textId="77777777" w:rsidR="00C07936" w:rsidRDefault="007B48C3">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507E65" w14:textId="77777777" w:rsidR="00C07936" w:rsidRDefault="007B48C3">
                  <w:pPr>
                    <w:spacing w:after="0" w:line="240" w:lineRule="auto"/>
                    <w:jc w:val="right"/>
                  </w:pPr>
                  <w:r>
                    <w:rPr>
                      <w:rFonts w:ascii="Arial" w:eastAsia="Arial" w:hAnsi="Arial"/>
                      <w:color w:val="000000"/>
                      <w:sz w:val="14"/>
                    </w:rPr>
                    <w:t>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0DB737"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3AA09A" w14:textId="77777777" w:rsidR="00C07936" w:rsidRDefault="007B48C3">
                  <w:pPr>
                    <w:spacing w:after="0" w:line="240" w:lineRule="auto"/>
                    <w:jc w:val="right"/>
                  </w:pPr>
                  <w:r>
                    <w:rPr>
                      <w:rFonts w:ascii="Arial" w:eastAsia="Arial" w:hAnsi="Arial"/>
                      <w:color w:val="000000"/>
                      <w:sz w:val="14"/>
                    </w:rPr>
                    <w:t>12.04.2021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303C3D" w14:textId="77777777" w:rsidR="00C07936" w:rsidRDefault="007B48C3">
                  <w:pPr>
                    <w:spacing w:after="0" w:line="240" w:lineRule="auto"/>
                    <w:jc w:val="right"/>
                  </w:pPr>
                  <w:r>
                    <w:rPr>
                      <w:rFonts w:ascii="Arial" w:eastAsia="Arial" w:hAnsi="Arial"/>
                      <w:color w:val="000000"/>
                      <w:sz w:val="14"/>
                    </w:rPr>
                    <w:t>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83D997"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3F18D9"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A91001" w14:textId="77777777" w:rsidR="00C07936" w:rsidRDefault="007B48C3">
                  <w:pPr>
                    <w:spacing w:after="0" w:line="240" w:lineRule="auto"/>
                    <w:jc w:val="center"/>
                  </w:pPr>
                  <w:r>
                    <w:rPr>
                      <w:rFonts w:ascii="Arial" w:eastAsia="Arial" w:hAnsi="Arial"/>
                      <w:color w:val="000000"/>
                      <w:sz w:val="14"/>
                    </w:rPr>
                    <w:t>25.01.2022</w:t>
                  </w:r>
                </w:p>
              </w:tc>
            </w:tr>
            <w:tr w:rsidR="00C07936" w14:paraId="271FE55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2D85A7" w14:textId="77777777" w:rsidR="00C07936" w:rsidRDefault="007B48C3">
                  <w:pPr>
                    <w:spacing w:after="0" w:line="240" w:lineRule="auto"/>
                  </w:pPr>
                  <w:r>
                    <w:rPr>
                      <w:rFonts w:ascii="Arial" w:eastAsia="Arial" w:hAnsi="Arial"/>
                      <w:color w:val="000000"/>
                      <w:sz w:val="14"/>
                    </w:rPr>
                    <w:t>23-2021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6D2AEA" w14:textId="77777777" w:rsidR="00C07936" w:rsidRDefault="007B48C3">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143C49" w14:textId="77777777" w:rsidR="00C07936" w:rsidRDefault="007B48C3">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5977DC"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582DBB"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DF2DAE" w14:textId="77777777" w:rsidR="00C07936" w:rsidRDefault="007B48C3">
                  <w:pPr>
                    <w:spacing w:after="0" w:line="240" w:lineRule="auto"/>
                  </w:pPr>
                  <w:r>
                    <w:rPr>
                      <w:rFonts w:ascii="Arial" w:eastAsia="Arial" w:hAnsi="Arial"/>
                      <w:color w:val="000000"/>
                      <w:sz w:val="14"/>
                    </w:rPr>
                    <w:t xml:space="preserve">ORMARIĆ, obrt za stolarski servis </w:t>
                  </w:r>
                  <w:proofErr w:type="spellStart"/>
                  <w:r>
                    <w:rPr>
                      <w:rFonts w:ascii="Arial" w:eastAsia="Arial" w:hAnsi="Arial"/>
                      <w:color w:val="000000"/>
                      <w:sz w:val="14"/>
                    </w:rPr>
                    <w:t>vl</w:t>
                  </w:r>
                  <w:proofErr w:type="spellEnd"/>
                  <w:r>
                    <w:rPr>
                      <w:rFonts w:ascii="Arial" w:eastAsia="Arial" w:hAnsi="Arial"/>
                      <w:color w:val="000000"/>
                      <w:sz w:val="14"/>
                    </w:rPr>
                    <w:t xml:space="preserve">. Edo </w:t>
                  </w:r>
                  <w:proofErr w:type="spellStart"/>
                  <w:r>
                    <w:rPr>
                      <w:rFonts w:ascii="Arial" w:eastAsia="Arial" w:hAnsi="Arial"/>
                      <w:color w:val="000000"/>
                      <w:sz w:val="14"/>
                    </w:rPr>
                    <w:t>Adulmar</w:t>
                  </w:r>
                  <w:proofErr w:type="spellEnd"/>
                  <w:r>
                    <w:rPr>
                      <w:rFonts w:ascii="Arial" w:eastAsia="Arial" w:hAnsi="Arial"/>
                      <w:color w:val="000000"/>
                      <w:sz w:val="14"/>
                    </w:rPr>
                    <w:t xml:space="preserve"> 44179284915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E868BF"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0716AB" w14:textId="77777777" w:rsidR="00C07936" w:rsidRDefault="007B48C3">
                  <w:pPr>
                    <w:spacing w:after="0" w:line="240" w:lineRule="auto"/>
                    <w:jc w:val="center"/>
                  </w:pPr>
                  <w:r>
                    <w:rPr>
                      <w:rFonts w:ascii="Arial" w:eastAsia="Arial" w:hAnsi="Arial"/>
                      <w:color w:val="000000"/>
                      <w:sz w:val="14"/>
                    </w:rPr>
                    <w:t>15.09.2021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FD6933" w14:textId="77777777" w:rsidR="00C07936" w:rsidRDefault="007B48C3">
                  <w:pPr>
                    <w:spacing w:after="0" w:line="240" w:lineRule="auto"/>
                    <w:jc w:val="center"/>
                  </w:pPr>
                  <w:r>
                    <w:rPr>
                      <w:rFonts w:ascii="Arial" w:eastAsia="Arial" w:hAnsi="Arial"/>
                      <w:color w:val="000000"/>
                      <w:sz w:val="14"/>
                    </w:rPr>
                    <w:t>narudžbenica 221/21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B9A383" w14:textId="77777777" w:rsidR="00C07936" w:rsidRDefault="007B48C3">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C2DE8F" w14:textId="77777777" w:rsidR="00C07936" w:rsidRDefault="007B48C3">
                  <w:pPr>
                    <w:spacing w:after="0" w:line="240" w:lineRule="auto"/>
                    <w:jc w:val="right"/>
                  </w:pPr>
                  <w:r>
                    <w:rPr>
                      <w:rFonts w:ascii="Arial" w:eastAsia="Arial" w:hAnsi="Arial"/>
                      <w:color w:val="000000"/>
                      <w:sz w:val="14"/>
                    </w:rPr>
                    <w:t>1.580,00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E10B75" w14:textId="77777777" w:rsidR="00C07936" w:rsidRDefault="007B48C3">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817CEB" w14:textId="77777777" w:rsidR="00C07936" w:rsidRDefault="007B48C3">
                  <w:pPr>
                    <w:spacing w:after="0" w:line="240" w:lineRule="auto"/>
                    <w:jc w:val="right"/>
                  </w:pPr>
                  <w:r>
                    <w:rPr>
                      <w:rFonts w:ascii="Arial" w:eastAsia="Arial" w:hAnsi="Arial"/>
                      <w:color w:val="000000"/>
                      <w:sz w:val="14"/>
                    </w:rPr>
                    <w:t>1.580,00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A20F0C"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282ABC" w14:textId="77777777" w:rsidR="00C07936" w:rsidRDefault="007B48C3">
                  <w:pPr>
                    <w:spacing w:after="0" w:line="240" w:lineRule="auto"/>
                    <w:jc w:val="right"/>
                  </w:pPr>
                  <w:r>
                    <w:rPr>
                      <w:rFonts w:ascii="Arial" w:eastAsia="Arial" w:hAnsi="Arial"/>
                      <w:color w:val="000000"/>
                      <w:sz w:val="14"/>
                    </w:rPr>
                    <w:t>16.09.2021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FC2CF0" w14:textId="77777777" w:rsidR="00C07936" w:rsidRDefault="007B48C3">
                  <w:pPr>
                    <w:spacing w:after="0" w:line="240" w:lineRule="auto"/>
                    <w:jc w:val="right"/>
                  </w:pPr>
                  <w:r>
                    <w:rPr>
                      <w:rFonts w:ascii="Arial" w:eastAsia="Arial" w:hAnsi="Arial"/>
                      <w:color w:val="000000"/>
                      <w:sz w:val="14"/>
                    </w:rPr>
                    <w:t>1.580,00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54C755"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6FE10B"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1942AF" w14:textId="77777777" w:rsidR="00C07936" w:rsidRDefault="007B48C3">
                  <w:pPr>
                    <w:spacing w:after="0" w:line="240" w:lineRule="auto"/>
                    <w:jc w:val="center"/>
                  </w:pPr>
                  <w:r>
                    <w:rPr>
                      <w:rFonts w:ascii="Arial" w:eastAsia="Arial" w:hAnsi="Arial"/>
                      <w:color w:val="000000"/>
                      <w:sz w:val="14"/>
                    </w:rPr>
                    <w:t>25.01.2022</w:t>
                  </w:r>
                </w:p>
              </w:tc>
            </w:tr>
            <w:tr w:rsidR="00C07936" w14:paraId="4610530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AD925F" w14:textId="77777777" w:rsidR="00C07936" w:rsidRDefault="007B48C3">
                  <w:pPr>
                    <w:spacing w:after="0" w:line="240" w:lineRule="auto"/>
                  </w:pPr>
                  <w:r>
                    <w:rPr>
                      <w:rFonts w:ascii="Arial" w:eastAsia="Arial" w:hAnsi="Arial"/>
                      <w:color w:val="000000"/>
                      <w:sz w:val="14"/>
                    </w:rPr>
                    <w:t>24-2021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D50B98" w14:textId="77777777" w:rsidR="00C07936" w:rsidRDefault="007B48C3">
                  <w:pPr>
                    <w:spacing w:after="0" w:line="240" w:lineRule="auto"/>
                  </w:pPr>
                  <w:r>
                    <w:rPr>
                      <w:rFonts w:ascii="Arial" w:eastAsia="Arial" w:hAnsi="Arial"/>
                      <w:color w:val="000000"/>
                      <w:sz w:val="14"/>
                    </w:rPr>
                    <w:t>Izleti - smještaj djece u vrtiće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2AB231" w14:textId="77777777" w:rsidR="00C07936" w:rsidRDefault="007B48C3">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02D1D2"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386531"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8EE50A" w14:textId="77777777" w:rsidR="00C07936" w:rsidRDefault="007B48C3">
                  <w:pPr>
                    <w:spacing w:after="0" w:line="240" w:lineRule="auto"/>
                  </w:pPr>
                  <w:r>
                    <w:rPr>
                      <w:rFonts w:ascii="Arial" w:eastAsia="Arial" w:hAnsi="Arial"/>
                      <w:color w:val="000000"/>
                      <w:sz w:val="14"/>
                    </w:rPr>
                    <w:t>DJEČJI  VRTIĆ  OPATIJA 48948564754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F57B1D"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80D025" w14:textId="77777777" w:rsidR="00C07936" w:rsidRDefault="007B48C3">
                  <w:pPr>
                    <w:spacing w:after="0" w:line="240" w:lineRule="auto"/>
                    <w:jc w:val="center"/>
                  </w:pPr>
                  <w:r>
                    <w:rPr>
                      <w:rFonts w:ascii="Arial" w:eastAsia="Arial" w:hAnsi="Arial"/>
                      <w:color w:val="000000"/>
                      <w:sz w:val="14"/>
                    </w:rPr>
                    <w:t>15.09.2021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BDCF4B" w14:textId="77777777" w:rsidR="00C07936" w:rsidRDefault="007B48C3">
                  <w:pPr>
                    <w:spacing w:after="0" w:line="240" w:lineRule="auto"/>
                    <w:jc w:val="center"/>
                  </w:pPr>
                  <w:r>
                    <w:rPr>
                      <w:rFonts w:ascii="Arial" w:eastAsia="Arial" w:hAnsi="Arial"/>
                      <w:color w:val="000000"/>
                      <w:sz w:val="14"/>
                    </w:rPr>
                    <w:t>Ugovor o boravku djeteta u vrtiću - jaslicama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C63E66" w14:textId="77777777" w:rsidR="00C07936" w:rsidRDefault="007B48C3">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5493D7" w14:textId="77777777" w:rsidR="00C07936" w:rsidRDefault="007B48C3">
                  <w:pPr>
                    <w:spacing w:after="0" w:line="240" w:lineRule="auto"/>
                    <w:jc w:val="right"/>
                  </w:pPr>
                  <w:r>
                    <w:rPr>
                      <w:rFonts w:ascii="Arial" w:eastAsia="Arial" w:hAnsi="Arial"/>
                      <w:color w:val="000000"/>
                      <w:sz w:val="14"/>
                    </w:rPr>
                    <w:t>1.015,00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B86F34" w14:textId="77777777" w:rsidR="00C07936" w:rsidRDefault="007B48C3">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8EFE66" w14:textId="77777777" w:rsidR="00C07936" w:rsidRDefault="007B48C3">
                  <w:pPr>
                    <w:spacing w:after="0" w:line="240" w:lineRule="auto"/>
                    <w:jc w:val="right"/>
                  </w:pPr>
                  <w:r>
                    <w:rPr>
                      <w:rFonts w:ascii="Arial" w:eastAsia="Arial" w:hAnsi="Arial"/>
                      <w:color w:val="000000"/>
                      <w:sz w:val="14"/>
                    </w:rPr>
                    <w:t>1.015,00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C26718"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F9EDF8" w14:textId="77777777" w:rsidR="00C07936" w:rsidRDefault="007B48C3">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2B0C4D" w14:textId="77777777" w:rsidR="00C07936" w:rsidRDefault="007B48C3">
                  <w:pPr>
                    <w:spacing w:after="0" w:line="240" w:lineRule="auto"/>
                    <w:jc w:val="right"/>
                  </w:pPr>
                  <w:r>
                    <w:rPr>
                      <w:rFonts w:ascii="Arial" w:eastAsia="Arial" w:hAnsi="Arial"/>
                      <w:color w:val="000000"/>
                      <w:sz w:val="14"/>
                    </w:rPr>
                    <w:t>1.015,00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83AB36"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4BE3CC"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6EF742" w14:textId="77777777" w:rsidR="00C07936" w:rsidRDefault="007B48C3">
                  <w:pPr>
                    <w:spacing w:after="0" w:line="240" w:lineRule="auto"/>
                    <w:jc w:val="center"/>
                  </w:pPr>
                  <w:r>
                    <w:rPr>
                      <w:rFonts w:ascii="Arial" w:eastAsia="Arial" w:hAnsi="Arial"/>
                      <w:color w:val="000000"/>
                      <w:sz w:val="14"/>
                    </w:rPr>
                    <w:t>25.01.2022</w:t>
                  </w:r>
                </w:p>
              </w:tc>
            </w:tr>
            <w:tr w:rsidR="00C07936" w14:paraId="4ED1703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4EFCC6" w14:textId="77777777" w:rsidR="00C07936" w:rsidRDefault="007B48C3">
                  <w:pPr>
                    <w:spacing w:after="0" w:line="240" w:lineRule="auto"/>
                  </w:pPr>
                  <w:r>
                    <w:rPr>
                      <w:rFonts w:ascii="Arial" w:eastAsia="Arial" w:hAnsi="Arial"/>
                      <w:color w:val="000000"/>
                      <w:sz w:val="14"/>
                    </w:rPr>
                    <w:t>25-2021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443D14" w14:textId="77777777" w:rsidR="00C07936" w:rsidRDefault="007B48C3">
                  <w:pPr>
                    <w:spacing w:after="0" w:line="240" w:lineRule="auto"/>
                  </w:pPr>
                  <w:r>
                    <w:rPr>
                      <w:rFonts w:ascii="Arial" w:eastAsia="Arial" w:hAnsi="Arial"/>
                      <w:color w:val="000000"/>
                      <w:sz w:val="14"/>
                    </w:rPr>
                    <w:t>Izleti djece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E7F98F" w14:textId="77777777" w:rsidR="00C07936" w:rsidRDefault="007B48C3">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5DE63A"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55FB89"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9FA703" w14:textId="77777777" w:rsidR="00C07936" w:rsidRDefault="007B48C3">
                  <w:pPr>
                    <w:spacing w:after="0" w:line="240" w:lineRule="auto"/>
                  </w:pPr>
                  <w:r>
                    <w:rPr>
                      <w:rFonts w:ascii="Arial" w:eastAsia="Arial" w:hAnsi="Arial"/>
                      <w:color w:val="000000"/>
                      <w:sz w:val="14"/>
                    </w:rPr>
                    <w:t>VALAMAR RIVIERA d.d. 36201212847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D712AD"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F468F8" w14:textId="77777777" w:rsidR="00C07936" w:rsidRDefault="007B48C3">
                  <w:pPr>
                    <w:spacing w:after="0" w:line="240" w:lineRule="auto"/>
                    <w:jc w:val="center"/>
                  </w:pPr>
                  <w:r>
                    <w:rPr>
                      <w:rFonts w:ascii="Arial" w:eastAsia="Arial" w:hAnsi="Arial"/>
                      <w:color w:val="000000"/>
                      <w:sz w:val="14"/>
                    </w:rPr>
                    <w:t>21.07.2021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6B97B6" w14:textId="77777777" w:rsidR="00C07936" w:rsidRDefault="007B48C3">
                  <w:pPr>
                    <w:spacing w:after="0" w:line="240" w:lineRule="auto"/>
                    <w:jc w:val="center"/>
                  </w:pPr>
                  <w:r>
                    <w:rPr>
                      <w:rFonts w:ascii="Arial" w:eastAsia="Arial" w:hAnsi="Arial"/>
                      <w:color w:val="000000"/>
                      <w:sz w:val="14"/>
                    </w:rPr>
                    <w:t>Narudžbenica 184/21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A7DBA2" w14:textId="77777777" w:rsidR="00C07936" w:rsidRDefault="007B48C3">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A1D0BC" w14:textId="77777777" w:rsidR="00C07936" w:rsidRDefault="007B48C3">
                  <w:pPr>
                    <w:spacing w:after="0" w:line="240" w:lineRule="auto"/>
                    <w:jc w:val="right"/>
                  </w:pPr>
                  <w:r>
                    <w:rPr>
                      <w:rFonts w:ascii="Arial" w:eastAsia="Arial" w:hAnsi="Arial"/>
                      <w:color w:val="000000"/>
                      <w:sz w:val="14"/>
                    </w:rPr>
                    <w:t>2.750,51</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D191F1" w14:textId="77777777" w:rsidR="00C07936" w:rsidRDefault="007B48C3">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D895A1" w14:textId="77777777" w:rsidR="00C07936" w:rsidRDefault="007B48C3">
                  <w:pPr>
                    <w:spacing w:after="0" w:line="240" w:lineRule="auto"/>
                    <w:jc w:val="right"/>
                  </w:pPr>
                  <w:r>
                    <w:rPr>
                      <w:rFonts w:ascii="Arial" w:eastAsia="Arial" w:hAnsi="Arial"/>
                      <w:color w:val="000000"/>
                      <w:sz w:val="14"/>
                    </w:rPr>
                    <w:t>2.750,51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F11B79"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B7F6EF" w14:textId="77777777" w:rsidR="00C07936" w:rsidRDefault="007B48C3">
                  <w:pPr>
                    <w:spacing w:after="0" w:line="240" w:lineRule="auto"/>
                    <w:jc w:val="right"/>
                  </w:pPr>
                  <w:r>
                    <w:rPr>
                      <w:rFonts w:ascii="Arial" w:eastAsia="Arial" w:hAnsi="Arial"/>
                      <w:color w:val="000000"/>
                      <w:sz w:val="14"/>
                    </w:rPr>
                    <w:t>22.07.2021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88D99B" w14:textId="77777777" w:rsidR="00C07936" w:rsidRDefault="007B48C3">
                  <w:pPr>
                    <w:spacing w:after="0" w:line="240" w:lineRule="auto"/>
                    <w:jc w:val="right"/>
                  </w:pPr>
                  <w:r>
                    <w:rPr>
                      <w:rFonts w:ascii="Arial" w:eastAsia="Arial" w:hAnsi="Arial"/>
                      <w:color w:val="000000"/>
                      <w:sz w:val="14"/>
                    </w:rPr>
                    <w:t>2.750,51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1104A6"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EC3004"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FAEFE1" w14:textId="77777777" w:rsidR="00C07936" w:rsidRDefault="007B48C3">
                  <w:pPr>
                    <w:spacing w:after="0" w:line="240" w:lineRule="auto"/>
                    <w:jc w:val="center"/>
                  </w:pPr>
                  <w:r>
                    <w:rPr>
                      <w:rFonts w:ascii="Arial" w:eastAsia="Arial" w:hAnsi="Arial"/>
                      <w:color w:val="000000"/>
                      <w:sz w:val="14"/>
                    </w:rPr>
                    <w:t>25.01.2022</w:t>
                  </w:r>
                </w:p>
              </w:tc>
            </w:tr>
            <w:tr w:rsidR="00C07936" w14:paraId="78EB7F0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C9DF8A" w14:textId="77777777" w:rsidR="00C07936" w:rsidRDefault="007B48C3">
                  <w:pPr>
                    <w:spacing w:after="0" w:line="240" w:lineRule="auto"/>
                  </w:pPr>
                  <w:r>
                    <w:rPr>
                      <w:rFonts w:ascii="Arial" w:eastAsia="Arial" w:hAnsi="Arial"/>
                      <w:color w:val="000000"/>
                      <w:sz w:val="14"/>
                    </w:rPr>
                    <w:t>25-2021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91A5E0" w14:textId="77777777" w:rsidR="00C07936" w:rsidRDefault="007B48C3">
                  <w:pPr>
                    <w:spacing w:after="0" w:line="240" w:lineRule="auto"/>
                  </w:pPr>
                  <w:r>
                    <w:rPr>
                      <w:rFonts w:ascii="Arial" w:eastAsia="Arial" w:hAnsi="Arial"/>
                      <w:color w:val="000000"/>
                      <w:sz w:val="14"/>
                    </w:rPr>
                    <w:t>Izleti s djecom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9535B4" w14:textId="77777777" w:rsidR="00C07936" w:rsidRDefault="007B48C3">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39FE20"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D70A42"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B170E6" w14:textId="77777777" w:rsidR="00C07936" w:rsidRDefault="007B48C3">
                  <w:pPr>
                    <w:spacing w:after="0" w:line="240" w:lineRule="auto"/>
                  </w:pPr>
                  <w:proofErr w:type="spellStart"/>
                  <w:r>
                    <w:rPr>
                      <w:rFonts w:ascii="Arial" w:eastAsia="Arial" w:hAnsi="Arial"/>
                      <w:color w:val="000000"/>
                      <w:sz w:val="14"/>
                    </w:rPr>
                    <w:t>Aquapark</w:t>
                  </w:r>
                  <w:proofErr w:type="spellEnd"/>
                  <w:r>
                    <w:rPr>
                      <w:rFonts w:ascii="Arial" w:eastAsia="Arial" w:hAnsi="Arial"/>
                      <w:color w:val="000000"/>
                      <w:sz w:val="14"/>
                    </w:rPr>
                    <w:t xml:space="preserve"> </w:t>
                  </w:r>
                  <w:proofErr w:type="spellStart"/>
                  <w:r>
                    <w:rPr>
                      <w:rFonts w:ascii="Arial" w:eastAsia="Arial" w:hAnsi="Arial"/>
                      <w:color w:val="000000"/>
                      <w:sz w:val="14"/>
                    </w:rPr>
                    <w:t>Istralandija</w:t>
                  </w:r>
                  <w:proofErr w:type="spellEnd"/>
                  <w:r>
                    <w:rPr>
                      <w:rFonts w:ascii="Arial" w:eastAsia="Arial" w:hAnsi="Arial"/>
                      <w:color w:val="000000"/>
                      <w:sz w:val="14"/>
                    </w:rPr>
                    <w:t xml:space="preserve"> d.o.o. 32451961067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450930"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7E43EA" w14:textId="77777777" w:rsidR="00C07936" w:rsidRDefault="007B48C3">
                  <w:pPr>
                    <w:spacing w:after="0" w:line="240" w:lineRule="auto"/>
                    <w:jc w:val="center"/>
                  </w:pPr>
                  <w:r>
                    <w:rPr>
                      <w:rFonts w:ascii="Arial" w:eastAsia="Arial" w:hAnsi="Arial"/>
                      <w:color w:val="000000"/>
                      <w:sz w:val="14"/>
                    </w:rPr>
                    <w:t>11.08.2021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003ACF" w14:textId="77777777" w:rsidR="00C07936" w:rsidRDefault="007B48C3">
                  <w:pPr>
                    <w:spacing w:after="0" w:line="240" w:lineRule="auto"/>
                    <w:jc w:val="center"/>
                  </w:pPr>
                  <w:r>
                    <w:rPr>
                      <w:rFonts w:ascii="Arial" w:eastAsia="Arial" w:hAnsi="Arial"/>
                      <w:color w:val="000000"/>
                      <w:sz w:val="14"/>
                    </w:rPr>
                    <w:t>Narudžbenica 193/21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DCBFA9" w14:textId="77777777" w:rsidR="00C07936" w:rsidRDefault="007B48C3">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B19388" w14:textId="77777777" w:rsidR="00C07936" w:rsidRDefault="007B48C3">
                  <w:pPr>
                    <w:spacing w:after="0" w:line="240" w:lineRule="auto"/>
                    <w:jc w:val="right"/>
                  </w:pPr>
                  <w:r>
                    <w:rPr>
                      <w:rFonts w:ascii="Arial" w:eastAsia="Arial" w:hAnsi="Arial"/>
                      <w:color w:val="000000"/>
                      <w:sz w:val="14"/>
                    </w:rPr>
                    <w:t>1.152,00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75B0C8" w14:textId="77777777" w:rsidR="00C07936" w:rsidRDefault="007B48C3">
                  <w:pPr>
                    <w:spacing w:after="0" w:line="240" w:lineRule="auto"/>
                    <w:jc w:val="right"/>
                  </w:pPr>
                  <w:r>
                    <w:rPr>
                      <w:rFonts w:ascii="Arial" w:eastAsia="Arial" w:hAnsi="Arial"/>
                      <w:color w:val="000000"/>
                      <w:sz w:val="14"/>
                    </w:rPr>
                    <w:t>288,00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0BC38B" w14:textId="77777777" w:rsidR="00C07936" w:rsidRDefault="007B48C3">
                  <w:pPr>
                    <w:spacing w:after="0" w:line="240" w:lineRule="auto"/>
                    <w:jc w:val="right"/>
                  </w:pPr>
                  <w:r>
                    <w:rPr>
                      <w:rFonts w:ascii="Arial" w:eastAsia="Arial" w:hAnsi="Arial"/>
                      <w:color w:val="000000"/>
                      <w:sz w:val="14"/>
                    </w:rPr>
                    <w:t>1.440,00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5991FF"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42D00E" w14:textId="77777777" w:rsidR="00C07936" w:rsidRDefault="007B48C3">
                  <w:pPr>
                    <w:spacing w:after="0" w:line="240" w:lineRule="auto"/>
                    <w:jc w:val="right"/>
                  </w:pPr>
                  <w:r>
                    <w:rPr>
                      <w:rFonts w:ascii="Arial" w:eastAsia="Arial" w:hAnsi="Arial"/>
                      <w:color w:val="000000"/>
                      <w:sz w:val="14"/>
                    </w:rPr>
                    <w:t>11.08.2021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34A2FF" w14:textId="77777777" w:rsidR="00C07936" w:rsidRDefault="007B48C3">
                  <w:pPr>
                    <w:spacing w:after="0" w:line="240" w:lineRule="auto"/>
                    <w:jc w:val="right"/>
                  </w:pPr>
                  <w:r>
                    <w:rPr>
                      <w:rFonts w:ascii="Arial" w:eastAsia="Arial" w:hAnsi="Arial"/>
                      <w:color w:val="000000"/>
                      <w:sz w:val="14"/>
                    </w:rPr>
                    <w:t>1.440,00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5DD86A"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45B28"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6A0917" w14:textId="77777777" w:rsidR="00C07936" w:rsidRDefault="007B48C3">
                  <w:pPr>
                    <w:spacing w:after="0" w:line="240" w:lineRule="auto"/>
                    <w:jc w:val="center"/>
                  </w:pPr>
                  <w:r>
                    <w:rPr>
                      <w:rFonts w:ascii="Arial" w:eastAsia="Arial" w:hAnsi="Arial"/>
                      <w:color w:val="000000"/>
                      <w:sz w:val="14"/>
                    </w:rPr>
                    <w:t>25.01.2022</w:t>
                  </w:r>
                </w:p>
              </w:tc>
            </w:tr>
            <w:tr w:rsidR="00C07936" w14:paraId="15E777D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765C21" w14:textId="77777777" w:rsidR="00C07936" w:rsidRDefault="007B48C3">
                  <w:pPr>
                    <w:spacing w:after="0" w:line="240" w:lineRule="auto"/>
                  </w:pPr>
                  <w:r>
                    <w:rPr>
                      <w:rFonts w:ascii="Arial" w:eastAsia="Arial" w:hAnsi="Arial"/>
                      <w:color w:val="000000"/>
                      <w:sz w:val="14"/>
                    </w:rPr>
                    <w:t>25-2021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B95D97" w14:textId="77777777" w:rsidR="00C07936" w:rsidRDefault="007B48C3">
                  <w:pPr>
                    <w:spacing w:after="0" w:line="240" w:lineRule="auto"/>
                  </w:pPr>
                  <w:r>
                    <w:rPr>
                      <w:rFonts w:ascii="Arial" w:eastAsia="Arial" w:hAnsi="Arial"/>
                      <w:color w:val="000000"/>
                      <w:sz w:val="14"/>
                    </w:rPr>
                    <w:t>Izleti s djecom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485096" w14:textId="77777777" w:rsidR="00C07936" w:rsidRDefault="007B48C3">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483F17"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A942D4"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7580F4" w14:textId="77777777" w:rsidR="00C07936" w:rsidRDefault="007B48C3">
                  <w:pPr>
                    <w:spacing w:after="0" w:line="240" w:lineRule="auto"/>
                  </w:pPr>
                  <w:r>
                    <w:rPr>
                      <w:rFonts w:ascii="Arial" w:eastAsia="Arial" w:hAnsi="Arial"/>
                      <w:color w:val="000000"/>
                      <w:sz w:val="14"/>
                    </w:rPr>
                    <w:t>Javna ustanova AQUATIKA-SLATKOVODNI AKVARIJ KARLOVAC 21873421610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E0E47D"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AA4CB5" w14:textId="77777777" w:rsidR="00C07936" w:rsidRDefault="007B48C3">
                  <w:pPr>
                    <w:spacing w:after="0" w:line="240" w:lineRule="auto"/>
                    <w:jc w:val="center"/>
                  </w:pPr>
                  <w:r>
                    <w:rPr>
                      <w:rFonts w:ascii="Arial" w:eastAsia="Arial" w:hAnsi="Arial"/>
                      <w:color w:val="000000"/>
                      <w:sz w:val="14"/>
                    </w:rPr>
                    <w:t>11.11.2021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4D5F31" w14:textId="77777777" w:rsidR="00C07936" w:rsidRDefault="007B48C3">
                  <w:pPr>
                    <w:spacing w:after="0" w:line="240" w:lineRule="auto"/>
                    <w:jc w:val="center"/>
                  </w:pPr>
                  <w:r>
                    <w:rPr>
                      <w:rFonts w:ascii="Arial" w:eastAsia="Arial" w:hAnsi="Arial"/>
                      <w:color w:val="000000"/>
                      <w:sz w:val="14"/>
                    </w:rPr>
                    <w:t>Narudžbenica 273/21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49D7C8" w14:textId="77777777" w:rsidR="00C07936" w:rsidRDefault="007B48C3">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E7EC98" w14:textId="77777777" w:rsidR="00C07936" w:rsidRDefault="007B48C3">
                  <w:pPr>
                    <w:spacing w:after="0" w:line="240" w:lineRule="auto"/>
                    <w:jc w:val="right"/>
                  </w:pPr>
                  <w:r>
                    <w:rPr>
                      <w:rFonts w:ascii="Arial" w:eastAsia="Arial" w:hAnsi="Arial"/>
                      <w:color w:val="000000"/>
                      <w:sz w:val="14"/>
                    </w:rPr>
                    <w:t>316,00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6C745C" w14:textId="77777777" w:rsidR="00C07936" w:rsidRDefault="007B48C3">
                  <w:pPr>
                    <w:spacing w:after="0" w:line="240" w:lineRule="auto"/>
                    <w:jc w:val="right"/>
                  </w:pPr>
                  <w:r>
                    <w:rPr>
                      <w:rFonts w:ascii="Arial" w:eastAsia="Arial" w:hAnsi="Arial"/>
                      <w:color w:val="000000"/>
                      <w:sz w:val="14"/>
                    </w:rPr>
                    <w:t>79,00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B8D20D" w14:textId="77777777" w:rsidR="00C07936" w:rsidRDefault="007B48C3">
                  <w:pPr>
                    <w:spacing w:after="0" w:line="240" w:lineRule="auto"/>
                    <w:jc w:val="right"/>
                  </w:pPr>
                  <w:r>
                    <w:rPr>
                      <w:rFonts w:ascii="Arial" w:eastAsia="Arial" w:hAnsi="Arial"/>
                      <w:color w:val="000000"/>
                      <w:sz w:val="14"/>
                    </w:rPr>
                    <w:t>395,00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5F1464"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9E07BB" w14:textId="77777777" w:rsidR="00C07936" w:rsidRDefault="007B48C3">
                  <w:pPr>
                    <w:spacing w:after="0" w:line="240" w:lineRule="auto"/>
                    <w:jc w:val="right"/>
                  </w:pPr>
                  <w:r>
                    <w:rPr>
                      <w:rFonts w:ascii="Arial" w:eastAsia="Arial" w:hAnsi="Arial"/>
                      <w:color w:val="000000"/>
                      <w:sz w:val="14"/>
                    </w:rPr>
                    <w:t>29.11.2021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9B951B" w14:textId="77777777" w:rsidR="00C07936" w:rsidRDefault="007B48C3">
                  <w:pPr>
                    <w:spacing w:after="0" w:line="240" w:lineRule="auto"/>
                    <w:jc w:val="right"/>
                  </w:pPr>
                  <w:r>
                    <w:rPr>
                      <w:rFonts w:ascii="Arial" w:eastAsia="Arial" w:hAnsi="Arial"/>
                      <w:color w:val="000000"/>
                      <w:sz w:val="14"/>
                    </w:rPr>
                    <w:t>395,00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B41689"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D1448F"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400408" w14:textId="77777777" w:rsidR="00C07936" w:rsidRDefault="007B48C3">
                  <w:pPr>
                    <w:spacing w:after="0" w:line="240" w:lineRule="auto"/>
                    <w:jc w:val="center"/>
                  </w:pPr>
                  <w:r>
                    <w:rPr>
                      <w:rFonts w:ascii="Arial" w:eastAsia="Arial" w:hAnsi="Arial"/>
                      <w:color w:val="000000"/>
                      <w:sz w:val="14"/>
                    </w:rPr>
                    <w:t>25.01.2022</w:t>
                  </w:r>
                </w:p>
              </w:tc>
            </w:tr>
            <w:tr w:rsidR="00C07936" w14:paraId="0BCDF56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ECE072" w14:textId="77777777" w:rsidR="00C07936" w:rsidRDefault="007B48C3">
                  <w:pPr>
                    <w:spacing w:after="0" w:line="240" w:lineRule="auto"/>
                  </w:pPr>
                  <w:r>
                    <w:rPr>
                      <w:rFonts w:ascii="Arial" w:eastAsia="Arial" w:hAnsi="Arial"/>
                      <w:color w:val="000000"/>
                      <w:sz w:val="14"/>
                    </w:rPr>
                    <w:t>25-2021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6B6CD9" w14:textId="77777777" w:rsidR="00C07936" w:rsidRDefault="007B48C3">
                  <w:pPr>
                    <w:spacing w:after="0" w:line="240" w:lineRule="auto"/>
                  </w:pPr>
                  <w:r>
                    <w:rPr>
                      <w:rFonts w:ascii="Arial" w:eastAsia="Arial" w:hAnsi="Arial"/>
                      <w:color w:val="000000"/>
                      <w:sz w:val="14"/>
                    </w:rPr>
                    <w:t>Izleti s djecom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3BAF5A" w14:textId="77777777" w:rsidR="00C07936" w:rsidRDefault="007B48C3">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C2E689"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13039D"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7E82F7" w14:textId="77777777" w:rsidR="00C07936" w:rsidRDefault="007B48C3">
                  <w:pPr>
                    <w:spacing w:after="0" w:line="240" w:lineRule="auto"/>
                  </w:pPr>
                  <w:proofErr w:type="spellStart"/>
                  <w:r>
                    <w:rPr>
                      <w:rFonts w:ascii="Arial" w:eastAsia="Arial" w:hAnsi="Arial"/>
                      <w:color w:val="000000"/>
                      <w:sz w:val="14"/>
                    </w:rPr>
                    <w:t>Cromatours</w:t>
                  </w:r>
                  <w:proofErr w:type="spellEnd"/>
                  <w:r>
                    <w:rPr>
                      <w:rFonts w:ascii="Arial" w:eastAsia="Arial" w:hAnsi="Arial"/>
                      <w:color w:val="000000"/>
                      <w:sz w:val="14"/>
                    </w:rPr>
                    <w:t xml:space="preserve"> d.o.o. 37048074770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730AE8"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764392" w14:textId="77777777" w:rsidR="00C07936" w:rsidRDefault="007B48C3">
                  <w:pPr>
                    <w:spacing w:after="0" w:line="240" w:lineRule="auto"/>
                    <w:jc w:val="center"/>
                  </w:pPr>
                  <w:r>
                    <w:rPr>
                      <w:rFonts w:ascii="Arial" w:eastAsia="Arial" w:hAnsi="Arial"/>
                      <w:color w:val="000000"/>
                      <w:sz w:val="14"/>
                    </w:rPr>
                    <w:t>03.11.2021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0AF0FD" w14:textId="77777777" w:rsidR="00C07936" w:rsidRDefault="007B48C3">
                  <w:pPr>
                    <w:spacing w:after="0" w:line="240" w:lineRule="auto"/>
                    <w:jc w:val="center"/>
                  </w:pPr>
                  <w:r>
                    <w:rPr>
                      <w:rFonts w:ascii="Arial" w:eastAsia="Arial" w:hAnsi="Arial"/>
                      <w:color w:val="000000"/>
                      <w:sz w:val="14"/>
                    </w:rPr>
                    <w:t>Narudžbenica 272/21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CBCF2E" w14:textId="77777777" w:rsidR="00C07936" w:rsidRDefault="007B48C3">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D81D88" w14:textId="77777777" w:rsidR="00C07936" w:rsidRDefault="007B48C3">
                  <w:pPr>
                    <w:spacing w:after="0" w:line="240" w:lineRule="auto"/>
                    <w:jc w:val="right"/>
                  </w:pPr>
                  <w:r>
                    <w:rPr>
                      <w:rFonts w:ascii="Arial" w:eastAsia="Arial" w:hAnsi="Arial"/>
                      <w:color w:val="000000"/>
                      <w:sz w:val="14"/>
                    </w:rPr>
                    <w:t>20.860,00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F1D421" w14:textId="77777777" w:rsidR="00C07936" w:rsidRDefault="007B48C3">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63DB25" w14:textId="77777777" w:rsidR="00C07936" w:rsidRDefault="007B48C3">
                  <w:pPr>
                    <w:spacing w:after="0" w:line="240" w:lineRule="auto"/>
                    <w:jc w:val="right"/>
                  </w:pPr>
                  <w:r>
                    <w:rPr>
                      <w:rFonts w:ascii="Arial" w:eastAsia="Arial" w:hAnsi="Arial"/>
                      <w:color w:val="000000"/>
                      <w:sz w:val="14"/>
                    </w:rPr>
                    <w:t>20.860,00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DAD62A"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56B3D0" w14:textId="77777777" w:rsidR="00C07936" w:rsidRDefault="007B48C3">
                  <w:pPr>
                    <w:spacing w:after="0" w:line="240" w:lineRule="auto"/>
                    <w:jc w:val="right"/>
                  </w:pPr>
                  <w:r>
                    <w:rPr>
                      <w:rFonts w:ascii="Arial" w:eastAsia="Arial" w:hAnsi="Arial"/>
                      <w:color w:val="000000"/>
                      <w:sz w:val="14"/>
                    </w:rPr>
                    <w:t>29.11.2021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3D395C" w14:textId="77777777" w:rsidR="00C07936" w:rsidRDefault="007B48C3">
                  <w:pPr>
                    <w:spacing w:after="0" w:line="240" w:lineRule="auto"/>
                    <w:jc w:val="right"/>
                  </w:pPr>
                  <w:r>
                    <w:rPr>
                      <w:rFonts w:ascii="Arial" w:eastAsia="Arial" w:hAnsi="Arial"/>
                      <w:color w:val="000000"/>
                      <w:sz w:val="14"/>
                    </w:rPr>
                    <w:t>20.860,00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CE4F92"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CF6303"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165529" w14:textId="77777777" w:rsidR="00C07936" w:rsidRDefault="007B48C3">
                  <w:pPr>
                    <w:spacing w:after="0" w:line="240" w:lineRule="auto"/>
                    <w:jc w:val="center"/>
                  </w:pPr>
                  <w:r>
                    <w:rPr>
                      <w:rFonts w:ascii="Arial" w:eastAsia="Arial" w:hAnsi="Arial"/>
                      <w:color w:val="000000"/>
                      <w:sz w:val="14"/>
                    </w:rPr>
                    <w:t>25.01.2022</w:t>
                  </w:r>
                </w:p>
              </w:tc>
            </w:tr>
            <w:tr w:rsidR="00C07936" w14:paraId="524F664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4BBB97" w14:textId="77777777" w:rsidR="00C07936" w:rsidRDefault="007B48C3">
                  <w:pPr>
                    <w:spacing w:after="0" w:line="240" w:lineRule="auto"/>
                  </w:pPr>
                  <w:r>
                    <w:rPr>
                      <w:rFonts w:ascii="Arial" w:eastAsia="Arial" w:hAnsi="Arial"/>
                      <w:color w:val="000000"/>
                      <w:sz w:val="14"/>
                    </w:rPr>
                    <w:t>25-2021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688DE3" w14:textId="77777777" w:rsidR="00C07936" w:rsidRDefault="007B48C3">
                  <w:pPr>
                    <w:spacing w:after="0" w:line="240" w:lineRule="auto"/>
                  </w:pPr>
                  <w:r>
                    <w:rPr>
                      <w:rFonts w:ascii="Arial" w:eastAsia="Arial" w:hAnsi="Arial"/>
                      <w:color w:val="000000"/>
                      <w:sz w:val="14"/>
                    </w:rPr>
                    <w:t>Izleti s djecom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180505" w14:textId="77777777" w:rsidR="00C07936" w:rsidRDefault="007B48C3">
                  <w:pPr>
                    <w:spacing w:after="0" w:line="240" w:lineRule="auto"/>
                    <w:jc w:val="center"/>
                  </w:pPr>
                  <w:r>
                    <w:rPr>
                      <w:rFonts w:ascii="Arial" w:eastAsia="Arial" w:hAnsi="Arial"/>
                      <w:color w:val="000000"/>
                      <w:sz w:val="14"/>
                    </w:rPr>
                    <w:t>55240000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857C91"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0881CB"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682EA7" w14:textId="77777777" w:rsidR="00C07936" w:rsidRDefault="007B48C3">
                  <w:pPr>
                    <w:spacing w:after="0" w:line="240" w:lineRule="auto"/>
                  </w:pPr>
                  <w:r>
                    <w:rPr>
                      <w:rFonts w:ascii="Arial" w:eastAsia="Arial" w:hAnsi="Arial"/>
                      <w:color w:val="000000"/>
                      <w:sz w:val="14"/>
                    </w:rPr>
                    <w:t>Prva riječka hrvatska gimnazija, Frana Kurelca 1, Rijeka 38205788341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D27158"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530B0C" w14:textId="77777777" w:rsidR="00C07936" w:rsidRDefault="007B48C3">
                  <w:pPr>
                    <w:spacing w:after="0" w:line="240" w:lineRule="auto"/>
                    <w:jc w:val="center"/>
                  </w:pPr>
                  <w:r>
                    <w:rPr>
                      <w:rFonts w:ascii="Arial" w:eastAsia="Arial" w:hAnsi="Arial"/>
                      <w:color w:val="000000"/>
                      <w:sz w:val="14"/>
                    </w:rPr>
                    <w:t>14.10.2021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DB892C" w14:textId="77777777" w:rsidR="00C07936" w:rsidRDefault="007B48C3">
                  <w:pPr>
                    <w:spacing w:after="0" w:line="240" w:lineRule="auto"/>
                    <w:jc w:val="center"/>
                  </w:pPr>
                  <w:proofErr w:type="spellStart"/>
                  <w:r>
                    <w:rPr>
                      <w:rFonts w:ascii="Arial" w:eastAsia="Arial" w:hAnsi="Arial"/>
                      <w:color w:val="000000"/>
                      <w:sz w:val="14"/>
                    </w:rPr>
                    <w:t>Izvanučionička</w:t>
                  </w:r>
                  <w:proofErr w:type="spellEnd"/>
                  <w:r>
                    <w:rPr>
                      <w:rFonts w:ascii="Arial" w:eastAsia="Arial" w:hAnsi="Arial"/>
                      <w:color w:val="000000"/>
                      <w:sz w:val="14"/>
                    </w:rPr>
                    <w:t xml:space="preserve"> nastava - izlet 18.10.2021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2A5791" w14:textId="77777777" w:rsidR="00C07936" w:rsidRDefault="007B48C3">
                  <w:pPr>
                    <w:spacing w:after="0" w:line="240" w:lineRule="auto"/>
                  </w:pPr>
                  <w:r>
                    <w:rPr>
                      <w:rFonts w:ascii="Arial" w:eastAsia="Arial" w:hAnsi="Arial"/>
                      <w:color w:val="000000"/>
                      <w:sz w:val="14"/>
                    </w:rPr>
                    <w:t>15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6E35D0" w14:textId="77777777" w:rsidR="00C07936" w:rsidRDefault="007B48C3">
                  <w:pPr>
                    <w:spacing w:after="0" w:line="240" w:lineRule="auto"/>
                    <w:jc w:val="right"/>
                  </w:pPr>
                  <w:r>
                    <w:rPr>
                      <w:rFonts w:ascii="Arial" w:eastAsia="Arial" w:hAnsi="Arial"/>
                      <w:color w:val="000000"/>
                      <w:sz w:val="14"/>
                    </w:rPr>
                    <w:t>155,00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1321C3" w14:textId="77777777" w:rsidR="00C07936" w:rsidRDefault="007B48C3">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030E56" w14:textId="77777777" w:rsidR="00C07936" w:rsidRDefault="007B48C3">
                  <w:pPr>
                    <w:spacing w:after="0" w:line="240" w:lineRule="auto"/>
                    <w:jc w:val="right"/>
                  </w:pPr>
                  <w:r>
                    <w:rPr>
                      <w:rFonts w:ascii="Arial" w:eastAsia="Arial" w:hAnsi="Arial"/>
                      <w:color w:val="000000"/>
                      <w:sz w:val="14"/>
                    </w:rPr>
                    <w:t>155,00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499A35"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ADE076" w14:textId="77777777" w:rsidR="00C07936" w:rsidRDefault="007B48C3">
                  <w:pPr>
                    <w:spacing w:after="0" w:line="240" w:lineRule="auto"/>
                    <w:jc w:val="right"/>
                  </w:pPr>
                  <w:r>
                    <w:rPr>
                      <w:rFonts w:ascii="Arial" w:eastAsia="Arial" w:hAnsi="Arial"/>
                      <w:color w:val="000000"/>
                      <w:sz w:val="14"/>
                    </w:rPr>
                    <w:t>18.10.2021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88E1F7" w14:textId="77777777" w:rsidR="00C07936" w:rsidRDefault="007B48C3">
                  <w:pPr>
                    <w:spacing w:after="0" w:line="240" w:lineRule="auto"/>
                    <w:jc w:val="right"/>
                  </w:pPr>
                  <w:r>
                    <w:rPr>
                      <w:rFonts w:ascii="Arial" w:eastAsia="Arial" w:hAnsi="Arial"/>
                      <w:color w:val="000000"/>
                      <w:sz w:val="14"/>
                    </w:rPr>
                    <w:t>155,00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518510"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6AA9D5"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01FCE2" w14:textId="77777777" w:rsidR="00C07936" w:rsidRDefault="007B48C3">
                  <w:pPr>
                    <w:spacing w:after="0" w:line="240" w:lineRule="auto"/>
                    <w:jc w:val="center"/>
                  </w:pPr>
                  <w:r>
                    <w:rPr>
                      <w:rFonts w:ascii="Arial" w:eastAsia="Arial" w:hAnsi="Arial"/>
                      <w:color w:val="000000"/>
                      <w:sz w:val="14"/>
                    </w:rPr>
                    <w:t>25.01.2022</w:t>
                  </w:r>
                </w:p>
              </w:tc>
            </w:tr>
            <w:tr w:rsidR="00C07936" w14:paraId="3939BB3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12CAFE" w14:textId="77777777" w:rsidR="00C07936" w:rsidRDefault="007B48C3">
                  <w:pPr>
                    <w:spacing w:after="0" w:line="240" w:lineRule="auto"/>
                  </w:pPr>
                  <w:r>
                    <w:rPr>
                      <w:rFonts w:ascii="Arial" w:eastAsia="Arial" w:hAnsi="Arial"/>
                      <w:color w:val="000000"/>
                      <w:sz w:val="14"/>
                    </w:rPr>
                    <w:t>2-2021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024406" w14:textId="77777777" w:rsidR="00C07936" w:rsidRDefault="007B48C3">
                  <w:pPr>
                    <w:spacing w:after="0" w:line="240" w:lineRule="auto"/>
                  </w:pPr>
                  <w:r>
                    <w:rPr>
                      <w:rFonts w:ascii="Arial" w:eastAsia="Arial" w:hAnsi="Arial"/>
                      <w:color w:val="000000"/>
                      <w:sz w:val="14"/>
                    </w:rPr>
                    <w:t>Svježe meso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F8542D" w14:textId="77777777" w:rsidR="00C07936" w:rsidRDefault="007B48C3">
                  <w:pPr>
                    <w:spacing w:after="0" w:line="240" w:lineRule="auto"/>
                    <w:jc w:val="center"/>
                  </w:pPr>
                  <w:r>
                    <w:rPr>
                      <w:rFonts w:ascii="Arial" w:eastAsia="Arial" w:hAnsi="Arial"/>
                      <w:color w:val="000000"/>
                      <w:sz w:val="14"/>
                    </w:rPr>
                    <w:t>15110000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C20C74"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648A45"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194186" w14:textId="77777777" w:rsidR="00C07936" w:rsidRDefault="007B48C3">
                  <w:pPr>
                    <w:spacing w:after="0" w:line="240" w:lineRule="auto"/>
                  </w:pPr>
                  <w:r>
                    <w:rPr>
                      <w:rFonts w:ascii="Arial" w:eastAsia="Arial" w:hAnsi="Arial"/>
                      <w:color w:val="000000"/>
                      <w:sz w:val="14"/>
                    </w:rPr>
                    <w:t>PIK VRBOVEC plus d.o.o. 41976933718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F37DF4"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33F665" w14:textId="77777777" w:rsidR="00C07936" w:rsidRDefault="007B48C3">
                  <w:pPr>
                    <w:spacing w:after="0" w:line="240" w:lineRule="auto"/>
                    <w:jc w:val="center"/>
                  </w:pPr>
                  <w:r>
                    <w:rPr>
                      <w:rFonts w:ascii="Arial" w:eastAsia="Arial" w:hAnsi="Arial"/>
                      <w:color w:val="000000"/>
                      <w:sz w:val="14"/>
                    </w:rPr>
                    <w:t>18.01.2021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806B2B" w14:textId="77777777" w:rsidR="00C07936" w:rsidRDefault="007B48C3">
                  <w:pPr>
                    <w:spacing w:after="0" w:line="240" w:lineRule="auto"/>
                    <w:jc w:val="center"/>
                  </w:pPr>
                  <w:r>
                    <w:rPr>
                      <w:rFonts w:ascii="Arial" w:eastAsia="Arial" w:hAnsi="Arial"/>
                      <w:color w:val="000000"/>
                      <w:sz w:val="14"/>
                    </w:rPr>
                    <w:t>Ugovor od 18.01.2021.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9C0872" w14:textId="77777777" w:rsidR="00C07936" w:rsidRDefault="007B48C3">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FCBD41" w14:textId="77777777" w:rsidR="00C07936" w:rsidRDefault="007B48C3">
                  <w:pPr>
                    <w:spacing w:after="0" w:line="240" w:lineRule="auto"/>
                    <w:jc w:val="right"/>
                  </w:pPr>
                  <w:r>
                    <w:rPr>
                      <w:rFonts w:ascii="Arial" w:eastAsia="Arial" w:hAnsi="Arial"/>
                      <w:color w:val="000000"/>
                      <w:sz w:val="14"/>
                    </w:rPr>
                    <w:t>20.257,00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F5372A" w14:textId="77777777" w:rsidR="00C07936" w:rsidRDefault="007B48C3">
                  <w:pPr>
                    <w:spacing w:after="0" w:line="240" w:lineRule="auto"/>
                    <w:jc w:val="right"/>
                  </w:pPr>
                  <w:r>
                    <w:rPr>
                      <w:rFonts w:ascii="Arial" w:eastAsia="Arial" w:hAnsi="Arial"/>
                      <w:color w:val="000000"/>
                      <w:sz w:val="14"/>
                    </w:rPr>
                    <w:t>5.065,00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5203DA" w14:textId="77777777" w:rsidR="00C07936" w:rsidRDefault="007B48C3">
                  <w:pPr>
                    <w:spacing w:after="0" w:line="240" w:lineRule="auto"/>
                    <w:jc w:val="right"/>
                  </w:pPr>
                  <w:r>
                    <w:rPr>
                      <w:rFonts w:ascii="Arial" w:eastAsia="Arial" w:hAnsi="Arial"/>
                      <w:color w:val="000000"/>
                      <w:sz w:val="14"/>
                    </w:rPr>
                    <w:t>25.322,00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6A8184"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F75BB9" w14:textId="77777777" w:rsidR="00C07936" w:rsidRDefault="007B48C3">
                  <w:pPr>
                    <w:spacing w:after="0" w:line="240" w:lineRule="auto"/>
                    <w:jc w:val="right"/>
                  </w:pPr>
                  <w:r>
                    <w:rPr>
                      <w:rFonts w:ascii="Arial" w:eastAsia="Arial" w:hAnsi="Arial"/>
                      <w:color w:val="000000"/>
                      <w:sz w:val="14"/>
                    </w:rPr>
                    <w:t>30.12.2021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86BFF2" w14:textId="77777777" w:rsidR="00C07936" w:rsidRDefault="007B48C3">
                  <w:pPr>
                    <w:spacing w:after="0" w:line="240" w:lineRule="auto"/>
                    <w:jc w:val="right"/>
                  </w:pPr>
                  <w:r>
                    <w:rPr>
                      <w:rFonts w:ascii="Arial" w:eastAsia="Arial" w:hAnsi="Arial"/>
                      <w:color w:val="000000"/>
                      <w:sz w:val="14"/>
                    </w:rPr>
                    <w:t>25.322,00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7E6495"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E56E69"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C99A86" w14:textId="77777777" w:rsidR="00C07936" w:rsidRDefault="007B48C3">
                  <w:pPr>
                    <w:spacing w:after="0" w:line="240" w:lineRule="auto"/>
                    <w:jc w:val="center"/>
                  </w:pPr>
                  <w:r>
                    <w:rPr>
                      <w:rFonts w:ascii="Arial" w:eastAsia="Arial" w:hAnsi="Arial"/>
                      <w:color w:val="000000"/>
                      <w:sz w:val="14"/>
                    </w:rPr>
                    <w:t>25.01.2022</w:t>
                  </w:r>
                </w:p>
              </w:tc>
            </w:tr>
            <w:tr w:rsidR="00C07936" w14:paraId="4A66C27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CFA064" w14:textId="77777777" w:rsidR="00C07936" w:rsidRDefault="007B48C3">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4908C1" w14:textId="77777777" w:rsidR="00C07936" w:rsidRDefault="007B48C3">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E1814C" w14:textId="77777777" w:rsidR="00C07936" w:rsidRDefault="007B48C3">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2A0865"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90BE9E"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ED8883" w14:textId="77777777" w:rsidR="00C07936" w:rsidRDefault="007B48C3">
                  <w:pPr>
                    <w:spacing w:after="0" w:line="240" w:lineRule="auto"/>
                  </w:pPr>
                  <w:proofErr w:type="spellStart"/>
                  <w:r>
                    <w:rPr>
                      <w:rFonts w:ascii="Arial" w:eastAsia="Arial" w:hAnsi="Arial"/>
                      <w:color w:val="000000"/>
                      <w:sz w:val="14"/>
                    </w:rPr>
                    <w:t>Pevex</w:t>
                  </w:r>
                  <w:proofErr w:type="spellEnd"/>
                  <w:r>
                    <w:rPr>
                      <w:rFonts w:ascii="Arial" w:eastAsia="Arial" w:hAnsi="Arial"/>
                      <w:color w:val="000000"/>
                      <w:sz w:val="14"/>
                    </w:rPr>
                    <w:t xml:space="preserve"> d.d. 73660371074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9B16FA"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CD6BBB" w14:textId="77777777" w:rsidR="00C07936" w:rsidRDefault="007B48C3">
                  <w:pPr>
                    <w:spacing w:after="0" w:line="240" w:lineRule="auto"/>
                    <w:jc w:val="center"/>
                  </w:pPr>
                  <w:r>
                    <w:rPr>
                      <w:rFonts w:ascii="Arial" w:eastAsia="Arial" w:hAnsi="Arial"/>
                      <w:color w:val="000000"/>
                      <w:sz w:val="14"/>
                    </w:rPr>
                    <w:t>03.03.2021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AAC8F6" w14:textId="77777777" w:rsidR="00C07936" w:rsidRDefault="007B48C3">
                  <w:pPr>
                    <w:spacing w:after="0" w:line="240" w:lineRule="auto"/>
                    <w:jc w:val="center"/>
                  </w:pPr>
                  <w:r>
                    <w:rPr>
                      <w:rFonts w:ascii="Arial" w:eastAsia="Arial" w:hAnsi="Arial"/>
                      <w:color w:val="000000"/>
                      <w:sz w:val="14"/>
                    </w:rPr>
                    <w:t>Narudžbenica 249/21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C7204" w14:textId="77777777" w:rsidR="00C07936" w:rsidRDefault="007B48C3">
                  <w:pPr>
                    <w:spacing w:after="0" w:line="240" w:lineRule="auto"/>
                  </w:pPr>
                  <w:r>
                    <w:rPr>
                      <w:rFonts w:ascii="Arial" w:eastAsia="Arial" w:hAnsi="Arial"/>
                      <w:color w:val="000000"/>
                      <w:sz w:val="14"/>
                    </w:rPr>
                    <w:t>10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DEC576" w14:textId="77777777" w:rsidR="00C07936" w:rsidRDefault="007B48C3">
                  <w:pPr>
                    <w:spacing w:after="0" w:line="240" w:lineRule="auto"/>
                    <w:jc w:val="right"/>
                  </w:pPr>
                  <w:r>
                    <w:rPr>
                      <w:rFonts w:ascii="Arial" w:eastAsia="Arial" w:hAnsi="Arial"/>
                      <w:color w:val="000000"/>
                      <w:sz w:val="14"/>
                    </w:rPr>
                    <w:t>7.793,02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4A410B" w14:textId="77777777" w:rsidR="00C07936" w:rsidRDefault="007B48C3">
                  <w:pPr>
                    <w:spacing w:after="0" w:line="240" w:lineRule="auto"/>
                    <w:jc w:val="right"/>
                  </w:pPr>
                  <w:r>
                    <w:rPr>
                      <w:rFonts w:ascii="Arial" w:eastAsia="Arial" w:hAnsi="Arial"/>
                      <w:color w:val="000000"/>
                      <w:sz w:val="14"/>
                    </w:rPr>
                    <w:t>1.948,25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AE2287" w14:textId="77777777" w:rsidR="00C07936" w:rsidRDefault="007B48C3">
                  <w:pPr>
                    <w:spacing w:after="0" w:line="240" w:lineRule="auto"/>
                    <w:jc w:val="right"/>
                  </w:pPr>
                  <w:r>
                    <w:rPr>
                      <w:rFonts w:ascii="Arial" w:eastAsia="Arial" w:hAnsi="Arial"/>
                      <w:color w:val="000000"/>
                      <w:sz w:val="14"/>
                    </w:rPr>
                    <w:t>9.741,27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6F8595"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649E97" w14:textId="77777777" w:rsidR="00C07936" w:rsidRDefault="007B48C3">
                  <w:pPr>
                    <w:spacing w:after="0" w:line="240" w:lineRule="auto"/>
                    <w:jc w:val="right"/>
                  </w:pPr>
                  <w:r>
                    <w:rPr>
                      <w:rFonts w:ascii="Arial" w:eastAsia="Arial" w:hAnsi="Arial"/>
                      <w:color w:val="000000"/>
                      <w:sz w:val="14"/>
                    </w:rPr>
                    <w:t>19.10.2021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24CB44" w14:textId="77777777" w:rsidR="00C07936" w:rsidRDefault="007B48C3">
                  <w:pPr>
                    <w:spacing w:after="0" w:line="240" w:lineRule="auto"/>
                    <w:jc w:val="right"/>
                  </w:pPr>
                  <w:r>
                    <w:rPr>
                      <w:rFonts w:ascii="Arial" w:eastAsia="Arial" w:hAnsi="Arial"/>
                      <w:color w:val="000000"/>
                      <w:sz w:val="14"/>
                    </w:rPr>
                    <w:t>9.741,27</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96C354"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D015E7"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E51517" w14:textId="77777777" w:rsidR="00C07936" w:rsidRDefault="007B48C3">
                  <w:pPr>
                    <w:spacing w:after="0" w:line="240" w:lineRule="auto"/>
                    <w:jc w:val="center"/>
                  </w:pPr>
                  <w:r>
                    <w:rPr>
                      <w:rFonts w:ascii="Arial" w:eastAsia="Arial" w:hAnsi="Arial"/>
                      <w:color w:val="000000"/>
                      <w:sz w:val="14"/>
                    </w:rPr>
                    <w:t>25.01.2022</w:t>
                  </w:r>
                </w:p>
              </w:tc>
            </w:tr>
            <w:tr w:rsidR="00C07936" w14:paraId="0AAE885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3FF28D" w14:textId="77777777" w:rsidR="00C07936" w:rsidRDefault="007B48C3">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48ED75" w14:textId="77777777" w:rsidR="00C07936" w:rsidRDefault="007B48C3">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CA5A00" w14:textId="77777777" w:rsidR="00C07936" w:rsidRDefault="007B48C3">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EB8A30"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214BA0"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5EFA17" w14:textId="77777777" w:rsidR="00C07936" w:rsidRDefault="007B48C3">
                  <w:pPr>
                    <w:spacing w:after="0" w:line="240" w:lineRule="auto"/>
                  </w:pPr>
                  <w:r>
                    <w:rPr>
                      <w:rFonts w:ascii="Arial" w:eastAsia="Arial" w:hAnsi="Arial"/>
                      <w:color w:val="000000"/>
                      <w:sz w:val="14"/>
                    </w:rPr>
                    <w:t>E-Plus d.o.o. 93923226222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AD0A57"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72781B" w14:textId="77777777" w:rsidR="00C07936" w:rsidRDefault="007B48C3">
                  <w:pPr>
                    <w:spacing w:after="0" w:line="240" w:lineRule="auto"/>
                    <w:jc w:val="center"/>
                  </w:pPr>
                  <w:r>
                    <w:rPr>
                      <w:rFonts w:ascii="Arial" w:eastAsia="Arial" w:hAnsi="Arial"/>
                      <w:color w:val="000000"/>
                      <w:sz w:val="14"/>
                    </w:rPr>
                    <w:t>11.01.2021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768F1C" w14:textId="77777777" w:rsidR="00C07936" w:rsidRDefault="007B48C3">
                  <w:pPr>
                    <w:spacing w:after="0" w:line="240" w:lineRule="auto"/>
                    <w:jc w:val="center"/>
                  </w:pPr>
                  <w:r>
                    <w:rPr>
                      <w:rFonts w:ascii="Arial" w:eastAsia="Arial" w:hAnsi="Arial"/>
                      <w:color w:val="000000"/>
                      <w:sz w:val="14"/>
                    </w:rPr>
                    <w:t>Narudžbenica 87/21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5CDCD8" w14:textId="77777777" w:rsidR="00C07936" w:rsidRDefault="007B48C3">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9122BD" w14:textId="77777777" w:rsidR="00C07936" w:rsidRDefault="007B48C3">
                  <w:pPr>
                    <w:spacing w:after="0" w:line="240" w:lineRule="auto"/>
                    <w:jc w:val="right"/>
                  </w:pPr>
                  <w:r>
                    <w:rPr>
                      <w:rFonts w:ascii="Arial" w:eastAsia="Arial" w:hAnsi="Arial"/>
                      <w:color w:val="000000"/>
                      <w:sz w:val="14"/>
                    </w:rPr>
                    <w:t>3.060,72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EE6A8D" w14:textId="77777777" w:rsidR="00C07936" w:rsidRDefault="007B48C3">
                  <w:pPr>
                    <w:spacing w:after="0" w:line="240" w:lineRule="auto"/>
                    <w:jc w:val="right"/>
                  </w:pPr>
                  <w:r>
                    <w:rPr>
                      <w:rFonts w:ascii="Arial" w:eastAsia="Arial" w:hAnsi="Arial"/>
                      <w:color w:val="000000"/>
                      <w:sz w:val="14"/>
                    </w:rPr>
                    <w:t>765,18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7A7E69" w14:textId="77777777" w:rsidR="00C07936" w:rsidRDefault="007B48C3">
                  <w:pPr>
                    <w:spacing w:after="0" w:line="240" w:lineRule="auto"/>
                    <w:jc w:val="right"/>
                  </w:pPr>
                  <w:r>
                    <w:rPr>
                      <w:rFonts w:ascii="Arial" w:eastAsia="Arial" w:hAnsi="Arial"/>
                      <w:color w:val="000000"/>
                      <w:sz w:val="14"/>
                    </w:rPr>
                    <w:t>3.825,90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505E28"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390079" w14:textId="77777777" w:rsidR="00C07936" w:rsidRDefault="007B48C3">
                  <w:pPr>
                    <w:spacing w:after="0" w:line="240" w:lineRule="auto"/>
                    <w:jc w:val="right"/>
                  </w:pPr>
                  <w:r>
                    <w:rPr>
                      <w:rFonts w:ascii="Arial" w:eastAsia="Arial" w:hAnsi="Arial"/>
                      <w:color w:val="000000"/>
                      <w:sz w:val="14"/>
                    </w:rPr>
                    <w:t>29.03.2021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D3D090" w14:textId="77777777" w:rsidR="00C07936" w:rsidRDefault="007B48C3">
                  <w:pPr>
                    <w:spacing w:after="0" w:line="240" w:lineRule="auto"/>
                    <w:jc w:val="right"/>
                  </w:pPr>
                  <w:r>
                    <w:rPr>
                      <w:rFonts w:ascii="Arial" w:eastAsia="Arial" w:hAnsi="Arial"/>
                      <w:color w:val="000000"/>
                      <w:sz w:val="14"/>
                    </w:rPr>
                    <w:t>3.825,90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F4FD66"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AA3123"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2BC196" w14:textId="77777777" w:rsidR="00C07936" w:rsidRDefault="007B48C3">
                  <w:pPr>
                    <w:spacing w:after="0" w:line="240" w:lineRule="auto"/>
                    <w:jc w:val="center"/>
                  </w:pPr>
                  <w:r>
                    <w:rPr>
                      <w:rFonts w:ascii="Arial" w:eastAsia="Arial" w:hAnsi="Arial"/>
                      <w:color w:val="000000"/>
                      <w:sz w:val="14"/>
                    </w:rPr>
                    <w:t>25.01.2022</w:t>
                  </w:r>
                </w:p>
              </w:tc>
            </w:tr>
            <w:tr w:rsidR="00C07936" w14:paraId="2637F93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B113D9" w14:textId="77777777" w:rsidR="00C07936" w:rsidRDefault="007B48C3">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53460B" w14:textId="77777777" w:rsidR="00C07936" w:rsidRDefault="007B48C3">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B30883" w14:textId="77777777" w:rsidR="00C07936" w:rsidRDefault="007B48C3">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5A4E73"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8068D8"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4302DC" w14:textId="77777777" w:rsidR="00C07936" w:rsidRDefault="007B48C3">
                  <w:pPr>
                    <w:spacing w:after="0" w:line="240" w:lineRule="auto"/>
                  </w:pPr>
                  <w:r>
                    <w:rPr>
                      <w:rFonts w:ascii="Arial" w:eastAsia="Arial" w:hAnsi="Arial"/>
                      <w:color w:val="000000"/>
                      <w:sz w:val="14"/>
                    </w:rPr>
                    <w:t xml:space="preserve">Prima </w:t>
                  </w:r>
                  <w:proofErr w:type="spellStart"/>
                  <w:r>
                    <w:rPr>
                      <w:rFonts w:ascii="Arial" w:eastAsia="Arial" w:hAnsi="Arial"/>
                      <w:color w:val="000000"/>
                      <w:sz w:val="14"/>
                    </w:rPr>
                    <w:t>Commerce</w:t>
                  </w:r>
                  <w:proofErr w:type="spellEnd"/>
                  <w:r>
                    <w:rPr>
                      <w:rFonts w:ascii="Arial" w:eastAsia="Arial" w:hAnsi="Arial"/>
                      <w:color w:val="000000"/>
                      <w:sz w:val="14"/>
                    </w:rPr>
                    <w:t xml:space="preserve"> 24130056111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D163F9"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F52E2F" w14:textId="77777777" w:rsidR="00C07936" w:rsidRDefault="007B48C3">
                  <w:pPr>
                    <w:spacing w:after="0" w:line="240" w:lineRule="auto"/>
                    <w:jc w:val="center"/>
                  </w:pPr>
                  <w:r>
                    <w:rPr>
                      <w:rFonts w:ascii="Arial" w:eastAsia="Arial" w:hAnsi="Arial"/>
                      <w:color w:val="000000"/>
                      <w:sz w:val="14"/>
                    </w:rPr>
                    <w:t>09.02.2021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F99C0A" w14:textId="77777777" w:rsidR="00C07936" w:rsidRDefault="007B48C3">
                  <w:pPr>
                    <w:spacing w:after="0" w:line="240" w:lineRule="auto"/>
                    <w:jc w:val="center"/>
                  </w:pPr>
                  <w:r>
                    <w:rPr>
                      <w:rFonts w:ascii="Arial" w:eastAsia="Arial" w:hAnsi="Arial"/>
                      <w:color w:val="000000"/>
                      <w:sz w:val="14"/>
                    </w:rPr>
                    <w:t>Narudžbenica 296/21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E3F2BD" w14:textId="77777777" w:rsidR="00C07936" w:rsidRDefault="007B48C3">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E424F5" w14:textId="77777777" w:rsidR="00C07936" w:rsidRDefault="007B48C3">
                  <w:pPr>
                    <w:spacing w:after="0" w:line="240" w:lineRule="auto"/>
                    <w:jc w:val="right"/>
                  </w:pPr>
                  <w:r>
                    <w:rPr>
                      <w:rFonts w:ascii="Arial" w:eastAsia="Arial" w:hAnsi="Arial"/>
                      <w:color w:val="000000"/>
                      <w:sz w:val="14"/>
                    </w:rPr>
                    <w:t>18.357,57</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6AC536" w14:textId="77777777" w:rsidR="00C07936" w:rsidRDefault="007B48C3">
                  <w:pPr>
                    <w:spacing w:after="0" w:line="240" w:lineRule="auto"/>
                    <w:jc w:val="right"/>
                  </w:pPr>
                  <w:r>
                    <w:rPr>
                      <w:rFonts w:ascii="Arial" w:eastAsia="Arial" w:hAnsi="Arial"/>
                      <w:color w:val="000000"/>
                      <w:sz w:val="14"/>
                    </w:rPr>
                    <w:t>4.589,39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1C8C45" w14:textId="77777777" w:rsidR="00C07936" w:rsidRDefault="007B48C3">
                  <w:pPr>
                    <w:spacing w:after="0" w:line="240" w:lineRule="auto"/>
                    <w:jc w:val="right"/>
                  </w:pPr>
                  <w:r>
                    <w:rPr>
                      <w:rFonts w:ascii="Arial" w:eastAsia="Arial" w:hAnsi="Arial"/>
                      <w:color w:val="000000"/>
                      <w:sz w:val="14"/>
                    </w:rPr>
                    <w:t>22.946,96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3E2363"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E04B27" w14:textId="77777777" w:rsidR="00C07936" w:rsidRDefault="007B48C3">
                  <w:pPr>
                    <w:spacing w:after="0" w:line="240" w:lineRule="auto"/>
                    <w:jc w:val="right"/>
                  </w:pPr>
                  <w:r>
                    <w:rPr>
                      <w:rFonts w:ascii="Arial" w:eastAsia="Arial" w:hAnsi="Arial"/>
                      <w:color w:val="000000"/>
                      <w:sz w:val="14"/>
                    </w:rPr>
                    <w:t>10.12.2021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B00E3B" w14:textId="77777777" w:rsidR="00C07936" w:rsidRDefault="007B48C3">
                  <w:pPr>
                    <w:spacing w:after="0" w:line="240" w:lineRule="auto"/>
                    <w:jc w:val="right"/>
                  </w:pPr>
                  <w:r>
                    <w:rPr>
                      <w:rFonts w:ascii="Arial" w:eastAsia="Arial" w:hAnsi="Arial"/>
                      <w:color w:val="000000"/>
                      <w:sz w:val="14"/>
                    </w:rPr>
                    <w:t>22.946,96</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1EB8F6"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AA92CD"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EAFB8" w14:textId="77777777" w:rsidR="00C07936" w:rsidRDefault="007B48C3">
                  <w:pPr>
                    <w:spacing w:after="0" w:line="240" w:lineRule="auto"/>
                    <w:jc w:val="center"/>
                  </w:pPr>
                  <w:r>
                    <w:rPr>
                      <w:rFonts w:ascii="Arial" w:eastAsia="Arial" w:hAnsi="Arial"/>
                      <w:color w:val="000000"/>
                      <w:sz w:val="14"/>
                    </w:rPr>
                    <w:t>25.01.2022</w:t>
                  </w:r>
                </w:p>
              </w:tc>
            </w:tr>
            <w:tr w:rsidR="00C07936" w14:paraId="2CFB711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61795E" w14:textId="77777777" w:rsidR="00C07936" w:rsidRDefault="007B48C3">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79EDAE" w14:textId="77777777" w:rsidR="00C07936" w:rsidRDefault="007B48C3">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A00095" w14:textId="77777777" w:rsidR="00C07936" w:rsidRDefault="007B48C3">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431BD6"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8FB410"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FBA30D" w14:textId="77777777" w:rsidR="00C07936" w:rsidRDefault="007B48C3">
                  <w:pPr>
                    <w:spacing w:after="0" w:line="240" w:lineRule="auto"/>
                  </w:pPr>
                  <w:r>
                    <w:rPr>
                      <w:rFonts w:ascii="Arial" w:eastAsia="Arial" w:hAnsi="Arial"/>
                      <w:color w:val="000000"/>
                      <w:sz w:val="14"/>
                    </w:rPr>
                    <w:t>SB FLEKS d.o.o. 89018120742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AB105F"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A006DF" w14:textId="77777777" w:rsidR="00C07936" w:rsidRDefault="007B48C3">
                  <w:pPr>
                    <w:spacing w:after="0" w:line="240" w:lineRule="auto"/>
                    <w:jc w:val="center"/>
                  </w:pPr>
                  <w:r>
                    <w:rPr>
                      <w:rFonts w:ascii="Arial" w:eastAsia="Arial" w:hAnsi="Arial"/>
                      <w:color w:val="000000"/>
                      <w:sz w:val="14"/>
                    </w:rPr>
                    <w:t>01.02.2021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346451" w14:textId="77777777" w:rsidR="00C07936" w:rsidRDefault="007B48C3">
                  <w:pPr>
                    <w:spacing w:after="0" w:line="240" w:lineRule="auto"/>
                    <w:jc w:val="center"/>
                  </w:pPr>
                  <w:r>
                    <w:rPr>
                      <w:rFonts w:ascii="Arial" w:eastAsia="Arial" w:hAnsi="Arial"/>
                      <w:color w:val="000000"/>
                      <w:sz w:val="14"/>
                    </w:rPr>
                    <w:t>Narudžbenica 30/21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F93FF4" w14:textId="77777777" w:rsidR="00C07936" w:rsidRDefault="007B48C3">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176D3F" w14:textId="77777777" w:rsidR="00C07936" w:rsidRDefault="007B48C3">
                  <w:pPr>
                    <w:spacing w:after="0" w:line="240" w:lineRule="auto"/>
                    <w:jc w:val="right"/>
                  </w:pPr>
                  <w:r>
                    <w:rPr>
                      <w:rFonts w:ascii="Arial" w:eastAsia="Arial" w:hAnsi="Arial"/>
                      <w:color w:val="000000"/>
                      <w:sz w:val="14"/>
                    </w:rPr>
                    <w:t>1.114,00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C70298" w14:textId="77777777" w:rsidR="00C07936" w:rsidRDefault="007B48C3">
                  <w:pPr>
                    <w:spacing w:after="0" w:line="240" w:lineRule="auto"/>
                    <w:jc w:val="right"/>
                  </w:pPr>
                  <w:r>
                    <w:rPr>
                      <w:rFonts w:ascii="Arial" w:eastAsia="Arial" w:hAnsi="Arial"/>
                      <w:color w:val="000000"/>
                      <w:sz w:val="14"/>
                    </w:rPr>
                    <w:t>278,50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BB7308" w14:textId="77777777" w:rsidR="00C07936" w:rsidRDefault="007B48C3">
                  <w:pPr>
                    <w:spacing w:after="0" w:line="240" w:lineRule="auto"/>
                    <w:jc w:val="right"/>
                  </w:pPr>
                  <w:r>
                    <w:rPr>
                      <w:rFonts w:ascii="Arial" w:eastAsia="Arial" w:hAnsi="Arial"/>
                      <w:color w:val="000000"/>
                      <w:sz w:val="14"/>
                    </w:rPr>
                    <w:t>1.392,50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38F6D0"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615B9C" w14:textId="77777777" w:rsidR="00C07936" w:rsidRDefault="007B48C3">
                  <w:pPr>
                    <w:spacing w:after="0" w:line="240" w:lineRule="auto"/>
                    <w:jc w:val="right"/>
                  </w:pPr>
                  <w:r>
                    <w:rPr>
                      <w:rFonts w:ascii="Arial" w:eastAsia="Arial" w:hAnsi="Arial"/>
                      <w:color w:val="000000"/>
                      <w:sz w:val="14"/>
                    </w:rPr>
                    <w:t>11.03.2021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04458A" w14:textId="77777777" w:rsidR="00C07936" w:rsidRDefault="007B48C3">
                  <w:pPr>
                    <w:spacing w:after="0" w:line="240" w:lineRule="auto"/>
                    <w:jc w:val="right"/>
                  </w:pPr>
                  <w:r>
                    <w:rPr>
                      <w:rFonts w:ascii="Arial" w:eastAsia="Arial" w:hAnsi="Arial"/>
                      <w:color w:val="000000"/>
                      <w:sz w:val="14"/>
                    </w:rPr>
                    <w:t>1.392,50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EC9F1D"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A10F86"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DD686A" w14:textId="77777777" w:rsidR="00C07936" w:rsidRDefault="007B48C3">
                  <w:pPr>
                    <w:spacing w:after="0" w:line="240" w:lineRule="auto"/>
                    <w:jc w:val="center"/>
                  </w:pPr>
                  <w:r>
                    <w:rPr>
                      <w:rFonts w:ascii="Arial" w:eastAsia="Arial" w:hAnsi="Arial"/>
                      <w:color w:val="000000"/>
                      <w:sz w:val="14"/>
                    </w:rPr>
                    <w:t>25.01.2022</w:t>
                  </w:r>
                </w:p>
              </w:tc>
            </w:tr>
            <w:tr w:rsidR="00C07936" w14:paraId="2C929A8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2E5D3E" w14:textId="77777777" w:rsidR="00C07936" w:rsidRDefault="007B48C3">
                  <w:pPr>
                    <w:spacing w:after="0" w:line="240" w:lineRule="auto"/>
                  </w:pPr>
                  <w:r>
                    <w:rPr>
                      <w:rFonts w:ascii="Arial" w:eastAsia="Arial" w:hAnsi="Arial"/>
                      <w:color w:val="000000"/>
                      <w:sz w:val="14"/>
                    </w:rPr>
                    <w:lastRenderedPageBreak/>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BBDDDB" w14:textId="77777777" w:rsidR="00C07936" w:rsidRDefault="007B48C3">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3AD53B" w14:textId="77777777" w:rsidR="00C07936" w:rsidRDefault="007B48C3">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12F486"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3BAC72"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535D52" w14:textId="77777777" w:rsidR="00C07936" w:rsidRDefault="007B48C3">
                  <w:pPr>
                    <w:spacing w:after="0" w:line="240" w:lineRule="auto"/>
                  </w:pPr>
                  <w:r>
                    <w:rPr>
                      <w:rFonts w:ascii="Arial" w:eastAsia="Arial" w:hAnsi="Arial"/>
                      <w:color w:val="000000"/>
                      <w:sz w:val="14"/>
                    </w:rPr>
                    <w:t>S.K.ELEKTRO D.O.O. 47468733588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2FC657"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D8D03F" w14:textId="77777777" w:rsidR="00C07936" w:rsidRDefault="007B48C3">
                  <w:pPr>
                    <w:spacing w:after="0" w:line="240" w:lineRule="auto"/>
                    <w:jc w:val="center"/>
                  </w:pPr>
                  <w:r>
                    <w:rPr>
                      <w:rFonts w:ascii="Arial" w:eastAsia="Arial" w:hAnsi="Arial"/>
                      <w:color w:val="000000"/>
                      <w:sz w:val="14"/>
                    </w:rPr>
                    <w:t>20.04.2021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B9D628" w14:textId="77777777" w:rsidR="00C07936" w:rsidRDefault="007B48C3">
                  <w:pPr>
                    <w:spacing w:after="0" w:line="240" w:lineRule="auto"/>
                    <w:jc w:val="center"/>
                  </w:pPr>
                  <w:r>
                    <w:rPr>
                      <w:rFonts w:ascii="Arial" w:eastAsia="Arial" w:hAnsi="Arial"/>
                      <w:color w:val="000000"/>
                      <w:sz w:val="14"/>
                    </w:rPr>
                    <w:t>Narudžbenica 118/21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598B21" w14:textId="77777777" w:rsidR="00C07936" w:rsidRDefault="007B48C3">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3B5F94" w14:textId="77777777" w:rsidR="00C07936" w:rsidRDefault="007B48C3">
                  <w:pPr>
                    <w:spacing w:after="0" w:line="240" w:lineRule="auto"/>
                    <w:jc w:val="right"/>
                  </w:pPr>
                  <w:r>
                    <w:rPr>
                      <w:rFonts w:ascii="Arial" w:eastAsia="Arial" w:hAnsi="Arial"/>
                      <w:color w:val="000000"/>
                      <w:sz w:val="14"/>
                    </w:rPr>
                    <w:t>140,40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CEB4DE" w14:textId="77777777" w:rsidR="00C07936" w:rsidRDefault="007B48C3">
                  <w:pPr>
                    <w:spacing w:after="0" w:line="240" w:lineRule="auto"/>
                    <w:jc w:val="right"/>
                  </w:pPr>
                  <w:r>
                    <w:rPr>
                      <w:rFonts w:ascii="Arial" w:eastAsia="Arial" w:hAnsi="Arial"/>
                      <w:color w:val="000000"/>
                      <w:sz w:val="14"/>
                    </w:rPr>
                    <w:t>35,10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FD651D" w14:textId="77777777" w:rsidR="00C07936" w:rsidRDefault="007B48C3">
                  <w:pPr>
                    <w:spacing w:after="0" w:line="240" w:lineRule="auto"/>
                    <w:jc w:val="right"/>
                  </w:pPr>
                  <w:r>
                    <w:rPr>
                      <w:rFonts w:ascii="Arial" w:eastAsia="Arial" w:hAnsi="Arial"/>
                      <w:color w:val="000000"/>
                      <w:sz w:val="14"/>
                    </w:rPr>
                    <w:t>175,50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1CF9C7"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A72508" w14:textId="77777777" w:rsidR="00C07936" w:rsidRDefault="007B48C3">
                  <w:pPr>
                    <w:spacing w:after="0" w:line="240" w:lineRule="auto"/>
                    <w:jc w:val="right"/>
                  </w:pPr>
                  <w:r>
                    <w:rPr>
                      <w:rFonts w:ascii="Arial" w:eastAsia="Arial" w:hAnsi="Arial"/>
                      <w:color w:val="000000"/>
                      <w:sz w:val="14"/>
                    </w:rPr>
                    <w:t>07.05.2021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44604C" w14:textId="77777777" w:rsidR="00C07936" w:rsidRDefault="007B48C3">
                  <w:pPr>
                    <w:spacing w:after="0" w:line="240" w:lineRule="auto"/>
                    <w:jc w:val="right"/>
                  </w:pPr>
                  <w:r>
                    <w:rPr>
                      <w:rFonts w:ascii="Arial" w:eastAsia="Arial" w:hAnsi="Arial"/>
                      <w:color w:val="000000"/>
                      <w:sz w:val="14"/>
                    </w:rPr>
                    <w:t>175,50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2F2CE2"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D9BBE2"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09A884" w14:textId="77777777" w:rsidR="00C07936" w:rsidRDefault="007B48C3">
                  <w:pPr>
                    <w:spacing w:after="0" w:line="240" w:lineRule="auto"/>
                    <w:jc w:val="center"/>
                  </w:pPr>
                  <w:r>
                    <w:rPr>
                      <w:rFonts w:ascii="Arial" w:eastAsia="Arial" w:hAnsi="Arial"/>
                      <w:color w:val="000000"/>
                      <w:sz w:val="14"/>
                    </w:rPr>
                    <w:t>25.01.2022</w:t>
                  </w:r>
                </w:p>
              </w:tc>
            </w:tr>
            <w:tr w:rsidR="00C07936" w14:paraId="2073473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3E3CCE" w14:textId="77777777" w:rsidR="00C07936" w:rsidRDefault="007B48C3">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AF5A90" w14:textId="77777777" w:rsidR="00C07936" w:rsidRDefault="007B48C3">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323B34" w14:textId="77777777" w:rsidR="00C07936" w:rsidRDefault="007B48C3">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15FB27"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50E907"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086D90" w14:textId="77777777" w:rsidR="00C07936" w:rsidRDefault="007B48C3">
                  <w:pPr>
                    <w:spacing w:after="0" w:line="240" w:lineRule="auto"/>
                  </w:pPr>
                  <w:r>
                    <w:rPr>
                      <w:rFonts w:ascii="Arial" w:eastAsia="Arial" w:hAnsi="Arial"/>
                      <w:color w:val="000000"/>
                      <w:sz w:val="14"/>
                    </w:rPr>
                    <w:t>JYSK d.o.o. 64729046835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5FF3BE"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16B655" w14:textId="77777777" w:rsidR="00C07936" w:rsidRDefault="007B48C3">
                  <w:pPr>
                    <w:spacing w:after="0" w:line="240" w:lineRule="auto"/>
                    <w:jc w:val="center"/>
                  </w:pPr>
                  <w:r>
                    <w:rPr>
                      <w:rFonts w:ascii="Arial" w:eastAsia="Arial" w:hAnsi="Arial"/>
                      <w:color w:val="000000"/>
                      <w:sz w:val="14"/>
                    </w:rPr>
                    <w:t>23.04.2021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5DD3D0" w14:textId="77777777" w:rsidR="00C07936" w:rsidRDefault="007B48C3">
                  <w:pPr>
                    <w:spacing w:after="0" w:line="240" w:lineRule="auto"/>
                    <w:jc w:val="center"/>
                  </w:pPr>
                  <w:r>
                    <w:rPr>
                      <w:rFonts w:ascii="Arial" w:eastAsia="Arial" w:hAnsi="Arial"/>
                      <w:color w:val="000000"/>
                      <w:sz w:val="14"/>
                    </w:rPr>
                    <w:t>Narudžbenica 121/21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93B2D9" w14:textId="77777777" w:rsidR="00C07936" w:rsidRDefault="007B48C3">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40F1F8" w14:textId="77777777" w:rsidR="00C07936" w:rsidRDefault="007B48C3">
                  <w:pPr>
                    <w:spacing w:after="0" w:line="240" w:lineRule="auto"/>
                    <w:jc w:val="right"/>
                  </w:pPr>
                  <w:r>
                    <w:rPr>
                      <w:rFonts w:ascii="Arial" w:eastAsia="Arial" w:hAnsi="Arial"/>
                      <w:color w:val="000000"/>
                      <w:sz w:val="14"/>
                    </w:rPr>
                    <w:t>1.644,36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8F8757" w14:textId="77777777" w:rsidR="00C07936" w:rsidRDefault="007B48C3">
                  <w:pPr>
                    <w:spacing w:after="0" w:line="240" w:lineRule="auto"/>
                    <w:jc w:val="right"/>
                  </w:pPr>
                  <w:r>
                    <w:rPr>
                      <w:rFonts w:ascii="Arial" w:eastAsia="Arial" w:hAnsi="Arial"/>
                      <w:color w:val="000000"/>
                      <w:sz w:val="14"/>
                    </w:rPr>
                    <w:t>411,09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48030C" w14:textId="77777777" w:rsidR="00C07936" w:rsidRDefault="007B48C3">
                  <w:pPr>
                    <w:spacing w:after="0" w:line="240" w:lineRule="auto"/>
                    <w:jc w:val="right"/>
                  </w:pPr>
                  <w:r>
                    <w:rPr>
                      <w:rFonts w:ascii="Arial" w:eastAsia="Arial" w:hAnsi="Arial"/>
                      <w:color w:val="000000"/>
                      <w:sz w:val="14"/>
                    </w:rPr>
                    <w:t>2.055,45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A9D9AB"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106E22" w14:textId="77777777" w:rsidR="00C07936" w:rsidRDefault="007B48C3">
                  <w:pPr>
                    <w:spacing w:after="0" w:line="240" w:lineRule="auto"/>
                    <w:jc w:val="right"/>
                  </w:pPr>
                  <w:r>
                    <w:rPr>
                      <w:rFonts w:ascii="Arial" w:eastAsia="Arial" w:hAnsi="Arial"/>
                      <w:color w:val="000000"/>
                      <w:sz w:val="14"/>
                    </w:rPr>
                    <w:t>23.04.2021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5DCF51" w14:textId="77777777" w:rsidR="00C07936" w:rsidRDefault="007B48C3">
                  <w:pPr>
                    <w:spacing w:after="0" w:line="240" w:lineRule="auto"/>
                    <w:jc w:val="right"/>
                  </w:pPr>
                  <w:r>
                    <w:rPr>
                      <w:rFonts w:ascii="Arial" w:eastAsia="Arial" w:hAnsi="Arial"/>
                      <w:color w:val="000000"/>
                      <w:sz w:val="14"/>
                    </w:rPr>
                    <w:t>2.055,45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E71C68"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39B4A6"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D4093D" w14:textId="77777777" w:rsidR="00C07936" w:rsidRDefault="007B48C3">
                  <w:pPr>
                    <w:spacing w:after="0" w:line="240" w:lineRule="auto"/>
                    <w:jc w:val="center"/>
                  </w:pPr>
                  <w:r>
                    <w:rPr>
                      <w:rFonts w:ascii="Arial" w:eastAsia="Arial" w:hAnsi="Arial"/>
                      <w:color w:val="000000"/>
                      <w:sz w:val="14"/>
                    </w:rPr>
                    <w:t>25.01.2022</w:t>
                  </w:r>
                </w:p>
              </w:tc>
            </w:tr>
            <w:tr w:rsidR="00C07936" w14:paraId="6B524AB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7F216F" w14:textId="77777777" w:rsidR="00C07936" w:rsidRDefault="007B48C3">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3251C1" w14:textId="77777777" w:rsidR="00C07936" w:rsidRDefault="007B48C3">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7715F4" w14:textId="77777777" w:rsidR="00C07936" w:rsidRDefault="007B48C3">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9229DC"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5CAD05"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667953" w14:textId="77777777" w:rsidR="00C07936" w:rsidRDefault="007B48C3">
                  <w:pPr>
                    <w:spacing w:after="0" w:line="240" w:lineRule="auto"/>
                  </w:pPr>
                  <w:r>
                    <w:rPr>
                      <w:rFonts w:ascii="Arial" w:eastAsia="Arial" w:hAnsi="Arial"/>
                      <w:color w:val="000000"/>
                      <w:sz w:val="14"/>
                    </w:rPr>
                    <w:t>BAUHAUS - ZAGREB K.D. 71642207963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493D31"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BD6B0D" w14:textId="77777777" w:rsidR="00C07936" w:rsidRDefault="007B48C3">
                  <w:pPr>
                    <w:spacing w:after="0" w:line="240" w:lineRule="auto"/>
                    <w:jc w:val="center"/>
                  </w:pPr>
                  <w:r>
                    <w:rPr>
                      <w:rFonts w:ascii="Arial" w:eastAsia="Arial" w:hAnsi="Arial"/>
                      <w:color w:val="000000"/>
                      <w:sz w:val="14"/>
                    </w:rPr>
                    <w:t>18.03.2021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C09AED" w14:textId="77777777" w:rsidR="00C07936" w:rsidRDefault="007B48C3">
                  <w:pPr>
                    <w:spacing w:after="0" w:line="240" w:lineRule="auto"/>
                    <w:jc w:val="center"/>
                  </w:pPr>
                  <w:r>
                    <w:rPr>
                      <w:rFonts w:ascii="Arial" w:eastAsia="Arial" w:hAnsi="Arial"/>
                      <w:color w:val="000000"/>
                      <w:sz w:val="14"/>
                    </w:rPr>
                    <w:t>Narudžbenica 81/21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0461B3" w14:textId="77777777" w:rsidR="00C07936" w:rsidRDefault="007B48C3">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24BD36" w14:textId="77777777" w:rsidR="00C07936" w:rsidRDefault="007B48C3">
                  <w:pPr>
                    <w:spacing w:after="0" w:line="240" w:lineRule="auto"/>
                    <w:jc w:val="right"/>
                  </w:pPr>
                  <w:r>
                    <w:rPr>
                      <w:rFonts w:ascii="Arial" w:eastAsia="Arial" w:hAnsi="Arial"/>
                      <w:color w:val="000000"/>
                      <w:sz w:val="14"/>
                    </w:rPr>
                    <w:t>639,20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7B8867" w14:textId="77777777" w:rsidR="00C07936" w:rsidRDefault="007B48C3">
                  <w:pPr>
                    <w:spacing w:after="0" w:line="240" w:lineRule="auto"/>
                    <w:jc w:val="right"/>
                  </w:pPr>
                  <w:r>
                    <w:rPr>
                      <w:rFonts w:ascii="Arial" w:eastAsia="Arial" w:hAnsi="Arial"/>
                      <w:color w:val="000000"/>
                      <w:sz w:val="14"/>
                    </w:rPr>
                    <w:t>159,80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2C8B57" w14:textId="77777777" w:rsidR="00C07936" w:rsidRDefault="007B48C3">
                  <w:pPr>
                    <w:spacing w:after="0" w:line="240" w:lineRule="auto"/>
                    <w:jc w:val="right"/>
                  </w:pPr>
                  <w:r>
                    <w:rPr>
                      <w:rFonts w:ascii="Arial" w:eastAsia="Arial" w:hAnsi="Arial"/>
                      <w:color w:val="000000"/>
                      <w:sz w:val="14"/>
                    </w:rPr>
                    <w:t>799,00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EA8416"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DA2706" w14:textId="77777777" w:rsidR="00C07936" w:rsidRDefault="007B48C3">
                  <w:pPr>
                    <w:spacing w:after="0" w:line="240" w:lineRule="auto"/>
                    <w:jc w:val="right"/>
                  </w:pPr>
                  <w:r>
                    <w:rPr>
                      <w:rFonts w:ascii="Arial" w:eastAsia="Arial" w:hAnsi="Arial"/>
                      <w:color w:val="000000"/>
                      <w:sz w:val="14"/>
                    </w:rPr>
                    <w:t>23.03.2021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17BB4A" w14:textId="77777777" w:rsidR="00C07936" w:rsidRDefault="007B48C3">
                  <w:pPr>
                    <w:spacing w:after="0" w:line="240" w:lineRule="auto"/>
                    <w:jc w:val="right"/>
                  </w:pPr>
                  <w:r>
                    <w:rPr>
                      <w:rFonts w:ascii="Arial" w:eastAsia="Arial" w:hAnsi="Arial"/>
                      <w:color w:val="000000"/>
                      <w:sz w:val="14"/>
                    </w:rPr>
                    <w:t>799,00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78E2DE"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A44874"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7C2989" w14:textId="77777777" w:rsidR="00C07936" w:rsidRDefault="007B48C3">
                  <w:pPr>
                    <w:spacing w:after="0" w:line="240" w:lineRule="auto"/>
                    <w:jc w:val="center"/>
                  </w:pPr>
                  <w:r>
                    <w:rPr>
                      <w:rFonts w:ascii="Arial" w:eastAsia="Arial" w:hAnsi="Arial"/>
                      <w:color w:val="000000"/>
                      <w:sz w:val="14"/>
                    </w:rPr>
                    <w:t>25.01.2022</w:t>
                  </w:r>
                </w:p>
              </w:tc>
            </w:tr>
            <w:tr w:rsidR="00C07936" w14:paraId="644537B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09C4B2" w14:textId="77777777" w:rsidR="00C07936" w:rsidRDefault="007B48C3">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CBB5B5" w14:textId="77777777" w:rsidR="00C07936" w:rsidRDefault="007B48C3">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06C0D0" w14:textId="77777777" w:rsidR="00C07936" w:rsidRDefault="007B48C3">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1FC028"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1B9B24"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1BA166" w14:textId="77777777" w:rsidR="00C07936" w:rsidRDefault="007B48C3">
                  <w:pPr>
                    <w:spacing w:after="0" w:line="240" w:lineRule="auto"/>
                  </w:pPr>
                  <w:r>
                    <w:rPr>
                      <w:rFonts w:ascii="Arial" w:eastAsia="Arial" w:hAnsi="Arial"/>
                      <w:color w:val="000000"/>
                      <w:sz w:val="14"/>
                    </w:rPr>
                    <w:t>Izrada betonskih elemenata d.o.o. 14009903696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0BA06C"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1604F5" w14:textId="77777777" w:rsidR="00C07936" w:rsidRDefault="007B48C3">
                  <w:pPr>
                    <w:spacing w:after="0" w:line="240" w:lineRule="auto"/>
                    <w:jc w:val="center"/>
                  </w:pPr>
                  <w:r>
                    <w:rPr>
                      <w:rFonts w:ascii="Arial" w:eastAsia="Arial" w:hAnsi="Arial"/>
                      <w:color w:val="000000"/>
                      <w:sz w:val="14"/>
                    </w:rPr>
                    <w:t>08.02.2021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C90DEA" w14:textId="77777777" w:rsidR="00C07936" w:rsidRDefault="007B48C3">
                  <w:pPr>
                    <w:spacing w:after="0" w:line="240" w:lineRule="auto"/>
                    <w:jc w:val="center"/>
                  </w:pPr>
                  <w:r>
                    <w:rPr>
                      <w:rFonts w:ascii="Arial" w:eastAsia="Arial" w:hAnsi="Arial"/>
                      <w:color w:val="000000"/>
                      <w:sz w:val="14"/>
                    </w:rPr>
                    <w:t>Narudžbenica 42/21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27747D" w14:textId="77777777" w:rsidR="00C07936" w:rsidRDefault="007B48C3">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ACDF3D" w14:textId="77777777" w:rsidR="00C07936" w:rsidRDefault="007B48C3">
                  <w:pPr>
                    <w:spacing w:after="0" w:line="240" w:lineRule="auto"/>
                    <w:jc w:val="right"/>
                  </w:pPr>
                  <w:r>
                    <w:rPr>
                      <w:rFonts w:ascii="Arial" w:eastAsia="Arial" w:hAnsi="Arial"/>
                      <w:color w:val="000000"/>
                      <w:sz w:val="14"/>
                    </w:rPr>
                    <w:t>2.720,00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FD136F" w14:textId="77777777" w:rsidR="00C07936" w:rsidRDefault="007B48C3">
                  <w:pPr>
                    <w:spacing w:after="0" w:line="240" w:lineRule="auto"/>
                    <w:jc w:val="right"/>
                  </w:pPr>
                  <w:r>
                    <w:rPr>
                      <w:rFonts w:ascii="Arial" w:eastAsia="Arial" w:hAnsi="Arial"/>
                      <w:color w:val="000000"/>
                      <w:sz w:val="14"/>
                    </w:rPr>
                    <w:t>680,00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DF4EDC" w14:textId="77777777" w:rsidR="00C07936" w:rsidRDefault="007B48C3">
                  <w:pPr>
                    <w:spacing w:after="0" w:line="240" w:lineRule="auto"/>
                    <w:jc w:val="right"/>
                  </w:pPr>
                  <w:r>
                    <w:rPr>
                      <w:rFonts w:ascii="Arial" w:eastAsia="Arial" w:hAnsi="Arial"/>
                      <w:color w:val="000000"/>
                      <w:sz w:val="14"/>
                    </w:rPr>
                    <w:t>3.400,00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E116FB"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3B527C" w14:textId="77777777" w:rsidR="00C07936" w:rsidRDefault="007B48C3">
                  <w:pPr>
                    <w:spacing w:after="0" w:line="240" w:lineRule="auto"/>
                    <w:jc w:val="right"/>
                  </w:pPr>
                  <w:r>
                    <w:rPr>
                      <w:rFonts w:ascii="Arial" w:eastAsia="Arial" w:hAnsi="Arial"/>
                      <w:color w:val="000000"/>
                      <w:sz w:val="14"/>
                    </w:rPr>
                    <w:t>01.03.2021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D81479" w14:textId="77777777" w:rsidR="00C07936" w:rsidRDefault="007B48C3">
                  <w:pPr>
                    <w:spacing w:after="0" w:line="240" w:lineRule="auto"/>
                    <w:jc w:val="right"/>
                  </w:pPr>
                  <w:r>
                    <w:rPr>
                      <w:rFonts w:ascii="Arial" w:eastAsia="Arial" w:hAnsi="Arial"/>
                      <w:color w:val="000000"/>
                      <w:sz w:val="14"/>
                    </w:rPr>
                    <w:t>3.400,00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962CFD"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48C73E"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106D7D" w14:textId="77777777" w:rsidR="00C07936" w:rsidRDefault="007B48C3">
                  <w:pPr>
                    <w:spacing w:after="0" w:line="240" w:lineRule="auto"/>
                    <w:jc w:val="center"/>
                  </w:pPr>
                  <w:r>
                    <w:rPr>
                      <w:rFonts w:ascii="Arial" w:eastAsia="Arial" w:hAnsi="Arial"/>
                      <w:color w:val="000000"/>
                      <w:sz w:val="14"/>
                    </w:rPr>
                    <w:t>25.01.2022</w:t>
                  </w:r>
                </w:p>
              </w:tc>
            </w:tr>
            <w:tr w:rsidR="00C07936" w14:paraId="393C0E8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764EB3" w14:textId="77777777" w:rsidR="00C07936" w:rsidRDefault="007B48C3">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B61B38" w14:textId="77777777" w:rsidR="00C07936" w:rsidRDefault="007B48C3">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3F064B" w14:textId="77777777" w:rsidR="00C07936" w:rsidRDefault="007B48C3">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E121A6"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D48BD6"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0562DE" w14:textId="77777777" w:rsidR="00C07936" w:rsidRDefault="007B48C3">
                  <w:pPr>
                    <w:spacing w:after="0" w:line="240" w:lineRule="auto"/>
                  </w:pPr>
                  <w:r>
                    <w:rPr>
                      <w:rFonts w:ascii="Arial" w:eastAsia="Arial" w:hAnsi="Arial"/>
                      <w:color w:val="000000"/>
                      <w:sz w:val="14"/>
                    </w:rPr>
                    <w:t>DECATHLON ZAGREB d.o.o. 89516372197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AEA096"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536E55" w14:textId="77777777" w:rsidR="00C07936" w:rsidRDefault="007B48C3">
                  <w:pPr>
                    <w:spacing w:after="0" w:line="240" w:lineRule="auto"/>
                    <w:jc w:val="center"/>
                  </w:pPr>
                  <w:r>
                    <w:rPr>
                      <w:rFonts w:ascii="Arial" w:eastAsia="Arial" w:hAnsi="Arial"/>
                      <w:color w:val="000000"/>
                      <w:sz w:val="14"/>
                    </w:rPr>
                    <w:t>02.02.2021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BCBCE6" w14:textId="77777777" w:rsidR="00C07936" w:rsidRDefault="007B48C3">
                  <w:pPr>
                    <w:spacing w:after="0" w:line="240" w:lineRule="auto"/>
                    <w:jc w:val="center"/>
                  </w:pPr>
                  <w:r>
                    <w:rPr>
                      <w:rFonts w:ascii="Arial" w:eastAsia="Arial" w:hAnsi="Arial"/>
                      <w:color w:val="000000"/>
                      <w:sz w:val="14"/>
                    </w:rPr>
                    <w:t>Narudžbenica 33/21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A78D82" w14:textId="77777777" w:rsidR="00C07936" w:rsidRDefault="007B48C3">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EC98C8" w14:textId="77777777" w:rsidR="00C07936" w:rsidRDefault="007B48C3">
                  <w:pPr>
                    <w:spacing w:after="0" w:line="240" w:lineRule="auto"/>
                    <w:jc w:val="right"/>
                  </w:pPr>
                  <w:r>
                    <w:rPr>
                      <w:rFonts w:ascii="Arial" w:eastAsia="Arial" w:hAnsi="Arial"/>
                      <w:color w:val="000000"/>
                      <w:sz w:val="14"/>
                    </w:rPr>
                    <w:t>1.598,40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AE015A" w14:textId="77777777" w:rsidR="00C07936" w:rsidRDefault="007B48C3">
                  <w:pPr>
                    <w:spacing w:after="0" w:line="240" w:lineRule="auto"/>
                    <w:jc w:val="right"/>
                  </w:pPr>
                  <w:r>
                    <w:rPr>
                      <w:rFonts w:ascii="Arial" w:eastAsia="Arial" w:hAnsi="Arial"/>
                      <w:color w:val="000000"/>
                      <w:sz w:val="14"/>
                    </w:rPr>
                    <w:t>399,60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76CB96" w14:textId="77777777" w:rsidR="00C07936" w:rsidRDefault="007B48C3">
                  <w:pPr>
                    <w:spacing w:after="0" w:line="240" w:lineRule="auto"/>
                    <w:jc w:val="right"/>
                  </w:pPr>
                  <w:r>
                    <w:rPr>
                      <w:rFonts w:ascii="Arial" w:eastAsia="Arial" w:hAnsi="Arial"/>
                      <w:color w:val="000000"/>
                      <w:sz w:val="14"/>
                    </w:rPr>
                    <w:t>1.998,00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6D16ED"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156F58" w14:textId="77777777" w:rsidR="00C07936" w:rsidRDefault="007B48C3">
                  <w:pPr>
                    <w:spacing w:after="0" w:line="240" w:lineRule="auto"/>
                    <w:jc w:val="right"/>
                  </w:pPr>
                  <w:r>
                    <w:rPr>
                      <w:rFonts w:ascii="Arial" w:eastAsia="Arial" w:hAnsi="Arial"/>
                      <w:color w:val="000000"/>
                      <w:sz w:val="14"/>
                    </w:rPr>
                    <w:t>03.02.2021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5D565C" w14:textId="77777777" w:rsidR="00C07936" w:rsidRDefault="007B48C3">
                  <w:pPr>
                    <w:spacing w:after="0" w:line="240" w:lineRule="auto"/>
                    <w:jc w:val="right"/>
                  </w:pPr>
                  <w:r>
                    <w:rPr>
                      <w:rFonts w:ascii="Arial" w:eastAsia="Arial" w:hAnsi="Arial"/>
                      <w:color w:val="000000"/>
                      <w:sz w:val="14"/>
                    </w:rPr>
                    <w:t>1.998,00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C70DFF"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70ABCD"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7BD235" w14:textId="77777777" w:rsidR="00C07936" w:rsidRDefault="007B48C3">
                  <w:pPr>
                    <w:spacing w:after="0" w:line="240" w:lineRule="auto"/>
                    <w:jc w:val="center"/>
                  </w:pPr>
                  <w:r>
                    <w:rPr>
                      <w:rFonts w:ascii="Arial" w:eastAsia="Arial" w:hAnsi="Arial"/>
                      <w:color w:val="000000"/>
                      <w:sz w:val="14"/>
                    </w:rPr>
                    <w:t>25.01.2022</w:t>
                  </w:r>
                </w:p>
              </w:tc>
            </w:tr>
            <w:tr w:rsidR="00C07936" w14:paraId="016359B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0516C5" w14:textId="77777777" w:rsidR="00C07936" w:rsidRDefault="007B48C3">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476E56" w14:textId="77777777" w:rsidR="00C07936" w:rsidRDefault="007B48C3">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60D33A" w14:textId="77777777" w:rsidR="00C07936" w:rsidRDefault="007B48C3">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9426D2"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A21C76"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A89FF" w14:textId="77777777" w:rsidR="00C07936" w:rsidRDefault="007B48C3">
                  <w:pPr>
                    <w:spacing w:after="0" w:line="240" w:lineRule="auto"/>
                  </w:pPr>
                  <w:r>
                    <w:rPr>
                      <w:rFonts w:ascii="Arial" w:eastAsia="Arial" w:hAnsi="Arial"/>
                      <w:color w:val="000000"/>
                      <w:sz w:val="14"/>
                    </w:rPr>
                    <w:t>LID d.o.o. 94025835567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FCDF25"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094A4E" w14:textId="77777777" w:rsidR="00C07936" w:rsidRDefault="007B48C3">
                  <w:pPr>
                    <w:spacing w:after="0" w:line="240" w:lineRule="auto"/>
                    <w:jc w:val="center"/>
                  </w:pPr>
                  <w:r>
                    <w:rPr>
                      <w:rFonts w:ascii="Arial" w:eastAsia="Arial" w:hAnsi="Arial"/>
                      <w:color w:val="000000"/>
                      <w:sz w:val="14"/>
                    </w:rPr>
                    <w:t>20.05.2021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749790" w14:textId="77777777" w:rsidR="00C07936" w:rsidRDefault="007B48C3">
                  <w:pPr>
                    <w:spacing w:after="0" w:line="240" w:lineRule="auto"/>
                    <w:jc w:val="center"/>
                  </w:pPr>
                  <w:r>
                    <w:rPr>
                      <w:rFonts w:ascii="Arial" w:eastAsia="Arial" w:hAnsi="Arial"/>
                      <w:color w:val="000000"/>
                      <w:sz w:val="14"/>
                    </w:rPr>
                    <w:t>Narudžbenica 147/21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E7214B" w14:textId="77777777" w:rsidR="00C07936" w:rsidRDefault="007B48C3">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F4F3A4" w14:textId="77777777" w:rsidR="00C07936" w:rsidRDefault="007B48C3">
                  <w:pPr>
                    <w:spacing w:after="0" w:line="240" w:lineRule="auto"/>
                    <w:jc w:val="right"/>
                  </w:pPr>
                  <w:r>
                    <w:rPr>
                      <w:rFonts w:ascii="Arial" w:eastAsia="Arial" w:hAnsi="Arial"/>
                      <w:color w:val="000000"/>
                      <w:sz w:val="14"/>
                    </w:rPr>
                    <w:t>1.114,56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33B9AA" w14:textId="77777777" w:rsidR="00C07936" w:rsidRDefault="007B48C3">
                  <w:pPr>
                    <w:spacing w:after="0" w:line="240" w:lineRule="auto"/>
                    <w:jc w:val="right"/>
                  </w:pPr>
                  <w:r>
                    <w:rPr>
                      <w:rFonts w:ascii="Arial" w:eastAsia="Arial" w:hAnsi="Arial"/>
                      <w:color w:val="000000"/>
                      <w:sz w:val="14"/>
                    </w:rPr>
                    <w:t>278,64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66757E" w14:textId="77777777" w:rsidR="00C07936" w:rsidRDefault="007B48C3">
                  <w:pPr>
                    <w:spacing w:after="0" w:line="240" w:lineRule="auto"/>
                    <w:jc w:val="right"/>
                  </w:pPr>
                  <w:r>
                    <w:rPr>
                      <w:rFonts w:ascii="Arial" w:eastAsia="Arial" w:hAnsi="Arial"/>
                      <w:color w:val="000000"/>
                      <w:sz w:val="14"/>
                    </w:rPr>
                    <w:t>1.383,20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B6283C"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3247E2" w14:textId="77777777" w:rsidR="00C07936" w:rsidRDefault="007B48C3">
                  <w:pPr>
                    <w:spacing w:after="0" w:line="240" w:lineRule="auto"/>
                    <w:jc w:val="right"/>
                  </w:pPr>
                  <w:r>
                    <w:rPr>
                      <w:rFonts w:ascii="Arial" w:eastAsia="Arial" w:hAnsi="Arial"/>
                      <w:color w:val="000000"/>
                      <w:sz w:val="14"/>
                    </w:rPr>
                    <w:t>22.07.2021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FC8AE2" w14:textId="77777777" w:rsidR="00C07936" w:rsidRDefault="007B48C3">
                  <w:pPr>
                    <w:spacing w:after="0" w:line="240" w:lineRule="auto"/>
                    <w:jc w:val="right"/>
                  </w:pPr>
                  <w:r>
                    <w:rPr>
                      <w:rFonts w:ascii="Arial" w:eastAsia="Arial" w:hAnsi="Arial"/>
                      <w:color w:val="000000"/>
                      <w:sz w:val="14"/>
                    </w:rPr>
                    <w:t>1.393,20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68DB84"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BA2181"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A447CC" w14:textId="77777777" w:rsidR="00C07936" w:rsidRDefault="007B48C3">
                  <w:pPr>
                    <w:spacing w:after="0" w:line="240" w:lineRule="auto"/>
                    <w:jc w:val="center"/>
                  </w:pPr>
                  <w:r>
                    <w:rPr>
                      <w:rFonts w:ascii="Arial" w:eastAsia="Arial" w:hAnsi="Arial"/>
                      <w:color w:val="000000"/>
                      <w:sz w:val="14"/>
                    </w:rPr>
                    <w:t>25.01.2022</w:t>
                  </w:r>
                </w:p>
              </w:tc>
            </w:tr>
            <w:tr w:rsidR="00C07936" w14:paraId="2C3639A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759DF1" w14:textId="77777777" w:rsidR="00C07936" w:rsidRDefault="007B48C3">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3905EF" w14:textId="77777777" w:rsidR="00C07936" w:rsidRDefault="007B48C3">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A58FE6" w14:textId="77777777" w:rsidR="00C07936" w:rsidRDefault="007B48C3">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8E1783"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28D5D5"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A00CAB" w14:textId="77777777" w:rsidR="00C07936" w:rsidRDefault="007B48C3">
                  <w:pPr>
                    <w:spacing w:after="0" w:line="240" w:lineRule="auto"/>
                  </w:pPr>
                  <w:r>
                    <w:rPr>
                      <w:rFonts w:ascii="Arial" w:eastAsia="Arial" w:hAnsi="Arial"/>
                      <w:color w:val="000000"/>
                      <w:sz w:val="14"/>
                    </w:rPr>
                    <w:t>AEDIUM d.o.o. 78156892508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12D01D"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C6DA20" w14:textId="77777777" w:rsidR="00C07936" w:rsidRDefault="007B48C3">
                  <w:pPr>
                    <w:spacing w:after="0" w:line="240" w:lineRule="auto"/>
                    <w:jc w:val="center"/>
                  </w:pPr>
                  <w:r>
                    <w:rPr>
                      <w:rFonts w:ascii="Arial" w:eastAsia="Arial" w:hAnsi="Arial"/>
                      <w:color w:val="000000"/>
                      <w:sz w:val="14"/>
                    </w:rPr>
                    <w:t>03.09.2021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AAE58C" w14:textId="77777777" w:rsidR="00C07936" w:rsidRDefault="007B48C3">
                  <w:pPr>
                    <w:spacing w:after="0" w:line="240" w:lineRule="auto"/>
                    <w:jc w:val="center"/>
                  </w:pPr>
                  <w:r>
                    <w:rPr>
                      <w:rFonts w:ascii="Arial" w:eastAsia="Arial" w:hAnsi="Arial"/>
                      <w:color w:val="000000"/>
                      <w:sz w:val="14"/>
                    </w:rPr>
                    <w:t>Narudžbenica 208/21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3529AA" w14:textId="77777777" w:rsidR="00C07936" w:rsidRDefault="007B48C3">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8C37B3" w14:textId="77777777" w:rsidR="00C07936" w:rsidRDefault="007B48C3">
                  <w:pPr>
                    <w:spacing w:after="0" w:line="240" w:lineRule="auto"/>
                    <w:jc w:val="right"/>
                  </w:pPr>
                  <w:r>
                    <w:rPr>
                      <w:rFonts w:ascii="Arial" w:eastAsia="Arial" w:hAnsi="Arial"/>
                      <w:color w:val="000000"/>
                      <w:sz w:val="14"/>
                    </w:rPr>
                    <w:t>1.387,50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4198CE" w14:textId="77777777" w:rsidR="00C07936" w:rsidRDefault="007B48C3">
                  <w:pPr>
                    <w:spacing w:after="0" w:line="240" w:lineRule="auto"/>
                    <w:jc w:val="right"/>
                  </w:pPr>
                  <w:r>
                    <w:rPr>
                      <w:rFonts w:ascii="Arial" w:eastAsia="Arial" w:hAnsi="Arial"/>
                      <w:color w:val="000000"/>
                      <w:sz w:val="14"/>
                    </w:rPr>
                    <w:t>346,88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8FFB51" w14:textId="77777777" w:rsidR="00C07936" w:rsidRDefault="007B48C3">
                  <w:pPr>
                    <w:spacing w:after="0" w:line="240" w:lineRule="auto"/>
                    <w:jc w:val="right"/>
                  </w:pPr>
                  <w:r>
                    <w:rPr>
                      <w:rFonts w:ascii="Arial" w:eastAsia="Arial" w:hAnsi="Arial"/>
                      <w:color w:val="000000"/>
                      <w:sz w:val="14"/>
                    </w:rPr>
                    <w:t>1.734,38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A91C27"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A9FA2E" w14:textId="77777777" w:rsidR="00C07936" w:rsidRDefault="007B48C3">
                  <w:pPr>
                    <w:spacing w:after="0" w:line="240" w:lineRule="auto"/>
                    <w:jc w:val="right"/>
                  </w:pPr>
                  <w:r>
                    <w:rPr>
                      <w:rFonts w:ascii="Arial" w:eastAsia="Arial" w:hAnsi="Arial"/>
                      <w:color w:val="000000"/>
                      <w:sz w:val="14"/>
                    </w:rPr>
                    <w:t>06.09.2021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EF93C6" w14:textId="77777777" w:rsidR="00C07936" w:rsidRDefault="007B48C3">
                  <w:pPr>
                    <w:spacing w:after="0" w:line="240" w:lineRule="auto"/>
                    <w:jc w:val="right"/>
                  </w:pPr>
                  <w:r>
                    <w:rPr>
                      <w:rFonts w:ascii="Arial" w:eastAsia="Arial" w:hAnsi="Arial"/>
                      <w:color w:val="000000"/>
                      <w:sz w:val="14"/>
                    </w:rPr>
                    <w:t>1.734,38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04DD55"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ABEDE2"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D1AF12" w14:textId="77777777" w:rsidR="00C07936" w:rsidRDefault="007B48C3">
                  <w:pPr>
                    <w:spacing w:after="0" w:line="240" w:lineRule="auto"/>
                    <w:jc w:val="center"/>
                  </w:pPr>
                  <w:r>
                    <w:rPr>
                      <w:rFonts w:ascii="Arial" w:eastAsia="Arial" w:hAnsi="Arial"/>
                      <w:color w:val="000000"/>
                      <w:sz w:val="14"/>
                    </w:rPr>
                    <w:t>25.01.2022</w:t>
                  </w:r>
                </w:p>
              </w:tc>
            </w:tr>
            <w:tr w:rsidR="00C07936" w14:paraId="6800882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4F9085" w14:textId="77777777" w:rsidR="00C07936" w:rsidRDefault="007B48C3">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67FCA9" w14:textId="77777777" w:rsidR="00C07936" w:rsidRDefault="007B48C3">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5497AA" w14:textId="77777777" w:rsidR="00C07936" w:rsidRDefault="007B48C3">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4B3E69"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A610F8"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E5D73B" w14:textId="77777777" w:rsidR="00C07936" w:rsidRDefault="007B48C3">
                  <w:pPr>
                    <w:spacing w:after="0" w:line="240" w:lineRule="auto"/>
                  </w:pPr>
                  <w:r>
                    <w:rPr>
                      <w:rFonts w:ascii="Arial" w:eastAsia="Arial" w:hAnsi="Arial"/>
                      <w:color w:val="000000"/>
                      <w:sz w:val="14"/>
                    </w:rPr>
                    <w:t>LOGISTA D.O.O. 11250497431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7EC3CF"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2A99B7" w14:textId="77777777" w:rsidR="00C07936" w:rsidRDefault="007B48C3">
                  <w:pPr>
                    <w:spacing w:after="0" w:line="240" w:lineRule="auto"/>
                    <w:jc w:val="center"/>
                  </w:pPr>
                  <w:r>
                    <w:rPr>
                      <w:rFonts w:ascii="Arial" w:eastAsia="Arial" w:hAnsi="Arial"/>
                      <w:color w:val="000000"/>
                      <w:sz w:val="14"/>
                    </w:rPr>
                    <w:t>29.09.2021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57E030" w14:textId="77777777" w:rsidR="00C07936" w:rsidRDefault="007B48C3">
                  <w:pPr>
                    <w:spacing w:after="0" w:line="240" w:lineRule="auto"/>
                    <w:jc w:val="center"/>
                  </w:pPr>
                  <w:r>
                    <w:rPr>
                      <w:rFonts w:ascii="Arial" w:eastAsia="Arial" w:hAnsi="Arial"/>
                      <w:color w:val="000000"/>
                      <w:sz w:val="14"/>
                    </w:rPr>
                    <w:t>Narudžbenica 234/21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40820D" w14:textId="77777777" w:rsidR="00C07936" w:rsidRDefault="007B48C3">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CA2D39" w14:textId="77777777" w:rsidR="00C07936" w:rsidRDefault="007B48C3">
                  <w:pPr>
                    <w:spacing w:after="0" w:line="240" w:lineRule="auto"/>
                    <w:jc w:val="right"/>
                  </w:pPr>
                  <w:r>
                    <w:rPr>
                      <w:rFonts w:ascii="Arial" w:eastAsia="Arial" w:hAnsi="Arial"/>
                      <w:color w:val="000000"/>
                      <w:sz w:val="14"/>
                    </w:rPr>
                    <w:t>2.376,80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35D140" w14:textId="77777777" w:rsidR="00C07936" w:rsidRDefault="007B48C3">
                  <w:pPr>
                    <w:spacing w:after="0" w:line="240" w:lineRule="auto"/>
                    <w:jc w:val="right"/>
                  </w:pPr>
                  <w:r>
                    <w:rPr>
                      <w:rFonts w:ascii="Arial" w:eastAsia="Arial" w:hAnsi="Arial"/>
                      <w:color w:val="000000"/>
                      <w:sz w:val="14"/>
                    </w:rPr>
                    <w:t>594,20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A973AB" w14:textId="77777777" w:rsidR="00C07936" w:rsidRDefault="007B48C3">
                  <w:pPr>
                    <w:spacing w:after="0" w:line="240" w:lineRule="auto"/>
                    <w:jc w:val="right"/>
                  </w:pPr>
                  <w:r>
                    <w:rPr>
                      <w:rFonts w:ascii="Arial" w:eastAsia="Arial" w:hAnsi="Arial"/>
                      <w:color w:val="000000"/>
                      <w:sz w:val="14"/>
                    </w:rPr>
                    <w:t>2.971,00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C744C9"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A68871" w14:textId="77777777" w:rsidR="00C07936" w:rsidRDefault="007B48C3">
                  <w:pPr>
                    <w:spacing w:after="0" w:line="240" w:lineRule="auto"/>
                    <w:jc w:val="right"/>
                  </w:pPr>
                  <w:r>
                    <w:rPr>
                      <w:rFonts w:ascii="Arial" w:eastAsia="Arial" w:hAnsi="Arial"/>
                      <w:color w:val="000000"/>
                      <w:sz w:val="14"/>
                    </w:rPr>
                    <w:t>29.09.2021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CD4473" w14:textId="77777777" w:rsidR="00C07936" w:rsidRDefault="007B48C3">
                  <w:pPr>
                    <w:spacing w:after="0" w:line="240" w:lineRule="auto"/>
                    <w:jc w:val="right"/>
                  </w:pPr>
                  <w:r>
                    <w:rPr>
                      <w:rFonts w:ascii="Arial" w:eastAsia="Arial" w:hAnsi="Arial"/>
                      <w:color w:val="000000"/>
                      <w:sz w:val="14"/>
                    </w:rPr>
                    <w:t>2.971,00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C7AAC0"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EE395B"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1B14F9" w14:textId="77777777" w:rsidR="00C07936" w:rsidRDefault="007B48C3">
                  <w:pPr>
                    <w:spacing w:after="0" w:line="240" w:lineRule="auto"/>
                    <w:jc w:val="center"/>
                  </w:pPr>
                  <w:r>
                    <w:rPr>
                      <w:rFonts w:ascii="Arial" w:eastAsia="Arial" w:hAnsi="Arial"/>
                      <w:color w:val="000000"/>
                      <w:sz w:val="14"/>
                    </w:rPr>
                    <w:t>25.01.2022</w:t>
                  </w:r>
                </w:p>
              </w:tc>
            </w:tr>
            <w:tr w:rsidR="00C07936" w14:paraId="4A92963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73DEA9" w14:textId="77777777" w:rsidR="00C07936" w:rsidRDefault="007B48C3">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31F6D3" w14:textId="77777777" w:rsidR="00C07936" w:rsidRDefault="007B48C3">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D6D931" w14:textId="77777777" w:rsidR="00C07936" w:rsidRDefault="007B48C3">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56ECCA"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C6DFDE"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87235C" w14:textId="77777777" w:rsidR="00C07936" w:rsidRDefault="007B48C3">
                  <w:pPr>
                    <w:spacing w:after="0" w:line="240" w:lineRule="auto"/>
                  </w:pPr>
                  <w:r>
                    <w:rPr>
                      <w:rFonts w:ascii="Arial" w:eastAsia="Arial" w:hAnsi="Arial"/>
                      <w:color w:val="000000"/>
                      <w:sz w:val="14"/>
                    </w:rPr>
                    <w:t>Konzum plus d.o.o. 62226620908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6466DA"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CA785D" w14:textId="77777777" w:rsidR="00C07936" w:rsidRDefault="007B48C3">
                  <w:pPr>
                    <w:spacing w:after="0" w:line="240" w:lineRule="auto"/>
                    <w:jc w:val="center"/>
                  </w:pPr>
                  <w:r>
                    <w:rPr>
                      <w:rFonts w:ascii="Arial" w:eastAsia="Arial" w:hAnsi="Arial"/>
                      <w:color w:val="000000"/>
                      <w:sz w:val="14"/>
                    </w:rPr>
                    <w:t>07.10.2021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783FFB" w14:textId="77777777" w:rsidR="00C07936" w:rsidRDefault="007B48C3">
                  <w:pPr>
                    <w:spacing w:after="0" w:line="240" w:lineRule="auto"/>
                    <w:jc w:val="center"/>
                  </w:pPr>
                  <w:r>
                    <w:rPr>
                      <w:rFonts w:ascii="Arial" w:eastAsia="Arial" w:hAnsi="Arial"/>
                      <w:color w:val="000000"/>
                      <w:sz w:val="14"/>
                    </w:rPr>
                    <w:t>Narudžba od 07.10.21.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3B62DE" w14:textId="77777777" w:rsidR="00C07936" w:rsidRDefault="007B48C3">
                  <w:pPr>
                    <w:spacing w:after="0" w:line="240" w:lineRule="auto"/>
                  </w:pPr>
                  <w:r>
                    <w:rPr>
                      <w:rFonts w:ascii="Arial" w:eastAsia="Arial" w:hAnsi="Arial"/>
                      <w:color w:val="000000"/>
                      <w:sz w:val="14"/>
                    </w:rPr>
                    <w:t>1 dan</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4C9A97" w14:textId="77777777" w:rsidR="00C07936" w:rsidRDefault="007B48C3">
                  <w:pPr>
                    <w:spacing w:after="0" w:line="240" w:lineRule="auto"/>
                    <w:jc w:val="right"/>
                  </w:pPr>
                  <w:r>
                    <w:rPr>
                      <w:rFonts w:ascii="Arial" w:eastAsia="Arial" w:hAnsi="Arial"/>
                      <w:color w:val="000000"/>
                      <w:sz w:val="14"/>
                    </w:rPr>
                    <w:t>35,98</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D378B0" w14:textId="77777777" w:rsidR="00C07936" w:rsidRDefault="007B48C3">
                  <w:pPr>
                    <w:spacing w:after="0" w:line="240" w:lineRule="auto"/>
                    <w:jc w:val="right"/>
                  </w:pPr>
                  <w:r>
                    <w:rPr>
                      <w:rFonts w:ascii="Arial" w:eastAsia="Arial" w:hAnsi="Arial"/>
                      <w:color w:val="000000"/>
                      <w:sz w:val="14"/>
                    </w:rPr>
                    <w:t>8,99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C9A5A5" w14:textId="77777777" w:rsidR="00C07936" w:rsidRDefault="007B48C3">
                  <w:pPr>
                    <w:spacing w:after="0" w:line="240" w:lineRule="auto"/>
                    <w:jc w:val="right"/>
                  </w:pPr>
                  <w:r>
                    <w:rPr>
                      <w:rFonts w:ascii="Arial" w:eastAsia="Arial" w:hAnsi="Arial"/>
                      <w:color w:val="000000"/>
                      <w:sz w:val="14"/>
                    </w:rPr>
                    <w:t>44,97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E47D24"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A1A287" w14:textId="77777777" w:rsidR="00C07936" w:rsidRDefault="007B48C3">
                  <w:pPr>
                    <w:spacing w:after="0" w:line="240" w:lineRule="auto"/>
                    <w:jc w:val="right"/>
                  </w:pPr>
                  <w:r>
                    <w:rPr>
                      <w:rFonts w:ascii="Arial" w:eastAsia="Arial" w:hAnsi="Arial"/>
                      <w:color w:val="000000"/>
                      <w:sz w:val="14"/>
                    </w:rPr>
                    <w:t>07.10.2021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E4BD5A" w14:textId="77777777" w:rsidR="00C07936" w:rsidRDefault="007B48C3">
                  <w:pPr>
                    <w:spacing w:after="0" w:line="240" w:lineRule="auto"/>
                    <w:jc w:val="right"/>
                  </w:pPr>
                  <w:r>
                    <w:rPr>
                      <w:rFonts w:ascii="Arial" w:eastAsia="Arial" w:hAnsi="Arial"/>
                      <w:color w:val="000000"/>
                      <w:sz w:val="14"/>
                    </w:rPr>
                    <w:t>44,97</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411B42"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BF8CAA"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843FDA" w14:textId="77777777" w:rsidR="00C07936" w:rsidRDefault="007B48C3">
                  <w:pPr>
                    <w:spacing w:after="0" w:line="240" w:lineRule="auto"/>
                    <w:jc w:val="center"/>
                  </w:pPr>
                  <w:r>
                    <w:rPr>
                      <w:rFonts w:ascii="Arial" w:eastAsia="Arial" w:hAnsi="Arial"/>
                      <w:color w:val="000000"/>
                      <w:sz w:val="14"/>
                    </w:rPr>
                    <w:t>25.01.2022</w:t>
                  </w:r>
                </w:p>
              </w:tc>
            </w:tr>
            <w:tr w:rsidR="00C07936" w14:paraId="482537D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98A359" w14:textId="77777777" w:rsidR="00C07936" w:rsidRDefault="007B48C3">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BF8D76" w14:textId="77777777" w:rsidR="00C07936" w:rsidRDefault="007B48C3">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A2B2B9" w14:textId="77777777" w:rsidR="00C07936" w:rsidRDefault="007B48C3">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AF284B"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A98ADC"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40C396" w14:textId="77777777" w:rsidR="00C07936" w:rsidRDefault="007B48C3">
                  <w:pPr>
                    <w:spacing w:after="0" w:line="240" w:lineRule="auto"/>
                  </w:pPr>
                  <w:r>
                    <w:rPr>
                      <w:rFonts w:ascii="Arial" w:eastAsia="Arial" w:hAnsi="Arial"/>
                      <w:color w:val="000000"/>
                      <w:sz w:val="14"/>
                    </w:rPr>
                    <w:t xml:space="preserve">METRO Cash &amp; </w:t>
                  </w:r>
                  <w:proofErr w:type="spellStart"/>
                  <w:r>
                    <w:rPr>
                      <w:rFonts w:ascii="Arial" w:eastAsia="Arial" w:hAnsi="Arial"/>
                      <w:color w:val="000000"/>
                      <w:sz w:val="14"/>
                    </w:rPr>
                    <w:t>Carry</w:t>
                  </w:r>
                  <w:proofErr w:type="spellEnd"/>
                  <w:r>
                    <w:rPr>
                      <w:rFonts w:ascii="Arial" w:eastAsia="Arial" w:hAnsi="Arial"/>
                      <w:color w:val="000000"/>
                      <w:sz w:val="14"/>
                    </w:rPr>
                    <w:t xml:space="preserve"> d.o.o. 38016445738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9C04AB"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6BF049" w14:textId="77777777" w:rsidR="00C07936" w:rsidRDefault="007B48C3">
                  <w:pPr>
                    <w:spacing w:after="0" w:line="240" w:lineRule="auto"/>
                    <w:jc w:val="center"/>
                  </w:pPr>
                  <w:r>
                    <w:rPr>
                      <w:rFonts w:ascii="Arial" w:eastAsia="Arial" w:hAnsi="Arial"/>
                      <w:color w:val="000000"/>
                      <w:sz w:val="14"/>
                    </w:rPr>
                    <w:t>12.10.2021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EDE407" w14:textId="77777777" w:rsidR="00C07936" w:rsidRDefault="007B48C3">
                  <w:pPr>
                    <w:spacing w:after="0" w:line="240" w:lineRule="auto"/>
                    <w:jc w:val="center"/>
                  </w:pPr>
                  <w:r>
                    <w:rPr>
                      <w:rFonts w:ascii="Arial" w:eastAsia="Arial" w:hAnsi="Arial"/>
                      <w:color w:val="000000"/>
                      <w:sz w:val="14"/>
                    </w:rPr>
                    <w:t>Narudžbenica 246/21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51D3A2" w14:textId="77777777" w:rsidR="00C07936" w:rsidRDefault="007B48C3">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30C7B1" w14:textId="77777777" w:rsidR="00C07936" w:rsidRDefault="007B48C3">
                  <w:pPr>
                    <w:spacing w:after="0" w:line="240" w:lineRule="auto"/>
                    <w:jc w:val="right"/>
                  </w:pPr>
                  <w:r>
                    <w:rPr>
                      <w:rFonts w:ascii="Arial" w:eastAsia="Arial" w:hAnsi="Arial"/>
                      <w:color w:val="000000"/>
                      <w:sz w:val="14"/>
                    </w:rPr>
                    <w:t>10.458,91</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69A2F8" w14:textId="77777777" w:rsidR="00C07936" w:rsidRDefault="007B48C3">
                  <w:pPr>
                    <w:spacing w:after="0" w:line="240" w:lineRule="auto"/>
                    <w:jc w:val="right"/>
                  </w:pPr>
                  <w:r>
                    <w:rPr>
                      <w:rFonts w:ascii="Arial" w:eastAsia="Arial" w:hAnsi="Arial"/>
                      <w:color w:val="000000"/>
                      <w:sz w:val="14"/>
                    </w:rPr>
                    <w:t>2.614,73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9E03D9" w14:textId="77777777" w:rsidR="00C07936" w:rsidRDefault="007B48C3">
                  <w:pPr>
                    <w:spacing w:after="0" w:line="240" w:lineRule="auto"/>
                    <w:jc w:val="right"/>
                  </w:pPr>
                  <w:r>
                    <w:rPr>
                      <w:rFonts w:ascii="Arial" w:eastAsia="Arial" w:hAnsi="Arial"/>
                      <w:color w:val="000000"/>
                      <w:sz w:val="14"/>
                    </w:rPr>
                    <w:t>13.073,64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066A0E"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1F8D34" w14:textId="77777777" w:rsidR="00C07936" w:rsidRDefault="007B48C3">
                  <w:pPr>
                    <w:spacing w:after="0" w:line="240" w:lineRule="auto"/>
                    <w:jc w:val="right"/>
                  </w:pPr>
                  <w:r>
                    <w:rPr>
                      <w:rFonts w:ascii="Arial" w:eastAsia="Arial" w:hAnsi="Arial"/>
                      <w:color w:val="000000"/>
                      <w:sz w:val="14"/>
                    </w:rPr>
                    <w:t>19.10.2021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78CFDD" w14:textId="77777777" w:rsidR="00C07936" w:rsidRDefault="007B48C3">
                  <w:pPr>
                    <w:spacing w:after="0" w:line="240" w:lineRule="auto"/>
                    <w:jc w:val="right"/>
                  </w:pPr>
                  <w:r>
                    <w:rPr>
                      <w:rFonts w:ascii="Arial" w:eastAsia="Arial" w:hAnsi="Arial"/>
                      <w:color w:val="000000"/>
                      <w:sz w:val="14"/>
                    </w:rPr>
                    <w:t>13.073,64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CB5887"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102E01"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C192B0" w14:textId="77777777" w:rsidR="00C07936" w:rsidRDefault="007B48C3">
                  <w:pPr>
                    <w:spacing w:after="0" w:line="240" w:lineRule="auto"/>
                    <w:jc w:val="center"/>
                  </w:pPr>
                  <w:r>
                    <w:rPr>
                      <w:rFonts w:ascii="Arial" w:eastAsia="Arial" w:hAnsi="Arial"/>
                      <w:color w:val="000000"/>
                      <w:sz w:val="14"/>
                    </w:rPr>
                    <w:t>25.01.2022</w:t>
                  </w:r>
                </w:p>
              </w:tc>
            </w:tr>
            <w:tr w:rsidR="00C07936" w14:paraId="43562A5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DCEF87" w14:textId="77777777" w:rsidR="00C07936" w:rsidRDefault="007B48C3">
                  <w:pPr>
                    <w:spacing w:after="0" w:line="240" w:lineRule="auto"/>
                  </w:pPr>
                  <w:r>
                    <w:rPr>
                      <w:rFonts w:ascii="Arial" w:eastAsia="Arial" w:hAnsi="Arial"/>
                      <w:color w:val="000000"/>
                      <w:sz w:val="14"/>
                    </w:rPr>
                    <w:t>26/2021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DDEA80" w14:textId="77777777" w:rsidR="00C07936" w:rsidRDefault="007B48C3">
                  <w:pPr>
                    <w:spacing w:after="0" w:line="240" w:lineRule="auto"/>
                  </w:pPr>
                  <w:r>
                    <w:rPr>
                      <w:rFonts w:ascii="Arial" w:eastAsia="Arial" w:hAnsi="Arial"/>
                      <w:color w:val="000000"/>
                      <w:sz w:val="14"/>
                    </w:rPr>
                    <w:t>Nabava sitnog inventara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7A3640" w14:textId="77777777" w:rsidR="00C07936" w:rsidRDefault="007B48C3">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7FF191"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6329FC"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4E738D" w14:textId="77777777" w:rsidR="00C07936" w:rsidRDefault="007B48C3">
                  <w:pPr>
                    <w:spacing w:after="0" w:line="240" w:lineRule="auto"/>
                  </w:pPr>
                  <w:r>
                    <w:rPr>
                      <w:rFonts w:ascii="Arial" w:eastAsia="Arial" w:hAnsi="Arial"/>
                      <w:color w:val="000000"/>
                      <w:sz w:val="14"/>
                    </w:rPr>
                    <w:t>WALMAR d.o.o. 70691683041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B3BB3E"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231D41" w14:textId="77777777" w:rsidR="00C07936" w:rsidRDefault="007B48C3">
                  <w:pPr>
                    <w:spacing w:after="0" w:line="240" w:lineRule="auto"/>
                    <w:jc w:val="center"/>
                  </w:pPr>
                  <w:r>
                    <w:rPr>
                      <w:rFonts w:ascii="Arial" w:eastAsia="Arial" w:hAnsi="Arial"/>
                      <w:color w:val="000000"/>
                      <w:sz w:val="14"/>
                    </w:rPr>
                    <w:t>21.10.2021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261777" w14:textId="77777777" w:rsidR="00C07936" w:rsidRDefault="007B48C3">
                  <w:pPr>
                    <w:spacing w:after="0" w:line="240" w:lineRule="auto"/>
                    <w:jc w:val="center"/>
                  </w:pPr>
                  <w:r>
                    <w:rPr>
                      <w:rFonts w:ascii="Arial" w:eastAsia="Arial" w:hAnsi="Arial"/>
                      <w:color w:val="000000"/>
                      <w:sz w:val="14"/>
                    </w:rPr>
                    <w:t>Narudžbenica 255/21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5EE354" w14:textId="77777777" w:rsidR="00C07936" w:rsidRDefault="007B48C3">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440912" w14:textId="77777777" w:rsidR="00C07936" w:rsidRDefault="007B48C3">
                  <w:pPr>
                    <w:spacing w:after="0" w:line="240" w:lineRule="auto"/>
                    <w:jc w:val="right"/>
                  </w:pPr>
                  <w:r>
                    <w:rPr>
                      <w:rFonts w:ascii="Arial" w:eastAsia="Arial" w:hAnsi="Arial"/>
                      <w:color w:val="000000"/>
                      <w:sz w:val="14"/>
                    </w:rPr>
                    <w:t>489,60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1CE59C" w14:textId="77777777" w:rsidR="00C07936" w:rsidRDefault="007B48C3">
                  <w:pPr>
                    <w:spacing w:after="0" w:line="240" w:lineRule="auto"/>
                    <w:jc w:val="right"/>
                  </w:pPr>
                  <w:r>
                    <w:rPr>
                      <w:rFonts w:ascii="Arial" w:eastAsia="Arial" w:hAnsi="Arial"/>
                      <w:color w:val="000000"/>
                      <w:sz w:val="14"/>
                    </w:rPr>
                    <w:t>122,40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A164FE" w14:textId="77777777" w:rsidR="00C07936" w:rsidRDefault="007B48C3">
                  <w:pPr>
                    <w:spacing w:after="0" w:line="240" w:lineRule="auto"/>
                    <w:jc w:val="right"/>
                  </w:pPr>
                  <w:r>
                    <w:rPr>
                      <w:rFonts w:ascii="Arial" w:eastAsia="Arial" w:hAnsi="Arial"/>
                      <w:color w:val="000000"/>
                      <w:sz w:val="14"/>
                    </w:rPr>
                    <w:t>612,00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AC3D83"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C0B13E" w14:textId="77777777" w:rsidR="00C07936" w:rsidRDefault="007B48C3">
                  <w:pPr>
                    <w:spacing w:after="0" w:line="240" w:lineRule="auto"/>
                    <w:jc w:val="right"/>
                  </w:pPr>
                  <w:r>
                    <w:rPr>
                      <w:rFonts w:ascii="Arial" w:eastAsia="Arial" w:hAnsi="Arial"/>
                      <w:color w:val="000000"/>
                      <w:sz w:val="14"/>
                    </w:rPr>
                    <w:t>28.10.2021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5C6BAA" w14:textId="77777777" w:rsidR="00C07936" w:rsidRDefault="007B48C3">
                  <w:pPr>
                    <w:spacing w:after="0" w:line="240" w:lineRule="auto"/>
                    <w:jc w:val="right"/>
                  </w:pPr>
                  <w:r>
                    <w:rPr>
                      <w:rFonts w:ascii="Arial" w:eastAsia="Arial" w:hAnsi="Arial"/>
                      <w:color w:val="000000"/>
                      <w:sz w:val="14"/>
                    </w:rPr>
                    <w:t>612,00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9B584A"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96C85A"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910ABF" w14:textId="77777777" w:rsidR="00C07936" w:rsidRDefault="007B48C3">
                  <w:pPr>
                    <w:spacing w:after="0" w:line="240" w:lineRule="auto"/>
                    <w:jc w:val="center"/>
                  </w:pPr>
                  <w:r>
                    <w:rPr>
                      <w:rFonts w:ascii="Arial" w:eastAsia="Arial" w:hAnsi="Arial"/>
                      <w:color w:val="000000"/>
                      <w:sz w:val="14"/>
                    </w:rPr>
                    <w:t>25.01.2022</w:t>
                  </w:r>
                </w:p>
              </w:tc>
            </w:tr>
            <w:tr w:rsidR="00C07936" w14:paraId="50FEF83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A3F79E" w14:textId="77777777" w:rsidR="00C07936" w:rsidRDefault="007B48C3">
                  <w:pPr>
                    <w:spacing w:after="0" w:line="240" w:lineRule="auto"/>
                  </w:pPr>
                  <w:r>
                    <w:rPr>
                      <w:rFonts w:ascii="Arial" w:eastAsia="Arial" w:hAnsi="Arial"/>
                      <w:color w:val="000000"/>
                      <w:sz w:val="14"/>
                    </w:rPr>
                    <w:t>27-2021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5F4D54" w14:textId="77777777" w:rsidR="00C07936" w:rsidRDefault="007B48C3">
                  <w:pPr>
                    <w:spacing w:after="0" w:line="240" w:lineRule="auto"/>
                  </w:pPr>
                  <w:r>
                    <w:rPr>
                      <w:rFonts w:ascii="Arial" w:eastAsia="Arial" w:hAnsi="Arial"/>
                      <w:color w:val="000000"/>
                      <w:sz w:val="14"/>
                    </w:rPr>
                    <w:t>Ostale usluge promidžbe i informiranja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265CB1" w14:textId="77777777" w:rsidR="00C07936" w:rsidRDefault="007B48C3">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BECF96"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2E8CCD"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DC701C" w14:textId="77777777" w:rsidR="00C07936" w:rsidRDefault="007B48C3">
                  <w:pPr>
                    <w:spacing w:after="0" w:line="240" w:lineRule="auto"/>
                  </w:pPr>
                  <w:r>
                    <w:rPr>
                      <w:rFonts w:ascii="Arial" w:eastAsia="Arial" w:hAnsi="Arial"/>
                      <w:color w:val="000000"/>
                      <w:sz w:val="14"/>
                    </w:rPr>
                    <w:t>HRVATSKA RADIO TELEVIZIJA 68419124305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C5C1A2"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A22710" w14:textId="77777777" w:rsidR="00C07936" w:rsidRDefault="007B48C3">
                  <w:pPr>
                    <w:spacing w:after="0" w:line="240" w:lineRule="auto"/>
                    <w:jc w:val="center"/>
                  </w:pPr>
                  <w:r>
                    <w:rPr>
                      <w:rFonts w:ascii="Arial" w:eastAsia="Arial" w:hAnsi="Arial"/>
                      <w:color w:val="000000"/>
                      <w:sz w:val="14"/>
                    </w:rPr>
                    <w:t>01.01.2021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C16807" w14:textId="77777777" w:rsidR="00C07936" w:rsidRDefault="007B48C3">
                  <w:pPr>
                    <w:spacing w:after="0" w:line="240" w:lineRule="auto"/>
                    <w:jc w:val="center"/>
                  </w:pPr>
                  <w:r>
                    <w:rPr>
                      <w:rFonts w:ascii="Arial" w:eastAsia="Arial" w:hAnsi="Arial"/>
                      <w:color w:val="000000"/>
                      <w:sz w:val="14"/>
                    </w:rPr>
                    <w:t>Narudžba po Zakonu</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C0BEDE" w14:textId="77777777" w:rsidR="00C07936" w:rsidRDefault="007B48C3">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671AE6" w14:textId="77777777" w:rsidR="00C07936" w:rsidRDefault="007B48C3">
                  <w:pPr>
                    <w:spacing w:after="0" w:line="240" w:lineRule="auto"/>
                    <w:jc w:val="right"/>
                  </w:pPr>
                  <w:r>
                    <w:rPr>
                      <w:rFonts w:ascii="Arial" w:eastAsia="Arial" w:hAnsi="Arial"/>
                      <w:color w:val="000000"/>
                      <w:sz w:val="14"/>
                    </w:rPr>
                    <w:t>1.920,00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7FB1A3" w14:textId="77777777" w:rsidR="00C07936" w:rsidRDefault="007B48C3">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CE8A03" w14:textId="77777777" w:rsidR="00C07936" w:rsidRDefault="007B48C3">
                  <w:pPr>
                    <w:spacing w:after="0" w:line="240" w:lineRule="auto"/>
                    <w:jc w:val="right"/>
                  </w:pPr>
                  <w:r>
                    <w:rPr>
                      <w:rFonts w:ascii="Arial" w:eastAsia="Arial" w:hAnsi="Arial"/>
                      <w:color w:val="000000"/>
                      <w:sz w:val="14"/>
                    </w:rPr>
                    <w:t>1.920,00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918016"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EBB485" w14:textId="77777777" w:rsidR="00C07936" w:rsidRDefault="007B48C3">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7914C7" w14:textId="77777777" w:rsidR="00C07936" w:rsidRDefault="007B48C3">
                  <w:pPr>
                    <w:spacing w:after="0" w:line="240" w:lineRule="auto"/>
                    <w:jc w:val="right"/>
                  </w:pPr>
                  <w:r>
                    <w:rPr>
                      <w:rFonts w:ascii="Arial" w:eastAsia="Arial" w:hAnsi="Arial"/>
                      <w:color w:val="000000"/>
                      <w:sz w:val="14"/>
                    </w:rPr>
                    <w:t>1.920,00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1EF48D"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98B266"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00991F" w14:textId="77777777" w:rsidR="00C07936" w:rsidRDefault="007B48C3">
                  <w:pPr>
                    <w:spacing w:after="0" w:line="240" w:lineRule="auto"/>
                    <w:jc w:val="center"/>
                  </w:pPr>
                  <w:r>
                    <w:rPr>
                      <w:rFonts w:ascii="Arial" w:eastAsia="Arial" w:hAnsi="Arial"/>
                      <w:color w:val="000000"/>
                      <w:sz w:val="14"/>
                    </w:rPr>
                    <w:t>25.01.2022</w:t>
                  </w:r>
                </w:p>
              </w:tc>
            </w:tr>
            <w:tr w:rsidR="00C07936" w14:paraId="4D15879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85AB3A" w14:textId="77777777" w:rsidR="00C07936" w:rsidRDefault="007B48C3">
                  <w:pPr>
                    <w:spacing w:after="0" w:line="240" w:lineRule="auto"/>
                  </w:pPr>
                  <w:r>
                    <w:rPr>
                      <w:rFonts w:ascii="Arial" w:eastAsia="Arial" w:hAnsi="Arial"/>
                      <w:color w:val="000000"/>
                      <w:sz w:val="14"/>
                    </w:rPr>
                    <w:t>27-2021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06A7F7" w14:textId="77777777" w:rsidR="00C07936" w:rsidRDefault="007B48C3">
                  <w:pPr>
                    <w:spacing w:after="0" w:line="240" w:lineRule="auto"/>
                  </w:pPr>
                  <w:r>
                    <w:rPr>
                      <w:rFonts w:ascii="Arial" w:eastAsia="Arial" w:hAnsi="Arial"/>
                      <w:color w:val="000000"/>
                      <w:sz w:val="14"/>
                    </w:rPr>
                    <w:t>Ostale usluge promidžbe i informiranja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6664AE" w14:textId="77777777" w:rsidR="00C07936" w:rsidRDefault="007B48C3">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3138A9"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5786E2"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DE5DA0" w14:textId="77777777" w:rsidR="00C07936" w:rsidRDefault="007B48C3">
                  <w:pPr>
                    <w:spacing w:after="0" w:line="240" w:lineRule="auto"/>
                  </w:pPr>
                  <w:r>
                    <w:rPr>
                      <w:rFonts w:ascii="Arial" w:eastAsia="Arial" w:hAnsi="Arial"/>
                      <w:color w:val="000000"/>
                      <w:sz w:val="14"/>
                    </w:rPr>
                    <w:t>Narodne novine 64546066176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BA8E95"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FC9A3C" w14:textId="77777777" w:rsidR="00C07936" w:rsidRDefault="007B48C3">
                  <w:pPr>
                    <w:spacing w:after="0" w:line="240" w:lineRule="auto"/>
                    <w:jc w:val="center"/>
                  </w:pPr>
                  <w:r>
                    <w:rPr>
                      <w:rFonts w:ascii="Arial" w:eastAsia="Arial" w:hAnsi="Arial"/>
                      <w:color w:val="000000"/>
                      <w:sz w:val="14"/>
                    </w:rPr>
                    <w:t>04.01.2021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B5BACD" w14:textId="77777777" w:rsidR="00C07936" w:rsidRDefault="007B48C3">
                  <w:pPr>
                    <w:spacing w:after="0" w:line="240" w:lineRule="auto"/>
                    <w:jc w:val="center"/>
                  </w:pPr>
                  <w:r>
                    <w:rPr>
                      <w:rFonts w:ascii="Arial" w:eastAsia="Arial" w:hAnsi="Arial"/>
                      <w:color w:val="000000"/>
                      <w:sz w:val="14"/>
                    </w:rPr>
                    <w:t>Narudžbenica 149/21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CC1D7F" w14:textId="77777777" w:rsidR="00C07936" w:rsidRDefault="007B48C3">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944E81" w14:textId="77777777" w:rsidR="00C07936" w:rsidRDefault="007B48C3">
                  <w:pPr>
                    <w:spacing w:after="0" w:line="240" w:lineRule="auto"/>
                    <w:jc w:val="right"/>
                  </w:pPr>
                  <w:r>
                    <w:rPr>
                      <w:rFonts w:ascii="Arial" w:eastAsia="Arial" w:hAnsi="Arial"/>
                      <w:color w:val="000000"/>
                      <w:sz w:val="14"/>
                    </w:rPr>
                    <w:t>4.084,80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947BA2" w14:textId="77777777" w:rsidR="00C07936" w:rsidRDefault="007B48C3">
                  <w:pPr>
                    <w:spacing w:after="0" w:line="240" w:lineRule="auto"/>
                    <w:jc w:val="right"/>
                  </w:pPr>
                  <w:r>
                    <w:rPr>
                      <w:rFonts w:ascii="Arial" w:eastAsia="Arial" w:hAnsi="Arial"/>
                      <w:color w:val="000000"/>
                      <w:sz w:val="14"/>
                    </w:rPr>
                    <w:t>1.021,20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57EEB6" w14:textId="77777777" w:rsidR="00C07936" w:rsidRDefault="007B48C3">
                  <w:pPr>
                    <w:spacing w:after="0" w:line="240" w:lineRule="auto"/>
                    <w:jc w:val="right"/>
                  </w:pPr>
                  <w:r>
                    <w:rPr>
                      <w:rFonts w:ascii="Arial" w:eastAsia="Arial" w:hAnsi="Arial"/>
                      <w:color w:val="000000"/>
                      <w:sz w:val="14"/>
                    </w:rPr>
                    <w:t>5.106,00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6D956F"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0A8A95" w14:textId="77777777" w:rsidR="00C07936" w:rsidRDefault="007B48C3">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734601" w14:textId="77777777" w:rsidR="00C07936" w:rsidRDefault="007B48C3">
                  <w:pPr>
                    <w:spacing w:after="0" w:line="240" w:lineRule="auto"/>
                    <w:jc w:val="right"/>
                  </w:pPr>
                  <w:r>
                    <w:rPr>
                      <w:rFonts w:ascii="Arial" w:eastAsia="Arial" w:hAnsi="Arial"/>
                      <w:color w:val="000000"/>
                      <w:sz w:val="14"/>
                    </w:rPr>
                    <w:t>5.106,00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515FF8"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DB6B23"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A9E07A" w14:textId="77777777" w:rsidR="00C07936" w:rsidRDefault="007B48C3">
                  <w:pPr>
                    <w:spacing w:after="0" w:line="240" w:lineRule="auto"/>
                    <w:jc w:val="center"/>
                  </w:pPr>
                  <w:r>
                    <w:rPr>
                      <w:rFonts w:ascii="Arial" w:eastAsia="Arial" w:hAnsi="Arial"/>
                      <w:color w:val="000000"/>
                      <w:sz w:val="14"/>
                    </w:rPr>
                    <w:t>25.01.2022</w:t>
                  </w:r>
                </w:p>
              </w:tc>
            </w:tr>
            <w:tr w:rsidR="00C07936" w14:paraId="47257D4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FF9727" w14:textId="77777777" w:rsidR="00C07936" w:rsidRDefault="007B48C3">
                  <w:pPr>
                    <w:spacing w:after="0" w:line="240" w:lineRule="auto"/>
                  </w:pPr>
                  <w:r>
                    <w:rPr>
                      <w:rFonts w:ascii="Arial" w:eastAsia="Arial" w:hAnsi="Arial"/>
                      <w:color w:val="000000"/>
                      <w:sz w:val="14"/>
                    </w:rPr>
                    <w:t>27-2021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569134" w14:textId="77777777" w:rsidR="00C07936" w:rsidRDefault="007B48C3">
                  <w:pPr>
                    <w:spacing w:after="0" w:line="240" w:lineRule="auto"/>
                  </w:pPr>
                  <w:r>
                    <w:rPr>
                      <w:rFonts w:ascii="Arial" w:eastAsia="Arial" w:hAnsi="Arial"/>
                      <w:color w:val="000000"/>
                      <w:sz w:val="14"/>
                    </w:rPr>
                    <w:t>Ostale usluge promidžbe i informiranja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0D5028" w14:textId="77777777" w:rsidR="00C07936" w:rsidRDefault="007B48C3">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C8E753"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5F17FE"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2857FF" w14:textId="77777777" w:rsidR="00C07936" w:rsidRDefault="007B48C3">
                  <w:pPr>
                    <w:spacing w:after="0" w:line="240" w:lineRule="auto"/>
                  </w:pPr>
                  <w:r>
                    <w:rPr>
                      <w:rFonts w:ascii="Arial" w:eastAsia="Arial" w:hAnsi="Arial"/>
                      <w:color w:val="000000"/>
                      <w:sz w:val="14"/>
                    </w:rPr>
                    <w:t xml:space="preserve">"SUŠAK" </w:t>
                  </w:r>
                  <w:proofErr w:type="spellStart"/>
                  <w:r>
                    <w:rPr>
                      <w:rFonts w:ascii="Arial" w:eastAsia="Arial" w:hAnsi="Arial"/>
                      <w:color w:val="000000"/>
                      <w:sz w:val="14"/>
                    </w:rPr>
                    <w:t>vl</w:t>
                  </w:r>
                  <w:proofErr w:type="spellEnd"/>
                  <w:r>
                    <w:rPr>
                      <w:rFonts w:ascii="Arial" w:eastAsia="Arial" w:hAnsi="Arial"/>
                      <w:color w:val="000000"/>
                      <w:sz w:val="14"/>
                    </w:rPr>
                    <w:t>. DARJAN BLAŽIĆ 48827541418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C49A9E"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6C7617" w14:textId="77777777" w:rsidR="00C07936" w:rsidRDefault="007B48C3">
                  <w:pPr>
                    <w:spacing w:after="0" w:line="240" w:lineRule="auto"/>
                    <w:jc w:val="center"/>
                  </w:pPr>
                  <w:r>
                    <w:rPr>
                      <w:rFonts w:ascii="Arial" w:eastAsia="Arial" w:hAnsi="Arial"/>
                      <w:color w:val="000000"/>
                      <w:sz w:val="14"/>
                    </w:rPr>
                    <w:t>29.11.2021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FB3043" w14:textId="77777777" w:rsidR="00C07936" w:rsidRDefault="007B48C3">
                  <w:pPr>
                    <w:spacing w:after="0" w:line="240" w:lineRule="auto"/>
                    <w:jc w:val="center"/>
                  </w:pPr>
                  <w:r>
                    <w:rPr>
                      <w:rFonts w:ascii="Arial" w:eastAsia="Arial" w:hAnsi="Arial"/>
                      <w:color w:val="000000"/>
                      <w:sz w:val="14"/>
                    </w:rPr>
                    <w:t>narudžbenica 287/21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77675C" w14:textId="77777777" w:rsidR="00C07936" w:rsidRDefault="007B48C3">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C51947" w14:textId="77777777" w:rsidR="00C07936" w:rsidRDefault="007B48C3">
                  <w:pPr>
                    <w:spacing w:after="0" w:line="240" w:lineRule="auto"/>
                    <w:jc w:val="right"/>
                  </w:pPr>
                  <w:r>
                    <w:rPr>
                      <w:rFonts w:ascii="Arial" w:eastAsia="Arial" w:hAnsi="Arial"/>
                      <w:color w:val="000000"/>
                      <w:sz w:val="14"/>
                    </w:rPr>
                    <w:t>7.770,00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677F01" w14:textId="77777777" w:rsidR="00C07936" w:rsidRDefault="007B48C3">
                  <w:pPr>
                    <w:spacing w:after="0" w:line="240" w:lineRule="auto"/>
                    <w:jc w:val="right"/>
                  </w:pPr>
                  <w:r>
                    <w:rPr>
                      <w:rFonts w:ascii="Arial" w:eastAsia="Arial" w:hAnsi="Arial"/>
                      <w:color w:val="000000"/>
                      <w:sz w:val="14"/>
                    </w:rPr>
                    <w:t>1.942,50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800468" w14:textId="77777777" w:rsidR="00C07936" w:rsidRDefault="007B48C3">
                  <w:pPr>
                    <w:spacing w:after="0" w:line="240" w:lineRule="auto"/>
                    <w:jc w:val="right"/>
                  </w:pPr>
                  <w:r>
                    <w:rPr>
                      <w:rFonts w:ascii="Arial" w:eastAsia="Arial" w:hAnsi="Arial"/>
                      <w:color w:val="000000"/>
                      <w:sz w:val="14"/>
                    </w:rPr>
                    <w:t>9.712,50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35E8B8"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2D93A4" w14:textId="77777777" w:rsidR="00C07936" w:rsidRDefault="007B48C3">
                  <w:pPr>
                    <w:spacing w:after="0" w:line="240" w:lineRule="auto"/>
                    <w:jc w:val="right"/>
                  </w:pPr>
                  <w:r>
                    <w:rPr>
                      <w:rFonts w:ascii="Arial" w:eastAsia="Arial" w:hAnsi="Arial"/>
                      <w:color w:val="000000"/>
                      <w:sz w:val="14"/>
                    </w:rPr>
                    <w:t>28.12.2021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85C847" w14:textId="77777777" w:rsidR="00C07936" w:rsidRDefault="007B48C3">
                  <w:pPr>
                    <w:spacing w:after="0" w:line="240" w:lineRule="auto"/>
                    <w:jc w:val="right"/>
                  </w:pPr>
                  <w:r>
                    <w:rPr>
                      <w:rFonts w:ascii="Arial" w:eastAsia="Arial" w:hAnsi="Arial"/>
                      <w:color w:val="000000"/>
                      <w:sz w:val="14"/>
                    </w:rPr>
                    <w:t>9.712,50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61337E"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015199"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A438D7" w14:textId="77777777" w:rsidR="00C07936" w:rsidRDefault="007B48C3">
                  <w:pPr>
                    <w:spacing w:after="0" w:line="240" w:lineRule="auto"/>
                    <w:jc w:val="center"/>
                  </w:pPr>
                  <w:r>
                    <w:rPr>
                      <w:rFonts w:ascii="Arial" w:eastAsia="Arial" w:hAnsi="Arial"/>
                      <w:color w:val="000000"/>
                      <w:sz w:val="14"/>
                    </w:rPr>
                    <w:t>25.01.2022</w:t>
                  </w:r>
                </w:p>
              </w:tc>
            </w:tr>
            <w:tr w:rsidR="00C07936" w14:paraId="40F3C4F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43D939" w14:textId="77777777" w:rsidR="00C07936" w:rsidRDefault="007B48C3">
                  <w:pPr>
                    <w:spacing w:after="0" w:line="240" w:lineRule="auto"/>
                  </w:pPr>
                  <w:r>
                    <w:rPr>
                      <w:rFonts w:ascii="Arial" w:eastAsia="Arial" w:hAnsi="Arial"/>
                      <w:color w:val="000000"/>
                      <w:sz w:val="14"/>
                    </w:rPr>
                    <w:t>27-2021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F11DAC" w14:textId="77777777" w:rsidR="00C07936" w:rsidRDefault="007B48C3">
                  <w:pPr>
                    <w:spacing w:after="0" w:line="240" w:lineRule="auto"/>
                  </w:pPr>
                  <w:r>
                    <w:rPr>
                      <w:rFonts w:ascii="Arial" w:eastAsia="Arial" w:hAnsi="Arial"/>
                      <w:color w:val="000000"/>
                      <w:sz w:val="14"/>
                    </w:rPr>
                    <w:t>Ostale usluge promidžbe i informiranja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0C31A3" w14:textId="77777777" w:rsidR="00C07936" w:rsidRDefault="007B48C3">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D93878"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582FFC"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358899" w14:textId="77777777" w:rsidR="00C07936" w:rsidRDefault="007B48C3">
                  <w:pPr>
                    <w:spacing w:after="0" w:line="240" w:lineRule="auto"/>
                  </w:pPr>
                  <w:r>
                    <w:rPr>
                      <w:rFonts w:ascii="Arial" w:eastAsia="Arial" w:hAnsi="Arial"/>
                      <w:color w:val="000000"/>
                      <w:sz w:val="14"/>
                    </w:rPr>
                    <w:t>Dječji dom Ruža Petrović 27209159252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C63C50"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047DBC" w14:textId="77777777" w:rsidR="00C07936" w:rsidRDefault="007B48C3">
                  <w:pPr>
                    <w:spacing w:after="0" w:line="240" w:lineRule="auto"/>
                    <w:jc w:val="center"/>
                  </w:pPr>
                  <w:r>
                    <w:rPr>
                      <w:rFonts w:ascii="Arial" w:eastAsia="Arial" w:hAnsi="Arial"/>
                      <w:color w:val="000000"/>
                      <w:sz w:val="14"/>
                    </w:rPr>
                    <w:t>01.01.2021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5889BD" w14:textId="77777777" w:rsidR="00C07936" w:rsidRDefault="007B48C3">
                  <w:pPr>
                    <w:spacing w:after="0" w:line="240" w:lineRule="auto"/>
                    <w:jc w:val="center"/>
                  </w:pPr>
                  <w:r>
                    <w:rPr>
                      <w:rFonts w:ascii="Arial" w:eastAsia="Arial" w:hAnsi="Arial"/>
                      <w:color w:val="000000"/>
                      <w:sz w:val="14"/>
                    </w:rPr>
                    <w:t>Ugovor od 01.01.21.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A8D5A1" w14:textId="77777777" w:rsidR="00C07936" w:rsidRDefault="007B48C3">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183D47" w14:textId="77777777" w:rsidR="00C07936" w:rsidRDefault="007B48C3">
                  <w:pPr>
                    <w:spacing w:after="0" w:line="240" w:lineRule="auto"/>
                    <w:jc w:val="right"/>
                  </w:pPr>
                  <w:r>
                    <w:rPr>
                      <w:rFonts w:ascii="Arial" w:eastAsia="Arial" w:hAnsi="Arial"/>
                      <w:color w:val="000000"/>
                      <w:sz w:val="14"/>
                    </w:rPr>
                    <w:t>320,00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F3CB0D" w14:textId="77777777" w:rsidR="00C07936" w:rsidRDefault="007B48C3">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C167AB" w14:textId="77777777" w:rsidR="00C07936" w:rsidRDefault="007B48C3">
                  <w:pPr>
                    <w:spacing w:after="0" w:line="240" w:lineRule="auto"/>
                    <w:jc w:val="right"/>
                  </w:pPr>
                  <w:r>
                    <w:rPr>
                      <w:rFonts w:ascii="Arial" w:eastAsia="Arial" w:hAnsi="Arial"/>
                      <w:color w:val="000000"/>
                      <w:sz w:val="14"/>
                    </w:rPr>
                    <w:t>320,00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B302EE"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844F62" w14:textId="77777777" w:rsidR="00C07936" w:rsidRDefault="007B48C3">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E64428" w14:textId="77777777" w:rsidR="00C07936" w:rsidRDefault="007B48C3">
                  <w:pPr>
                    <w:spacing w:after="0" w:line="240" w:lineRule="auto"/>
                    <w:jc w:val="right"/>
                  </w:pPr>
                  <w:r>
                    <w:rPr>
                      <w:rFonts w:ascii="Arial" w:eastAsia="Arial" w:hAnsi="Arial"/>
                      <w:color w:val="000000"/>
                      <w:sz w:val="14"/>
                    </w:rPr>
                    <w:t>320,00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D19F67"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DD0956"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BBF6B1" w14:textId="77777777" w:rsidR="00C07936" w:rsidRDefault="007B48C3">
                  <w:pPr>
                    <w:spacing w:after="0" w:line="240" w:lineRule="auto"/>
                    <w:jc w:val="center"/>
                  </w:pPr>
                  <w:r>
                    <w:rPr>
                      <w:rFonts w:ascii="Arial" w:eastAsia="Arial" w:hAnsi="Arial"/>
                      <w:color w:val="000000"/>
                      <w:sz w:val="14"/>
                    </w:rPr>
                    <w:t>25.01.2022</w:t>
                  </w:r>
                </w:p>
              </w:tc>
            </w:tr>
            <w:tr w:rsidR="00C07936" w14:paraId="6F7D095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D7D0FB" w14:textId="77777777" w:rsidR="00C07936" w:rsidRDefault="007B48C3">
                  <w:pPr>
                    <w:spacing w:after="0" w:line="240" w:lineRule="auto"/>
                  </w:pPr>
                  <w:r>
                    <w:rPr>
                      <w:rFonts w:ascii="Arial" w:eastAsia="Arial" w:hAnsi="Arial"/>
                      <w:color w:val="000000"/>
                      <w:sz w:val="14"/>
                    </w:rPr>
                    <w:t>28-2021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790F31" w14:textId="77777777" w:rsidR="00C07936" w:rsidRDefault="007B48C3">
                  <w:pPr>
                    <w:spacing w:after="0" w:line="240" w:lineRule="auto"/>
                  </w:pPr>
                  <w:r>
                    <w:rPr>
                      <w:rFonts w:ascii="Arial" w:eastAsia="Arial" w:hAnsi="Arial"/>
                      <w:color w:val="000000"/>
                      <w:sz w:val="14"/>
                    </w:rPr>
                    <w:t>Ostale nespomenute analize -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4894C2" w14:textId="77777777" w:rsidR="00C07936" w:rsidRDefault="007B48C3">
                  <w:pPr>
                    <w:spacing w:after="0" w:line="240" w:lineRule="auto"/>
                    <w:jc w:val="center"/>
                  </w:pPr>
                  <w:r>
                    <w:rPr>
                      <w:rFonts w:ascii="Arial" w:eastAsia="Arial" w:hAnsi="Arial"/>
                      <w:color w:val="000000"/>
                      <w:sz w:val="14"/>
                    </w:rPr>
                    <w:t>71620000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7F94AB"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7734D2"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3227D1" w14:textId="77777777" w:rsidR="00C07936" w:rsidRDefault="007B48C3">
                  <w:pPr>
                    <w:spacing w:after="0" w:line="240" w:lineRule="auto"/>
                  </w:pPr>
                  <w:r>
                    <w:rPr>
                      <w:rFonts w:ascii="Arial" w:eastAsia="Arial" w:hAnsi="Arial"/>
                      <w:color w:val="000000"/>
                      <w:sz w:val="14"/>
                    </w:rPr>
                    <w:t>Zavod za zaštitu na radu d.o.o. 00106585846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2E5A5C"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4D68AC" w14:textId="77777777" w:rsidR="00C07936" w:rsidRDefault="007B48C3">
                  <w:pPr>
                    <w:spacing w:after="0" w:line="240" w:lineRule="auto"/>
                    <w:jc w:val="center"/>
                  </w:pPr>
                  <w:r>
                    <w:rPr>
                      <w:rFonts w:ascii="Arial" w:eastAsia="Arial" w:hAnsi="Arial"/>
                      <w:color w:val="000000"/>
                      <w:sz w:val="14"/>
                    </w:rPr>
                    <w:t>01.01.2021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B53B85" w14:textId="77777777" w:rsidR="00C07936" w:rsidRDefault="007B48C3">
                  <w:pPr>
                    <w:spacing w:after="0" w:line="240" w:lineRule="auto"/>
                    <w:jc w:val="center"/>
                  </w:pPr>
                  <w:r>
                    <w:rPr>
                      <w:rFonts w:ascii="Arial" w:eastAsia="Arial" w:hAnsi="Arial"/>
                      <w:color w:val="000000"/>
                      <w:sz w:val="14"/>
                    </w:rPr>
                    <w:t>Ugovor od 01.01.21.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B91729" w14:textId="77777777" w:rsidR="00C07936" w:rsidRDefault="007B48C3">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BA626D" w14:textId="77777777" w:rsidR="00C07936" w:rsidRDefault="007B48C3">
                  <w:pPr>
                    <w:spacing w:after="0" w:line="240" w:lineRule="auto"/>
                    <w:jc w:val="right"/>
                  </w:pPr>
                  <w:r>
                    <w:rPr>
                      <w:rFonts w:ascii="Arial" w:eastAsia="Arial" w:hAnsi="Arial"/>
                      <w:color w:val="000000"/>
                      <w:sz w:val="14"/>
                    </w:rPr>
                    <w:t>10.810,00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5EC40C" w14:textId="77777777" w:rsidR="00C07936" w:rsidRDefault="007B48C3">
                  <w:pPr>
                    <w:spacing w:after="0" w:line="240" w:lineRule="auto"/>
                    <w:jc w:val="right"/>
                  </w:pPr>
                  <w:r>
                    <w:rPr>
                      <w:rFonts w:ascii="Arial" w:eastAsia="Arial" w:hAnsi="Arial"/>
                      <w:color w:val="000000"/>
                      <w:sz w:val="14"/>
                    </w:rPr>
                    <w:t>2.702,50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93A8AD" w14:textId="77777777" w:rsidR="00C07936" w:rsidRDefault="007B48C3">
                  <w:pPr>
                    <w:spacing w:after="0" w:line="240" w:lineRule="auto"/>
                    <w:jc w:val="right"/>
                  </w:pPr>
                  <w:r>
                    <w:rPr>
                      <w:rFonts w:ascii="Arial" w:eastAsia="Arial" w:hAnsi="Arial"/>
                      <w:color w:val="000000"/>
                      <w:sz w:val="14"/>
                    </w:rPr>
                    <w:t>13.512,50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BA9DB0"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40332F" w14:textId="77777777" w:rsidR="00C07936" w:rsidRDefault="007B48C3">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F85CE4" w14:textId="77777777" w:rsidR="00C07936" w:rsidRDefault="007B48C3">
                  <w:pPr>
                    <w:spacing w:after="0" w:line="240" w:lineRule="auto"/>
                    <w:jc w:val="right"/>
                  </w:pPr>
                  <w:r>
                    <w:rPr>
                      <w:rFonts w:ascii="Arial" w:eastAsia="Arial" w:hAnsi="Arial"/>
                      <w:color w:val="000000"/>
                      <w:sz w:val="14"/>
                    </w:rPr>
                    <w:t>13.512,50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106BA5"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FE8A75"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128B75" w14:textId="77777777" w:rsidR="00C07936" w:rsidRDefault="007B48C3">
                  <w:pPr>
                    <w:spacing w:after="0" w:line="240" w:lineRule="auto"/>
                    <w:jc w:val="center"/>
                  </w:pPr>
                  <w:r>
                    <w:rPr>
                      <w:rFonts w:ascii="Arial" w:eastAsia="Arial" w:hAnsi="Arial"/>
                      <w:color w:val="000000"/>
                      <w:sz w:val="14"/>
                    </w:rPr>
                    <w:t>25.01.2022</w:t>
                  </w:r>
                </w:p>
              </w:tc>
            </w:tr>
            <w:tr w:rsidR="00C07936" w14:paraId="59E3C9D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DCB9A8" w14:textId="77777777" w:rsidR="00C07936" w:rsidRDefault="007B48C3">
                  <w:pPr>
                    <w:spacing w:after="0" w:line="240" w:lineRule="auto"/>
                  </w:pPr>
                  <w:r>
                    <w:rPr>
                      <w:rFonts w:ascii="Arial" w:eastAsia="Arial" w:hAnsi="Arial"/>
                      <w:color w:val="000000"/>
                      <w:sz w:val="14"/>
                    </w:rPr>
                    <w:t>28-2021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CB3486" w14:textId="77777777" w:rsidR="00C07936" w:rsidRDefault="007B48C3">
                  <w:pPr>
                    <w:spacing w:after="0" w:line="240" w:lineRule="auto"/>
                  </w:pPr>
                  <w:r>
                    <w:rPr>
                      <w:rFonts w:ascii="Arial" w:eastAsia="Arial" w:hAnsi="Arial"/>
                      <w:color w:val="000000"/>
                      <w:sz w:val="14"/>
                    </w:rPr>
                    <w:t>Ostale nespomenute analize -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AAF85C" w14:textId="77777777" w:rsidR="00C07936" w:rsidRDefault="007B48C3">
                  <w:pPr>
                    <w:spacing w:after="0" w:line="240" w:lineRule="auto"/>
                    <w:jc w:val="center"/>
                  </w:pPr>
                  <w:r>
                    <w:rPr>
                      <w:rFonts w:ascii="Arial" w:eastAsia="Arial" w:hAnsi="Arial"/>
                      <w:color w:val="000000"/>
                      <w:sz w:val="14"/>
                    </w:rPr>
                    <w:t>71620000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06A8AE"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81EB15"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247698" w14:textId="77777777" w:rsidR="00C07936" w:rsidRDefault="007B48C3">
                  <w:pPr>
                    <w:spacing w:after="0" w:line="240" w:lineRule="auto"/>
                  </w:pPr>
                  <w:r>
                    <w:rPr>
                      <w:rFonts w:ascii="Arial" w:eastAsia="Arial" w:hAnsi="Arial"/>
                      <w:color w:val="000000"/>
                      <w:sz w:val="14"/>
                    </w:rPr>
                    <w:t>CROATIA osiguranje d.d. 26187994862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E689A0"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3A81E4" w14:textId="77777777" w:rsidR="00C07936" w:rsidRDefault="007B48C3">
                  <w:pPr>
                    <w:spacing w:after="0" w:line="240" w:lineRule="auto"/>
                    <w:jc w:val="center"/>
                  </w:pPr>
                  <w:r>
                    <w:rPr>
                      <w:rFonts w:ascii="Arial" w:eastAsia="Arial" w:hAnsi="Arial"/>
                      <w:color w:val="000000"/>
                      <w:sz w:val="14"/>
                    </w:rPr>
                    <w:t>07.04.2021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95B53C" w14:textId="77777777" w:rsidR="00C07936" w:rsidRDefault="007B48C3">
                  <w:pPr>
                    <w:spacing w:after="0" w:line="240" w:lineRule="auto"/>
                    <w:jc w:val="center"/>
                  </w:pPr>
                  <w:r>
                    <w:rPr>
                      <w:rFonts w:ascii="Arial" w:eastAsia="Arial" w:hAnsi="Arial"/>
                      <w:color w:val="000000"/>
                      <w:sz w:val="14"/>
                    </w:rPr>
                    <w:t>Narudžbenica 141/21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569B7C" w14:textId="77777777" w:rsidR="00C07936" w:rsidRDefault="007B48C3">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97BD6F" w14:textId="77777777" w:rsidR="00C07936" w:rsidRDefault="007B48C3">
                  <w:pPr>
                    <w:spacing w:after="0" w:line="240" w:lineRule="auto"/>
                    <w:jc w:val="right"/>
                  </w:pPr>
                  <w:r>
                    <w:rPr>
                      <w:rFonts w:ascii="Arial" w:eastAsia="Arial" w:hAnsi="Arial"/>
                      <w:color w:val="000000"/>
                      <w:sz w:val="14"/>
                    </w:rPr>
                    <w:t>237,60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4B3FE9" w14:textId="77777777" w:rsidR="00C07936" w:rsidRDefault="007B48C3">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DFBFC4" w14:textId="77777777" w:rsidR="00C07936" w:rsidRDefault="007B48C3">
                  <w:pPr>
                    <w:spacing w:after="0" w:line="240" w:lineRule="auto"/>
                    <w:jc w:val="right"/>
                  </w:pPr>
                  <w:r>
                    <w:rPr>
                      <w:rFonts w:ascii="Arial" w:eastAsia="Arial" w:hAnsi="Arial"/>
                      <w:color w:val="000000"/>
                      <w:sz w:val="14"/>
                    </w:rPr>
                    <w:t>237,60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CC67E5"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BA7DAE" w14:textId="77777777" w:rsidR="00C07936" w:rsidRDefault="007B48C3">
                  <w:pPr>
                    <w:spacing w:after="0" w:line="240" w:lineRule="auto"/>
                    <w:jc w:val="right"/>
                  </w:pPr>
                  <w:r>
                    <w:rPr>
                      <w:rFonts w:ascii="Arial" w:eastAsia="Arial" w:hAnsi="Arial"/>
                      <w:color w:val="000000"/>
                      <w:sz w:val="14"/>
                    </w:rPr>
                    <w:t>25.06.2021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744C9C" w14:textId="77777777" w:rsidR="00C07936" w:rsidRDefault="007B48C3">
                  <w:pPr>
                    <w:spacing w:after="0" w:line="240" w:lineRule="auto"/>
                    <w:jc w:val="right"/>
                  </w:pPr>
                  <w:r>
                    <w:rPr>
                      <w:rFonts w:ascii="Arial" w:eastAsia="Arial" w:hAnsi="Arial"/>
                      <w:color w:val="000000"/>
                      <w:sz w:val="14"/>
                    </w:rPr>
                    <w:t>237,60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ABD2B0"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BE97DC"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D4984E" w14:textId="77777777" w:rsidR="00C07936" w:rsidRDefault="007B48C3">
                  <w:pPr>
                    <w:spacing w:after="0" w:line="240" w:lineRule="auto"/>
                    <w:jc w:val="center"/>
                  </w:pPr>
                  <w:r>
                    <w:rPr>
                      <w:rFonts w:ascii="Arial" w:eastAsia="Arial" w:hAnsi="Arial"/>
                      <w:color w:val="000000"/>
                      <w:sz w:val="14"/>
                    </w:rPr>
                    <w:t>25.01.2022</w:t>
                  </w:r>
                </w:p>
              </w:tc>
            </w:tr>
            <w:tr w:rsidR="00C07936" w14:paraId="452DCC6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C23CD5" w14:textId="77777777" w:rsidR="00C07936" w:rsidRDefault="007B48C3">
                  <w:pPr>
                    <w:spacing w:after="0" w:line="240" w:lineRule="auto"/>
                  </w:pPr>
                  <w:r>
                    <w:rPr>
                      <w:rFonts w:ascii="Arial" w:eastAsia="Arial" w:hAnsi="Arial"/>
                      <w:color w:val="000000"/>
                      <w:sz w:val="14"/>
                    </w:rPr>
                    <w:lastRenderedPageBreak/>
                    <w:t>28-2021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A46C0E" w14:textId="77777777" w:rsidR="00C07936" w:rsidRDefault="007B48C3">
                  <w:pPr>
                    <w:spacing w:after="0" w:line="240" w:lineRule="auto"/>
                  </w:pPr>
                  <w:r>
                    <w:rPr>
                      <w:rFonts w:ascii="Arial" w:eastAsia="Arial" w:hAnsi="Arial"/>
                      <w:color w:val="000000"/>
                      <w:sz w:val="14"/>
                    </w:rPr>
                    <w:t>Ostale nespomenute analize -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D22328" w14:textId="77777777" w:rsidR="00C07936" w:rsidRDefault="007B48C3">
                  <w:pPr>
                    <w:spacing w:after="0" w:line="240" w:lineRule="auto"/>
                    <w:jc w:val="center"/>
                  </w:pPr>
                  <w:r>
                    <w:rPr>
                      <w:rFonts w:ascii="Arial" w:eastAsia="Arial" w:hAnsi="Arial"/>
                      <w:color w:val="000000"/>
                      <w:sz w:val="14"/>
                    </w:rPr>
                    <w:t>71620000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9BC012"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246D33"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7DFE44" w14:textId="77777777" w:rsidR="00C07936" w:rsidRDefault="007B48C3">
                  <w:pPr>
                    <w:spacing w:after="0" w:line="240" w:lineRule="auto"/>
                  </w:pPr>
                  <w:r>
                    <w:rPr>
                      <w:rFonts w:ascii="Arial" w:eastAsia="Arial" w:hAnsi="Arial"/>
                      <w:color w:val="000000"/>
                      <w:sz w:val="14"/>
                    </w:rPr>
                    <w:t>JAVNI BILJEŽNIK BELETIĆ R. 66722051944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904E25"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12BA4E" w14:textId="77777777" w:rsidR="00C07936" w:rsidRDefault="007B48C3">
                  <w:pPr>
                    <w:spacing w:after="0" w:line="240" w:lineRule="auto"/>
                    <w:jc w:val="center"/>
                  </w:pPr>
                  <w:r>
                    <w:rPr>
                      <w:rFonts w:ascii="Arial" w:eastAsia="Arial" w:hAnsi="Arial"/>
                      <w:color w:val="000000"/>
                      <w:sz w:val="14"/>
                    </w:rPr>
                    <w:t>08.11.2021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822C83" w14:textId="77777777" w:rsidR="00C07936" w:rsidRDefault="007B48C3">
                  <w:pPr>
                    <w:spacing w:after="0" w:line="240" w:lineRule="auto"/>
                    <w:jc w:val="center"/>
                  </w:pPr>
                  <w:r>
                    <w:rPr>
                      <w:rFonts w:ascii="Arial" w:eastAsia="Arial" w:hAnsi="Arial"/>
                      <w:color w:val="000000"/>
                      <w:sz w:val="14"/>
                    </w:rPr>
                    <w:t>Narudžba od 08.11.2021.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F25FD4" w14:textId="77777777" w:rsidR="00C07936" w:rsidRDefault="007B48C3">
                  <w:pPr>
                    <w:spacing w:after="0" w:line="240" w:lineRule="auto"/>
                  </w:pPr>
                  <w:r>
                    <w:rPr>
                      <w:rFonts w:ascii="Arial" w:eastAsia="Arial" w:hAnsi="Arial"/>
                      <w:color w:val="000000"/>
                      <w:sz w:val="14"/>
                    </w:rPr>
                    <w:t>1 dan</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531160" w14:textId="77777777" w:rsidR="00C07936" w:rsidRDefault="007B48C3">
                  <w:pPr>
                    <w:spacing w:after="0" w:line="240" w:lineRule="auto"/>
                    <w:jc w:val="right"/>
                  </w:pPr>
                  <w:r>
                    <w:rPr>
                      <w:rFonts w:ascii="Arial" w:eastAsia="Arial" w:hAnsi="Arial"/>
                      <w:color w:val="000000"/>
                      <w:sz w:val="14"/>
                    </w:rPr>
                    <w:t>60,00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CE3CAF" w14:textId="77777777" w:rsidR="00C07936" w:rsidRDefault="007B48C3">
                  <w:pPr>
                    <w:spacing w:after="0" w:line="240" w:lineRule="auto"/>
                    <w:jc w:val="right"/>
                  </w:pPr>
                  <w:r>
                    <w:rPr>
                      <w:rFonts w:ascii="Arial" w:eastAsia="Arial" w:hAnsi="Arial"/>
                      <w:color w:val="000000"/>
                      <w:sz w:val="14"/>
                    </w:rPr>
                    <w:t>15,00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FAD0E1" w14:textId="77777777" w:rsidR="00C07936" w:rsidRDefault="007B48C3">
                  <w:pPr>
                    <w:spacing w:after="0" w:line="240" w:lineRule="auto"/>
                    <w:jc w:val="right"/>
                  </w:pPr>
                  <w:r>
                    <w:rPr>
                      <w:rFonts w:ascii="Arial" w:eastAsia="Arial" w:hAnsi="Arial"/>
                      <w:color w:val="000000"/>
                      <w:sz w:val="14"/>
                    </w:rPr>
                    <w:t>95,00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2C1046"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78FA4F" w14:textId="77777777" w:rsidR="00C07936" w:rsidRDefault="007B48C3">
                  <w:pPr>
                    <w:spacing w:after="0" w:line="240" w:lineRule="auto"/>
                    <w:jc w:val="right"/>
                  </w:pPr>
                  <w:r>
                    <w:rPr>
                      <w:rFonts w:ascii="Arial" w:eastAsia="Arial" w:hAnsi="Arial"/>
                      <w:color w:val="000000"/>
                      <w:sz w:val="14"/>
                    </w:rPr>
                    <w:t>08.11.2021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27A156" w14:textId="77777777" w:rsidR="00C07936" w:rsidRDefault="007B48C3">
                  <w:pPr>
                    <w:spacing w:after="0" w:line="240" w:lineRule="auto"/>
                    <w:jc w:val="right"/>
                  </w:pPr>
                  <w:r>
                    <w:rPr>
                      <w:rFonts w:ascii="Arial" w:eastAsia="Arial" w:hAnsi="Arial"/>
                      <w:color w:val="000000"/>
                      <w:sz w:val="14"/>
                    </w:rPr>
                    <w:t>95,00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6524CE"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41AE08"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BE2F6A" w14:textId="77777777" w:rsidR="00C07936" w:rsidRDefault="007B48C3">
                  <w:pPr>
                    <w:spacing w:after="0" w:line="240" w:lineRule="auto"/>
                    <w:jc w:val="center"/>
                  </w:pPr>
                  <w:r>
                    <w:rPr>
                      <w:rFonts w:ascii="Arial" w:eastAsia="Arial" w:hAnsi="Arial"/>
                      <w:color w:val="000000"/>
                      <w:sz w:val="14"/>
                    </w:rPr>
                    <w:t>25.01.2022</w:t>
                  </w:r>
                </w:p>
              </w:tc>
            </w:tr>
            <w:tr w:rsidR="00C07936" w14:paraId="14EB7C8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08400D" w14:textId="77777777" w:rsidR="00C07936" w:rsidRDefault="007B48C3">
                  <w:pPr>
                    <w:spacing w:after="0" w:line="240" w:lineRule="auto"/>
                  </w:pPr>
                  <w:r>
                    <w:rPr>
                      <w:rFonts w:ascii="Arial" w:eastAsia="Arial" w:hAnsi="Arial"/>
                      <w:color w:val="000000"/>
                      <w:sz w:val="14"/>
                    </w:rPr>
                    <w:t>28-2021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8DED05" w14:textId="77777777" w:rsidR="00C07936" w:rsidRDefault="007B48C3">
                  <w:pPr>
                    <w:spacing w:after="0" w:line="240" w:lineRule="auto"/>
                  </w:pPr>
                  <w:r>
                    <w:rPr>
                      <w:rFonts w:ascii="Arial" w:eastAsia="Arial" w:hAnsi="Arial"/>
                      <w:color w:val="000000"/>
                      <w:sz w:val="14"/>
                    </w:rPr>
                    <w:t>Ostale nespomenute analize -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CA986F" w14:textId="77777777" w:rsidR="00C07936" w:rsidRDefault="007B48C3">
                  <w:pPr>
                    <w:spacing w:after="0" w:line="240" w:lineRule="auto"/>
                    <w:jc w:val="center"/>
                  </w:pPr>
                  <w:r>
                    <w:rPr>
                      <w:rFonts w:ascii="Arial" w:eastAsia="Arial" w:hAnsi="Arial"/>
                      <w:color w:val="000000"/>
                      <w:sz w:val="14"/>
                    </w:rPr>
                    <w:t>71620000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4695F7"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F4150D"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D851FE" w14:textId="77777777" w:rsidR="00C07936" w:rsidRDefault="007B48C3">
                  <w:pPr>
                    <w:spacing w:after="0" w:line="240" w:lineRule="auto"/>
                  </w:pPr>
                  <w:r>
                    <w:rPr>
                      <w:rFonts w:ascii="Arial" w:eastAsia="Arial" w:hAnsi="Arial"/>
                      <w:color w:val="000000"/>
                      <w:sz w:val="14"/>
                    </w:rPr>
                    <w:t>Javni bilježnik 64588020744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CE2E94"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DDAB2D" w14:textId="77777777" w:rsidR="00C07936" w:rsidRDefault="007B48C3">
                  <w:pPr>
                    <w:spacing w:after="0" w:line="240" w:lineRule="auto"/>
                    <w:jc w:val="center"/>
                  </w:pPr>
                  <w:r>
                    <w:rPr>
                      <w:rFonts w:ascii="Arial" w:eastAsia="Arial" w:hAnsi="Arial"/>
                      <w:color w:val="000000"/>
                      <w:sz w:val="14"/>
                    </w:rPr>
                    <w:t>10.05.2021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FC94CB" w14:textId="77777777" w:rsidR="00C07936" w:rsidRDefault="007B48C3">
                  <w:pPr>
                    <w:spacing w:after="0" w:line="240" w:lineRule="auto"/>
                    <w:jc w:val="center"/>
                  </w:pPr>
                  <w:r>
                    <w:rPr>
                      <w:rFonts w:ascii="Arial" w:eastAsia="Arial" w:hAnsi="Arial"/>
                      <w:color w:val="000000"/>
                      <w:sz w:val="14"/>
                    </w:rPr>
                    <w:t>Narudžba od 10.05.2021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E51979" w14:textId="77777777" w:rsidR="00C07936" w:rsidRDefault="007B48C3">
                  <w:pPr>
                    <w:spacing w:after="0" w:line="240" w:lineRule="auto"/>
                  </w:pPr>
                  <w:r>
                    <w:rPr>
                      <w:rFonts w:ascii="Arial" w:eastAsia="Arial" w:hAnsi="Arial"/>
                      <w:color w:val="000000"/>
                      <w:sz w:val="14"/>
                    </w:rPr>
                    <w:t>1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0EF5D2" w14:textId="77777777" w:rsidR="00C07936" w:rsidRDefault="007B48C3">
                  <w:pPr>
                    <w:spacing w:after="0" w:line="240" w:lineRule="auto"/>
                    <w:jc w:val="right"/>
                  </w:pPr>
                  <w:r>
                    <w:rPr>
                      <w:rFonts w:ascii="Arial" w:eastAsia="Arial" w:hAnsi="Arial"/>
                      <w:color w:val="000000"/>
                      <w:sz w:val="14"/>
                    </w:rPr>
                    <w:t>60,00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F96257" w14:textId="77777777" w:rsidR="00C07936" w:rsidRDefault="007B48C3">
                  <w:pPr>
                    <w:spacing w:after="0" w:line="240" w:lineRule="auto"/>
                    <w:jc w:val="right"/>
                  </w:pPr>
                  <w:r>
                    <w:rPr>
                      <w:rFonts w:ascii="Arial" w:eastAsia="Arial" w:hAnsi="Arial"/>
                      <w:color w:val="000000"/>
                      <w:sz w:val="14"/>
                    </w:rPr>
                    <w:t>15,00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3E8768" w14:textId="77777777" w:rsidR="00C07936" w:rsidRDefault="007B48C3">
                  <w:pPr>
                    <w:spacing w:after="0" w:line="240" w:lineRule="auto"/>
                    <w:jc w:val="right"/>
                  </w:pPr>
                  <w:r>
                    <w:rPr>
                      <w:rFonts w:ascii="Arial" w:eastAsia="Arial" w:hAnsi="Arial"/>
                      <w:color w:val="000000"/>
                      <w:sz w:val="14"/>
                    </w:rPr>
                    <w:t>85,00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DD9EE2"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2538D8" w14:textId="77777777" w:rsidR="00C07936" w:rsidRDefault="007B48C3">
                  <w:pPr>
                    <w:spacing w:after="0" w:line="240" w:lineRule="auto"/>
                    <w:jc w:val="right"/>
                  </w:pPr>
                  <w:r>
                    <w:rPr>
                      <w:rFonts w:ascii="Arial" w:eastAsia="Arial" w:hAnsi="Arial"/>
                      <w:color w:val="000000"/>
                      <w:sz w:val="14"/>
                    </w:rPr>
                    <w:t>10.05.2021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0269CC" w14:textId="77777777" w:rsidR="00C07936" w:rsidRDefault="007B48C3">
                  <w:pPr>
                    <w:spacing w:after="0" w:line="240" w:lineRule="auto"/>
                    <w:jc w:val="right"/>
                  </w:pPr>
                  <w:r>
                    <w:rPr>
                      <w:rFonts w:ascii="Arial" w:eastAsia="Arial" w:hAnsi="Arial"/>
                      <w:color w:val="000000"/>
                      <w:sz w:val="14"/>
                    </w:rPr>
                    <w:t>85,00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A17AD9"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F2921A"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DBBCEB" w14:textId="77777777" w:rsidR="00C07936" w:rsidRDefault="007B48C3">
                  <w:pPr>
                    <w:spacing w:after="0" w:line="240" w:lineRule="auto"/>
                    <w:jc w:val="center"/>
                  </w:pPr>
                  <w:r>
                    <w:rPr>
                      <w:rFonts w:ascii="Arial" w:eastAsia="Arial" w:hAnsi="Arial"/>
                      <w:color w:val="000000"/>
                      <w:sz w:val="14"/>
                    </w:rPr>
                    <w:t>25.01.2022</w:t>
                  </w:r>
                </w:p>
              </w:tc>
            </w:tr>
            <w:tr w:rsidR="00C07936" w14:paraId="09FB6E1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153C4F" w14:textId="77777777" w:rsidR="00C07936" w:rsidRDefault="007B48C3">
                  <w:pPr>
                    <w:spacing w:after="0" w:line="240" w:lineRule="auto"/>
                  </w:pPr>
                  <w:r>
                    <w:rPr>
                      <w:rFonts w:ascii="Arial" w:eastAsia="Arial" w:hAnsi="Arial"/>
                      <w:color w:val="000000"/>
                      <w:sz w:val="14"/>
                    </w:rPr>
                    <w:t>28-2021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B76071" w14:textId="77777777" w:rsidR="00C07936" w:rsidRDefault="007B48C3">
                  <w:pPr>
                    <w:spacing w:after="0" w:line="240" w:lineRule="auto"/>
                  </w:pPr>
                  <w:r>
                    <w:rPr>
                      <w:rFonts w:ascii="Arial" w:eastAsia="Arial" w:hAnsi="Arial"/>
                      <w:color w:val="000000"/>
                      <w:sz w:val="14"/>
                    </w:rPr>
                    <w:t>Ostale nespomenute analize -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FB9C4D" w14:textId="77777777" w:rsidR="00C07936" w:rsidRDefault="007B48C3">
                  <w:pPr>
                    <w:spacing w:after="0" w:line="240" w:lineRule="auto"/>
                    <w:jc w:val="center"/>
                  </w:pPr>
                  <w:r>
                    <w:rPr>
                      <w:rFonts w:ascii="Arial" w:eastAsia="Arial" w:hAnsi="Arial"/>
                      <w:color w:val="000000"/>
                      <w:sz w:val="14"/>
                    </w:rPr>
                    <w:t>71620000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A81A3B"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02FE42"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E105FE" w14:textId="77777777" w:rsidR="00C07936" w:rsidRDefault="007B48C3">
                  <w:pPr>
                    <w:spacing w:after="0" w:line="240" w:lineRule="auto"/>
                  </w:pPr>
                  <w:r>
                    <w:rPr>
                      <w:rFonts w:ascii="Arial" w:eastAsia="Arial" w:hAnsi="Arial"/>
                      <w:color w:val="000000"/>
                      <w:sz w:val="14"/>
                    </w:rPr>
                    <w:t>MARCOTULLI, LUKŠIĆ KOKIĆ &amp; PARTNERI O.D. d.o.o. 83733961468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AF96D8"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3AD7CD" w14:textId="77777777" w:rsidR="00C07936" w:rsidRDefault="007B48C3">
                  <w:pPr>
                    <w:spacing w:after="0" w:line="240" w:lineRule="auto"/>
                    <w:jc w:val="center"/>
                  </w:pPr>
                  <w:r>
                    <w:rPr>
                      <w:rFonts w:ascii="Arial" w:eastAsia="Arial" w:hAnsi="Arial"/>
                      <w:color w:val="000000"/>
                      <w:sz w:val="14"/>
                    </w:rPr>
                    <w:t>31.01.2021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75ACB7" w14:textId="77777777" w:rsidR="00C07936" w:rsidRDefault="007B48C3">
                  <w:pPr>
                    <w:spacing w:after="0" w:line="240" w:lineRule="auto"/>
                    <w:jc w:val="center"/>
                  </w:pPr>
                  <w:r>
                    <w:rPr>
                      <w:rFonts w:ascii="Arial" w:eastAsia="Arial" w:hAnsi="Arial"/>
                      <w:color w:val="000000"/>
                      <w:sz w:val="14"/>
                    </w:rPr>
                    <w:t>Narudžbenica 297/21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6FA8C4" w14:textId="77777777" w:rsidR="00C07936" w:rsidRDefault="007B48C3">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AA6190" w14:textId="77777777" w:rsidR="00C07936" w:rsidRDefault="007B48C3">
                  <w:pPr>
                    <w:spacing w:after="0" w:line="240" w:lineRule="auto"/>
                    <w:jc w:val="right"/>
                  </w:pPr>
                  <w:r>
                    <w:rPr>
                      <w:rFonts w:ascii="Arial" w:eastAsia="Arial" w:hAnsi="Arial"/>
                      <w:color w:val="000000"/>
                      <w:sz w:val="14"/>
                    </w:rPr>
                    <w:t>1.125,00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6D9C9D" w14:textId="77777777" w:rsidR="00C07936" w:rsidRDefault="007B48C3">
                  <w:pPr>
                    <w:spacing w:after="0" w:line="240" w:lineRule="auto"/>
                    <w:jc w:val="right"/>
                  </w:pPr>
                  <w:r>
                    <w:rPr>
                      <w:rFonts w:ascii="Arial" w:eastAsia="Arial" w:hAnsi="Arial"/>
                      <w:color w:val="000000"/>
                      <w:sz w:val="14"/>
                    </w:rPr>
                    <w:t>281,25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1E21ED" w14:textId="77777777" w:rsidR="00C07936" w:rsidRDefault="007B48C3">
                  <w:pPr>
                    <w:spacing w:after="0" w:line="240" w:lineRule="auto"/>
                    <w:jc w:val="right"/>
                  </w:pPr>
                  <w:r>
                    <w:rPr>
                      <w:rFonts w:ascii="Arial" w:eastAsia="Arial" w:hAnsi="Arial"/>
                      <w:color w:val="000000"/>
                      <w:sz w:val="14"/>
                    </w:rPr>
                    <w:t>1.406,25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087AB5"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584419" w14:textId="77777777" w:rsidR="00C07936" w:rsidRDefault="007B48C3">
                  <w:pPr>
                    <w:spacing w:after="0" w:line="240" w:lineRule="auto"/>
                    <w:jc w:val="right"/>
                  </w:pPr>
                  <w:r>
                    <w:rPr>
                      <w:rFonts w:ascii="Arial" w:eastAsia="Arial" w:hAnsi="Arial"/>
                      <w:color w:val="000000"/>
                      <w:sz w:val="14"/>
                    </w:rPr>
                    <w:t>13.12.2021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3964D4" w14:textId="77777777" w:rsidR="00C07936" w:rsidRDefault="007B48C3">
                  <w:pPr>
                    <w:spacing w:after="0" w:line="240" w:lineRule="auto"/>
                    <w:jc w:val="right"/>
                  </w:pPr>
                  <w:r>
                    <w:rPr>
                      <w:rFonts w:ascii="Arial" w:eastAsia="Arial" w:hAnsi="Arial"/>
                      <w:color w:val="000000"/>
                      <w:sz w:val="14"/>
                    </w:rPr>
                    <w:t>1.406,25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DDC227"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6E214B"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000CE4" w14:textId="77777777" w:rsidR="00C07936" w:rsidRDefault="007B48C3">
                  <w:pPr>
                    <w:spacing w:after="0" w:line="240" w:lineRule="auto"/>
                    <w:jc w:val="center"/>
                  </w:pPr>
                  <w:r>
                    <w:rPr>
                      <w:rFonts w:ascii="Arial" w:eastAsia="Arial" w:hAnsi="Arial"/>
                      <w:color w:val="000000"/>
                      <w:sz w:val="14"/>
                    </w:rPr>
                    <w:t>25.01.2022</w:t>
                  </w:r>
                </w:p>
              </w:tc>
            </w:tr>
            <w:tr w:rsidR="00C07936" w14:paraId="46024E0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BADAA6" w14:textId="77777777" w:rsidR="00C07936" w:rsidRDefault="007B48C3">
                  <w:pPr>
                    <w:spacing w:after="0" w:line="240" w:lineRule="auto"/>
                  </w:pPr>
                  <w:r>
                    <w:rPr>
                      <w:rFonts w:ascii="Arial" w:eastAsia="Arial" w:hAnsi="Arial"/>
                      <w:color w:val="000000"/>
                      <w:sz w:val="14"/>
                    </w:rPr>
                    <w:t>28-2021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62BC90" w14:textId="77777777" w:rsidR="00C07936" w:rsidRDefault="007B48C3">
                  <w:pPr>
                    <w:spacing w:after="0" w:line="240" w:lineRule="auto"/>
                  </w:pPr>
                  <w:r>
                    <w:rPr>
                      <w:rFonts w:ascii="Arial" w:eastAsia="Arial" w:hAnsi="Arial"/>
                      <w:color w:val="000000"/>
                      <w:sz w:val="14"/>
                    </w:rPr>
                    <w:t>Ostale nespomenute analize -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E8CB3C" w14:textId="77777777" w:rsidR="00C07936" w:rsidRDefault="007B48C3">
                  <w:pPr>
                    <w:spacing w:after="0" w:line="240" w:lineRule="auto"/>
                    <w:jc w:val="center"/>
                  </w:pPr>
                  <w:r>
                    <w:rPr>
                      <w:rFonts w:ascii="Arial" w:eastAsia="Arial" w:hAnsi="Arial"/>
                      <w:color w:val="000000"/>
                      <w:sz w:val="14"/>
                    </w:rPr>
                    <w:t>71620000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C99E5A"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CCCFB7"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498468" w14:textId="77777777" w:rsidR="00C07936" w:rsidRDefault="007B48C3">
                  <w:pPr>
                    <w:spacing w:after="0" w:line="240" w:lineRule="auto"/>
                  </w:pPr>
                  <w:r>
                    <w:rPr>
                      <w:rFonts w:ascii="Arial" w:eastAsia="Arial" w:hAnsi="Arial"/>
                      <w:color w:val="000000"/>
                      <w:sz w:val="14"/>
                    </w:rPr>
                    <w:t>NASTAVNI ZAVOD ZA JAVNO ZDRAVSTVO PGŽ 45613787772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697D65"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FC7006" w14:textId="77777777" w:rsidR="00C07936" w:rsidRDefault="007B48C3">
                  <w:pPr>
                    <w:spacing w:after="0" w:line="240" w:lineRule="auto"/>
                    <w:jc w:val="center"/>
                  </w:pPr>
                  <w:r>
                    <w:rPr>
                      <w:rFonts w:ascii="Arial" w:eastAsia="Arial" w:hAnsi="Arial"/>
                      <w:color w:val="000000"/>
                      <w:sz w:val="14"/>
                    </w:rPr>
                    <w:t>01.01.2021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6251FA" w14:textId="77777777" w:rsidR="00C07936" w:rsidRDefault="007B48C3">
                  <w:pPr>
                    <w:spacing w:after="0" w:line="240" w:lineRule="auto"/>
                    <w:jc w:val="center"/>
                  </w:pPr>
                  <w:r>
                    <w:rPr>
                      <w:rFonts w:ascii="Arial" w:eastAsia="Arial" w:hAnsi="Arial"/>
                      <w:color w:val="000000"/>
                      <w:sz w:val="14"/>
                    </w:rPr>
                    <w:t>Narudžbenica 08860-370-37/3-17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EF955A" w14:textId="77777777" w:rsidR="00C07936" w:rsidRDefault="007B48C3">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4153A4" w14:textId="77777777" w:rsidR="00C07936" w:rsidRDefault="007B48C3">
                  <w:pPr>
                    <w:spacing w:after="0" w:line="240" w:lineRule="auto"/>
                    <w:jc w:val="right"/>
                  </w:pPr>
                  <w:r>
                    <w:rPr>
                      <w:rFonts w:ascii="Arial" w:eastAsia="Arial" w:hAnsi="Arial"/>
                      <w:color w:val="000000"/>
                      <w:sz w:val="14"/>
                    </w:rPr>
                    <w:t>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32B264" w14:textId="77777777" w:rsidR="00C07936" w:rsidRDefault="007B48C3">
                  <w:pPr>
                    <w:spacing w:after="0" w:line="240" w:lineRule="auto"/>
                    <w:jc w:val="right"/>
                  </w:pPr>
                  <w:r>
                    <w:rPr>
                      <w:rFonts w:ascii="Arial" w:eastAsia="Arial" w:hAnsi="Arial"/>
                      <w:color w:val="000000"/>
                      <w:sz w:val="14"/>
                    </w:rPr>
                    <w:t>125,00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F26AE4" w14:textId="77777777" w:rsidR="00C07936" w:rsidRDefault="007B48C3">
                  <w:pPr>
                    <w:spacing w:after="0" w:line="240" w:lineRule="auto"/>
                    <w:jc w:val="right"/>
                  </w:pPr>
                  <w:r>
                    <w:rPr>
                      <w:rFonts w:ascii="Arial" w:eastAsia="Arial" w:hAnsi="Arial"/>
                      <w:color w:val="000000"/>
                      <w:sz w:val="14"/>
                    </w:rPr>
                    <w:t>625,00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FB6807"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D274B0" w14:textId="77777777" w:rsidR="00C07936" w:rsidRDefault="007B48C3">
                  <w:pPr>
                    <w:spacing w:after="0" w:line="240" w:lineRule="auto"/>
                    <w:jc w:val="right"/>
                  </w:pPr>
                  <w:r>
                    <w:rPr>
                      <w:rFonts w:ascii="Arial" w:eastAsia="Arial" w:hAnsi="Arial"/>
                      <w:color w:val="000000"/>
                      <w:sz w:val="14"/>
                    </w:rPr>
                    <w:t>31.12.2021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D35ADC" w14:textId="77777777" w:rsidR="00C07936" w:rsidRDefault="007B48C3">
                  <w:pPr>
                    <w:spacing w:after="0" w:line="240" w:lineRule="auto"/>
                    <w:jc w:val="right"/>
                  </w:pPr>
                  <w:r>
                    <w:rPr>
                      <w:rFonts w:ascii="Arial" w:eastAsia="Arial" w:hAnsi="Arial"/>
                      <w:color w:val="000000"/>
                      <w:sz w:val="14"/>
                    </w:rPr>
                    <w:t>625,00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516904"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366FAF"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674D03" w14:textId="77777777" w:rsidR="00C07936" w:rsidRDefault="007B48C3">
                  <w:pPr>
                    <w:spacing w:after="0" w:line="240" w:lineRule="auto"/>
                    <w:jc w:val="center"/>
                  </w:pPr>
                  <w:r>
                    <w:rPr>
                      <w:rFonts w:ascii="Arial" w:eastAsia="Arial" w:hAnsi="Arial"/>
                      <w:color w:val="000000"/>
                      <w:sz w:val="14"/>
                    </w:rPr>
                    <w:t>25.01.2022</w:t>
                  </w:r>
                </w:p>
              </w:tc>
            </w:tr>
            <w:tr w:rsidR="00C07936" w14:paraId="57B9824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77FF3D" w14:textId="77777777" w:rsidR="00C07936" w:rsidRDefault="007B48C3">
                  <w:pPr>
                    <w:spacing w:after="0" w:line="240" w:lineRule="auto"/>
                  </w:pPr>
                  <w:r>
                    <w:rPr>
                      <w:rFonts w:ascii="Arial" w:eastAsia="Arial" w:hAnsi="Arial"/>
                      <w:color w:val="000000"/>
                      <w:sz w:val="14"/>
                    </w:rPr>
                    <w:t>28-2021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87B6CD" w14:textId="77777777" w:rsidR="00C07936" w:rsidRDefault="007B48C3">
                  <w:pPr>
                    <w:spacing w:after="0" w:line="240" w:lineRule="auto"/>
                  </w:pPr>
                  <w:r>
                    <w:rPr>
                      <w:rFonts w:ascii="Arial" w:eastAsia="Arial" w:hAnsi="Arial"/>
                      <w:color w:val="000000"/>
                      <w:sz w:val="14"/>
                    </w:rPr>
                    <w:t>Ostale nespomenute analize -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7CC90A" w14:textId="77777777" w:rsidR="00C07936" w:rsidRDefault="007B48C3">
                  <w:pPr>
                    <w:spacing w:after="0" w:line="240" w:lineRule="auto"/>
                    <w:jc w:val="center"/>
                  </w:pPr>
                  <w:r>
                    <w:rPr>
                      <w:rFonts w:ascii="Arial" w:eastAsia="Arial" w:hAnsi="Arial"/>
                      <w:color w:val="000000"/>
                      <w:sz w:val="14"/>
                    </w:rPr>
                    <w:t>71620000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395410"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5A8B9B"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AA9014" w14:textId="77777777" w:rsidR="00C07936" w:rsidRDefault="007B48C3">
                  <w:pPr>
                    <w:spacing w:after="0" w:line="240" w:lineRule="auto"/>
                  </w:pPr>
                  <w:r>
                    <w:rPr>
                      <w:rFonts w:ascii="Arial" w:eastAsia="Arial" w:hAnsi="Arial"/>
                      <w:color w:val="000000"/>
                      <w:sz w:val="14"/>
                    </w:rPr>
                    <w:t>TAPIKER 27096844021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660FC8"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782E32" w14:textId="77777777" w:rsidR="00C07936" w:rsidRDefault="007B48C3">
                  <w:pPr>
                    <w:spacing w:after="0" w:line="240" w:lineRule="auto"/>
                    <w:jc w:val="center"/>
                  </w:pPr>
                  <w:r>
                    <w:rPr>
                      <w:rFonts w:ascii="Arial" w:eastAsia="Arial" w:hAnsi="Arial"/>
                      <w:color w:val="000000"/>
                      <w:sz w:val="14"/>
                    </w:rPr>
                    <w:t>17.02.2021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90F307" w14:textId="77777777" w:rsidR="00C07936" w:rsidRDefault="007B48C3">
                  <w:pPr>
                    <w:spacing w:after="0" w:line="240" w:lineRule="auto"/>
                    <w:jc w:val="center"/>
                  </w:pPr>
                  <w:r>
                    <w:rPr>
                      <w:rFonts w:ascii="Arial" w:eastAsia="Arial" w:hAnsi="Arial"/>
                      <w:color w:val="000000"/>
                      <w:sz w:val="14"/>
                    </w:rPr>
                    <w:t>Narudžbenica 52/21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C83C98" w14:textId="77777777" w:rsidR="00C07936" w:rsidRDefault="007B48C3">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C96005" w14:textId="77777777" w:rsidR="00C07936" w:rsidRDefault="007B48C3">
                  <w:pPr>
                    <w:spacing w:after="0" w:line="240" w:lineRule="auto"/>
                    <w:jc w:val="right"/>
                  </w:pPr>
                  <w:r>
                    <w:rPr>
                      <w:rFonts w:ascii="Arial" w:eastAsia="Arial" w:hAnsi="Arial"/>
                      <w:color w:val="000000"/>
                      <w:sz w:val="14"/>
                    </w:rPr>
                    <w:t>240,00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7580A1" w14:textId="77777777" w:rsidR="00C07936" w:rsidRDefault="007B48C3">
                  <w:pPr>
                    <w:spacing w:after="0" w:line="240" w:lineRule="auto"/>
                    <w:jc w:val="right"/>
                  </w:pPr>
                  <w:r>
                    <w:rPr>
                      <w:rFonts w:ascii="Arial" w:eastAsia="Arial" w:hAnsi="Arial"/>
                      <w:color w:val="000000"/>
                      <w:sz w:val="14"/>
                    </w:rPr>
                    <w:t>60,00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D447AD" w14:textId="77777777" w:rsidR="00C07936" w:rsidRDefault="007B48C3">
                  <w:pPr>
                    <w:spacing w:after="0" w:line="240" w:lineRule="auto"/>
                    <w:jc w:val="right"/>
                  </w:pPr>
                  <w:r>
                    <w:rPr>
                      <w:rFonts w:ascii="Arial" w:eastAsia="Arial" w:hAnsi="Arial"/>
                      <w:color w:val="000000"/>
                      <w:sz w:val="14"/>
                    </w:rPr>
                    <w:t>300,00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CE919D"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B4FEBE" w14:textId="77777777" w:rsidR="00C07936" w:rsidRDefault="007B48C3">
                  <w:pPr>
                    <w:spacing w:after="0" w:line="240" w:lineRule="auto"/>
                    <w:jc w:val="right"/>
                  </w:pPr>
                  <w:r>
                    <w:rPr>
                      <w:rFonts w:ascii="Arial" w:eastAsia="Arial" w:hAnsi="Arial"/>
                      <w:color w:val="000000"/>
                      <w:sz w:val="14"/>
                    </w:rPr>
                    <w:t>19.02.2021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9D762C" w14:textId="77777777" w:rsidR="00C07936" w:rsidRDefault="007B48C3">
                  <w:pPr>
                    <w:spacing w:after="0" w:line="240" w:lineRule="auto"/>
                    <w:jc w:val="right"/>
                  </w:pPr>
                  <w:r>
                    <w:rPr>
                      <w:rFonts w:ascii="Arial" w:eastAsia="Arial" w:hAnsi="Arial"/>
                      <w:color w:val="000000"/>
                      <w:sz w:val="14"/>
                    </w:rPr>
                    <w:t>300,00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CB43D5"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F63804"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CFD208" w14:textId="77777777" w:rsidR="00C07936" w:rsidRDefault="007B48C3">
                  <w:pPr>
                    <w:spacing w:after="0" w:line="240" w:lineRule="auto"/>
                    <w:jc w:val="center"/>
                  </w:pPr>
                  <w:r>
                    <w:rPr>
                      <w:rFonts w:ascii="Arial" w:eastAsia="Arial" w:hAnsi="Arial"/>
                      <w:color w:val="000000"/>
                      <w:sz w:val="14"/>
                    </w:rPr>
                    <w:t>25.01.2022</w:t>
                  </w:r>
                </w:p>
              </w:tc>
            </w:tr>
            <w:tr w:rsidR="00C07936" w14:paraId="7590C41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C7C3ED" w14:textId="77777777" w:rsidR="00C07936" w:rsidRDefault="007B48C3">
                  <w:pPr>
                    <w:spacing w:after="0" w:line="240" w:lineRule="auto"/>
                  </w:pPr>
                  <w:r>
                    <w:rPr>
                      <w:rFonts w:ascii="Arial" w:eastAsia="Arial" w:hAnsi="Arial"/>
                      <w:color w:val="000000"/>
                      <w:sz w:val="14"/>
                    </w:rPr>
                    <w:t>28-2021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B3FE50" w14:textId="77777777" w:rsidR="00C07936" w:rsidRDefault="007B48C3">
                  <w:pPr>
                    <w:spacing w:after="0" w:line="240" w:lineRule="auto"/>
                  </w:pPr>
                  <w:r>
                    <w:rPr>
                      <w:rFonts w:ascii="Arial" w:eastAsia="Arial" w:hAnsi="Arial"/>
                      <w:color w:val="000000"/>
                      <w:sz w:val="14"/>
                    </w:rPr>
                    <w:t>Ostale nespomenute analize -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302B24" w14:textId="77777777" w:rsidR="00C07936" w:rsidRDefault="007B48C3">
                  <w:pPr>
                    <w:spacing w:after="0" w:line="240" w:lineRule="auto"/>
                    <w:jc w:val="center"/>
                  </w:pPr>
                  <w:r>
                    <w:rPr>
                      <w:rFonts w:ascii="Arial" w:eastAsia="Arial" w:hAnsi="Arial"/>
                      <w:color w:val="000000"/>
                      <w:sz w:val="14"/>
                    </w:rPr>
                    <w:t>71620000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F3DA05" w14:textId="77777777" w:rsidR="00C07936" w:rsidRDefault="00C07936">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FFD8C4" w14:textId="77777777" w:rsidR="00C07936" w:rsidRDefault="007B48C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2BC739" w14:textId="77777777" w:rsidR="00C07936" w:rsidRDefault="007B48C3">
                  <w:pPr>
                    <w:spacing w:after="0" w:line="240" w:lineRule="auto"/>
                  </w:pPr>
                  <w:r>
                    <w:rPr>
                      <w:rFonts w:ascii="Arial" w:eastAsia="Arial" w:hAnsi="Arial"/>
                      <w:color w:val="000000"/>
                      <w:sz w:val="14"/>
                    </w:rPr>
                    <w:t>Ekvivalent 68510869752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869E77" w14:textId="77777777" w:rsidR="00C07936" w:rsidRDefault="00C0793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79FD04" w14:textId="77777777" w:rsidR="00C07936" w:rsidRDefault="007B48C3">
                  <w:pPr>
                    <w:spacing w:after="0" w:line="240" w:lineRule="auto"/>
                    <w:jc w:val="center"/>
                  </w:pPr>
                  <w:r>
                    <w:rPr>
                      <w:rFonts w:ascii="Arial" w:eastAsia="Arial" w:hAnsi="Arial"/>
                      <w:color w:val="000000"/>
                      <w:sz w:val="14"/>
                    </w:rPr>
                    <w:t>29.09.2021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EC6EBA" w14:textId="77777777" w:rsidR="00C07936" w:rsidRDefault="007B48C3">
                  <w:pPr>
                    <w:spacing w:after="0" w:line="240" w:lineRule="auto"/>
                    <w:jc w:val="center"/>
                  </w:pPr>
                  <w:r>
                    <w:rPr>
                      <w:rFonts w:ascii="Arial" w:eastAsia="Arial" w:hAnsi="Arial"/>
                      <w:color w:val="000000"/>
                      <w:sz w:val="14"/>
                    </w:rPr>
                    <w:t>Narudžbenica 233/21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609B1A" w14:textId="77777777" w:rsidR="00C07936" w:rsidRDefault="007B48C3">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2B23DE" w14:textId="77777777" w:rsidR="00C07936" w:rsidRDefault="007B48C3">
                  <w:pPr>
                    <w:spacing w:after="0" w:line="240" w:lineRule="auto"/>
                    <w:jc w:val="right"/>
                  </w:pPr>
                  <w:r>
                    <w:rPr>
                      <w:rFonts w:ascii="Arial" w:eastAsia="Arial" w:hAnsi="Arial"/>
                      <w:color w:val="000000"/>
                      <w:sz w:val="14"/>
                    </w:rPr>
                    <w:t>450,00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0BB305" w14:textId="77777777" w:rsidR="00C07936" w:rsidRDefault="007B48C3">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DFA993" w14:textId="77777777" w:rsidR="00C07936" w:rsidRDefault="007B48C3">
                  <w:pPr>
                    <w:spacing w:after="0" w:line="240" w:lineRule="auto"/>
                    <w:jc w:val="right"/>
                  </w:pPr>
                  <w:r>
                    <w:rPr>
                      <w:rFonts w:ascii="Arial" w:eastAsia="Arial" w:hAnsi="Arial"/>
                      <w:color w:val="000000"/>
                      <w:sz w:val="14"/>
                    </w:rPr>
                    <w:t>450,00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792F76" w14:textId="77777777" w:rsidR="00C07936" w:rsidRDefault="007B48C3">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1EB183" w14:textId="77777777" w:rsidR="00C07936" w:rsidRDefault="007B48C3">
                  <w:pPr>
                    <w:spacing w:after="0" w:line="240" w:lineRule="auto"/>
                    <w:jc w:val="right"/>
                  </w:pPr>
                  <w:r>
                    <w:rPr>
                      <w:rFonts w:ascii="Arial" w:eastAsia="Arial" w:hAnsi="Arial"/>
                      <w:color w:val="000000"/>
                      <w:sz w:val="14"/>
                    </w:rPr>
                    <w:t>29.09.2021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8CBAF1" w14:textId="77777777" w:rsidR="00C07936" w:rsidRDefault="007B48C3">
                  <w:pPr>
                    <w:spacing w:after="0" w:line="240" w:lineRule="auto"/>
                    <w:jc w:val="right"/>
                  </w:pPr>
                  <w:r>
                    <w:rPr>
                      <w:rFonts w:ascii="Arial" w:eastAsia="Arial" w:hAnsi="Arial"/>
                      <w:color w:val="000000"/>
                      <w:sz w:val="14"/>
                    </w:rPr>
                    <w:t>450,00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EC8CE9" w14:textId="77777777" w:rsidR="00C07936" w:rsidRDefault="007B48C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E6ACED" w14:textId="77777777" w:rsidR="00C07936" w:rsidRDefault="00C0793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84B140" w14:textId="77777777" w:rsidR="00C07936" w:rsidRDefault="007B48C3">
                  <w:pPr>
                    <w:spacing w:after="0" w:line="240" w:lineRule="auto"/>
                    <w:jc w:val="center"/>
                  </w:pPr>
                  <w:r>
                    <w:rPr>
                      <w:rFonts w:ascii="Arial" w:eastAsia="Arial" w:hAnsi="Arial"/>
                      <w:color w:val="000000"/>
                      <w:sz w:val="14"/>
                    </w:rPr>
                    <w:t>25.01.2022</w:t>
                  </w:r>
                </w:p>
              </w:tc>
            </w:tr>
          </w:tbl>
          <w:p w14:paraId="4DBF3FAE" w14:textId="77777777" w:rsidR="00C07936" w:rsidRDefault="00C07936">
            <w:pPr>
              <w:spacing w:after="0" w:line="240" w:lineRule="auto"/>
            </w:pPr>
          </w:p>
        </w:tc>
      </w:tr>
      <w:tr w:rsidR="00C07936" w14:paraId="73F25939" w14:textId="77777777">
        <w:trPr>
          <w:trHeight w:val="99"/>
        </w:trPr>
        <w:tc>
          <w:tcPr>
            <w:tcW w:w="35" w:type="dxa"/>
          </w:tcPr>
          <w:p w14:paraId="3D2AE1C7" w14:textId="77777777" w:rsidR="00C07936" w:rsidRDefault="00C07936">
            <w:pPr>
              <w:pStyle w:val="EmptyCellLayoutStyle"/>
              <w:spacing w:after="0" w:line="240" w:lineRule="auto"/>
            </w:pPr>
          </w:p>
        </w:tc>
        <w:tc>
          <w:tcPr>
            <w:tcW w:w="0" w:type="dxa"/>
          </w:tcPr>
          <w:p w14:paraId="31245D4B" w14:textId="77777777" w:rsidR="00C07936" w:rsidRDefault="00C07936">
            <w:pPr>
              <w:pStyle w:val="EmptyCellLayoutStyle"/>
              <w:spacing w:after="0" w:line="240" w:lineRule="auto"/>
            </w:pPr>
          </w:p>
        </w:tc>
        <w:tc>
          <w:tcPr>
            <w:tcW w:w="21044" w:type="dxa"/>
          </w:tcPr>
          <w:p w14:paraId="5B1BE375" w14:textId="77777777" w:rsidR="00C07936" w:rsidRDefault="00C07936">
            <w:pPr>
              <w:pStyle w:val="EmptyCellLayoutStyle"/>
              <w:spacing w:after="0" w:line="240" w:lineRule="auto"/>
            </w:pPr>
          </w:p>
        </w:tc>
        <w:tc>
          <w:tcPr>
            <w:tcW w:w="2494" w:type="dxa"/>
          </w:tcPr>
          <w:p w14:paraId="57F1D7D8" w14:textId="77777777" w:rsidR="00C07936" w:rsidRDefault="00C07936">
            <w:pPr>
              <w:pStyle w:val="EmptyCellLayoutStyle"/>
              <w:spacing w:after="0" w:line="240" w:lineRule="auto"/>
            </w:pPr>
          </w:p>
        </w:tc>
      </w:tr>
      <w:tr w:rsidR="00C07936" w14:paraId="4D584CFD" w14:textId="77777777">
        <w:trPr>
          <w:trHeight w:val="340"/>
        </w:trPr>
        <w:tc>
          <w:tcPr>
            <w:tcW w:w="35" w:type="dxa"/>
          </w:tcPr>
          <w:p w14:paraId="3355E528" w14:textId="77777777" w:rsidR="00C07936" w:rsidRDefault="00C07936">
            <w:pPr>
              <w:pStyle w:val="EmptyCellLayoutStyle"/>
              <w:spacing w:after="0" w:line="240" w:lineRule="auto"/>
            </w:pPr>
          </w:p>
        </w:tc>
        <w:tc>
          <w:tcPr>
            <w:tcW w:w="0" w:type="dxa"/>
          </w:tcPr>
          <w:p w14:paraId="0144F658" w14:textId="77777777" w:rsidR="00C07936" w:rsidRDefault="00C07936">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5625"/>
            </w:tblGrid>
            <w:tr w:rsidR="00C07936" w14:paraId="3BF7FB3D" w14:textId="77777777">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14:paraId="4DAB3408" w14:textId="77777777" w:rsidR="00C07936" w:rsidRDefault="007B48C3">
                  <w:pPr>
                    <w:spacing w:after="0" w:line="240" w:lineRule="auto"/>
                  </w:pPr>
                  <w:r>
                    <w:rPr>
                      <w:rFonts w:ascii="Arial" w:eastAsia="Arial" w:hAnsi="Arial"/>
                      <w:color w:val="000000"/>
                      <w:sz w:val="16"/>
                    </w:rPr>
                    <w:t>*Ažuriranje ugovora u tijeku.</w:t>
                  </w:r>
                </w:p>
              </w:tc>
            </w:tr>
          </w:tbl>
          <w:p w14:paraId="336E1A6B" w14:textId="77777777" w:rsidR="00C07936" w:rsidRDefault="00C07936">
            <w:pPr>
              <w:spacing w:after="0" w:line="240" w:lineRule="auto"/>
            </w:pPr>
          </w:p>
        </w:tc>
        <w:tc>
          <w:tcPr>
            <w:tcW w:w="2494" w:type="dxa"/>
          </w:tcPr>
          <w:p w14:paraId="21F84ABF" w14:textId="77777777" w:rsidR="00C07936" w:rsidRDefault="00C07936">
            <w:pPr>
              <w:pStyle w:val="EmptyCellLayoutStyle"/>
              <w:spacing w:after="0" w:line="240" w:lineRule="auto"/>
            </w:pPr>
          </w:p>
        </w:tc>
      </w:tr>
      <w:tr w:rsidR="00C07936" w14:paraId="2D66E00A" w14:textId="77777777">
        <w:trPr>
          <w:trHeight w:val="3820"/>
        </w:trPr>
        <w:tc>
          <w:tcPr>
            <w:tcW w:w="35" w:type="dxa"/>
          </w:tcPr>
          <w:p w14:paraId="4F8E6A50" w14:textId="77777777" w:rsidR="00C07936" w:rsidRDefault="00C07936">
            <w:pPr>
              <w:pStyle w:val="EmptyCellLayoutStyle"/>
              <w:spacing w:after="0" w:line="240" w:lineRule="auto"/>
            </w:pPr>
          </w:p>
        </w:tc>
        <w:tc>
          <w:tcPr>
            <w:tcW w:w="0" w:type="dxa"/>
          </w:tcPr>
          <w:p w14:paraId="25916830" w14:textId="77777777" w:rsidR="00C07936" w:rsidRDefault="00C07936">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5625"/>
            </w:tblGrid>
            <w:tr w:rsidR="00C07936" w14:paraId="4D3386B4" w14:textId="77777777">
              <w:trPr>
                <w:trHeight w:val="3742"/>
              </w:trPr>
              <w:tc>
                <w:tcPr>
                  <w:tcW w:w="21044" w:type="dxa"/>
                  <w:tcBorders>
                    <w:top w:val="nil"/>
                    <w:left w:val="nil"/>
                    <w:bottom w:val="nil"/>
                    <w:right w:val="nil"/>
                  </w:tcBorders>
                  <w:tcMar>
                    <w:top w:w="39" w:type="dxa"/>
                    <w:left w:w="39" w:type="dxa"/>
                    <w:bottom w:w="39" w:type="dxa"/>
                    <w:right w:w="39" w:type="dxa"/>
                  </w:tcMar>
                </w:tcPr>
                <w:p w14:paraId="5656CD35" w14:textId="77777777" w:rsidR="00C07936" w:rsidRDefault="007B48C3">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14:paraId="5B0B46F0" w14:textId="77777777" w:rsidR="00C07936" w:rsidRDefault="007B48C3">
                  <w:pPr>
                    <w:spacing w:after="0" w:line="240" w:lineRule="auto"/>
                    <w:ind w:left="99"/>
                  </w:pPr>
                  <w:r>
                    <w:rPr>
                      <w:rFonts w:ascii="Arial" w:eastAsia="Arial" w:hAnsi="Arial"/>
                      <w:color w:val="000000"/>
                      <w:sz w:val="16"/>
                    </w:rPr>
                    <w:t>1. Evidencijski broj nabave</w:t>
                  </w:r>
                </w:p>
                <w:p w14:paraId="5AAD597A" w14:textId="77777777" w:rsidR="00C07936" w:rsidRDefault="007B48C3">
                  <w:pPr>
                    <w:spacing w:after="0" w:line="240" w:lineRule="auto"/>
                    <w:ind w:left="99"/>
                  </w:pPr>
                  <w:r>
                    <w:rPr>
                      <w:rFonts w:ascii="Arial" w:eastAsia="Arial" w:hAnsi="Arial"/>
                      <w:color w:val="000000"/>
                      <w:sz w:val="16"/>
                    </w:rPr>
                    <w:t>2. Predmet nabave</w:t>
                  </w:r>
                </w:p>
                <w:p w14:paraId="474E7390" w14:textId="77777777" w:rsidR="00C07936" w:rsidRDefault="007B48C3">
                  <w:pPr>
                    <w:spacing w:after="0" w:line="240" w:lineRule="auto"/>
                    <w:ind w:left="99"/>
                  </w:pPr>
                  <w:r>
                    <w:rPr>
                      <w:rFonts w:ascii="Arial" w:eastAsia="Arial" w:hAnsi="Arial"/>
                      <w:color w:val="000000"/>
                      <w:sz w:val="16"/>
                    </w:rPr>
                    <w:t xml:space="preserve">3. Brojčana oznaka predmeta nabave iz Jedinstvenog rječnika </w:t>
                  </w:r>
                  <w:r>
                    <w:rPr>
                      <w:rFonts w:ascii="Arial" w:eastAsia="Arial" w:hAnsi="Arial"/>
                      <w:color w:val="000000"/>
                      <w:sz w:val="16"/>
                    </w:rPr>
                    <w:t>javne nabave (CPV)</w:t>
                  </w:r>
                </w:p>
                <w:p w14:paraId="27B437C7" w14:textId="77777777" w:rsidR="00C07936" w:rsidRDefault="007B48C3">
                  <w:pPr>
                    <w:spacing w:after="0" w:line="240" w:lineRule="auto"/>
                    <w:ind w:left="99"/>
                  </w:pPr>
                  <w:r>
                    <w:rPr>
                      <w:rFonts w:ascii="Arial" w:eastAsia="Arial" w:hAnsi="Arial"/>
                      <w:color w:val="000000"/>
                      <w:sz w:val="16"/>
                    </w:rPr>
                    <w:t>4. Broj objave iz EOJN RH</w:t>
                  </w:r>
                </w:p>
                <w:p w14:paraId="47CC8650" w14:textId="77777777" w:rsidR="00C07936" w:rsidRDefault="007B48C3">
                  <w:pPr>
                    <w:spacing w:after="0" w:line="240" w:lineRule="auto"/>
                    <w:ind w:left="99"/>
                  </w:pPr>
                  <w:r>
                    <w:rPr>
                      <w:rFonts w:ascii="Arial" w:eastAsia="Arial" w:hAnsi="Arial"/>
                      <w:color w:val="000000"/>
                      <w:sz w:val="16"/>
                    </w:rPr>
                    <w:t>5. Vrsta postupka (uključujući posebne režime nabave i jednostavnu nabavu)</w:t>
                  </w:r>
                </w:p>
                <w:p w14:paraId="0C498DAC" w14:textId="77777777" w:rsidR="00C07936" w:rsidRDefault="007B48C3">
                  <w:pPr>
                    <w:spacing w:after="0" w:line="240" w:lineRule="auto"/>
                    <w:ind w:left="99"/>
                  </w:pPr>
                  <w:r>
                    <w:rPr>
                      <w:rFonts w:ascii="Arial" w:eastAsia="Arial" w:hAnsi="Arial"/>
                      <w:color w:val="000000"/>
                      <w:sz w:val="16"/>
                    </w:rPr>
                    <w:t>6. Naziv i OIB ugovaratelja</w:t>
                  </w:r>
                </w:p>
                <w:p w14:paraId="7CCCB475" w14:textId="77777777" w:rsidR="00C07936" w:rsidRDefault="007B48C3">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14:paraId="5433D674" w14:textId="77777777" w:rsidR="00C07936" w:rsidRDefault="007B48C3">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14:paraId="63B6F3FC" w14:textId="77777777" w:rsidR="00C07936" w:rsidRDefault="007B48C3">
                  <w:pPr>
                    <w:spacing w:after="0" w:line="240" w:lineRule="auto"/>
                    <w:ind w:left="99"/>
                  </w:pPr>
                  <w:r>
                    <w:rPr>
                      <w:rFonts w:ascii="Arial" w:eastAsia="Arial" w:hAnsi="Arial"/>
                      <w:color w:val="000000"/>
                      <w:sz w:val="16"/>
                    </w:rPr>
                    <w:t>9. Oznaka/broj ugovora</w:t>
                  </w:r>
                </w:p>
                <w:p w14:paraId="7CBAEE33" w14:textId="77777777" w:rsidR="00C07936" w:rsidRDefault="007B48C3">
                  <w:pPr>
                    <w:spacing w:after="0" w:line="240" w:lineRule="auto"/>
                    <w:ind w:left="99"/>
                  </w:pPr>
                  <w:r>
                    <w:rPr>
                      <w:rFonts w:ascii="Arial" w:eastAsia="Arial" w:hAnsi="Arial"/>
                      <w:color w:val="000000"/>
                      <w:sz w:val="16"/>
                    </w:rPr>
                    <w:t>10. Rok na koji je ugovor ili okvirni sporazum sklopljen, uključujući ugovore na temelju okvirnog sporazuma</w:t>
                  </w:r>
                </w:p>
                <w:p w14:paraId="2A510AB2" w14:textId="77777777" w:rsidR="00C07936" w:rsidRDefault="007B48C3">
                  <w:pPr>
                    <w:spacing w:after="0" w:line="240" w:lineRule="auto"/>
                    <w:ind w:left="99"/>
                  </w:pPr>
                  <w:r>
                    <w:rPr>
                      <w:rFonts w:ascii="Arial" w:eastAsia="Arial" w:hAnsi="Arial"/>
                      <w:color w:val="000000"/>
                      <w:sz w:val="16"/>
                    </w:rPr>
                    <w:t>11. Izn</w:t>
                  </w:r>
                  <w:r>
                    <w:rPr>
                      <w:rFonts w:ascii="Arial" w:eastAsia="Arial" w:hAnsi="Arial"/>
                      <w:color w:val="000000"/>
                      <w:sz w:val="16"/>
                    </w:rPr>
                    <w:t>os bez PDV-a na koji je ugovor ili okvirni sporazum sklopljen, uključujući ugovore na temelju okvirnog sporazuma</w:t>
                  </w:r>
                </w:p>
                <w:p w14:paraId="0214255C" w14:textId="77777777" w:rsidR="00C07936" w:rsidRDefault="007B48C3">
                  <w:pPr>
                    <w:spacing w:after="0" w:line="240" w:lineRule="auto"/>
                    <w:ind w:left="99"/>
                  </w:pPr>
                  <w:r>
                    <w:rPr>
                      <w:rFonts w:ascii="Arial" w:eastAsia="Arial" w:hAnsi="Arial"/>
                      <w:color w:val="000000"/>
                      <w:sz w:val="16"/>
                    </w:rPr>
                    <w:t>12. Iznos PDV-a</w:t>
                  </w:r>
                </w:p>
                <w:p w14:paraId="59E9F3F7" w14:textId="77777777" w:rsidR="00C07936" w:rsidRDefault="007B48C3">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14:paraId="7F4137C0" w14:textId="77777777" w:rsidR="00C07936" w:rsidRDefault="007B48C3">
                  <w:pPr>
                    <w:spacing w:after="0" w:line="240" w:lineRule="auto"/>
                    <w:ind w:left="99"/>
                  </w:pPr>
                  <w:r>
                    <w:rPr>
                      <w:rFonts w:ascii="Arial" w:eastAsia="Arial" w:hAnsi="Arial"/>
                      <w:color w:val="000000"/>
                      <w:sz w:val="16"/>
                    </w:rPr>
                    <w:t>14. Ugovor se financira iz fondova EU</w:t>
                  </w:r>
                </w:p>
                <w:p w14:paraId="0404BC9C" w14:textId="77777777" w:rsidR="00C07936" w:rsidRDefault="007B48C3">
                  <w:pPr>
                    <w:spacing w:after="0" w:line="240" w:lineRule="auto"/>
                    <w:ind w:left="99"/>
                  </w:pPr>
                  <w:r>
                    <w:rPr>
                      <w:rFonts w:ascii="Arial" w:eastAsia="Arial" w:hAnsi="Arial"/>
                      <w:color w:val="000000"/>
                      <w:sz w:val="16"/>
                    </w:rPr>
                    <w:t>15. Datum kada je ugovor ili okvirni sporazum, uključujući ugovore na temelju okvirnog spora</w:t>
                  </w:r>
                  <w:r>
                    <w:rPr>
                      <w:rFonts w:ascii="Arial" w:eastAsia="Arial" w:hAnsi="Arial"/>
                      <w:color w:val="000000"/>
                      <w:sz w:val="16"/>
                    </w:rPr>
                    <w:t>zuma, izvršen u cijelosti ili navod da je isti raskinut prije isteka roka na koji je sklopljen</w:t>
                  </w:r>
                </w:p>
                <w:p w14:paraId="44C469E3" w14:textId="77777777" w:rsidR="00C07936" w:rsidRDefault="007B48C3">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14:paraId="3E1F12AA" w14:textId="77777777" w:rsidR="00C07936" w:rsidRDefault="007B48C3">
                  <w:pPr>
                    <w:spacing w:after="0" w:line="240" w:lineRule="auto"/>
                    <w:ind w:left="99"/>
                  </w:pPr>
                  <w:r>
                    <w:rPr>
                      <w:rFonts w:ascii="Arial" w:eastAsia="Arial" w:hAnsi="Arial"/>
                      <w:color w:val="000000"/>
                      <w:sz w:val="16"/>
                    </w:rPr>
                    <w:t>17. Obr</w:t>
                  </w:r>
                  <w:r>
                    <w:rPr>
                      <w:rFonts w:ascii="Arial" w:eastAsia="Arial" w:hAnsi="Arial"/>
                      <w:color w:val="000000"/>
                      <w:sz w:val="16"/>
                    </w:rPr>
                    <w:t>azloženje ako je iznos koji je isplaćen ugovaratelju veći od iznosa na koji je ugovor ili okvirni sporazum sklopljen, uključujući ugovore na temelju okvirnog sporazuma, odnosno razlozi zbog kojih je isti raskinut prije isteka njegova trajanja</w:t>
                  </w:r>
                </w:p>
                <w:p w14:paraId="491BDE7F" w14:textId="77777777" w:rsidR="00C07936" w:rsidRDefault="007B48C3">
                  <w:pPr>
                    <w:spacing w:after="0" w:line="240" w:lineRule="auto"/>
                    <w:ind w:left="99"/>
                  </w:pPr>
                  <w:r>
                    <w:rPr>
                      <w:rFonts w:ascii="Arial" w:eastAsia="Arial" w:hAnsi="Arial"/>
                      <w:color w:val="000000"/>
                      <w:sz w:val="16"/>
                    </w:rPr>
                    <w:t>18. Napomena</w:t>
                  </w:r>
                </w:p>
              </w:tc>
            </w:tr>
          </w:tbl>
          <w:p w14:paraId="4CC375B1" w14:textId="77777777" w:rsidR="00C07936" w:rsidRDefault="00C07936">
            <w:pPr>
              <w:spacing w:after="0" w:line="240" w:lineRule="auto"/>
            </w:pPr>
          </w:p>
        </w:tc>
        <w:tc>
          <w:tcPr>
            <w:tcW w:w="2494" w:type="dxa"/>
          </w:tcPr>
          <w:p w14:paraId="0186DA07" w14:textId="77777777" w:rsidR="00C07936" w:rsidRDefault="00C07936">
            <w:pPr>
              <w:pStyle w:val="EmptyCellLayoutStyle"/>
              <w:spacing w:after="0" w:line="240" w:lineRule="auto"/>
            </w:pPr>
          </w:p>
        </w:tc>
      </w:tr>
      <w:tr w:rsidR="00C07936" w14:paraId="55524228" w14:textId="77777777">
        <w:trPr>
          <w:trHeight w:val="108"/>
        </w:trPr>
        <w:tc>
          <w:tcPr>
            <w:tcW w:w="35" w:type="dxa"/>
          </w:tcPr>
          <w:p w14:paraId="5EAD9A87" w14:textId="77777777" w:rsidR="00C07936" w:rsidRDefault="00C07936">
            <w:pPr>
              <w:pStyle w:val="EmptyCellLayoutStyle"/>
              <w:spacing w:after="0" w:line="240" w:lineRule="auto"/>
            </w:pPr>
          </w:p>
        </w:tc>
        <w:tc>
          <w:tcPr>
            <w:tcW w:w="0" w:type="dxa"/>
          </w:tcPr>
          <w:p w14:paraId="450E098B" w14:textId="77777777" w:rsidR="00C07936" w:rsidRDefault="00C07936">
            <w:pPr>
              <w:pStyle w:val="EmptyCellLayoutStyle"/>
              <w:spacing w:after="0" w:line="240" w:lineRule="auto"/>
            </w:pPr>
          </w:p>
        </w:tc>
        <w:tc>
          <w:tcPr>
            <w:tcW w:w="21044" w:type="dxa"/>
          </w:tcPr>
          <w:p w14:paraId="4690E938" w14:textId="77777777" w:rsidR="00C07936" w:rsidRDefault="00C07936">
            <w:pPr>
              <w:pStyle w:val="EmptyCellLayoutStyle"/>
              <w:spacing w:after="0" w:line="240" w:lineRule="auto"/>
            </w:pPr>
          </w:p>
        </w:tc>
        <w:tc>
          <w:tcPr>
            <w:tcW w:w="2494" w:type="dxa"/>
          </w:tcPr>
          <w:p w14:paraId="404FED60" w14:textId="77777777" w:rsidR="00C07936" w:rsidRDefault="00C07936">
            <w:pPr>
              <w:pStyle w:val="EmptyCellLayoutStyle"/>
              <w:spacing w:after="0" w:line="240" w:lineRule="auto"/>
            </w:pPr>
          </w:p>
        </w:tc>
      </w:tr>
    </w:tbl>
    <w:p w14:paraId="4FC0E0E8" w14:textId="77777777" w:rsidR="00C07936" w:rsidRDefault="00C07936">
      <w:pPr>
        <w:spacing w:after="0" w:line="240" w:lineRule="auto"/>
      </w:pPr>
    </w:p>
    <w:sectPr w:rsidR="00C07936" w:rsidSect="007853B8">
      <w:headerReference w:type="default" r:id="rId7"/>
      <w:footerReference w:type="default" r:id="rId8"/>
      <w:pgSz w:w="18709" w:h="11509" w:orient="landscape" w:code="504"/>
      <w:pgMar w:top="1133" w:right="1133" w:bottom="1133" w:left="1133"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35C92" w14:textId="77777777" w:rsidR="007B48C3" w:rsidRDefault="007B48C3">
      <w:pPr>
        <w:spacing w:after="0" w:line="240" w:lineRule="auto"/>
      </w:pPr>
      <w:r>
        <w:separator/>
      </w:r>
    </w:p>
  </w:endnote>
  <w:endnote w:type="continuationSeparator" w:id="0">
    <w:p w14:paraId="4E3F5989" w14:textId="77777777" w:rsidR="007B48C3" w:rsidRDefault="007B4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4A0" w:firstRow="1" w:lastRow="0" w:firstColumn="1" w:lastColumn="0" w:noHBand="0" w:noVBand="1"/>
    </w:tblPr>
    <w:tblGrid>
      <w:gridCol w:w="26"/>
      <w:gridCol w:w="14705"/>
      <w:gridCol w:w="1712"/>
    </w:tblGrid>
    <w:tr w:rsidR="00C07936" w14:paraId="3A7C513A" w14:textId="77777777">
      <w:tc>
        <w:tcPr>
          <w:tcW w:w="35" w:type="dxa"/>
        </w:tcPr>
        <w:p w14:paraId="01945FBE" w14:textId="77777777" w:rsidR="00C07936" w:rsidRDefault="00C07936">
          <w:pPr>
            <w:pStyle w:val="EmptyCellLayoutStyle"/>
            <w:spacing w:after="0" w:line="240" w:lineRule="auto"/>
          </w:pPr>
        </w:p>
      </w:tc>
      <w:tc>
        <w:tcPr>
          <w:tcW w:w="21044" w:type="dxa"/>
        </w:tcPr>
        <w:p w14:paraId="3429B98A" w14:textId="77777777" w:rsidR="00C07936" w:rsidRDefault="00C07936">
          <w:pPr>
            <w:pStyle w:val="EmptyCellLayoutStyle"/>
            <w:spacing w:after="0" w:line="240" w:lineRule="auto"/>
          </w:pPr>
        </w:p>
      </w:tc>
      <w:tc>
        <w:tcPr>
          <w:tcW w:w="2494" w:type="dxa"/>
        </w:tcPr>
        <w:p w14:paraId="3FBFC1D8" w14:textId="77777777" w:rsidR="00C07936" w:rsidRDefault="00C07936">
          <w:pPr>
            <w:pStyle w:val="EmptyCellLayoutStyle"/>
            <w:spacing w:after="0" w:line="240" w:lineRule="auto"/>
          </w:pPr>
        </w:p>
      </w:tc>
    </w:tr>
    <w:tr w:rsidR="00C07936" w14:paraId="1D9AC626" w14:textId="77777777">
      <w:tc>
        <w:tcPr>
          <w:tcW w:w="35" w:type="dxa"/>
        </w:tcPr>
        <w:p w14:paraId="4E44E075" w14:textId="77777777" w:rsidR="00C07936" w:rsidRDefault="00C07936">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4705"/>
          </w:tblGrid>
          <w:tr w:rsidR="00C07936" w14:paraId="64C1C009" w14:textId="77777777">
            <w:trPr>
              <w:trHeight w:val="282"/>
            </w:trPr>
            <w:tc>
              <w:tcPr>
                <w:tcW w:w="21044" w:type="dxa"/>
                <w:tcBorders>
                  <w:top w:val="nil"/>
                  <w:left w:val="nil"/>
                  <w:bottom w:val="nil"/>
                  <w:right w:val="nil"/>
                </w:tcBorders>
                <w:tcMar>
                  <w:top w:w="39" w:type="dxa"/>
                  <w:left w:w="39" w:type="dxa"/>
                  <w:bottom w:w="39" w:type="dxa"/>
                  <w:right w:w="39" w:type="dxa"/>
                </w:tcMar>
              </w:tcPr>
              <w:p w14:paraId="4363BFCC" w14:textId="77777777" w:rsidR="00C07936" w:rsidRDefault="007B48C3">
                <w:pPr>
                  <w:spacing w:after="0" w:line="240" w:lineRule="auto"/>
                </w:pPr>
                <w:r>
                  <w:rPr>
                    <w:rFonts w:ascii="Arial" w:eastAsia="Arial" w:hAnsi="Arial"/>
                    <w:b/>
                    <w:color w:val="000000"/>
                    <w:sz w:val="16"/>
                  </w:rPr>
                  <w:t>Datum izvještaja: 25.01.2022 08:01</w:t>
                </w:r>
              </w:p>
            </w:tc>
          </w:tr>
        </w:tbl>
        <w:p w14:paraId="77F10BAF" w14:textId="77777777" w:rsidR="00C07936" w:rsidRDefault="00C07936">
          <w:pPr>
            <w:spacing w:after="0" w:line="240" w:lineRule="auto"/>
          </w:pPr>
        </w:p>
      </w:tc>
      <w:tc>
        <w:tcPr>
          <w:tcW w:w="2494" w:type="dxa"/>
        </w:tcPr>
        <w:p w14:paraId="755A206C" w14:textId="77777777" w:rsidR="00C07936" w:rsidRDefault="00C07936">
          <w:pPr>
            <w:pStyle w:val="EmptyCellLayoutStyle"/>
            <w:spacing w:after="0" w:line="240" w:lineRule="auto"/>
          </w:pPr>
        </w:p>
      </w:tc>
    </w:tr>
    <w:tr w:rsidR="00C07936" w14:paraId="0891B796" w14:textId="77777777">
      <w:tc>
        <w:tcPr>
          <w:tcW w:w="35" w:type="dxa"/>
        </w:tcPr>
        <w:p w14:paraId="55B05D78" w14:textId="77777777" w:rsidR="00C07936" w:rsidRDefault="00C07936">
          <w:pPr>
            <w:pStyle w:val="EmptyCellLayoutStyle"/>
            <w:spacing w:after="0" w:line="240" w:lineRule="auto"/>
          </w:pPr>
        </w:p>
      </w:tc>
      <w:tc>
        <w:tcPr>
          <w:tcW w:w="21044" w:type="dxa"/>
        </w:tcPr>
        <w:p w14:paraId="69FEB13D" w14:textId="77777777" w:rsidR="00C07936" w:rsidRDefault="00C07936">
          <w:pPr>
            <w:pStyle w:val="EmptyCellLayoutStyle"/>
            <w:spacing w:after="0" w:line="240" w:lineRule="auto"/>
          </w:pPr>
        </w:p>
      </w:tc>
      <w:tc>
        <w:tcPr>
          <w:tcW w:w="2494" w:type="dxa"/>
        </w:tcPr>
        <w:p w14:paraId="6AE25988" w14:textId="77777777" w:rsidR="00C07936" w:rsidRDefault="00C07936">
          <w:pPr>
            <w:pStyle w:val="EmptyCellLayoutStyle"/>
            <w:spacing w:after="0" w:line="240" w:lineRule="auto"/>
          </w:pPr>
        </w:p>
      </w:tc>
    </w:tr>
    <w:tr w:rsidR="007853B8" w14:paraId="55865F7D" w14:textId="77777777" w:rsidTr="007853B8">
      <w:tc>
        <w:tcPr>
          <w:tcW w:w="35" w:type="dxa"/>
          <w:gridSpan w:val="2"/>
        </w:tcPr>
        <w:tbl>
          <w:tblPr>
            <w:tblW w:w="0" w:type="auto"/>
            <w:tblCellMar>
              <w:left w:w="0" w:type="dxa"/>
              <w:right w:w="0" w:type="dxa"/>
            </w:tblCellMar>
            <w:tblLook w:val="04A0" w:firstRow="1" w:lastRow="0" w:firstColumn="1" w:lastColumn="0" w:noHBand="0" w:noVBand="1"/>
          </w:tblPr>
          <w:tblGrid>
            <w:gridCol w:w="14731"/>
          </w:tblGrid>
          <w:tr w:rsidR="00C07936" w14:paraId="080579F1" w14:textId="77777777">
            <w:trPr>
              <w:trHeight w:val="262"/>
            </w:trPr>
            <w:tc>
              <w:tcPr>
                <w:tcW w:w="21080" w:type="dxa"/>
                <w:tcBorders>
                  <w:top w:val="nil"/>
                  <w:left w:val="nil"/>
                  <w:bottom w:val="nil"/>
                  <w:right w:val="nil"/>
                </w:tcBorders>
                <w:tcMar>
                  <w:top w:w="39" w:type="dxa"/>
                  <w:left w:w="39" w:type="dxa"/>
                  <w:bottom w:w="39" w:type="dxa"/>
                  <w:right w:w="39" w:type="dxa"/>
                </w:tcMar>
              </w:tcPr>
              <w:p w14:paraId="593CAEA9" w14:textId="77777777" w:rsidR="00C07936" w:rsidRDefault="007B48C3">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p>
            </w:tc>
          </w:tr>
        </w:tbl>
        <w:p w14:paraId="5523BF48" w14:textId="77777777" w:rsidR="00C07936" w:rsidRDefault="00C07936">
          <w:pPr>
            <w:spacing w:after="0" w:line="240" w:lineRule="auto"/>
          </w:pPr>
        </w:p>
      </w:tc>
      <w:tc>
        <w:tcPr>
          <w:tcW w:w="2494" w:type="dxa"/>
        </w:tcPr>
        <w:p w14:paraId="3595F936" w14:textId="77777777" w:rsidR="00C07936" w:rsidRDefault="00C07936">
          <w:pPr>
            <w:pStyle w:val="EmptyCellLayoutStyle"/>
            <w:spacing w:after="0" w:line="240" w:lineRule="auto"/>
          </w:pPr>
        </w:p>
      </w:tc>
    </w:tr>
    <w:tr w:rsidR="00C07936" w14:paraId="1EF8C9E7" w14:textId="77777777">
      <w:tc>
        <w:tcPr>
          <w:tcW w:w="35" w:type="dxa"/>
        </w:tcPr>
        <w:p w14:paraId="1F0A1435" w14:textId="77777777" w:rsidR="00C07936" w:rsidRDefault="00C07936">
          <w:pPr>
            <w:pStyle w:val="EmptyCellLayoutStyle"/>
            <w:spacing w:after="0" w:line="240" w:lineRule="auto"/>
          </w:pPr>
        </w:p>
      </w:tc>
      <w:tc>
        <w:tcPr>
          <w:tcW w:w="21044" w:type="dxa"/>
        </w:tcPr>
        <w:p w14:paraId="60B5E7E7" w14:textId="77777777" w:rsidR="00C07936" w:rsidRDefault="00C07936">
          <w:pPr>
            <w:pStyle w:val="EmptyCellLayoutStyle"/>
            <w:spacing w:after="0" w:line="240" w:lineRule="auto"/>
          </w:pPr>
        </w:p>
      </w:tc>
      <w:tc>
        <w:tcPr>
          <w:tcW w:w="2494" w:type="dxa"/>
        </w:tcPr>
        <w:p w14:paraId="3D8E8107" w14:textId="77777777" w:rsidR="00C07936" w:rsidRDefault="00C07936">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8A6E2" w14:textId="77777777" w:rsidR="007B48C3" w:rsidRDefault="007B48C3">
      <w:pPr>
        <w:spacing w:after="0" w:line="240" w:lineRule="auto"/>
      </w:pPr>
      <w:r>
        <w:separator/>
      </w:r>
    </w:p>
  </w:footnote>
  <w:footnote w:type="continuationSeparator" w:id="0">
    <w:p w14:paraId="7A23AD8A" w14:textId="77777777" w:rsidR="007B48C3" w:rsidRDefault="007B4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4A0" w:firstRow="1" w:lastRow="0" w:firstColumn="1" w:lastColumn="0" w:noHBand="0" w:noVBand="1"/>
    </w:tblPr>
    <w:tblGrid>
      <w:gridCol w:w="25"/>
      <w:gridCol w:w="1359"/>
      <w:gridCol w:w="13410"/>
      <w:gridCol w:w="1649"/>
    </w:tblGrid>
    <w:tr w:rsidR="00C07936" w14:paraId="6AB6C221" w14:textId="77777777">
      <w:tc>
        <w:tcPr>
          <w:tcW w:w="35" w:type="dxa"/>
        </w:tcPr>
        <w:p w14:paraId="4113694B" w14:textId="77777777" w:rsidR="00C07936" w:rsidRDefault="00C07936">
          <w:pPr>
            <w:pStyle w:val="EmptyCellLayoutStyle"/>
            <w:spacing w:after="0" w:line="240" w:lineRule="auto"/>
          </w:pPr>
        </w:p>
      </w:tc>
      <w:tc>
        <w:tcPr>
          <w:tcW w:w="1417" w:type="dxa"/>
        </w:tcPr>
        <w:p w14:paraId="20BB33FF" w14:textId="77777777" w:rsidR="00C07936" w:rsidRDefault="00C07936">
          <w:pPr>
            <w:pStyle w:val="EmptyCellLayoutStyle"/>
            <w:spacing w:after="0" w:line="240" w:lineRule="auto"/>
          </w:pPr>
        </w:p>
      </w:tc>
      <w:tc>
        <w:tcPr>
          <w:tcW w:w="19627" w:type="dxa"/>
        </w:tcPr>
        <w:p w14:paraId="48C677A2" w14:textId="77777777" w:rsidR="00C07936" w:rsidRDefault="00C07936">
          <w:pPr>
            <w:pStyle w:val="EmptyCellLayoutStyle"/>
            <w:spacing w:after="0" w:line="240" w:lineRule="auto"/>
          </w:pPr>
        </w:p>
      </w:tc>
      <w:tc>
        <w:tcPr>
          <w:tcW w:w="2494" w:type="dxa"/>
        </w:tcPr>
        <w:p w14:paraId="00E84BF6" w14:textId="77777777" w:rsidR="00C07936" w:rsidRDefault="00C07936">
          <w:pPr>
            <w:pStyle w:val="EmptyCellLayoutStyle"/>
            <w:spacing w:after="0" w:line="240" w:lineRule="auto"/>
          </w:pPr>
        </w:p>
      </w:tc>
    </w:tr>
    <w:tr w:rsidR="00C07936" w14:paraId="3FB6A647" w14:textId="77777777">
      <w:tc>
        <w:tcPr>
          <w:tcW w:w="35" w:type="dxa"/>
        </w:tcPr>
        <w:p w14:paraId="00425AD0" w14:textId="77777777" w:rsidR="00C07936" w:rsidRDefault="00C07936">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14:paraId="0CA28EF2" w14:textId="77777777" w:rsidR="00C07936" w:rsidRDefault="007B48C3">
          <w:pPr>
            <w:spacing w:after="0" w:line="240" w:lineRule="auto"/>
          </w:pPr>
          <w:r>
            <w:rPr>
              <w:noProof/>
            </w:rPr>
            <w:drawing>
              <wp:inline distT="0" distB="0" distL="0" distR="0" wp14:anchorId="0A62DE29" wp14:editId="0DF170E3">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14:paraId="535281ED" w14:textId="77777777" w:rsidR="00C07936" w:rsidRDefault="00C07936">
          <w:pPr>
            <w:pStyle w:val="EmptyCellLayoutStyle"/>
            <w:spacing w:after="0" w:line="240" w:lineRule="auto"/>
          </w:pPr>
        </w:p>
      </w:tc>
      <w:tc>
        <w:tcPr>
          <w:tcW w:w="2494" w:type="dxa"/>
        </w:tcPr>
        <w:p w14:paraId="1F4F492A" w14:textId="77777777" w:rsidR="00C07936" w:rsidRDefault="00C07936">
          <w:pPr>
            <w:pStyle w:val="EmptyCellLayoutStyle"/>
            <w:spacing w:after="0" w:line="240" w:lineRule="auto"/>
          </w:pPr>
        </w:p>
      </w:tc>
    </w:tr>
    <w:tr w:rsidR="00C07936" w14:paraId="0DD86DB7" w14:textId="77777777">
      <w:tc>
        <w:tcPr>
          <w:tcW w:w="35" w:type="dxa"/>
        </w:tcPr>
        <w:p w14:paraId="5D15B959" w14:textId="77777777" w:rsidR="00C07936" w:rsidRDefault="00C07936">
          <w:pPr>
            <w:pStyle w:val="EmptyCellLayoutStyle"/>
            <w:spacing w:after="0" w:line="240" w:lineRule="auto"/>
          </w:pPr>
        </w:p>
      </w:tc>
      <w:tc>
        <w:tcPr>
          <w:tcW w:w="1417" w:type="dxa"/>
          <w:vMerge/>
        </w:tcPr>
        <w:p w14:paraId="25747715" w14:textId="77777777" w:rsidR="00C07936" w:rsidRDefault="00C07936">
          <w:pPr>
            <w:pStyle w:val="EmptyCellLayoutStyle"/>
            <w:spacing w:after="0" w:line="240" w:lineRule="auto"/>
          </w:pPr>
        </w:p>
      </w:tc>
      <w:tc>
        <w:tcPr>
          <w:tcW w:w="19627" w:type="dxa"/>
        </w:tcPr>
        <w:tbl>
          <w:tblPr>
            <w:tblW w:w="0" w:type="auto"/>
            <w:tblCellMar>
              <w:left w:w="0" w:type="dxa"/>
              <w:right w:w="0" w:type="dxa"/>
            </w:tblCellMar>
            <w:tblLook w:val="04A0" w:firstRow="1" w:lastRow="0" w:firstColumn="1" w:lastColumn="0" w:noHBand="0" w:noVBand="1"/>
          </w:tblPr>
          <w:tblGrid>
            <w:gridCol w:w="13410"/>
          </w:tblGrid>
          <w:tr w:rsidR="00C07936" w14:paraId="787A5449" w14:textId="77777777">
            <w:trPr>
              <w:trHeight w:val="262"/>
            </w:trPr>
            <w:tc>
              <w:tcPr>
                <w:tcW w:w="19627" w:type="dxa"/>
                <w:tcBorders>
                  <w:top w:val="nil"/>
                  <w:left w:val="nil"/>
                  <w:bottom w:val="nil"/>
                  <w:right w:val="nil"/>
                </w:tcBorders>
                <w:tcMar>
                  <w:top w:w="39" w:type="dxa"/>
                  <w:left w:w="39" w:type="dxa"/>
                  <w:bottom w:w="39" w:type="dxa"/>
                  <w:right w:w="39" w:type="dxa"/>
                </w:tcMar>
              </w:tcPr>
              <w:p w14:paraId="00091BC0" w14:textId="77777777" w:rsidR="00C07936" w:rsidRDefault="007B48C3">
                <w:pPr>
                  <w:spacing w:after="0" w:line="240" w:lineRule="auto"/>
                </w:pPr>
                <w:r>
                  <w:rPr>
                    <w:rFonts w:ascii="Arial" w:eastAsia="Arial" w:hAnsi="Arial"/>
                    <w:b/>
                    <w:color w:val="000000"/>
                    <w:sz w:val="24"/>
                  </w:rPr>
                  <w:t>REGISTAR UGOVORA</w:t>
                </w:r>
              </w:p>
            </w:tc>
          </w:tr>
        </w:tbl>
        <w:p w14:paraId="080075ED" w14:textId="77777777" w:rsidR="00C07936" w:rsidRDefault="00C07936">
          <w:pPr>
            <w:spacing w:after="0" w:line="240" w:lineRule="auto"/>
          </w:pPr>
        </w:p>
      </w:tc>
      <w:tc>
        <w:tcPr>
          <w:tcW w:w="2494" w:type="dxa"/>
        </w:tcPr>
        <w:p w14:paraId="14B8BA86" w14:textId="77777777" w:rsidR="00C07936" w:rsidRDefault="00C07936">
          <w:pPr>
            <w:pStyle w:val="EmptyCellLayoutStyle"/>
            <w:spacing w:after="0" w:line="240" w:lineRule="auto"/>
          </w:pPr>
        </w:p>
      </w:tc>
    </w:tr>
    <w:tr w:rsidR="00C07936" w14:paraId="504F029E" w14:textId="77777777">
      <w:tc>
        <w:tcPr>
          <w:tcW w:w="35" w:type="dxa"/>
        </w:tcPr>
        <w:p w14:paraId="42F5C073" w14:textId="77777777" w:rsidR="00C07936" w:rsidRDefault="00C07936">
          <w:pPr>
            <w:pStyle w:val="EmptyCellLayoutStyle"/>
            <w:spacing w:after="0" w:line="240" w:lineRule="auto"/>
          </w:pPr>
        </w:p>
      </w:tc>
      <w:tc>
        <w:tcPr>
          <w:tcW w:w="1417" w:type="dxa"/>
          <w:vMerge/>
        </w:tcPr>
        <w:p w14:paraId="68E4D3BE" w14:textId="77777777" w:rsidR="00C07936" w:rsidRDefault="00C07936">
          <w:pPr>
            <w:pStyle w:val="EmptyCellLayoutStyle"/>
            <w:spacing w:after="0" w:line="240" w:lineRule="auto"/>
          </w:pPr>
        </w:p>
      </w:tc>
      <w:tc>
        <w:tcPr>
          <w:tcW w:w="19627" w:type="dxa"/>
        </w:tcPr>
        <w:p w14:paraId="2D9C034E" w14:textId="77777777" w:rsidR="00C07936" w:rsidRDefault="00C07936">
          <w:pPr>
            <w:pStyle w:val="EmptyCellLayoutStyle"/>
            <w:spacing w:after="0" w:line="240" w:lineRule="auto"/>
          </w:pPr>
        </w:p>
      </w:tc>
      <w:tc>
        <w:tcPr>
          <w:tcW w:w="2494" w:type="dxa"/>
        </w:tcPr>
        <w:p w14:paraId="553794A9" w14:textId="77777777" w:rsidR="00C07936" w:rsidRDefault="00C07936">
          <w:pPr>
            <w:pStyle w:val="EmptyCellLayoutStyle"/>
            <w:spacing w:after="0" w:line="240" w:lineRule="auto"/>
          </w:pPr>
        </w:p>
      </w:tc>
    </w:tr>
    <w:tr w:rsidR="00C07936" w14:paraId="02807426" w14:textId="77777777">
      <w:tc>
        <w:tcPr>
          <w:tcW w:w="35" w:type="dxa"/>
        </w:tcPr>
        <w:p w14:paraId="02243E78" w14:textId="77777777" w:rsidR="00C07936" w:rsidRDefault="00C07936">
          <w:pPr>
            <w:pStyle w:val="EmptyCellLayoutStyle"/>
            <w:spacing w:after="0" w:line="240" w:lineRule="auto"/>
          </w:pPr>
        </w:p>
      </w:tc>
      <w:tc>
        <w:tcPr>
          <w:tcW w:w="1417" w:type="dxa"/>
        </w:tcPr>
        <w:p w14:paraId="437D379E" w14:textId="77777777" w:rsidR="00C07936" w:rsidRDefault="00C07936">
          <w:pPr>
            <w:pStyle w:val="EmptyCellLayoutStyle"/>
            <w:spacing w:after="0" w:line="240" w:lineRule="auto"/>
          </w:pPr>
        </w:p>
      </w:tc>
      <w:tc>
        <w:tcPr>
          <w:tcW w:w="19627" w:type="dxa"/>
        </w:tcPr>
        <w:p w14:paraId="35CB80D1" w14:textId="77777777" w:rsidR="00C07936" w:rsidRDefault="00C07936">
          <w:pPr>
            <w:pStyle w:val="EmptyCellLayoutStyle"/>
            <w:spacing w:after="0" w:line="240" w:lineRule="auto"/>
          </w:pPr>
        </w:p>
      </w:tc>
      <w:tc>
        <w:tcPr>
          <w:tcW w:w="2494" w:type="dxa"/>
        </w:tcPr>
        <w:p w14:paraId="5B19A94A" w14:textId="77777777" w:rsidR="00C07936" w:rsidRDefault="00C07936">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36"/>
    <w:rsid w:val="007853B8"/>
    <w:rsid w:val="007B48C3"/>
    <w:rsid w:val="00C079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B7425"/>
  <w15:docId w15:val="{0E33913D-5650-425A-90BB-E2003D1C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5243</Words>
  <Characters>29886</Characters>
  <Application>Microsoft Office Word</Application>
  <DocSecurity>0</DocSecurity>
  <Lines>249</Lines>
  <Paragraphs>70</Paragraphs>
  <ScaleCrop>false</ScaleCrop>
  <Company/>
  <LinksUpToDate>false</LinksUpToDate>
  <CharactersWithSpaces>35059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Talija Rodić</dc:creator>
  <dc:description/>
  <cp:lastModifiedBy>Talija Rodić</cp:lastModifiedBy>
  <cp:revision>3</cp:revision>
  <cp:lastPrinted>2022-01-25T07:02:00Z</cp:lastPrinted>
  <dcterms:created xsi:type="dcterms:W3CDTF">2022-01-25T07:05:00Z</dcterms:created>
  <dcterms:modified xsi:type="dcterms:W3CDTF">2022-01-25T07:05:00Z</dcterms:modified>
</cp:coreProperties>
</file>