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6"/>
        <w:gridCol w:w="15344"/>
        <w:gridCol w:w="1073"/>
        <w:gridCol w:w="5"/>
      </w:tblGrid>
      <w:tr w:rsidR="00936C26" w14:paraId="266FECA9" w14:textId="77777777">
        <w:trPr>
          <w:trHeight w:val="254"/>
        </w:trPr>
        <w:tc>
          <w:tcPr>
            <w:tcW w:w="35" w:type="dxa"/>
          </w:tcPr>
          <w:p w14:paraId="18E78D4A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240B74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FD82421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1EEC84E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087024D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52F828DC" w14:textId="77777777">
        <w:trPr>
          <w:trHeight w:val="340"/>
        </w:trPr>
        <w:tc>
          <w:tcPr>
            <w:tcW w:w="35" w:type="dxa"/>
          </w:tcPr>
          <w:p w14:paraId="2ED6DB13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9F2CEA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4"/>
            </w:tblGrid>
            <w:tr w:rsidR="00936C26" w14:paraId="43B3737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CBA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5660DBF1" w14:textId="77777777" w:rsidR="00936C26" w:rsidRDefault="00936C26">
            <w:pPr>
              <w:spacing w:after="0" w:line="240" w:lineRule="auto"/>
            </w:pPr>
          </w:p>
        </w:tc>
        <w:tc>
          <w:tcPr>
            <w:tcW w:w="3386" w:type="dxa"/>
          </w:tcPr>
          <w:p w14:paraId="5CE28C3C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A2AB1E9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71A73A36" w14:textId="77777777">
        <w:trPr>
          <w:trHeight w:val="100"/>
        </w:trPr>
        <w:tc>
          <w:tcPr>
            <w:tcW w:w="35" w:type="dxa"/>
          </w:tcPr>
          <w:p w14:paraId="15446B72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DAC0FD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F2A9C2C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50B64456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B6876EC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33F6112B" w14:textId="77777777">
        <w:trPr>
          <w:trHeight w:val="340"/>
        </w:trPr>
        <w:tc>
          <w:tcPr>
            <w:tcW w:w="35" w:type="dxa"/>
          </w:tcPr>
          <w:p w14:paraId="37711AD6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1F48E8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4"/>
            </w:tblGrid>
            <w:tr w:rsidR="00936C26" w14:paraId="7ECCDE0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2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14.03.2022</w:t>
                  </w:r>
                </w:p>
              </w:tc>
            </w:tr>
          </w:tbl>
          <w:p w14:paraId="146EFF8D" w14:textId="77777777" w:rsidR="00936C26" w:rsidRDefault="00936C26">
            <w:pPr>
              <w:spacing w:after="0" w:line="240" w:lineRule="auto"/>
            </w:pPr>
          </w:p>
        </w:tc>
        <w:tc>
          <w:tcPr>
            <w:tcW w:w="3386" w:type="dxa"/>
          </w:tcPr>
          <w:p w14:paraId="014E7681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A24E1C5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3D5EB05A" w14:textId="77777777">
        <w:trPr>
          <w:trHeight w:val="79"/>
        </w:trPr>
        <w:tc>
          <w:tcPr>
            <w:tcW w:w="35" w:type="dxa"/>
          </w:tcPr>
          <w:p w14:paraId="01FD7252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176324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343547D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290D2C48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9689D12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AC1A41" w14:paraId="20C8E862" w14:textId="77777777" w:rsidTr="00AC1A41">
        <w:trPr>
          <w:trHeight w:val="340"/>
        </w:trPr>
        <w:tc>
          <w:tcPr>
            <w:tcW w:w="35" w:type="dxa"/>
          </w:tcPr>
          <w:p w14:paraId="74A04D6D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0"/>
            </w:tblGrid>
            <w:tr w:rsidR="00936C26" w14:paraId="2A442188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3B8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12C736AD" w14:textId="77777777" w:rsidR="00936C26" w:rsidRDefault="00936C26">
            <w:pPr>
              <w:spacing w:after="0" w:line="240" w:lineRule="auto"/>
            </w:pPr>
          </w:p>
        </w:tc>
        <w:tc>
          <w:tcPr>
            <w:tcW w:w="3386" w:type="dxa"/>
          </w:tcPr>
          <w:p w14:paraId="4F0089A2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2ACF892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61F49C49" w14:textId="77777777">
        <w:trPr>
          <w:trHeight w:val="379"/>
        </w:trPr>
        <w:tc>
          <w:tcPr>
            <w:tcW w:w="35" w:type="dxa"/>
          </w:tcPr>
          <w:p w14:paraId="5687CE4B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01F328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CDA0C30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0412724C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2B76D9A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AC1A41" w14:paraId="775D40A9" w14:textId="77777777" w:rsidTr="00AC1A41">
        <w:tc>
          <w:tcPr>
            <w:tcW w:w="35" w:type="dxa"/>
          </w:tcPr>
          <w:p w14:paraId="001C9994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3C7C4F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1172"/>
              <w:gridCol w:w="611"/>
              <w:gridCol w:w="545"/>
              <w:gridCol w:w="758"/>
              <w:gridCol w:w="1290"/>
              <w:gridCol w:w="1136"/>
              <w:gridCol w:w="703"/>
              <w:gridCol w:w="1118"/>
              <w:gridCol w:w="711"/>
              <w:gridCol w:w="611"/>
              <w:gridCol w:w="678"/>
              <w:gridCol w:w="678"/>
              <w:gridCol w:w="649"/>
              <w:gridCol w:w="678"/>
              <w:gridCol w:w="678"/>
              <w:gridCol w:w="931"/>
              <w:gridCol w:w="1178"/>
              <w:gridCol w:w="678"/>
              <w:gridCol w:w="725"/>
            </w:tblGrid>
            <w:tr w:rsidR="00AC1A41" w14:paraId="50EA5E7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CFB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B91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428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190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FA7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31D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502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F21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DF4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83D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32F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FAF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537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CAD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CF6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E4E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46F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2B6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C93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396A" w14:textId="77777777" w:rsidR="00936C26" w:rsidRDefault="00936C26">
                  <w:pPr>
                    <w:spacing w:after="0" w:line="240" w:lineRule="auto"/>
                  </w:pPr>
                </w:p>
              </w:tc>
            </w:tr>
            <w:tr w:rsidR="00AC1A41" w14:paraId="02912F3C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D59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044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073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A65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640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22E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21F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408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14B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E8B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F46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7B1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39D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92B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7DB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1D1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E81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103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17B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287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36C26" w14:paraId="495E68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D2E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09E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158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50E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9F2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809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719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FD0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D8B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DE0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0AC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7D0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88F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8AB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EC5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BF9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52.596,31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D29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5A7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CFD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421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936C26" w14:paraId="270765A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3CA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37C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526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874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0E3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B9E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F11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104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0BF3" w14:textId="77777777" w:rsidR="00936C26" w:rsidRDefault="002168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490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BD5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12C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BB3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A26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A54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AC4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118.514,09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9DF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0BB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46C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83C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936C26" w14:paraId="6A68290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656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0C2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88B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A08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8F5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3DD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72B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C77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1D7B" w14:textId="77777777" w:rsidR="00936C26" w:rsidRDefault="002168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D2F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70E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D91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D70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8CD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076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C8D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4.308,01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A73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AAE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CD3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9AA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936C26" w14:paraId="05EC433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7B6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2A4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3D7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7C5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E0B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2D5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406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0C3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189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49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27F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088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8BA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256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EE0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8E4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572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Novi dobavljač je dobio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natječaj kao najpovoljniji.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EAF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408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749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E93E2E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485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E887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625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F25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866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5AC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C4F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985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170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43D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403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F4B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DF8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301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810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C20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748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786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742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2EF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DB0DBD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0AA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DA5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6F5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C6C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914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F19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B6D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74E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B19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674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75E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15.217,94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CCB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81F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E4F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3B8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F1A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433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88C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D33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B7E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14878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5BF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F2D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odgovornosti i kasko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E3D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D45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3B7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DAE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245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CF7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60E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3A4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183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19B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774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805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77D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74A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3.748,26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32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3F5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središnji državni ured za javnu nabavu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5CA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0BB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</w:tr>
            <w:tr w:rsidR="00936C26" w14:paraId="443A538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CD8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4AC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5CA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2F4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DB5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479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 d.o.o. Rijeka 99393766301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1B2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D8C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BDB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UZ/OS/21-04-62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B4E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F96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C00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FEC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909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3C6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35E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9E4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670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469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00E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240791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619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23D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DEB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11D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F6A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DE7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DEC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B78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E50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C9A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489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4CB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92E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3E9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350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212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170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7DE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8FA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102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FCB981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9DE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E60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8F3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B6F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73A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B26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EB3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6A7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11C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ED5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DC2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0E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09E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B74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59B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88E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705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AD8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C72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D1C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3F8FB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66E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7C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EB4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E62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141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EA2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 d.o.o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E48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74D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601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87A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0DE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36A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B02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B72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93E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DF9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4ED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9E6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1C8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05D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2B85CA6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CAF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94F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5C3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677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2BC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57B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ED3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BDC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607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FD9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587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48C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11E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A98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6FE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9C3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105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B6B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AE9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C91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A6936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857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15D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44C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3DB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AB9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404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13D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269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BED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944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F3D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41F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4F1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15F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A56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2F9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E03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59B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1F0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C71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179D39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18B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F53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D75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B31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6F3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606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17D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928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50B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45D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1C0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41C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736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A61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5D0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AB5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015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A91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D26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29A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AB4BB7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104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72D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8B2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4A5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96B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C8D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DIŠKOVIĆ D.O.O. 02384215188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817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123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B8B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394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D2E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CDE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AC4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CA5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BF2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260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FBD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703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FDE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D17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FA7249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C01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159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21C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22D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36C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36A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 d.o.o.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6DB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FD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336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16B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722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006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C03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C72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41A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370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F5A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3B3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F54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F95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03D19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B89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EC3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F95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EA1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BD9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DF7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8B2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2B3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955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A7D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A10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57E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AC1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A58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CD7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285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D1E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EF1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896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755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136181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A23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29E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1C5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3F5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E13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2D03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95B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891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325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259-21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BD7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D04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E68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7B2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548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0AC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233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2A2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FC3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CE1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B80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2220D6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311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074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3DA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FED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644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417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BRAVARIJA RENATO,VL.RENATO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MIŠĆENIĆ 47883300392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7E5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E96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1DA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000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27F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F80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7D6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0C3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7E5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7ED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6F7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6B1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22C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D5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304FC0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0CD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773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64C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CED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7F1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958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A6D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87C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D3C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Ugovori od 01.01.2021.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99B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D74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717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F42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A95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CC9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84D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B1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6A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ACD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BA3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73257D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BAD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B45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167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807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506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979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78F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1C5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ADB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02B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761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D02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936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CC0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EF9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BBB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F34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34A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851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883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2C1E83F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11C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A4E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131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7EC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E4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A06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E35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67F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BB9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343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3FA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9DB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AB4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898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EB9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0C5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7BE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81D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14E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303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03351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01C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1CD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2D0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9BD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5E9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B38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"SA-BA"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1DE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F52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11F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47B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EB2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2A4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25E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367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75F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ACB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F1D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037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E7F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B7C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46329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C59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842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AD6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45D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5A8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298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T.U.O. PILKOS,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Mišael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Blažević 44958772000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2D5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EBE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C43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E85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34B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CFF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B96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791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4AA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42A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29C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8FF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52D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01F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DF7C62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02D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F2F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713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D8E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811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3C41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7A1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43C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31E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6A1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3DF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E4E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810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CC9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322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902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53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25B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FED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015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9C8FA7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FA2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42D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42E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CF9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CF4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D72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DK SERVID D.O.O. 55949344186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AC2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D64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CBD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87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D43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873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F96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319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949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3E7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8AD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575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195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41C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2B86764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36D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C15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445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580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35B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AA6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69E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EB1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8F2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5F3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2E0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77B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8C8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6B4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A65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055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C66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2C1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8A0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6C8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2B82F2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1F3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4FC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B53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125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388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1B6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hit klima 99799954020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9E9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3FA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944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7B9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6B5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720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0BD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8DB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EE4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38E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21C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A98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D47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E86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63B416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F22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DB5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BD1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0A0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92F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5D2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B2C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26F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5F9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14D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9F6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F7D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777,63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0E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000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4CE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5E5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BB4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593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AFE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EBF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13AB9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9C8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C2E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0C4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037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E55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E18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Uslužni obrt Servis vaga GRABAR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Edo Grabar 26364375228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021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FBC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C9B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70F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598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DF5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0F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964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F74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68E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571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E50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DE9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FE4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0981B1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C6D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220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77A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FBB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52B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BE4E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7F2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5D6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140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167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25A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26E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499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E8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A49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22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37E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55D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C01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376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C83F81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0A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C8B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219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B90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227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3DE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4E0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92E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57E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0F9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B39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21C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00D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579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D08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F6B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368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8CE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216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882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635DAF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6AF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11F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61C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3E2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1C3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2C8C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ambiteh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76661121691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CF4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972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B47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333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B9D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A78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96D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936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68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A73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098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01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010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0DC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77CBF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09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502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0F7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18F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E7C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25D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88A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C5C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769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A9B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844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C3E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7DC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AF3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3AE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B34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218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17A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CB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E68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71A066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F1C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8FB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smještaj djece u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636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47C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8EC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7C2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 VRTIĆ  OPATIJA 48948564754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E60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1F5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180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boravku djeteta u vrtiću - jaslicama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CDE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7B6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E4E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08E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169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2B9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46E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555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349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137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A62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1DA7F3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99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958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djece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F1C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2C6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1B1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958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VALAMAR RIVIERA d.d. 36201212847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2BA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489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6EB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721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A48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0C5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E61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AA7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743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4BC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FD6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A98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11D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1E8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259005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883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DE8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C97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C88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CB0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898E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Istralandija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32451961067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DC2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E6F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467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193/21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F7F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072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85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43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2CE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ACA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22C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A2B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A3A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92B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0D1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596E05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19D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0BF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122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E23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455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9B6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ustanova AQUATIKA-SLATKOVODNI AKVARIJ KARLOVAC 21873421610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A4C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E2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4AF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5B5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28D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B33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5F0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7B1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C18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488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95C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5C2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CC2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57D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933848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78D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C1E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976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FD6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12D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75D7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6C8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81E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64F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724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0FF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A40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F2B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43A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2A1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BF0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118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CCD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56C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139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21A7C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391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9E6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5D8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35B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9AF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6AA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Prva riječka hrvatska gimnazija, Frana Kurelca 1, Rijeka 38205788341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1A0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8A2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DD2D" w14:textId="77777777" w:rsidR="00936C26" w:rsidRDefault="002168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Izvanučionička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nastava - izlet 18.10.2021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F8B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579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8D1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EB1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FED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5E8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7F1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45D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105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D5E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C8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CA8589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653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FEA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FB3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A5A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AE2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770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A96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6D5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E1D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E96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C40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1AA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72C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456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906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840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CF4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8CA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208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E62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77D3253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33F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F49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CE3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2F3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D21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6B4E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71B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665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619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927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7FB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7.793,02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025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B23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525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4D7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ABE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4BB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49D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132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571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A2916D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29A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164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928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5FF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CB9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13C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DB0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1B1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3E1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A29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922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D21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AA7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A4C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F7F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069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ACD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590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301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9D9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EACEF0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713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5A8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A77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0DD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D9B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E43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6FB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7F3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A3B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80D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784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18.357,57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88B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4.589,39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F2E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7B2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6F3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5C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644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B25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7B9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D8C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CD45A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F9B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C11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608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03D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13D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020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SB FLEKS d.o.o. 89018120742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B7B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BF3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BC1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4B5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4C9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722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3E6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D52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44A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A99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CC8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5C3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BB1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418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7ECB3CF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145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497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76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79B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4CE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527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98C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1C4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E34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FA1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6CF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07B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ECB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F30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6FD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87B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2DA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460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0C4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1B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17EB28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0E7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4FE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5F7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A52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E79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7F1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7D6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A42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F80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591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CAA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1.644,36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8B6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291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369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ED6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7AD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4B5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7D3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FE4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B17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1522D0D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433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27B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5AB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0F8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254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E4F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- ZAGREB K.D.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BF3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282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0A9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C85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220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222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9B9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C7E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3C8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25C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DF0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7E3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9F3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BC2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86CE18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387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6EC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5C4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BC8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717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104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betonskih elemenata d.o.o. 14009903696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BED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6E1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1BD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B22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0C8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B39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667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308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9FD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4F2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40A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880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541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4D7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F27D5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22E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AAC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5A9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5B8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2F9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F8B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7EB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C35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DB8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462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E89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9E2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F13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FF7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017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7F7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990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50A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003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FBA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A4C7F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C3D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F67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EC6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F59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C1A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F48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LID d.o.o. 94025835567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6B8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537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ABC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0B2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A0A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C79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D54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F47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390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11F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1.393,20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238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AFB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C57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58D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6ACCF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096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539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90E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184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444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067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AEDIUM d.o.o. 78156892508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300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DE0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4EF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6D6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55E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284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E9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738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F5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D77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74D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DF7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2BD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3C0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C3031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DF7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040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BAA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C70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FEE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9F3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LOGISTA D.O.O. 11250497431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E80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653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328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B56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831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C0F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594,20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21F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D11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8EE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70F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71E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3B6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DCD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74A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FE3459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CCB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829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77A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2BB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B9B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7DD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CC4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F50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8FB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07.10.21.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69A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032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482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01D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658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DBE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34A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FCC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3FE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349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C9A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B0CA0E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981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01C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EB1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82E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F46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57F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METRO Cash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167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942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4E5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60D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DE4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10.458,91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5E5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2.614,73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6A2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6B8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DC7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90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711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AD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7AF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D93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A2EE1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28F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848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8E4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EB5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AB3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6C4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3C8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0B9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860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BDF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C39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5D8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16F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563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CE0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DB8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716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7DF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490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D66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700BEA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E82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116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EE2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C4B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F1C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5F5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 TELEVIZIJA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76F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126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2BD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po Zakonu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3C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107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3B8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BB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EC8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804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4AE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561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859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601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770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2F1FEC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62E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232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F32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AED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D38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E98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E9C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D84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EDB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8D5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8F0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71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84C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8B1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4E5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264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E34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51C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BBC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602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13812CB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EC9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43B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8C0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DC1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150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CAB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"SUŠAK"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DARJAN BLAŽIĆ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91F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8A0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FBD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38C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03A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1EC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6A3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F0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503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2F0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8EA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F4A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AB0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BE6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6595565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6A5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36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6F4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685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5C9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0E3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dom Ruža Petrović 27209159252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0E46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796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6CC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4B5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06C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90C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20B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5D0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DC9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201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0C6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EE2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62B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1AE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4A1DBC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ADC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ABC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523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39C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890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1C0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FDE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287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054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1B4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671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8CF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B9D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674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920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760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A47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435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5AB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279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0FFAA4A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ABD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504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359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EF9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B9E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F65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473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003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575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374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0E0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6EA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A80E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DB2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5E9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287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33F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A4A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DE3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5A6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9EFFE6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203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C87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0E5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22E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49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4EE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BELETIĆ R. 66722051944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81F5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861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1F5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08.11.2021.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27F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EC4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31B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1B3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8EA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B64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5CD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93E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B8B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4BD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8CB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473FE81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D9A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E22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1AB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2C6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8B2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87F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64588020744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0F3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380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410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10.05.2021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C8D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C06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7F8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A85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564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4DAA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6B7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A5F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10F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562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02A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73279A1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12D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F94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DD5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A74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2F4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4EE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MARCOTULLI, LUKŠIĆ KOKIĆ &amp; PARTNERI O.D. d.o.o. 83733961468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7A1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B3B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B0D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22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208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A6D3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D22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0D5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D29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D59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A6D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188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33D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5A1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5D1CA8F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429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6E5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736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D25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76C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3B6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F3F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6BF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754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08860-370-37/3-17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0FE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A6E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9B5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584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89A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D0C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F96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894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50F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DF1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BAD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20975F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0A0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0AF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01C4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8EDA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021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50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E5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774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DA2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907F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08C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1CA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DC4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35F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FD0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D2A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087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899E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1C9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641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3971BC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FE8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E8B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86E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F82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7DB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8A4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Ekvivalent 68510869752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884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03D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6F5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EA5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087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3578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0DD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E0DE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8BA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3C5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F2E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3F7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C279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7AA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936C26" w14:paraId="7009353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88F0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45C3" w14:textId="77777777" w:rsidR="00936C26" w:rsidRDefault="002168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proizvodi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3D3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CFC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133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B34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125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B7F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795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D23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A3BB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EF10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17.424,01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0025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102.639,61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624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520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AEE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ADA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238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C4C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14D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936C26" w14:paraId="18E0739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CF1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EFBC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F09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9CE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582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E0C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FBC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7C1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9D0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373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D229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239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2.990,39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661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25.993,39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4AB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22B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D29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B97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46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062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51F2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936C26" w14:paraId="12991E7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A7BE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2B3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EAB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483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639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755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64F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804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DE03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F819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BD37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8A3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6.225,27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883D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31.126,37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8877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2441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C88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A0B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2C67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2D6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AFC5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936C26" w14:paraId="428240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57D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C01D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25-distribucijsko područje energetskog subjekta ENERGO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D8BF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0AC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0F3-0006048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43A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222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16E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75E0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FEC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AB95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33F1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43.164,45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82F6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10.791,11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EC1C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53.955,56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D8B8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EFEC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0BD8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58E1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698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7BCA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D85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</w:tr>
            <w:tr w:rsidR="00936C26" w14:paraId="336F353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63DF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161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2D0D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0426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F21-0009981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D0AA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DFB3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BCFB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B2B1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EB0B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01.03.22.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E6B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6E84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8A4F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AFB2" w14:textId="77777777" w:rsidR="00936C26" w:rsidRDefault="002168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25F0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6612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7A03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84C7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AF44" w14:textId="77777777" w:rsidR="00936C26" w:rsidRDefault="00936C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AFE6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EF7C" w14:textId="77777777" w:rsidR="00936C26" w:rsidRDefault="002168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</w:tr>
          </w:tbl>
          <w:p w14:paraId="4C59A8FE" w14:textId="77777777" w:rsidR="00936C26" w:rsidRDefault="00936C26">
            <w:pPr>
              <w:spacing w:after="0" w:line="240" w:lineRule="auto"/>
            </w:pPr>
          </w:p>
        </w:tc>
        <w:tc>
          <w:tcPr>
            <w:tcW w:w="524" w:type="dxa"/>
          </w:tcPr>
          <w:p w14:paraId="078AEAC5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1A52DF47" w14:textId="77777777">
        <w:trPr>
          <w:trHeight w:val="99"/>
        </w:trPr>
        <w:tc>
          <w:tcPr>
            <w:tcW w:w="35" w:type="dxa"/>
          </w:tcPr>
          <w:p w14:paraId="4F867CF8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750D62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68F59E5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478723E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BC39C5F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4E7F19E9" w14:textId="77777777">
        <w:trPr>
          <w:trHeight w:val="340"/>
        </w:trPr>
        <w:tc>
          <w:tcPr>
            <w:tcW w:w="35" w:type="dxa"/>
          </w:tcPr>
          <w:p w14:paraId="784C5685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A02135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4"/>
            </w:tblGrid>
            <w:tr w:rsidR="00936C26" w14:paraId="54283CC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6AF8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26B1B395" w14:textId="77777777" w:rsidR="00936C26" w:rsidRDefault="00936C26">
            <w:pPr>
              <w:spacing w:after="0" w:line="240" w:lineRule="auto"/>
            </w:pPr>
          </w:p>
        </w:tc>
        <w:tc>
          <w:tcPr>
            <w:tcW w:w="3386" w:type="dxa"/>
          </w:tcPr>
          <w:p w14:paraId="0A432191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C6B6143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5510BF28" w14:textId="77777777">
        <w:trPr>
          <w:trHeight w:val="3820"/>
        </w:trPr>
        <w:tc>
          <w:tcPr>
            <w:tcW w:w="35" w:type="dxa"/>
          </w:tcPr>
          <w:p w14:paraId="7D11DFED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C87099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4"/>
            </w:tblGrid>
            <w:tr w:rsidR="00936C26" w14:paraId="22FF9B1D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6DD4" w14:textId="77777777" w:rsidR="00936C26" w:rsidRDefault="002168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66464C75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31F01AD1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6341967F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6637666B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7661005E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02580CC4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06EE5D00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01727969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1FA8624A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19CF8176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48A65C61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3132C287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035D8991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36732EF5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7BDD3814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70BD579D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2AD72815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1B2985D2" w14:textId="77777777" w:rsidR="00936C26" w:rsidRDefault="002168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42EE6880" w14:textId="77777777" w:rsidR="00936C26" w:rsidRDefault="00936C26">
            <w:pPr>
              <w:spacing w:after="0" w:line="240" w:lineRule="auto"/>
            </w:pPr>
          </w:p>
        </w:tc>
        <w:tc>
          <w:tcPr>
            <w:tcW w:w="3386" w:type="dxa"/>
          </w:tcPr>
          <w:p w14:paraId="4F2BBC7C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BEAAD8C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  <w:tr w:rsidR="00936C26" w14:paraId="760FF31E" w14:textId="77777777">
        <w:trPr>
          <w:trHeight w:val="108"/>
        </w:trPr>
        <w:tc>
          <w:tcPr>
            <w:tcW w:w="35" w:type="dxa"/>
          </w:tcPr>
          <w:p w14:paraId="7E823F90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CD75F0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632777E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291EE78E" w14:textId="77777777" w:rsidR="00936C26" w:rsidRDefault="00936C2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1A5F0B4" w14:textId="77777777" w:rsidR="00936C26" w:rsidRDefault="00936C26">
            <w:pPr>
              <w:pStyle w:val="EmptyCellLayoutStyle"/>
              <w:spacing w:after="0" w:line="240" w:lineRule="auto"/>
            </w:pPr>
          </w:p>
        </w:tc>
      </w:tr>
    </w:tbl>
    <w:p w14:paraId="5CEEBBE9" w14:textId="77777777" w:rsidR="00936C26" w:rsidRDefault="00936C26">
      <w:pPr>
        <w:spacing w:after="0" w:line="240" w:lineRule="auto"/>
      </w:pPr>
    </w:p>
    <w:sectPr w:rsidR="00936C26" w:rsidSect="00AC1A41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A9DD" w14:textId="77777777" w:rsidR="002168BF" w:rsidRDefault="002168BF">
      <w:pPr>
        <w:spacing w:after="0" w:line="240" w:lineRule="auto"/>
      </w:pPr>
      <w:r>
        <w:separator/>
      </w:r>
    </w:p>
  </w:endnote>
  <w:endnote w:type="continuationSeparator" w:id="0">
    <w:p w14:paraId="5014DD81" w14:textId="77777777" w:rsidR="002168BF" w:rsidRDefault="0021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892"/>
      <w:gridCol w:w="2526"/>
    </w:tblGrid>
    <w:tr w:rsidR="00936C26" w14:paraId="5941C61F" w14:textId="77777777">
      <w:tc>
        <w:tcPr>
          <w:tcW w:w="35" w:type="dxa"/>
        </w:tcPr>
        <w:p w14:paraId="791C4A9B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D6723C7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8D472B9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0BF6B718" w14:textId="77777777">
      <w:tc>
        <w:tcPr>
          <w:tcW w:w="35" w:type="dxa"/>
        </w:tcPr>
        <w:p w14:paraId="4B5A85D4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92"/>
          </w:tblGrid>
          <w:tr w:rsidR="00936C26" w14:paraId="518AE835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CCE570" w14:textId="77777777" w:rsidR="00936C26" w:rsidRDefault="002168B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14.03.2022 09:04</w:t>
                </w:r>
              </w:p>
            </w:tc>
          </w:tr>
        </w:tbl>
        <w:p w14:paraId="58FB1018" w14:textId="77777777" w:rsidR="00936C26" w:rsidRDefault="00936C26">
          <w:pPr>
            <w:spacing w:after="0" w:line="240" w:lineRule="auto"/>
          </w:pPr>
        </w:p>
      </w:tc>
      <w:tc>
        <w:tcPr>
          <w:tcW w:w="3911" w:type="dxa"/>
        </w:tcPr>
        <w:p w14:paraId="32A55691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2C155F90" w14:textId="77777777">
      <w:tc>
        <w:tcPr>
          <w:tcW w:w="35" w:type="dxa"/>
        </w:tcPr>
        <w:p w14:paraId="12DAD2F6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FDBE687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227CDF7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AC1A41" w14:paraId="53D32F0A" w14:textId="77777777" w:rsidTr="00AC1A41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17"/>
          </w:tblGrid>
          <w:tr w:rsidR="00936C26" w14:paraId="556EF263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FFE131" w14:textId="77777777" w:rsidR="00936C26" w:rsidRDefault="002168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C5594C9" w14:textId="77777777" w:rsidR="00936C26" w:rsidRDefault="00936C26">
          <w:pPr>
            <w:spacing w:after="0" w:line="240" w:lineRule="auto"/>
          </w:pPr>
        </w:p>
      </w:tc>
      <w:tc>
        <w:tcPr>
          <w:tcW w:w="3911" w:type="dxa"/>
        </w:tcPr>
        <w:p w14:paraId="31DBAEF1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57521B75" w14:textId="77777777">
      <w:tc>
        <w:tcPr>
          <w:tcW w:w="35" w:type="dxa"/>
        </w:tcPr>
        <w:p w14:paraId="67C06427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ACF1DFC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6BE2303" w14:textId="77777777" w:rsidR="00936C26" w:rsidRDefault="00936C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E0A9" w14:textId="77777777" w:rsidR="002168BF" w:rsidRDefault="002168BF">
      <w:pPr>
        <w:spacing w:after="0" w:line="240" w:lineRule="auto"/>
      </w:pPr>
      <w:r>
        <w:separator/>
      </w:r>
    </w:p>
  </w:footnote>
  <w:footnote w:type="continuationSeparator" w:id="0">
    <w:p w14:paraId="4B002993" w14:textId="77777777" w:rsidR="002168BF" w:rsidRDefault="0021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"/>
      <w:gridCol w:w="1352"/>
      <w:gridCol w:w="12645"/>
      <w:gridCol w:w="2422"/>
    </w:tblGrid>
    <w:tr w:rsidR="00936C26" w14:paraId="039AEDDC" w14:textId="77777777">
      <w:tc>
        <w:tcPr>
          <w:tcW w:w="35" w:type="dxa"/>
        </w:tcPr>
        <w:p w14:paraId="408AC483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A1BD25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5E1E8F8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6B3323B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5F652D9B" w14:textId="77777777">
      <w:tc>
        <w:tcPr>
          <w:tcW w:w="35" w:type="dxa"/>
        </w:tcPr>
        <w:p w14:paraId="69A3BE07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9BDF9B8" w14:textId="77777777" w:rsidR="00936C26" w:rsidRDefault="002168B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E9D9EEC" wp14:editId="4FE66FDE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1821E642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78B205B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101A7855" w14:textId="77777777">
      <w:tc>
        <w:tcPr>
          <w:tcW w:w="35" w:type="dxa"/>
        </w:tcPr>
        <w:p w14:paraId="47937863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F7E4913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45"/>
          </w:tblGrid>
          <w:tr w:rsidR="00936C26" w14:paraId="165D0BD6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C65950" w14:textId="77777777" w:rsidR="00936C26" w:rsidRDefault="002168B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0A9BC5F2" w14:textId="77777777" w:rsidR="00936C26" w:rsidRDefault="00936C26">
          <w:pPr>
            <w:spacing w:after="0" w:line="240" w:lineRule="auto"/>
          </w:pPr>
        </w:p>
      </w:tc>
      <w:tc>
        <w:tcPr>
          <w:tcW w:w="3911" w:type="dxa"/>
        </w:tcPr>
        <w:p w14:paraId="1505870B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1CAFF71B" w14:textId="77777777">
      <w:tc>
        <w:tcPr>
          <w:tcW w:w="35" w:type="dxa"/>
        </w:tcPr>
        <w:p w14:paraId="6287055B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0E561E7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AE9BFB3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46BF557" w14:textId="77777777" w:rsidR="00936C26" w:rsidRDefault="00936C26">
          <w:pPr>
            <w:pStyle w:val="EmptyCellLayoutStyle"/>
            <w:spacing w:after="0" w:line="240" w:lineRule="auto"/>
          </w:pPr>
        </w:p>
      </w:tc>
    </w:tr>
    <w:tr w:rsidR="00936C26" w14:paraId="3AE93E40" w14:textId="77777777">
      <w:tc>
        <w:tcPr>
          <w:tcW w:w="35" w:type="dxa"/>
        </w:tcPr>
        <w:p w14:paraId="25A77AE3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221329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745C451" w14:textId="77777777" w:rsidR="00936C26" w:rsidRDefault="00936C2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3A8928A6" w14:textId="77777777" w:rsidR="00936C26" w:rsidRDefault="00936C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26"/>
    <w:rsid w:val="002168BF"/>
    <w:rsid w:val="00936C26"/>
    <w:rsid w:val="00A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AFE"/>
  <w15:docId w15:val="{1EE42C4E-3C80-454E-BD48-6D91B0A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2836</Words>
  <Characters>16170</Characters>
  <Application>Microsoft Office Word</Application>
  <DocSecurity>0</DocSecurity>
  <Lines>134</Lines>
  <Paragraphs>37</Paragraphs>
  <ScaleCrop>false</ScaleCrop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2022-03-14T08:06:00Z</cp:lastPrinted>
  <dcterms:created xsi:type="dcterms:W3CDTF">2022-03-14T08:08:00Z</dcterms:created>
  <dcterms:modified xsi:type="dcterms:W3CDTF">2022-03-14T08:08:00Z</dcterms:modified>
</cp:coreProperties>
</file>