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"/>
        <w:gridCol w:w="18169"/>
        <w:gridCol w:w="1574"/>
        <w:gridCol w:w="84"/>
      </w:tblGrid>
      <w:tr w:rsidR="00285E78" w14:paraId="32C1A838" w14:textId="77777777">
        <w:trPr>
          <w:trHeight w:val="254"/>
        </w:trPr>
        <w:tc>
          <w:tcPr>
            <w:tcW w:w="35" w:type="dxa"/>
          </w:tcPr>
          <w:p w14:paraId="4881219D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F34EF7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D2925C8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E9B5181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792B8A0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  <w:tr w:rsidR="00285E78" w14:paraId="32AA70E0" w14:textId="77777777">
        <w:trPr>
          <w:trHeight w:val="340"/>
        </w:trPr>
        <w:tc>
          <w:tcPr>
            <w:tcW w:w="35" w:type="dxa"/>
          </w:tcPr>
          <w:p w14:paraId="4A5F3ADE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623E46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8"/>
            </w:tblGrid>
            <w:tr w:rsidR="00285E78" w14:paraId="539803E6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E54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09DA7B5B" w14:textId="77777777" w:rsidR="00285E78" w:rsidRDefault="00285E78">
            <w:pPr>
              <w:spacing w:after="0" w:line="240" w:lineRule="auto"/>
            </w:pPr>
          </w:p>
        </w:tc>
        <w:tc>
          <w:tcPr>
            <w:tcW w:w="3386" w:type="dxa"/>
          </w:tcPr>
          <w:p w14:paraId="1DBAFBA5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2954BB84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  <w:tr w:rsidR="00285E78" w14:paraId="61123A24" w14:textId="77777777">
        <w:trPr>
          <w:trHeight w:val="100"/>
        </w:trPr>
        <w:tc>
          <w:tcPr>
            <w:tcW w:w="35" w:type="dxa"/>
          </w:tcPr>
          <w:p w14:paraId="4FB90483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EEE5D7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2F4312F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D0FCE3D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0267BEE0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  <w:tr w:rsidR="00285E78" w14:paraId="1300DDD0" w14:textId="77777777">
        <w:trPr>
          <w:trHeight w:val="340"/>
        </w:trPr>
        <w:tc>
          <w:tcPr>
            <w:tcW w:w="35" w:type="dxa"/>
          </w:tcPr>
          <w:p w14:paraId="134D5BB6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C41D6D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8"/>
            </w:tblGrid>
            <w:tr w:rsidR="00285E78" w14:paraId="6CF681D2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9CF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25.04.2022</w:t>
                  </w:r>
                </w:p>
              </w:tc>
            </w:tr>
          </w:tbl>
          <w:p w14:paraId="47DF3EF0" w14:textId="77777777" w:rsidR="00285E78" w:rsidRDefault="00285E78">
            <w:pPr>
              <w:spacing w:after="0" w:line="240" w:lineRule="auto"/>
            </w:pPr>
          </w:p>
        </w:tc>
        <w:tc>
          <w:tcPr>
            <w:tcW w:w="3386" w:type="dxa"/>
          </w:tcPr>
          <w:p w14:paraId="5A7E5B85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C89F175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  <w:tr w:rsidR="00285E78" w14:paraId="1DAF177B" w14:textId="77777777">
        <w:trPr>
          <w:trHeight w:val="79"/>
        </w:trPr>
        <w:tc>
          <w:tcPr>
            <w:tcW w:w="35" w:type="dxa"/>
          </w:tcPr>
          <w:p w14:paraId="234A32E8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8FA68D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1F558DF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4C5F4159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D5AC11B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  <w:tr w:rsidR="007541E9" w14:paraId="08FEB78C" w14:textId="77777777" w:rsidTr="007541E9">
        <w:trPr>
          <w:trHeight w:val="340"/>
        </w:trPr>
        <w:tc>
          <w:tcPr>
            <w:tcW w:w="35" w:type="dxa"/>
          </w:tcPr>
          <w:p w14:paraId="61248819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64"/>
            </w:tblGrid>
            <w:tr w:rsidR="00285E78" w14:paraId="1EA17B1B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0CA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33FC7302" w14:textId="77777777" w:rsidR="00285E78" w:rsidRDefault="00285E78">
            <w:pPr>
              <w:spacing w:after="0" w:line="240" w:lineRule="auto"/>
            </w:pPr>
          </w:p>
        </w:tc>
        <w:tc>
          <w:tcPr>
            <w:tcW w:w="3386" w:type="dxa"/>
          </w:tcPr>
          <w:p w14:paraId="5D3E184D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23727CD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  <w:tr w:rsidR="00285E78" w14:paraId="1BD6B92B" w14:textId="77777777">
        <w:trPr>
          <w:trHeight w:val="379"/>
        </w:trPr>
        <w:tc>
          <w:tcPr>
            <w:tcW w:w="35" w:type="dxa"/>
          </w:tcPr>
          <w:p w14:paraId="2ED421B2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1D671C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2094E8D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4A174599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9D5D845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  <w:tr w:rsidR="007541E9" w14:paraId="6180292C" w14:textId="77777777" w:rsidTr="007541E9">
        <w:tc>
          <w:tcPr>
            <w:tcW w:w="35" w:type="dxa"/>
          </w:tcPr>
          <w:p w14:paraId="178A61E4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DA354E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9"/>
              <w:gridCol w:w="1420"/>
              <w:gridCol w:w="723"/>
              <w:gridCol w:w="731"/>
              <w:gridCol w:w="915"/>
              <w:gridCol w:w="1494"/>
              <w:gridCol w:w="1314"/>
              <w:gridCol w:w="829"/>
              <w:gridCol w:w="1293"/>
              <w:gridCol w:w="876"/>
              <w:gridCol w:w="733"/>
              <w:gridCol w:w="822"/>
              <w:gridCol w:w="810"/>
              <w:gridCol w:w="813"/>
              <w:gridCol w:w="807"/>
              <w:gridCol w:w="820"/>
              <w:gridCol w:w="1181"/>
              <w:gridCol w:w="1449"/>
              <w:gridCol w:w="794"/>
              <w:gridCol w:w="842"/>
            </w:tblGrid>
            <w:tr w:rsidR="007541E9" w14:paraId="5CEBF03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C42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1B2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6A7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E86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34C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887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E11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3C5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22B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2CF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A8B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5C0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79C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474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284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322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82F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6A4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58F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DB26" w14:textId="77777777" w:rsidR="00285E78" w:rsidRDefault="00285E78">
                  <w:pPr>
                    <w:spacing w:after="0" w:line="240" w:lineRule="auto"/>
                  </w:pPr>
                </w:p>
              </w:tc>
            </w:tr>
            <w:tr w:rsidR="007541E9" w14:paraId="216B840B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06C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2B4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561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478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DEB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F20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4DA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12F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B89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2BB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D1C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C7F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344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CCA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1CE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5AC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7F3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DD1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5DB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508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285E78" w14:paraId="23B949B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5F8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AD7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658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C7D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FD6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867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CE4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A9C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EAC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7F5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B6F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3E4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E87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E49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3F2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B47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52.596,31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891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BF8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 25.01.2021.sklopljen je dodatak Ugovora UJN-BSS-730/2018 na 43.529,62 bez PDV-a, a 54.412,02 sa PDV-om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49C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25D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</w:tr>
            <w:tr w:rsidR="00285E78" w14:paraId="17441FF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7C3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D2F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22A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962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E0B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573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181F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453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19CE" w14:textId="77777777" w:rsidR="00285E78" w:rsidRDefault="00D27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C5B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853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EA4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327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A6D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B61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1DC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129.763,79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D5D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CF8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39A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536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</w:tr>
            <w:tr w:rsidR="00285E78" w14:paraId="706DB2C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166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644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A86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52E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39B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C8E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C17F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09D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5BBD" w14:textId="77777777" w:rsidR="00285E78" w:rsidRDefault="00D27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4B4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F3E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0B4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7FE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E50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2FC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385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5.151,84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15A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974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EA7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8EA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</w:tr>
            <w:tr w:rsidR="00285E78" w14:paraId="60FABEC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FCB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28A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8A4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C0F2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DBF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09E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Produkt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Komerc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392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933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A33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575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2B2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3CE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07F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625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E57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1C9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559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Novi dobavljač je dobio natječaj kao najpovoljniji.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984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4AE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91B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50B059C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370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C882" w14:textId="77777777" w:rsidR="00285E78" w:rsidRDefault="00D27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E93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891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2F3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6F3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CFC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778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A60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0E0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CD9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A43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EEB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2F6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7AB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E6E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ABC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969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E9E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29B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2052708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EA4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8E7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61E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436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51E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430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D57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BDA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627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10/21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754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FCE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15.217,94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418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3.804,48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90A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19.022,42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6FF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6F5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F66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19.022,42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F9D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1221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78B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8B8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0A3A16D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53D1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46E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6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CF4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E20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0F3-0044663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796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D06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393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C4F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B9A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3523-2021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5DA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EB5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31.828,32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3A2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7.957,08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CF7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39.785,40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F88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D15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09D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3.822,94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2DE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D43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DFC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E6C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</w:tr>
            <w:tr w:rsidR="00285E78" w14:paraId="4958EB5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18E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791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5EE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F36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87B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546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 d.o.o. Rijeka 99393766301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6328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E5C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BA8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UZ/OS/21-04-62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2EC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2D1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2.963,84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5F9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740,96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D8F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3.704,80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E6B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793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BCC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3.704,80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B01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E488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F32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C60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628E582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43C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9EC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546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3B7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908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A49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7BF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97C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953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5CB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840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6.106,00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556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78D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29E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F7C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7E8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E67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CAF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D22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D28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117FCFE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216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AC2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73C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FC0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3EA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5E6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E8D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56C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F63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56/2021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70F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197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9A4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C06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FA0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4EC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2F7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DBE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F7D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E5C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60B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26180D2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9EB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011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A55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F55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D24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1A6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TALAR d.o.o 27779021146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FAD8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F0C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244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434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32E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39D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748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23.910,00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11E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4B0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F92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23.910,00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FEA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1532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18C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364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5445A26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20A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C3E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B26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4E2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BFC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031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PGŽ 45613787772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91D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F02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A69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E50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DB8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49B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289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735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4FE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8B8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D8F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5F8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E28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89F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2AC0F1E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CCF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27B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D80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1728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285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083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378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66A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CD0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DCB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E5D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698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46F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480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D7C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3BB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EBC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9E72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2AC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999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2B6602C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0AE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0D8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6E3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940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3B5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430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ZGODIĆ J.DO.O. 76450897170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8BB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3CE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5E0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2DC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29D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158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F89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E3C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BC6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B25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247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F54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449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22C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271C523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77A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DFF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9C7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4E5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0F4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6B1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DIŠKOVIĆ D.O.O. 02384215188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353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F76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6A2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79D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09D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5EB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8C5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858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045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C92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D7A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E10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0FC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F70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7A822B6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CD1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CAC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510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EC8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1FE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D75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 d.o.o.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CAF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65E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539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E86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5B2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000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AEA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6F9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EB0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9E8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386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9AB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F7C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82D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2121182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A69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EF0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2A6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2D1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1D4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118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TOMAŠ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39D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BA9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DF0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8F5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01B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F43E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D52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975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610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6E5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70C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36D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FC8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646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5B48744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EA8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1C6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AA6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F4B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A1A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0100" w14:textId="77777777" w:rsidR="00285E78" w:rsidRDefault="00D27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3BC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5F3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A37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259-21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F32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1B9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DDE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9D7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9AF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E84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7B0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D06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BC5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22C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560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273F7EF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CB6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674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79A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400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35F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5A7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BRAVARIJA RENATO,VL.RENATO MIŠĆENIĆ 47883300392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778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1A6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253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2DC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2F1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7E1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8D7E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D51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D32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612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C54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1688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270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76F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4433540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506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5F5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064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413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6F2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8C5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B.ELEKTRONIKA d.o.o. 06144393646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45D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FBF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B2D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Ugovori od 01.01.2021.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8FB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10E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BC6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1FB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C18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793E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27C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BDA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8AE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896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D55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082EEA0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804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5D8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35E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691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259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256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Elektro-servis GB 53029252370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600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A99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7AD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225/21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6F6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D8C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15.336,00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F93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0E4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19.170,00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467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EAD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6A2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19.170,00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61A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93A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C3D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9B2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40B5A49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BCE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DA8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6DB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D49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572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426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Toplane d.o.o. 82266510597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1002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E51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287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D13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553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ED1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D00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086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C33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06B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13.797,50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B6B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0CE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E66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24D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7087487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6C1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ECF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E9E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BD1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557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E49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"SA-BA" d.o.o. 51925240938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333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6F9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BF9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8FA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B43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6A0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918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794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6A1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D14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008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51A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2AE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41A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223AA35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918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174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B95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2CD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7BE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6AA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T.U.O. PILKOS,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Mišael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Blažević 44958772000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FCFB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F62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651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356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17D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7D2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35B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F92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820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A62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D43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B02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72C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09D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6B618C6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95F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3DB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2BB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E96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3F4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7FDA" w14:textId="77777777" w:rsidR="00285E78" w:rsidRDefault="00D27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7C8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1E1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CE7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85F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53A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542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739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921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709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606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9D8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ABD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3D9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4FB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3DCF1DC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329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CFB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081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B3E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577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47D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DK SERVID D.O.O. 55949344186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2A2B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762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C1C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188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BFD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A24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4B5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48B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1F2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E05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C31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3B9F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1CA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F17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36CA5DB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4AA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DFA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1AA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8ACF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FBD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573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Elektrotehnički obrt R.H.FRIGO 52594309016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354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72C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216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3AB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779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BD8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EBA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A9C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388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ECE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567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26B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3FD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745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1E6A224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B70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AD0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D58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BDF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9A7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448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Uslužni obrt hit klima 99799954020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00E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770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868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183/21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0FB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853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6FC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F5F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B6B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1D8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09A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F89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319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2FF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125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0C2E937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61C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C50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337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B7A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DC6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7D7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D3E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71E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548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AB6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A19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3.110,50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A0C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777,63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F57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04D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3BB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ECD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DCA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F53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FC7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B92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4DBA28E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F99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335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FCB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6CA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B4F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EBA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Uslužni obrt Servis vaga GRABAR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Edo Grabar 26364375228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440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61E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3AE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A0A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1B7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1E5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D5B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56F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976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E5D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556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2FC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87F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AC4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622D911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5BE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281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5BB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23C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F1F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AA9B" w14:textId="77777777" w:rsidR="00285E78" w:rsidRDefault="00D27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C00B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47A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B8F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AE8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3FF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E4B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AE2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EE4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DB8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EF4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A4A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315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2B0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5D6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3A04DC1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C4B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E59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8E2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104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CCB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362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A1A2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A7B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8FA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773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933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FEA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F35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D33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3FA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A8A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EC1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8EB2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EFB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5FD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78C1457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E4F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178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099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534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A29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563E" w14:textId="77777777" w:rsidR="00285E78" w:rsidRDefault="00D27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ambiteh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76661121691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3988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C1F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027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10E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878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E11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1F2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CEF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E11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452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2D6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97A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1BC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F5B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522D291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09B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BF1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BB0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E85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FB8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92A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1EDB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6E6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642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221/21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D90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73E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2BA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6B2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932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018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7BE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31A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392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34D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C62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36F6FF7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6BA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37F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- smještaj djece u vrtiće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B9D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9FB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CA5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135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 VRTIĆ  OPATIJA 48948564754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EE9B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849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EF0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boravku djeteta u vrtiću - jaslicama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76C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6F6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004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D4F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2AB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179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8C3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FE3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F8E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212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161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41D12C9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992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0D6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djece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6CD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B18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42B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229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VALAMAR RIVIERA d.d. 36201212847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2EC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60A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2CB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184/21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D23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D6E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5CD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E7D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E1A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96E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3B3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2.750,51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672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C872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7F8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334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5D22D77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A79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41C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DED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ACA1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841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2E65" w14:textId="77777777" w:rsidR="00285E78" w:rsidRDefault="00D27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Aquapark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Istralandija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32451961067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94B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D08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812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193/21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478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F2D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183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19E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5D0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D8A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333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7F1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0CE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4C9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F47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2634653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C09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906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FC6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3F8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D90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462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ustanova AQUATIKA-SLATKOVODNI AKVARIJ KARLOVAC 21873421610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00D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F43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15E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174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44D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55C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882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6BA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09B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29A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693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7D3B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00A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AD5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74BE7BB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499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33A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4DC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C441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EB8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3B76" w14:textId="77777777" w:rsidR="00285E78" w:rsidRDefault="00D27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F82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EBA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265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5B5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7FC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1D2E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302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E63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C5D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C9D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20.860,00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CC7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D43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F36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BEA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3339EAD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F96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0F5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Izleti s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EFB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366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7E4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75D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Prva riječka hrvatska gimnazija, Frana Kurelca 1, Rijeka 38205788341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58E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63D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059E" w14:textId="77777777" w:rsidR="00285E78" w:rsidRDefault="00D27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Izvanučionička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nastava - izlet 18.10.2021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5D2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A54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2A8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4A2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6A0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710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942E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72B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B3A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ABD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1EE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2AB9676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652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807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0C6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B31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48A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291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768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BEF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B97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18.01.2021.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D8A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B22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20.257,00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E40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BFA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25.322,00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03F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37A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292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25.322,00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D5E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66A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A73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641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42E44B4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B7F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196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77B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2FA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EB8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27E7" w14:textId="77777777" w:rsidR="00285E78" w:rsidRDefault="00D27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Pevex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d.d. 73660371074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B9E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F63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616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C80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321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7.793,02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DCB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1.948,25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7CFE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9.741,27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FE6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99D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1C8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9.741,27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78A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495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1C7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F23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33FE66A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A83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619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5B6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BEC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FCB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6D1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1A5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AB5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F3E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D41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FF3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3.060,72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0BC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765,18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0A1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3.825,90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052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180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142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3.825,90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9BF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7DF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624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8AC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0045C46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129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449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2A3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75DF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D4B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344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Commerce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BD6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711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FE9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615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292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18.357,57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F81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4.589,39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2BD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22.946,96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052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F43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11F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22.946,96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E45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9CF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89A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579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154C82F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4BA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344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DA7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06D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01D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29E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SB FLEKS d.o.o. 89018120742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E8E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582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001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ABC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C6D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169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8B5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1C5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B3E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DE3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C57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25C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DD1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319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0CEE055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DCF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0CC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FD9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3E0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BC7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930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S.K.ELEKTRO D.O.O. 47468733588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2CF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D24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8E2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A6B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A2E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663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33E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48B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70A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538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EC6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6E1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F1D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D47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7EF7420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BD3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9BF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C99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798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EBF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4E9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JYSK d.o.o. 64729046835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197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30C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767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93F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316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1.644,36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87D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411,09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498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2.055,45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6E8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A96E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C03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2.055,45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12D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58F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983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DDA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39E1A36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E16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65C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B8B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0EC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427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406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- ZAGREB K.D.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3DE2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BCC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EDB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64E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0EB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6F9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6C5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458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222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8D5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DB2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63BB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C59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F93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6C42925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5F0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A8D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58B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FE3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364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573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betonskih elemenata d.o.o. 14009903696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DA7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B5A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325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183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678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30F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FAF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408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455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2E8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6CF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9A0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63D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689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0546FFE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0F0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C63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544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B39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3C4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6D0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DECATHLON ZAGREB d.o.o. 89516372197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608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135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858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C01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1EF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1.598,40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054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784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A69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DF4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858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1.998,00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701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08F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ABF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2FF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1C63176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021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A0B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B32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3EA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6CA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366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LID d.o.o. 94025835567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525F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019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F4F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CCF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076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1.114,56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360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278,64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CAC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1.383,20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559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44B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3B3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1.393,20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3D8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B672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E8A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876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6A5BE8B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22A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8F7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0C3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86F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361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654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AEDIUM d.o.o. 78156892508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F75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6DF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80C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7F2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B0A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380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441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1.734,38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7D7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518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D2E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1.734,38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9AC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8A9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CB8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DF9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5281F29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AEA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538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21A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E5F1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413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CB5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LOGISTA D.O.O. 11250497431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C10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8C5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05C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4A8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0A5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2.376,80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B27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594,20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A44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2.971,00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B14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ABD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0FA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2.971,00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3F0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FD6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264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1A6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77F0477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2B7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B52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022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E83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43F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A32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57E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040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279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07.10.21.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04B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717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35,98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F16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8,99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4E0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44,97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9EC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837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6A4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53B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A43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FBE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189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65F53E7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0A9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BCB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961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051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0C2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563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METRO Cash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Carry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7DF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BFB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099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142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295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10.458,91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A9F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2.614,73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C9D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234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383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F65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13.073,64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54D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DC8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E50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19A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677904E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0FF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2B7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BCA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753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5C3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30A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56C2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184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764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E3E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B63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1BC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F1B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EC4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1D7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244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612,00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5B9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1CA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DF8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3CC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19CF432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AF2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F1D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A50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773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E86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4B9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HRVATSKA RADIO TELEVIZIJA 68419124305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410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09C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CA2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po Zakonu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BA5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C35E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E19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1BA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69B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FE8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363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C10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7DC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5ED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0BC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6EECF9A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3C8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E45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49D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FF4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995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885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E3A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F93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10C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DBF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96C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4.084,80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6C1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1.021,20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BA3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BB5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50B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B72D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EC2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4D7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8C8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E1E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4E1C8E2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CE3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D78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834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12D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5FA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6CB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"SUŠAK"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DARJAN BLAŽIĆ 48827541418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ADE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241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C13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A85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A69E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C30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D64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7F5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EC8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81E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882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4F6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143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5E9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083F08A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783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933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882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A60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D89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23B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dom Ruža Petrović 27209159252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53C1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092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EDC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01.01.21.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233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B28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90D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9F1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E90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A4A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DAC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205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9DB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B6E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158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7ED688E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9BC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E21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044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8CF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796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567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D7F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27C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B95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01.01.21.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F88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F01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4E9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CA9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12C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CCF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E3B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CD7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829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6FF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F8E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12077C4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892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FCB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2C7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6A0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937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1EE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B30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D9F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1BC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272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4A0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A52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FFF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7D3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D88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AC8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954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720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2B7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972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6217A96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2E2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1B6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2A9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F42F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A46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3B3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JAVNI BILJEŽNIK BELETIĆ R. 66722051944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9C7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B29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FC2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08.11.2021.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784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FFD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654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294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919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017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F18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27E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7F5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1B5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EAF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7AA0D6B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994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35F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ABB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FEF8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3D3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7D7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Javni bilježnik 64588020744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BB1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22C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CF3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Narudžba od 10.05.2021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3CE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AA1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CA7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00D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137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C000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93B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E96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26A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842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6BF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67AD38C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319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C16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311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059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46B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DFC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MARCOTULLI, LUKŠIĆ KOKIĆ &amp; PARTNERI O.D. d.o.o. 83733961468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B47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93D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86C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75A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B2A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9DD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0D8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FEB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547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BE0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153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D6CB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EE3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280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394A48D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421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013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7B1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E31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0E9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E4B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PGŽ 45613787772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D72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478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1DB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08860-370-37/3-17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4E2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D38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272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BF7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DA5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948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ACC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141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CE7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548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290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36132F3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E18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094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035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22C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599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47F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41C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EC2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2F8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C04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6DA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A88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4A97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4CE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659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77B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004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172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588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550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69DC47B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D90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BF4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analize -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E98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892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BF1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76E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Ekvivalent 68510869752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FDD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FCD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EA7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FA8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8C3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405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931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9D6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DC7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D67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DCC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D64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D09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066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</w:tr>
            <w:tr w:rsidR="00285E78" w14:paraId="0BA6949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C8D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A585" w14:textId="77777777" w:rsidR="00285E78" w:rsidRDefault="00D274A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proizvodi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B3F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AE21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EAD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7B6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83E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B6A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923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EDC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A6E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85.215,60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0F2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17.424,01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BCA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102.639,61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638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E3C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1A3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815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177B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AAB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10F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285E78" w14:paraId="5A38CE5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30B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7C8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D71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EF2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CA0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D84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6ABF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EF6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862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44B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F3B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D2B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2.990,39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E1F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25.993,39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54B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E378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2BE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882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FE7B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79C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402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285E78" w14:paraId="1865B42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EC0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8AE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E9FA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E89F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FC9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3A9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8C9F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7A7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04B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BAD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F2A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24.901,10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AB0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6.225,27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654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31.126,37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ACB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94D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EA0F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FA0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70F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F48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7A1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</w:tr>
            <w:tr w:rsidR="00285E78" w14:paraId="1EC966D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EFF2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DE1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25-distribucijsko područje energetskog subjekta ENERGO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2DFD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12A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0F3-0006048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B4E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086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7FF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74A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4A6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823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7868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43.164,45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145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10.791,11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DA85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53.955,56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1CF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4611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D583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14.934,69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EC8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3DD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C3B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D558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</w:tr>
            <w:tr w:rsidR="00285E78" w14:paraId="460886F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FFB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503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6EE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342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F21-0009981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009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DE4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0477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055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0E8E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01.03.22.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296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9A7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6.384,24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30F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C2A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6.384,24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81B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815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5029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EF0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2AA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F2CF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BF60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</w:tr>
            <w:tr w:rsidR="00285E78" w14:paraId="2ECD649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6BD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8EA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OBVEZNOG OSIGURANJA OD AUTOMOBILSKE  ODGOVORNOSTI I KASKO OSIGURANJA: Grupa 1- osobni automobili 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EF4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B45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0F3-0011116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F64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9E2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D7C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653C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6426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- 2022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C5D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BB1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AC0A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BC26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C05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AED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0A6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EAE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DB6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50A3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57B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21.03.2022</w:t>
                  </w:r>
                </w:p>
              </w:tc>
            </w:tr>
            <w:tr w:rsidR="00285E78" w14:paraId="133E396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F5E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B0B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4-Plinsko ulje LU EL – dostava na lokacije na području Jadranske Hrvatske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957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2F20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AA1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97B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D24D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A71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21E1" w14:textId="77777777" w:rsidR="00285E78" w:rsidRDefault="00D27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5B0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EE6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2E7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D8BB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4771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74C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792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564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3AE8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A5B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D8E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</w:tr>
            <w:tr w:rsidR="00285E78" w14:paraId="66E42CA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5805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A0B7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7-Opskrba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71B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15C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4CC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A9C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8984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411B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6C77" w14:textId="77777777" w:rsidR="00285E78" w:rsidRDefault="00D27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124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3F9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5.220,16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BCD4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1.305,04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BCFF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6.525,20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746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7CE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ED86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1E7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E37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17C9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710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</w:tr>
            <w:tr w:rsidR="00285E78" w14:paraId="7FC9BC0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9F3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08C8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8-Opskrba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B2C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5921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22D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D332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0260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F53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1EBD" w14:textId="77777777" w:rsidR="00285E78" w:rsidRDefault="00D27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17BE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C11E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1.316,64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87B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329,16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864C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1.645,80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CD0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60F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618E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7A8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3CC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4674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B7C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</w:tr>
            <w:tr w:rsidR="00285E78" w14:paraId="6A12759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6DD4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4AE3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9-Opskrba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BD7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06EC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0F3-0016737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6846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056B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B85C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56C5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A9FE" w14:textId="77777777" w:rsidR="00285E78" w:rsidRDefault="00D274A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Ug.grupa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4,7,8 i 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5ABA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692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24.973,20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30B2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6.243,30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FE99" w14:textId="77777777" w:rsidR="00285E78" w:rsidRDefault="00D274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31.216,50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F69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015A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AA05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50DD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2053" w14:textId="77777777" w:rsidR="00285E78" w:rsidRDefault="00285E7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FB87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28C2" w14:textId="77777777" w:rsidR="00285E78" w:rsidRDefault="00D274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25.04.2022</w:t>
                  </w:r>
                </w:p>
              </w:tc>
            </w:tr>
          </w:tbl>
          <w:p w14:paraId="6135F6E6" w14:textId="77777777" w:rsidR="00285E78" w:rsidRDefault="00285E78">
            <w:pPr>
              <w:spacing w:after="0" w:line="240" w:lineRule="auto"/>
            </w:pPr>
          </w:p>
        </w:tc>
        <w:tc>
          <w:tcPr>
            <w:tcW w:w="524" w:type="dxa"/>
          </w:tcPr>
          <w:p w14:paraId="363D1CA1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  <w:tr w:rsidR="00285E78" w14:paraId="6F338C51" w14:textId="77777777">
        <w:trPr>
          <w:trHeight w:val="100"/>
        </w:trPr>
        <w:tc>
          <w:tcPr>
            <w:tcW w:w="35" w:type="dxa"/>
          </w:tcPr>
          <w:p w14:paraId="0CB87147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DE60AD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02F82F2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9BF5D4D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D6B0F37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  <w:tr w:rsidR="00285E78" w14:paraId="52D23947" w14:textId="77777777">
        <w:trPr>
          <w:trHeight w:val="340"/>
        </w:trPr>
        <w:tc>
          <w:tcPr>
            <w:tcW w:w="35" w:type="dxa"/>
          </w:tcPr>
          <w:p w14:paraId="279AE960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F7DBB7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8"/>
            </w:tblGrid>
            <w:tr w:rsidR="00285E78" w14:paraId="7AA0C97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5057F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055D4BB3" w14:textId="77777777" w:rsidR="00285E78" w:rsidRDefault="00285E78">
            <w:pPr>
              <w:spacing w:after="0" w:line="240" w:lineRule="auto"/>
            </w:pPr>
          </w:p>
        </w:tc>
        <w:tc>
          <w:tcPr>
            <w:tcW w:w="3386" w:type="dxa"/>
          </w:tcPr>
          <w:p w14:paraId="672DBC82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60A5C70D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  <w:tr w:rsidR="00285E78" w14:paraId="53A84266" w14:textId="77777777">
        <w:trPr>
          <w:trHeight w:val="3820"/>
        </w:trPr>
        <w:tc>
          <w:tcPr>
            <w:tcW w:w="35" w:type="dxa"/>
          </w:tcPr>
          <w:p w14:paraId="65EC46C9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647FBC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8"/>
            </w:tblGrid>
            <w:tr w:rsidR="00285E78" w14:paraId="0A549A53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2CA9" w14:textId="77777777" w:rsidR="00285E78" w:rsidRDefault="00D274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260F0F4F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2ACB2138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4DC61AD0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14:paraId="43FF839D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3C690703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243EC3ED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16EF19AA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6DB85BEE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14:paraId="54ABBD1C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5B82BA8E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413BBC31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14:paraId="2BAF7F24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06AD4BAB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413C8C74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14:paraId="4AE513DC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5137B0F8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14:paraId="608CEFF6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14:paraId="19DE905A" w14:textId="77777777" w:rsidR="00285E78" w:rsidRDefault="00D274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6AB11C85" w14:textId="77777777" w:rsidR="00285E78" w:rsidRDefault="00285E78">
            <w:pPr>
              <w:spacing w:after="0" w:line="240" w:lineRule="auto"/>
            </w:pPr>
          </w:p>
        </w:tc>
        <w:tc>
          <w:tcPr>
            <w:tcW w:w="3386" w:type="dxa"/>
          </w:tcPr>
          <w:p w14:paraId="27A00744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4143733A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  <w:tr w:rsidR="00285E78" w14:paraId="54AE986E" w14:textId="77777777">
        <w:trPr>
          <w:trHeight w:val="108"/>
        </w:trPr>
        <w:tc>
          <w:tcPr>
            <w:tcW w:w="35" w:type="dxa"/>
          </w:tcPr>
          <w:p w14:paraId="79082415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5D4273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CCB0354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534B8747" w14:textId="77777777" w:rsidR="00285E78" w:rsidRDefault="00285E7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3919FDD" w14:textId="77777777" w:rsidR="00285E78" w:rsidRDefault="00285E78">
            <w:pPr>
              <w:pStyle w:val="EmptyCellLayoutStyle"/>
              <w:spacing w:after="0" w:line="240" w:lineRule="auto"/>
            </w:pPr>
          </w:p>
        </w:tc>
      </w:tr>
    </w:tbl>
    <w:p w14:paraId="491AA82D" w14:textId="77777777" w:rsidR="00285E78" w:rsidRDefault="00285E78">
      <w:pPr>
        <w:spacing w:after="0" w:line="240" w:lineRule="auto"/>
      </w:pPr>
    </w:p>
    <w:sectPr w:rsidR="00285E78" w:rsidSect="007541E9">
      <w:headerReference w:type="default" r:id="rId7"/>
      <w:footerReference w:type="default" r:id="rId8"/>
      <w:pgSz w:w="22110" w:h="15307" w:orient="landscape" w:code="510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75CB" w14:textId="77777777" w:rsidR="00D274AB" w:rsidRDefault="00D274AB">
      <w:pPr>
        <w:spacing w:after="0" w:line="240" w:lineRule="auto"/>
      </w:pPr>
      <w:r>
        <w:separator/>
      </w:r>
    </w:p>
  </w:endnote>
  <w:endnote w:type="continuationSeparator" w:id="0">
    <w:p w14:paraId="18AD7524" w14:textId="77777777" w:rsidR="00D274AB" w:rsidRDefault="00D2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16738"/>
      <w:gridCol w:w="3077"/>
    </w:tblGrid>
    <w:tr w:rsidR="00285E78" w14:paraId="02858EA8" w14:textId="77777777">
      <w:tc>
        <w:tcPr>
          <w:tcW w:w="35" w:type="dxa"/>
        </w:tcPr>
        <w:p w14:paraId="3DB7977C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473B4E4E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4937F382" w14:textId="77777777" w:rsidR="00285E78" w:rsidRDefault="00285E78">
          <w:pPr>
            <w:pStyle w:val="EmptyCellLayoutStyle"/>
            <w:spacing w:after="0" w:line="240" w:lineRule="auto"/>
          </w:pPr>
        </w:p>
      </w:tc>
    </w:tr>
    <w:tr w:rsidR="00285E78" w14:paraId="7F83E8A7" w14:textId="77777777">
      <w:tc>
        <w:tcPr>
          <w:tcW w:w="35" w:type="dxa"/>
        </w:tcPr>
        <w:p w14:paraId="58BE80FF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46"/>
          </w:tblGrid>
          <w:tr w:rsidR="00285E78" w14:paraId="645D92A3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6798CC" w14:textId="77777777" w:rsidR="00285E78" w:rsidRDefault="00D274A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25.04.2022 08:09</w:t>
                </w:r>
              </w:p>
            </w:tc>
          </w:tr>
        </w:tbl>
        <w:p w14:paraId="74CF70D2" w14:textId="77777777" w:rsidR="00285E78" w:rsidRDefault="00285E78">
          <w:pPr>
            <w:spacing w:after="0" w:line="240" w:lineRule="auto"/>
          </w:pPr>
        </w:p>
      </w:tc>
      <w:tc>
        <w:tcPr>
          <w:tcW w:w="3911" w:type="dxa"/>
        </w:tcPr>
        <w:p w14:paraId="552820EC" w14:textId="77777777" w:rsidR="00285E78" w:rsidRDefault="00285E78">
          <w:pPr>
            <w:pStyle w:val="EmptyCellLayoutStyle"/>
            <w:spacing w:after="0" w:line="240" w:lineRule="auto"/>
          </w:pPr>
        </w:p>
      </w:tc>
    </w:tr>
    <w:tr w:rsidR="00285E78" w14:paraId="0E602DA1" w14:textId="77777777">
      <w:tc>
        <w:tcPr>
          <w:tcW w:w="35" w:type="dxa"/>
        </w:tcPr>
        <w:p w14:paraId="02815698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36E3A584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56517772" w14:textId="77777777" w:rsidR="00285E78" w:rsidRDefault="00285E78">
          <w:pPr>
            <w:pStyle w:val="EmptyCellLayoutStyle"/>
            <w:spacing w:after="0" w:line="240" w:lineRule="auto"/>
          </w:pPr>
        </w:p>
      </w:tc>
    </w:tr>
    <w:tr w:rsidR="007541E9" w14:paraId="17F6BF8C" w14:textId="77777777" w:rsidTr="007541E9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66"/>
          </w:tblGrid>
          <w:tr w:rsidR="00285E78" w14:paraId="4C6753FD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C32B78" w14:textId="77777777" w:rsidR="00285E78" w:rsidRDefault="00D274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30DEFFF" w14:textId="77777777" w:rsidR="00285E78" w:rsidRDefault="00285E78">
          <w:pPr>
            <w:spacing w:after="0" w:line="240" w:lineRule="auto"/>
          </w:pPr>
        </w:p>
      </w:tc>
      <w:tc>
        <w:tcPr>
          <w:tcW w:w="3911" w:type="dxa"/>
        </w:tcPr>
        <w:p w14:paraId="3E9291F8" w14:textId="77777777" w:rsidR="00285E78" w:rsidRDefault="00285E78">
          <w:pPr>
            <w:pStyle w:val="EmptyCellLayoutStyle"/>
            <w:spacing w:after="0" w:line="240" w:lineRule="auto"/>
          </w:pPr>
        </w:p>
      </w:tc>
    </w:tr>
    <w:tr w:rsidR="00285E78" w14:paraId="7BCEF7D8" w14:textId="77777777">
      <w:tc>
        <w:tcPr>
          <w:tcW w:w="35" w:type="dxa"/>
        </w:tcPr>
        <w:p w14:paraId="701F1946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74199434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4577FD0" w14:textId="77777777" w:rsidR="00285E78" w:rsidRDefault="00285E7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D21F" w14:textId="77777777" w:rsidR="00D274AB" w:rsidRDefault="00D274AB">
      <w:pPr>
        <w:spacing w:after="0" w:line="240" w:lineRule="auto"/>
      </w:pPr>
      <w:r>
        <w:separator/>
      </w:r>
    </w:p>
  </w:footnote>
  <w:footnote w:type="continuationSeparator" w:id="0">
    <w:p w14:paraId="1B60670E" w14:textId="77777777" w:rsidR="00D274AB" w:rsidRDefault="00D27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"/>
      <w:gridCol w:w="1378"/>
      <w:gridCol w:w="15424"/>
      <w:gridCol w:w="3014"/>
    </w:tblGrid>
    <w:tr w:rsidR="00285E78" w14:paraId="06A7C562" w14:textId="77777777">
      <w:tc>
        <w:tcPr>
          <w:tcW w:w="35" w:type="dxa"/>
        </w:tcPr>
        <w:p w14:paraId="0FA8119A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B7FBB1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563F785C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5BF95110" w14:textId="77777777" w:rsidR="00285E78" w:rsidRDefault="00285E78">
          <w:pPr>
            <w:pStyle w:val="EmptyCellLayoutStyle"/>
            <w:spacing w:after="0" w:line="240" w:lineRule="auto"/>
          </w:pPr>
        </w:p>
      </w:tc>
    </w:tr>
    <w:tr w:rsidR="00285E78" w14:paraId="2BFC18A1" w14:textId="77777777">
      <w:tc>
        <w:tcPr>
          <w:tcW w:w="35" w:type="dxa"/>
        </w:tcPr>
        <w:p w14:paraId="6D4BE9A9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44FE6EB" w14:textId="77777777" w:rsidR="00285E78" w:rsidRDefault="00D274A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08939F5" wp14:editId="0B816877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585A75D9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2167F3AE" w14:textId="77777777" w:rsidR="00285E78" w:rsidRDefault="00285E78">
          <w:pPr>
            <w:pStyle w:val="EmptyCellLayoutStyle"/>
            <w:spacing w:after="0" w:line="240" w:lineRule="auto"/>
          </w:pPr>
        </w:p>
      </w:tc>
    </w:tr>
    <w:tr w:rsidR="00285E78" w14:paraId="10AF7AEC" w14:textId="77777777">
      <w:tc>
        <w:tcPr>
          <w:tcW w:w="35" w:type="dxa"/>
        </w:tcPr>
        <w:p w14:paraId="014997BB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7F4EA018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866"/>
          </w:tblGrid>
          <w:tr w:rsidR="00285E78" w14:paraId="48582ACC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60BDA6" w14:textId="77777777" w:rsidR="00285E78" w:rsidRDefault="00D274A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796EB55D" w14:textId="77777777" w:rsidR="00285E78" w:rsidRDefault="00285E78">
          <w:pPr>
            <w:spacing w:after="0" w:line="240" w:lineRule="auto"/>
          </w:pPr>
        </w:p>
      </w:tc>
      <w:tc>
        <w:tcPr>
          <w:tcW w:w="3911" w:type="dxa"/>
        </w:tcPr>
        <w:p w14:paraId="2730A826" w14:textId="77777777" w:rsidR="00285E78" w:rsidRDefault="00285E78">
          <w:pPr>
            <w:pStyle w:val="EmptyCellLayoutStyle"/>
            <w:spacing w:after="0" w:line="240" w:lineRule="auto"/>
          </w:pPr>
        </w:p>
      </w:tc>
    </w:tr>
    <w:tr w:rsidR="00285E78" w14:paraId="2BA891A3" w14:textId="77777777">
      <w:tc>
        <w:tcPr>
          <w:tcW w:w="35" w:type="dxa"/>
        </w:tcPr>
        <w:p w14:paraId="370B5D4B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4A06CA81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0193A2EA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7DD9BA4" w14:textId="77777777" w:rsidR="00285E78" w:rsidRDefault="00285E78">
          <w:pPr>
            <w:pStyle w:val="EmptyCellLayoutStyle"/>
            <w:spacing w:after="0" w:line="240" w:lineRule="auto"/>
          </w:pPr>
        </w:p>
      </w:tc>
    </w:tr>
    <w:tr w:rsidR="00285E78" w14:paraId="23281493" w14:textId="77777777">
      <w:tc>
        <w:tcPr>
          <w:tcW w:w="35" w:type="dxa"/>
        </w:tcPr>
        <w:p w14:paraId="7CE7DBE3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EB8877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7DF1C2B" w14:textId="77777777" w:rsidR="00285E78" w:rsidRDefault="00285E7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548566A" w14:textId="77777777" w:rsidR="00285E78" w:rsidRDefault="00285E7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78"/>
    <w:rsid w:val="00285E78"/>
    <w:rsid w:val="007541E9"/>
    <w:rsid w:val="00D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6D41"/>
  <w15:docId w15:val="{7189F58C-40AD-44AB-973C-E7A44E21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3103</Words>
  <Characters>17689</Characters>
  <Application>Microsoft Office Word</Application>
  <DocSecurity>0</DocSecurity>
  <Lines>147</Lines>
  <Paragraphs>41</Paragraphs>
  <ScaleCrop>false</ScaleCrop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3</cp:revision>
  <cp:lastPrinted>2022-04-25T06:12:00Z</cp:lastPrinted>
  <dcterms:created xsi:type="dcterms:W3CDTF">2022-04-25T06:20:00Z</dcterms:created>
  <dcterms:modified xsi:type="dcterms:W3CDTF">2022-04-25T06:20:00Z</dcterms:modified>
</cp:coreProperties>
</file>