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3"/>
        <w:gridCol w:w="15627"/>
        <w:gridCol w:w="798"/>
      </w:tblGrid>
      <w:tr w:rsidR="0011731D" w14:paraId="5F4B7D91" w14:textId="77777777">
        <w:trPr>
          <w:trHeight w:val="254"/>
        </w:trPr>
        <w:tc>
          <w:tcPr>
            <w:tcW w:w="35" w:type="dxa"/>
          </w:tcPr>
          <w:p w14:paraId="337741BA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213E23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35975B7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4A05E5BE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351B9BA4" w14:textId="77777777">
        <w:trPr>
          <w:trHeight w:val="340"/>
        </w:trPr>
        <w:tc>
          <w:tcPr>
            <w:tcW w:w="35" w:type="dxa"/>
          </w:tcPr>
          <w:p w14:paraId="6E1D11D1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417F93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7"/>
            </w:tblGrid>
            <w:tr w:rsidR="0011731D" w14:paraId="4465161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25F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750CAA38" w14:textId="77777777" w:rsidR="0011731D" w:rsidRDefault="0011731D">
            <w:pPr>
              <w:spacing w:after="0" w:line="240" w:lineRule="auto"/>
            </w:pPr>
          </w:p>
        </w:tc>
        <w:tc>
          <w:tcPr>
            <w:tcW w:w="2494" w:type="dxa"/>
          </w:tcPr>
          <w:p w14:paraId="01EB25F3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661BFBD6" w14:textId="77777777">
        <w:trPr>
          <w:trHeight w:val="100"/>
        </w:trPr>
        <w:tc>
          <w:tcPr>
            <w:tcW w:w="35" w:type="dxa"/>
          </w:tcPr>
          <w:p w14:paraId="7F2EBD8A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2A5B9B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709288B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65312B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05669077" w14:textId="77777777">
        <w:trPr>
          <w:trHeight w:val="340"/>
        </w:trPr>
        <w:tc>
          <w:tcPr>
            <w:tcW w:w="35" w:type="dxa"/>
          </w:tcPr>
          <w:p w14:paraId="5A9929F1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EADD4A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7"/>
            </w:tblGrid>
            <w:tr w:rsidR="0011731D" w14:paraId="40DA621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387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14.02.2022</w:t>
                  </w:r>
                </w:p>
              </w:tc>
            </w:tr>
          </w:tbl>
          <w:p w14:paraId="14F16BFD" w14:textId="77777777" w:rsidR="0011731D" w:rsidRDefault="0011731D">
            <w:pPr>
              <w:spacing w:after="0" w:line="240" w:lineRule="auto"/>
            </w:pPr>
          </w:p>
        </w:tc>
        <w:tc>
          <w:tcPr>
            <w:tcW w:w="2494" w:type="dxa"/>
          </w:tcPr>
          <w:p w14:paraId="0CC890C5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19F2C7EE" w14:textId="77777777">
        <w:trPr>
          <w:trHeight w:val="79"/>
        </w:trPr>
        <w:tc>
          <w:tcPr>
            <w:tcW w:w="35" w:type="dxa"/>
          </w:tcPr>
          <w:p w14:paraId="4AC0CFDD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F338AF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AD284E3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940E736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27ECE" w14:paraId="0D9D4914" w14:textId="77777777" w:rsidTr="00127ECE">
        <w:trPr>
          <w:trHeight w:val="340"/>
        </w:trPr>
        <w:tc>
          <w:tcPr>
            <w:tcW w:w="35" w:type="dxa"/>
          </w:tcPr>
          <w:p w14:paraId="11ECA99D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0"/>
            </w:tblGrid>
            <w:tr w:rsidR="0011731D" w14:paraId="3CE81A5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AFB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2F46DA1D" w14:textId="77777777" w:rsidR="0011731D" w:rsidRDefault="0011731D">
            <w:pPr>
              <w:spacing w:after="0" w:line="240" w:lineRule="auto"/>
            </w:pPr>
          </w:p>
        </w:tc>
        <w:tc>
          <w:tcPr>
            <w:tcW w:w="2494" w:type="dxa"/>
          </w:tcPr>
          <w:p w14:paraId="103CF55A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375429E5" w14:textId="77777777">
        <w:trPr>
          <w:trHeight w:val="379"/>
        </w:trPr>
        <w:tc>
          <w:tcPr>
            <w:tcW w:w="35" w:type="dxa"/>
          </w:tcPr>
          <w:p w14:paraId="66092D66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1F978C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C058225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A5E8655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27ECE" w14:paraId="46CEA3BF" w14:textId="77777777" w:rsidTr="00127ECE">
        <w:tc>
          <w:tcPr>
            <w:tcW w:w="35" w:type="dxa"/>
          </w:tcPr>
          <w:p w14:paraId="32D806D1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8A447D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1224"/>
              <w:gridCol w:w="637"/>
              <w:gridCol w:w="568"/>
              <w:gridCol w:w="790"/>
              <w:gridCol w:w="1349"/>
              <w:gridCol w:w="1187"/>
              <w:gridCol w:w="733"/>
              <w:gridCol w:w="1168"/>
              <w:gridCol w:w="742"/>
              <w:gridCol w:w="637"/>
              <w:gridCol w:w="707"/>
              <w:gridCol w:w="707"/>
              <w:gridCol w:w="677"/>
              <w:gridCol w:w="707"/>
              <w:gridCol w:w="707"/>
              <w:gridCol w:w="972"/>
              <w:gridCol w:w="1231"/>
              <w:gridCol w:w="756"/>
            </w:tblGrid>
            <w:tr w:rsidR="007C4AEF" w14:paraId="6F9F5AF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2A9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42D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22D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86E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C60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E08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305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AA1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B25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6A7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E29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FED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44F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714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9D8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C00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B7E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710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543D" w14:textId="77777777" w:rsidR="0011731D" w:rsidRDefault="0011731D">
                  <w:pPr>
                    <w:spacing w:after="0" w:line="240" w:lineRule="auto"/>
                  </w:pPr>
                </w:p>
              </w:tc>
            </w:tr>
            <w:tr w:rsidR="007C4AEF" w14:paraId="1DE32A7C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6F0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1DE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6BD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B5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74F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812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2D6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9E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57E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5E7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AB8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46C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962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5FC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C21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993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D1A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E03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65A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11731D" w14:paraId="4BC82C0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8BB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064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DC5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A37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C60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C99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71CD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B32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4F7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4FB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DDE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7FC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744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801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CF7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C00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52.596,31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98E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8CA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79E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11731D" w14:paraId="3196490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8FE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C9A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3C3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484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4D7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D02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40E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B41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AB95" w14:textId="77777777" w:rsidR="0011731D" w:rsidRDefault="007C4A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2E1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4D0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A8A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68E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512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A93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ACB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118.514,09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235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E7E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ED4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11731D" w14:paraId="01E5C22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9C8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E55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2AC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C48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07C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0E4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91B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7CA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5568" w14:textId="77777777" w:rsidR="0011731D" w:rsidRDefault="007C4A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53D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4FD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060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7F6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465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995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1E2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4.308,01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BAE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DA2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217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11731D" w14:paraId="2FA4E8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404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F14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5F6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823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17A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039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DDE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87D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067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C24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754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5AA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3FB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05C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7DC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781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9A1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Novi dobavljač je dobio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natječaj kao najpovoljniji.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43B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8C4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0BEA7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B1A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54B2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024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96C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893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C1D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3E6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AAB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4DD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8B7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79C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86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465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668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35D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490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70B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9D2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F97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168E42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CEC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06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3F9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4E3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FBE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F94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4DA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5F4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D4D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AA4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106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15.217,94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0D0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85F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AA0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6D7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2EE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FDC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D63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D48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1947CE8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E8E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21C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odgovornosti i kasko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1DF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5F3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53A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309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4E2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F4B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218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9E2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EAC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A48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0A7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092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937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CB5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3.748,26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A32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C60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središnji državni ured za javnu nabavu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5FC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11731D" w14:paraId="021FA01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0A1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35C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EA7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417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0F3-0044663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F80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F15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77B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447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BB6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5CB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C89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31.828,32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7F0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7.957,08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F2C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39.785,40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D36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BE3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E22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003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9A2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1DD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</w:tr>
            <w:tr w:rsidR="0011731D" w14:paraId="4DD50F3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5EA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695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075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B10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240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D9C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 d.o.o. Rijeka 99393766301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EB8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8F6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674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UZ/OS/21-04-62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313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096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98A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1FE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720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53B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C55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3C8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F1C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8C7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834535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78F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4AB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23C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887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609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7A1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C03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E13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DAE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237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30E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D41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B11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3EC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870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E18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A9B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BBF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79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B8163A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667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6A4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DC1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38D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CCE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49A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6B0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B45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D5D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F62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BD2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D46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95A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97D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E67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769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49E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760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18C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1350BCB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D8B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65D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5A3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046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03B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1ED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 d.o.o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B66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C7D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59F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86C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A56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53F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BB4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E54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444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660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513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A50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465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E2C46F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9AE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FCD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853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632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559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798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53A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9B9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922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C96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CD2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4A7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071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5A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F79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43F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CD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1B4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637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2D839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167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139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AC4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949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022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6CD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F8F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613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59D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8B6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4AD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762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15B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417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0AE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50B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B42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378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BC5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6866B93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0FA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4DC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D7A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43D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8E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2DE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D42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F46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B0A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7D5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528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7EB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A1E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AF1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668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A94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BBA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75D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E0C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846857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5B4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AD0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BCA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42F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A22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701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DIŠKOVIĆ D.O.O. 02384215188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F0B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0F9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30D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498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9A1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2A9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717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24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38C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F45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FF6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030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4A5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F2A9B6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A69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5EA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038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39D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1CD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2F6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 d.o.o.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719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36B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354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1D9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1AA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E78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75A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077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8B7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49D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842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40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E85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2ADBA3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BEA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D18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FF1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B18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937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1D6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0F7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4FE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E8F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57B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2D3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8F5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9F1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8AB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CD9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7AE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15C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85E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073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DD3FA0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FBA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5B8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B9D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FDC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480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301A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1D1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549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0EC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259-21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0EE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995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A91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3FA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06F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E94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533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1EC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411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E63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11D4087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03A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113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FB8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BC7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16B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D7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BRAVARIJA RENATO,VL.RENATO MIŠĆENIĆ 47883300392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153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92A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03C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297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505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E33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903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7DA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556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DD5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029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0B6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638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10F11E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2E8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B9D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690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68B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1F2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3A9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612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457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1C2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Ugovori od 01.01.2021.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054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00A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152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4BE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31A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E7E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873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5F5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81B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201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966461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A49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FEA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556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63D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4E1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263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05F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A37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7BD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2FB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567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0F4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1C0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9DA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94D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C40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757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560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98D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6F22A30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476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280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D78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61D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E68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5FF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772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CA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084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AD2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C7E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944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748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377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905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98C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790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5D0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A6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4E998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488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BFD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19B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3D5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E3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55F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"SA-BA"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C31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570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2D6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356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11A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0DF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451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9D4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F06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8FE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E9A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CB1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4BF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C6D3B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A82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FE1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9AD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110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35F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B2C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T.U.O. PILKOS,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Mišael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Blažević 44958772000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32C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1ED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10A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65E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63C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863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B90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772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91D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1AE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1CE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AAC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4EF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E6AFDB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887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9B1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953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62F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3F6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0EB5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FE8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A96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B42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DB5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61A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6E0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01D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76D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041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25C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E07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41E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DF9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ED6FC6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6A5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8EC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2A9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4CA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B1E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B69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DK SERVID D.O.O. 55949344186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D0BD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D59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40D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9EB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DE0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87D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052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E47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6D2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073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F27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946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BB2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109F9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578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AFB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830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AB8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9A9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57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3B6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550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FF1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45F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CD1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428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C26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E9F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83B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0AC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0FD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8B7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446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E9C100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AAD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133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893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C14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658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BFF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hit klima 99799954020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511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7C5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6DD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FFE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84E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7EE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E85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209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B8D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D93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B76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A84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001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6C914F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D9C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885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BA9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C01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64C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0CD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DA4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0D7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436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F1A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430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55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777,63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5E5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D10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AD9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697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65E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066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2D9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C96F3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4F2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28B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FD9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BFD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164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032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Uslužni obrt Servis vaga GRABAR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Edo Grabar 26364375228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977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18E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7B5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2E9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3D7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522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898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4CE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DE4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678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D42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E78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20D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1319D5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EAD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1F6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A2B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C4C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199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E0D1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5F2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5CD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E0D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ADC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B53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A7F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BC5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877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C88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B72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5F8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E03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27C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54EF7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E20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3EC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F58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C2B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C66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D71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CC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F27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206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6FA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0C8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172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E0F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A37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05B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D56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0E5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CAF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729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7DD95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8BA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5EA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315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F73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16C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BED0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ambiteh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76661121691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086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454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001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647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680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B32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AEF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4AD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09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D23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81A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09E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CC0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77BF6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5CE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64C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165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7D9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169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BD8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997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57A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767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3E7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650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27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3C0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D6B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4C8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92D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19B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CE8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238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7B79B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EC0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C04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smještaj djece u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6DC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D49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7D4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A6C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 VRTIĆ  OPATIJA 48948564754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94B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D13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600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boravku djeteta u vrtiću - jaslicama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009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C4C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8A5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FE1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04C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741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B2F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2C9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1AB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A13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700762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48C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D0A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djece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FA3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291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BB9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4DF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VALAMAR RIVIERA d.d. 36201212847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133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E81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710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F0A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933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F52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E3E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0AE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299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A3F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AB8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EC0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92C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C5D6A4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5C9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CD5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51F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E53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63B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3D70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Istralandija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32451961067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DE1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ABA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99C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193/21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5F8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6C6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55C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BEB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0D6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4A3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F37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23B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998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56D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F7BC0C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74F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310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9DD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674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A3C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DD7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ustanova AQUATIKA-SLATKOVODNI AKVARIJ KARLOVAC 21873421610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10F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F14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F0B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275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41D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E45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CF6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7F0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F6C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C04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4B8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C35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165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D3A524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5C7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610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1A6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6DE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705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6909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574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5D4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DA1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61E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4BF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5C1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832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297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9FF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99D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D83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14C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515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9F329B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ADC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D34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2E0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362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A3E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777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Prva riječka hrvatska gimnazija, Frana Kurelca 1, Rijeka 38205788341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B99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B9E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FFC0" w14:textId="77777777" w:rsidR="0011731D" w:rsidRDefault="007C4A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Izvanučionička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nastava - izlet 18.10.2021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2AC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6CA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3F7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DC8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13F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88B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2E0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2ED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D09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17C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34F57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BF7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548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E1A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305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586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EBA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EC9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1F0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7EF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38D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E81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BAD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511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41B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D93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83E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BB0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70D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4FD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3066E8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866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F0A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7C0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035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0E0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B11D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555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C01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799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6F0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F2A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7.793,02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B06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5BE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94F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B99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2C6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F3E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393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D6D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1C0809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7C2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8E3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5D0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B49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252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2AD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81B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8D9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DB1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5B3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3BB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13E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794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764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361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087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9D9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73F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707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B3D3A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38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C58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B67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E43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0F2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45F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567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155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5DD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7DB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AEB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18.357,57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896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4.589,39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0AB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B1B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07E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393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602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A7B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9CC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BDF53F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DB7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076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A89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9ED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CDE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160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SB FLEKS d.o.o. 89018120742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D9F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C74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B90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B55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407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E79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0A3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935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27A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051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3D1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61B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988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697645D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A5B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0A7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43E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C1C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B6B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889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D6F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72B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683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0E1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96F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8EC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C32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C55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DB4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936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ABD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335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A78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63F59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AB8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A3D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B5A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FBD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47D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C9B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59D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DB4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14A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06A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545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1.644,36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907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D17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95F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49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7B7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72B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068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CF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1CCACD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5F0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064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B15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677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69B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8CB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- ZAGREB K.D.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00C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D57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1EA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213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183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E82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8CD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CCD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A7D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161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E19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667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28A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8BF219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E09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724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CAB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758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3B2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CD6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betonskih elemenata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14009903696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2BC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335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386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3F7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FB6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187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F92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0CE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F66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B57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881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30E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967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7A12E22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573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EB3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729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756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B26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470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85F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530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49B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584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C73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C69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19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BFB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02E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65C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BDA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0C7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89E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1555D1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C8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657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161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43D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02E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F3D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LID d.o.o. 94025835567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A23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290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318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E9E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250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680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3FA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366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776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27D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1.393,20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AF5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160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4B8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1B03BFC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66D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23E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F7F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499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330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28B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AEDIUM d.o.o. 78156892508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10BD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E51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B48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3F7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6AD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781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2CC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606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0DC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D03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423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245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770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2BAE3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06C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254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3A7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8BA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1D6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81F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LOGISTA D.O.O. 11250497431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B06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564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926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54F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D39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C4C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594,20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1BB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833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78A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3D7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CAC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334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061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13D57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AB7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A1F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6C7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65F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0F1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C4B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AF7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B8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6B4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07.10.21.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7A2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4EA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B7A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8BF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6E7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F9B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7CF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762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E51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B58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6DA2074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D0E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60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538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5A1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446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22C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METRO Cash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041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556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E82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F00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7B8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10.458,91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EA9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2.614,73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7DD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A86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12F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6E1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642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955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350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3989F7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3D8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7C3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6D3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23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13C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C52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548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172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6DD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6A1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ADA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9E0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B78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A45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5F7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4B7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225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5FF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7AB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9BADFA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20F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005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D3D1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BF3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3CA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C74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 TELEVIZIJA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B48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A97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ADC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po Zakonu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5F1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B68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139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099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798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A09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4A7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00E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D02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4CC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EE784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064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C4F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F1E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1C9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6F0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0C6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83D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C66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F0D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D04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3CD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E62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D69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F45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4C4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3E5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AE2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F57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CF3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E0093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220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44F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196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C62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A22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9AA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"SUŠAK"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DARJAN BLAŽIĆ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A74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018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240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232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0CF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6236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87B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1FA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BE3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B2C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2BE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AABD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02B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92626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FDD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7AD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AAD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523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FC7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9F2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dom Ruža Petrović 27209159252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205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718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7CF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0F8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FC5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6B9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E6E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197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B34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D52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218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F28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2CB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63206D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8B4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EBF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813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AE57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2DD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D8F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138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6BD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175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297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914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ECF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CB0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987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4ED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760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C22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32ED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B49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69132CF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DF0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860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91C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A9CD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EDA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BA6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6EC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260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E06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F32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5B2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03E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01D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8D6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D0D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47F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740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FB9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B6A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4974DD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C2B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CF2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01D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FD9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155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E2B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BELETIĆ R. 66722051944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F87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EEB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6AC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08.11.2021.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F42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EA3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1CA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9A0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949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B46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D92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02D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B3A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C4B5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2862E63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FA4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6E3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96D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5054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966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0EB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64588020744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1F2E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07F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84C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10.05.2021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702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5CC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A78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6A9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2C2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523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38E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6DD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464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AB7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5BB9AAE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16A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83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B81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A2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06B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B36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MARCOTULLI, LUKŠIĆ KOKIĆ &amp; PARTNERI O.D. d.o.o. 83733961468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929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B33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5BE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A05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EC2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064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DE6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661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557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C3E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D4A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CCF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636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0CA7BE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5DC4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14D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B15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D8C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547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30B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3570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17E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97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08860-370-37/3-17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BE2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F6C0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105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FB45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6BF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E42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BA6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CBC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658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32B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4B65705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640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5AC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817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D2F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CBF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81F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EC9F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6E5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227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37E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586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7BAC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47A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C204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EB31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AB8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A6F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703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5B4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9A45C0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1F3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3CE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E97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76F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8BF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9A0E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Ekvivalent 68510869752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EE7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395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CC1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A5F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670D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21A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06BF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B4D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5648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D36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3E8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986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C60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11731D" w14:paraId="3E8F57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5B31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55EC" w14:textId="77777777" w:rsidR="0011731D" w:rsidRDefault="007C4AE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proizvodi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0098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BA7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024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4D9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4DA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070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AD2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6713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019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045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17.424,01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A62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102.639,61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741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B61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C11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15B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44E8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44E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11731D" w14:paraId="67E9522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1D7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EA85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C21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C02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2217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987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9582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4223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3579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26F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B56B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86DE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2.990,39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A09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25.993,39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34DE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001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4B3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8DA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A94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89B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11731D" w14:paraId="202CAFE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803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DCF0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93F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4E1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7649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B5B2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4C13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49A6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297D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857D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E787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D4BA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6.225,27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9D43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31.126,37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0E4B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61D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1BB1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440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45AB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8BA2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11731D" w14:paraId="32BE7F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FF09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F43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25-distribucijsko područje energetskog subjekta ENERGO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4DEF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7CC6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0F3-0006048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A58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E218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A4D5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71CC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609A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9DFC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7C34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43.164,45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9E72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10.791,11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6729" w14:textId="77777777" w:rsidR="0011731D" w:rsidRDefault="007C4AE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53.955,56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7160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55DA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6E46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6ACB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AEDC" w14:textId="77777777" w:rsidR="0011731D" w:rsidRDefault="001173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01D7" w14:textId="77777777" w:rsidR="0011731D" w:rsidRDefault="007C4A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</w:tr>
          </w:tbl>
          <w:p w14:paraId="5136EE9E" w14:textId="77777777" w:rsidR="0011731D" w:rsidRDefault="0011731D">
            <w:pPr>
              <w:spacing w:after="0" w:line="240" w:lineRule="auto"/>
            </w:pPr>
          </w:p>
        </w:tc>
      </w:tr>
      <w:tr w:rsidR="0011731D" w14:paraId="388D998C" w14:textId="77777777">
        <w:trPr>
          <w:trHeight w:val="99"/>
        </w:trPr>
        <w:tc>
          <w:tcPr>
            <w:tcW w:w="35" w:type="dxa"/>
          </w:tcPr>
          <w:p w14:paraId="006CB2ED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18EE16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872A07B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0834F7F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1842C03A" w14:textId="77777777">
        <w:trPr>
          <w:trHeight w:val="340"/>
        </w:trPr>
        <w:tc>
          <w:tcPr>
            <w:tcW w:w="35" w:type="dxa"/>
          </w:tcPr>
          <w:p w14:paraId="2B48649B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48527F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7"/>
            </w:tblGrid>
            <w:tr w:rsidR="0011731D" w14:paraId="636ED64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190DA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2E2069BF" w14:textId="77777777" w:rsidR="0011731D" w:rsidRDefault="0011731D">
            <w:pPr>
              <w:spacing w:after="0" w:line="240" w:lineRule="auto"/>
            </w:pPr>
          </w:p>
        </w:tc>
        <w:tc>
          <w:tcPr>
            <w:tcW w:w="2494" w:type="dxa"/>
          </w:tcPr>
          <w:p w14:paraId="2C857E15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427A03C7" w14:textId="77777777">
        <w:trPr>
          <w:trHeight w:val="3820"/>
        </w:trPr>
        <w:tc>
          <w:tcPr>
            <w:tcW w:w="35" w:type="dxa"/>
          </w:tcPr>
          <w:p w14:paraId="53D52751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523BBF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7"/>
            </w:tblGrid>
            <w:tr w:rsidR="0011731D" w14:paraId="349A6540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E8BF" w14:textId="77777777" w:rsidR="0011731D" w:rsidRDefault="007C4A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274FE9D7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3FCA99B9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5A782606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4E578986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0F43AF40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2A6EE5C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49131D88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7D60C9A3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05246D40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617FED9D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03CB972D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3473457B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453D5900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5D8C1C41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6324DFD9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18AC79CD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2BC96B84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692E69B6" w14:textId="77777777" w:rsidR="0011731D" w:rsidRDefault="007C4AE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222B24F0" w14:textId="77777777" w:rsidR="0011731D" w:rsidRDefault="0011731D">
            <w:pPr>
              <w:spacing w:after="0" w:line="240" w:lineRule="auto"/>
            </w:pPr>
          </w:p>
        </w:tc>
        <w:tc>
          <w:tcPr>
            <w:tcW w:w="2494" w:type="dxa"/>
          </w:tcPr>
          <w:p w14:paraId="6C34D91C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  <w:tr w:rsidR="0011731D" w14:paraId="5C7394BD" w14:textId="77777777">
        <w:trPr>
          <w:trHeight w:val="108"/>
        </w:trPr>
        <w:tc>
          <w:tcPr>
            <w:tcW w:w="35" w:type="dxa"/>
          </w:tcPr>
          <w:p w14:paraId="5DEFC5D4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853C5E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C69C0A2" w14:textId="77777777" w:rsidR="0011731D" w:rsidRDefault="0011731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00FE290" w14:textId="77777777" w:rsidR="0011731D" w:rsidRDefault="0011731D">
            <w:pPr>
              <w:pStyle w:val="EmptyCellLayoutStyle"/>
              <w:spacing w:after="0" w:line="240" w:lineRule="auto"/>
            </w:pPr>
          </w:p>
        </w:tc>
      </w:tr>
    </w:tbl>
    <w:p w14:paraId="591DFC1D" w14:textId="77777777" w:rsidR="0011731D" w:rsidRDefault="0011731D">
      <w:pPr>
        <w:spacing w:after="0" w:line="240" w:lineRule="auto"/>
      </w:pPr>
    </w:p>
    <w:sectPr w:rsidR="0011731D" w:rsidSect="00127ECE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866A" w14:textId="77777777" w:rsidR="007C4AEF" w:rsidRDefault="007C4AEF">
      <w:pPr>
        <w:spacing w:after="0" w:line="240" w:lineRule="auto"/>
      </w:pPr>
      <w:r>
        <w:separator/>
      </w:r>
    </w:p>
  </w:endnote>
  <w:endnote w:type="continuationSeparator" w:id="0">
    <w:p w14:paraId="3C38478C" w14:textId="77777777" w:rsidR="007C4AEF" w:rsidRDefault="007C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4705"/>
      <w:gridCol w:w="1712"/>
    </w:tblGrid>
    <w:tr w:rsidR="0011731D" w14:paraId="6583FC55" w14:textId="77777777">
      <w:tc>
        <w:tcPr>
          <w:tcW w:w="35" w:type="dxa"/>
        </w:tcPr>
        <w:p w14:paraId="2BD0D341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05452DBF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9F8B6A7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22FA083A" w14:textId="77777777">
      <w:tc>
        <w:tcPr>
          <w:tcW w:w="35" w:type="dxa"/>
        </w:tcPr>
        <w:p w14:paraId="137436A7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05"/>
          </w:tblGrid>
          <w:tr w:rsidR="0011731D" w14:paraId="6E17AE42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615C1D" w14:textId="77777777" w:rsidR="0011731D" w:rsidRDefault="007C4A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14.02.2022 08:52</w:t>
                </w:r>
              </w:p>
            </w:tc>
          </w:tr>
        </w:tbl>
        <w:p w14:paraId="1D84FF35" w14:textId="77777777" w:rsidR="0011731D" w:rsidRDefault="0011731D">
          <w:pPr>
            <w:spacing w:after="0" w:line="240" w:lineRule="auto"/>
          </w:pPr>
        </w:p>
      </w:tc>
      <w:tc>
        <w:tcPr>
          <w:tcW w:w="2494" w:type="dxa"/>
        </w:tcPr>
        <w:p w14:paraId="123F5705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2836020B" w14:textId="77777777">
      <w:tc>
        <w:tcPr>
          <w:tcW w:w="35" w:type="dxa"/>
        </w:tcPr>
        <w:p w14:paraId="6D1A4F64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564A39E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0E5BAA5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27ECE" w14:paraId="44C4FB50" w14:textId="77777777" w:rsidTr="00127EC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1"/>
          </w:tblGrid>
          <w:tr w:rsidR="0011731D" w14:paraId="01419110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F91904" w14:textId="77777777" w:rsidR="0011731D" w:rsidRDefault="007C4A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B66C7C9" w14:textId="77777777" w:rsidR="0011731D" w:rsidRDefault="0011731D">
          <w:pPr>
            <w:spacing w:after="0" w:line="240" w:lineRule="auto"/>
          </w:pPr>
        </w:p>
      </w:tc>
      <w:tc>
        <w:tcPr>
          <w:tcW w:w="2494" w:type="dxa"/>
        </w:tcPr>
        <w:p w14:paraId="6AA13040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61E6C69F" w14:textId="77777777">
      <w:tc>
        <w:tcPr>
          <w:tcW w:w="35" w:type="dxa"/>
        </w:tcPr>
        <w:p w14:paraId="53EA13C3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60508AA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A2A4005" w14:textId="77777777" w:rsidR="0011731D" w:rsidRDefault="001173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A19B" w14:textId="77777777" w:rsidR="007C4AEF" w:rsidRDefault="007C4AEF">
      <w:pPr>
        <w:spacing w:after="0" w:line="240" w:lineRule="auto"/>
      </w:pPr>
      <w:r>
        <w:separator/>
      </w:r>
    </w:p>
  </w:footnote>
  <w:footnote w:type="continuationSeparator" w:id="0">
    <w:p w14:paraId="6CE66EB8" w14:textId="77777777" w:rsidR="007C4AEF" w:rsidRDefault="007C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59"/>
      <w:gridCol w:w="13410"/>
      <w:gridCol w:w="1649"/>
    </w:tblGrid>
    <w:tr w:rsidR="0011731D" w14:paraId="56C95270" w14:textId="77777777">
      <w:tc>
        <w:tcPr>
          <w:tcW w:w="35" w:type="dxa"/>
        </w:tcPr>
        <w:p w14:paraId="641D90DD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4B5349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DC71207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90B6FB5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406FE06D" w14:textId="77777777">
      <w:tc>
        <w:tcPr>
          <w:tcW w:w="35" w:type="dxa"/>
        </w:tcPr>
        <w:p w14:paraId="046C6ACF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E4A2BB0" w14:textId="77777777" w:rsidR="0011731D" w:rsidRDefault="007C4AE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97B2875" wp14:editId="24CBC90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0E7AEA63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C7E9D93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50620991" w14:textId="77777777">
      <w:tc>
        <w:tcPr>
          <w:tcW w:w="35" w:type="dxa"/>
        </w:tcPr>
        <w:p w14:paraId="1F018F24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9DD0DE1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10"/>
          </w:tblGrid>
          <w:tr w:rsidR="0011731D" w14:paraId="156347FB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6A343F" w14:textId="77777777" w:rsidR="0011731D" w:rsidRDefault="007C4A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1CCD1BA9" w14:textId="77777777" w:rsidR="0011731D" w:rsidRDefault="0011731D">
          <w:pPr>
            <w:spacing w:after="0" w:line="240" w:lineRule="auto"/>
          </w:pPr>
        </w:p>
      </w:tc>
      <w:tc>
        <w:tcPr>
          <w:tcW w:w="2494" w:type="dxa"/>
        </w:tcPr>
        <w:p w14:paraId="03AAF412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67CC9944" w14:textId="77777777">
      <w:tc>
        <w:tcPr>
          <w:tcW w:w="35" w:type="dxa"/>
        </w:tcPr>
        <w:p w14:paraId="5C15CDE6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B88E2AC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D6CAC76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D210BC0" w14:textId="77777777" w:rsidR="0011731D" w:rsidRDefault="0011731D">
          <w:pPr>
            <w:pStyle w:val="EmptyCellLayoutStyle"/>
            <w:spacing w:after="0" w:line="240" w:lineRule="auto"/>
          </w:pPr>
        </w:p>
      </w:tc>
    </w:tr>
    <w:tr w:rsidR="0011731D" w14:paraId="47871C71" w14:textId="77777777">
      <w:tc>
        <w:tcPr>
          <w:tcW w:w="35" w:type="dxa"/>
        </w:tcPr>
        <w:p w14:paraId="2F20C1B6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B42E33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95D0E28" w14:textId="77777777" w:rsidR="0011731D" w:rsidRDefault="0011731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1F4CDC7" w14:textId="77777777" w:rsidR="0011731D" w:rsidRDefault="001173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D"/>
    <w:rsid w:val="0011731D"/>
    <w:rsid w:val="00127ECE"/>
    <w:rsid w:val="007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72A0"/>
  <w15:docId w15:val="{4EDA38EC-555A-4911-88B3-437791E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2721</Words>
  <Characters>15515</Characters>
  <Application>Microsoft Office Word</Application>
  <DocSecurity>0</DocSecurity>
  <Lines>129</Lines>
  <Paragraphs>36</Paragraphs>
  <ScaleCrop>false</ScaleCrop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2022-02-14T07:53:00Z</cp:lastPrinted>
  <dcterms:created xsi:type="dcterms:W3CDTF">2022-02-14T07:54:00Z</dcterms:created>
  <dcterms:modified xsi:type="dcterms:W3CDTF">2022-02-14T07:54:00Z</dcterms:modified>
</cp:coreProperties>
</file>