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
        <w:gridCol w:w="16"/>
        <w:gridCol w:w="15344"/>
        <w:gridCol w:w="1073"/>
        <w:gridCol w:w="5"/>
      </w:tblGrid>
      <w:tr w:rsidR="00277B99" w14:paraId="26C81CAD" w14:textId="77777777">
        <w:trPr>
          <w:trHeight w:val="254"/>
        </w:trPr>
        <w:tc>
          <w:tcPr>
            <w:tcW w:w="35" w:type="dxa"/>
          </w:tcPr>
          <w:p w14:paraId="2E41A185" w14:textId="77777777" w:rsidR="00277B99" w:rsidRDefault="00277B99">
            <w:pPr>
              <w:pStyle w:val="EmptyCellLayoutStyle"/>
              <w:spacing w:after="0" w:line="240" w:lineRule="auto"/>
            </w:pPr>
          </w:p>
        </w:tc>
        <w:tc>
          <w:tcPr>
            <w:tcW w:w="0" w:type="dxa"/>
          </w:tcPr>
          <w:p w14:paraId="26DE37D2" w14:textId="77777777" w:rsidR="00277B99" w:rsidRDefault="00277B99">
            <w:pPr>
              <w:pStyle w:val="EmptyCellLayoutStyle"/>
              <w:spacing w:after="0" w:line="240" w:lineRule="auto"/>
            </w:pPr>
          </w:p>
        </w:tc>
        <w:tc>
          <w:tcPr>
            <w:tcW w:w="21044" w:type="dxa"/>
          </w:tcPr>
          <w:p w14:paraId="36103839" w14:textId="77777777" w:rsidR="00277B99" w:rsidRDefault="00277B99">
            <w:pPr>
              <w:pStyle w:val="EmptyCellLayoutStyle"/>
              <w:spacing w:after="0" w:line="240" w:lineRule="auto"/>
            </w:pPr>
          </w:p>
        </w:tc>
        <w:tc>
          <w:tcPr>
            <w:tcW w:w="3386" w:type="dxa"/>
          </w:tcPr>
          <w:p w14:paraId="2749C0BE" w14:textId="77777777" w:rsidR="00277B99" w:rsidRDefault="00277B99">
            <w:pPr>
              <w:pStyle w:val="EmptyCellLayoutStyle"/>
              <w:spacing w:after="0" w:line="240" w:lineRule="auto"/>
            </w:pPr>
          </w:p>
        </w:tc>
        <w:tc>
          <w:tcPr>
            <w:tcW w:w="524" w:type="dxa"/>
          </w:tcPr>
          <w:p w14:paraId="5374114A" w14:textId="77777777" w:rsidR="00277B99" w:rsidRDefault="00277B99">
            <w:pPr>
              <w:pStyle w:val="EmptyCellLayoutStyle"/>
              <w:spacing w:after="0" w:line="240" w:lineRule="auto"/>
            </w:pPr>
          </w:p>
        </w:tc>
      </w:tr>
      <w:tr w:rsidR="00277B99" w14:paraId="15824CCF" w14:textId="77777777">
        <w:trPr>
          <w:trHeight w:val="340"/>
        </w:trPr>
        <w:tc>
          <w:tcPr>
            <w:tcW w:w="35" w:type="dxa"/>
          </w:tcPr>
          <w:p w14:paraId="6600D5B0" w14:textId="77777777" w:rsidR="00277B99" w:rsidRDefault="00277B99">
            <w:pPr>
              <w:pStyle w:val="EmptyCellLayoutStyle"/>
              <w:spacing w:after="0" w:line="240" w:lineRule="auto"/>
            </w:pPr>
          </w:p>
        </w:tc>
        <w:tc>
          <w:tcPr>
            <w:tcW w:w="0" w:type="dxa"/>
          </w:tcPr>
          <w:p w14:paraId="4912ADA9" w14:textId="77777777" w:rsidR="00277B99" w:rsidRDefault="00277B9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344"/>
            </w:tblGrid>
            <w:tr w:rsidR="00277B99" w14:paraId="5C7E3A91" w14:textId="77777777">
              <w:trPr>
                <w:trHeight w:val="262"/>
              </w:trPr>
              <w:tc>
                <w:tcPr>
                  <w:tcW w:w="21044" w:type="dxa"/>
                  <w:tcBorders>
                    <w:top w:val="nil"/>
                    <w:left w:val="nil"/>
                    <w:bottom w:val="nil"/>
                    <w:right w:val="nil"/>
                  </w:tcBorders>
                  <w:tcMar>
                    <w:top w:w="39" w:type="dxa"/>
                    <w:left w:w="39" w:type="dxa"/>
                    <w:bottom w:w="39" w:type="dxa"/>
                    <w:right w:w="39" w:type="dxa"/>
                  </w:tcMar>
                </w:tcPr>
                <w:p w14:paraId="6C9CF55F" w14:textId="77777777" w:rsidR="00277B99" w:rsidRDefault="00C34ED6">
                  <w:pPr>
                    <w:spacing w:after="0" w:line="240" w:lineRule="auto"/>
                  </w:pPr>
                  <w:r>
                    <w:rPr>
                      <w:rFonts w:ascii="Arial" w:eastAsia="Arial" w:hAnsi="Arial"/>
                      <w:b/>
                      <w:color w:val="000000"/>
                    </w:rPr>
                    <w:t xml:space="preserve">Naručitelj: Dječji dom "Ivana Brlić </w:t>
                  </w:r>
                  <w:proofErr w:type="spellStart"/>
                  <w:r>
                    <w:rPr>
                      <w:rFonts w:ascii="Arial" w:eastAsia="Arial" w:hAnsi="Arial"/>
                      <w:b/>
                      <w:color w:val="000000"/>
                    </w:rPr>
                    <w:t>Mažuranić"Lovran</w:t>
                  </w:r>
                  <w:proofErr w:type="spellEnd"/>
                </w:p>
              </w:tc>
            </w:tr>
          </w:tbl>
          <w:p w14:paraId="7199ACA8" w14:textId="77777777" w:rsidR="00277B99" w:rsidRDefault="00277B99">
            <w:pPr>
              <w:spacing w:after="0" w:line="240" w:lineRule="auto"/>
            </w:pPr>
          </w:p>
        </w:tc>
        <w:tc>
          <w:tcPr>
            <w:tcW w:w="3386" w:type="dxa"/>
          </w:tcPr>
          <w:p w14:paraId="2F819D06" w14:textId="77777777" w:rsidR="00277B99" w:rsidRDefault="00277B99">
            <w:pPr>
              <w:pStyle w:val="EmptyCellLayoutStyle"/>
              <w:spacing w:after="0" w:line="240" w:lineRule="auto"/>
            </w:pPr>
          </w:p>
        </w:tc>
        <w:tc>
          <w:tcPr>
            <w:tcW w:w="524" w:type="dxa"/>
          </w:tcPr>
          <w:p w14:paraId="1A71A98D" w14:textId="77777777" w:rsidR="00277B99" w:rsidRDefault="00277B99">
            <w:pPr>
              <w:pStyle w:val="EmptyCellLayoutStyle"/>
              <w:spacing w:after="0" w:line="240" w:lineRule="auto"/>
            </w:pPr>
          </w:p>
        </w:tc>
      </w:tr>
      <w:tr w:rsidR="00277B99" w14:paraId="4C16821D" w14:textId="77777777">
        <w:trPr>
          <w:trHeight w:val="100"/>
        </w:trPr>
        <w:tc>
          <w:tcPr>
            <w:tcW w:w="35" w:type="dxa"/>
          </w:tcPr>
          <w:p w14:paraId="42C958B9" w14:textId="77777777" w:rsidR="00277B99" w:rsidRDefault="00277B99">
            <w:pPr>
              <w:pStyle w:val="EmptyCellLayoutStyle"/>
              <w:spacing w:after="0" w:line="240" w:lineRule="auto"/>
            </w:pPr>
          </w:p>
        </w:tc>
        <w:tc>
          <w:tcPr>
            <w:tcW w:w="0" w:type="dxa"/>
          </w:tcPr>
          <w:p w14:paraId="415D7B89" w14:textId="77777777" w:rsidR="00277B99" w:rsidRDefault="00277B99">
            <w:pPr>
              <w:pStyle w:val="EmptyCellLayoutStyle"/>
              <w:spacing w:after="0" w:line="240" w:lineRule="auto"/>
            </w:pPr>
          </w:p>
        </w:tc>
        <w:tc>
          <w:tcPr>
            <w:tcW w:w="21044" w:type="dxa"/>
          </w:tcPr>
          <w:p w14:paraId="3A5917CD" w14:textId="77777777" w:rsidR="00277B99" w:rsidRDefault="00277B99">
            <w:pPr>
              <w:pStyle w:val="EmptyCellLayoutStyle"/>
              <w:spacing w:after="0" w:line="240" w:lineRule="auto"/>
            </w:pPr>
          </w:p>
        </w:tc>
        <w:tc>
          <w:tcPr>
            <w:tcW w:w="3386" w:type="dxa"/>
          </w:tcPr>
          <w:p w14:paraId="06F2F5EF" w14:textId="77777777" w:rsidR="00277B99" w:rsidRDefault="00277B99">
            <w:pPr>
              <w:pStyle w:val="EmptyCellLayoutStyle"/>
              <w:spacing w:after="0" w:line="240" w:lineRule="auto"/>
            </w:pPr>
          </w:p>
        </w:tc>
        <w:tc>
          <w:tcPr>
            <w:tcW w:w="524" w:type="dxa"/>
          </w:tcPr>
          <w:p w14:paraId="31D178DD" w14:textId="77777777" w:rsidR="00277B99" w:rsidRDefault="00277B99">
            <w:pPr>
              <w:pStyle w:val="EmptyCellLayoutStyle"/>
              <w:spacing w:after="0" w:line="240" w:lineRule="auto"/>
            </w:pPr>
          </w:p>
        </w:tc>
      </w:tr>
      <w:tr w:rsidR="00277B99" w14:paraId="011A8C5C" w14:textId="77777777">
        <w:trPr>
          <w:trHeight w:val="340"/>
        </w:trPr>
        <w:tc>
          <w:tcPr>
            <w:tcW w:w="35" w:type="dxa"/>
          </w:tcPr>
          <w:p w14:paraId="168A657C" w14:textId="77777777" w:rsidR="00277B99" w:rsidRDefault="00277B99">
            <w:pPr>
              <w:pStyle w:val="EmptyCellLayoutStyle"/>
              <w:spacing w:after="0" w:line="240" w:lineRule="auto"/>
            </w:pPr>
          </w:p>
        </w:tc>
        <w:tc>
          <w:tcPr>
            <w:tcW w:w="0" w:type="dxa"/>
          </w:tcPr>
          <w:p w14:paraId="5663FC72" w14:textId="77777777" w:rsidR="00277B99" w:rsidRDefault="00277B9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344"/>
            </w:tblGrid>
            <w:tr w:rsidR="00277B99" w14:paraId="0F3F86D3" w14:textId="77777777">
              <w:trPr>
                <w:trHeight w:val="262"/>
              </w:trPr>
              <w:tc>
                <w:tcPr>
                  <w:tcW w:w="21044" w:type="dxa"/>
                  <w:tcBorders>
                    <w:top w:val="nil"/>
                    <w:left w:val="nil"/>
                    <w:bottom w:val="nil"/>
                    <w:right w:val="nil"/>
                  </w:tcBorders>
                  <w:tcMar>
                    <w:top w:w="39" w:type="dxa"/>
                    <w:left w:w="39" w:type="dxa"/>
                    <w:bottom w:w="39" w:type="dxa"/>
                    <w:right w:w="39" w:type="dxa"/>
                  </w:tcMar>
                </w:tcPr>
                <w:p w14:paraId="54D8764F" w14:textId="77777777" w:rsidR="00277B99" w:rsidRDefault="00C34ED6">
                  <w:pPr>
                    <w:spacing w:after="0" w:line="240" w:lineRule="auto"/>
                  </w:pPr>
                  <w:r>
                    <w:rPr>
                      <w:rFonts w:ascii="Arial" w:eastAsia="Arial" w:hAnsi="Arial"/>
                      <w:b/>
                      <w:color w:val="000000"/>
                    </w:rPr>
                    <w:t>Datum zadnje izmjene: 21.03.2022</w:t>
                  </w:r>
                </w:p>
              </w:tc>
            </w:tr>
          </w:tbl>
          <w:p w14:paraId="13240321" w14:textId="77777777" w:rsidR="00277B99" w:rsidRDefault="00277B99">
            <w:pPr>
              <w:spacing w:after="0" w:line="240" w:lineRule="auto"/>
            </w:pPr>
          </w:p>
        </w:tc>
        <w:tc>
          <w:tcPr>
            <w:tcW w:w="3386" w:type="dxa"/>
          </w:tcPr>
          <w:p w14:paraId="6798BE7C" w14:textId="77777777" w:rsidR="00277B99" w:rsidRDefault="00277B99">
            <w:pPr>
              <w:pStyle w:val="EmptyCellLayoutStyle"/>
              <w:spacing w:after="0" w:line="240" w:lineRule="auto"/>
            </w:pPr>
          </w:p>
        </w:tc>
        <w:tc>
          <w:tcPr>
            <w:tcW w:w="524" w:type="dxa"/>
          </w:tcPr>
          <w:p w14:paraId="69D08F69" w14:textId="77777777" w:rsidR="00277B99" w:rsidRDefault="00277B99">
            <w:pPr>
              <w:pStyle w:val="EmptyCellLayoutStyle"/>
              <w:spacing w:after="0" w:line="240" w:lineRule="auto"/>
            </w:pPr>
          </w:p>
        </w:tc>
      </w:tr>
      <w:tr w:rsidR="00277B99" w14:paraId="70312F07" w14:textId="77777777">
        <w:trPr>
          <w:trHeight w:val="79"/>
        </w:trPr>
        <w:tc>
          <w:tcPr>
            <w:tcW w:w="35" w:type="dxa"/>
          </w:tcPr>
          <w:p w14:paraId="72875765" w14:textId="77777777" w:rsidR="00277B99" w:rsidRDefault="00277B99">
            <w:pPr>
              <w:pStyle w:val="EmptyCellLayoutStyle"/>
              <w:spacing w:after="0" w:line="240" w:lineRule="auto"/>
            </w:pPr>
          </w:p>
        </w:tc>
        <w:tc>
          <w:tcPr>
            <w:tcW w:w="0" w:type="dxa"/>
          </w:tcPr>
          <w:p w14:paraId="4D30C3D0" w14:textId="77777777" w:rsidR="00277B99" w:rsidRDefault="00277B99">
            <w:pPr>
              <w:pStyle w:val="EmptyCellLayoutStyle"/>
              <w:spacing w:after="0" w:line="240" w:lineRule="auto"/>
            </w:pPr>
          </w:p>
        </w:tc>
        <w:tc>
          <w:tcPr>
            <w:tcW w:w="21044" w:type="dxa"/>
          </w:tcPr>
          <w:p w14:paraId="62D4ED2F" w14:textId="77777777" w:rsidR="00277B99" w:rsidRDefault="00277B99">
            <w:pPr>
              <w:pStyle w:val="EmptyCellLayoutStyle"/>
              <w:spacing w:after="0" w:line="240" w:lineRule="auto"/>
            </w:pPr>
          </w:p>
        </w:tc>
        <w:tc>
          <w:tcPr>
            <w:tcW w:w="3386" w:type="dxa"/>
          </w:tcPr>
          <w:p w14:paraId="1D9C1020" w14:textId="77777777" w:rsidR="00277B99" w:rsidRDefault="00277B99">
            <w:pPr>
              <w:pStyle w:val="EmptyCellLayoutStyle"/>
              <w:spacing w:after="0" w:line="240" w:lineRule="auto"/>
            </w:pPr>
          </w:p>
        </w:tc>
        <w:tc>
          <w:tcPr>
            <w:tcW w:w="524" w:type="dxa"/>
          </w:tcPr>
          <w:p w14:paraId="07234C42" w14:textId="77777777" w:rsidR="00277B99" w:rsidRDefault="00277B99">
            <w:pPr>
              <w:pStyle w:val="EmptyCellLayoutStyle"/>
              <w:spacing w:after="0" w:line="240" w:lineRule="auto"/>
            </w:pPr>
          </w:p>
        </w:tc>
      </w:tr>
      <w:tr w:rsidR="00B06279" w14:paraId="37344CFB" w14:textId="77777777" w:rsidTr="00B06279">
        <w:trPr>
          <w:trHeight w:val="340"/>
        </w:trPr>
        <w:tc>
          <w:tcPr>
            <w:tcW w:w="35" w:type="dxa"/>
          </w:tcPr>
          <w:p w14:paraId="29E62272" w14:textId="77777777" w:rsidR="00277B99" w:rsidRDefault="00277B99">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5360"/>
            </w:tblGrid>
            <w:tr w:rsidR="00277B99" w14:paraId="0D5E40C7" w14:textId="77777777">
              <w:trPr>
                <w:trHeight w:val="262"/>
              </w:trPr>
              <w:tc>
                <w:tcPr>
                  <w:tcW w:w="21044" w:type="dxa"/>
                  <w:tcBorders>
                    <w:top w:val="nil"/>
                    <w:left w:val="nil"/>
                    <w:bottom w:val="nil"/>
                    <w:right w:val="nil"/>
                  </w:tcBorders>
                  <w:tcMar>
                    <w:top w:w="39" w:type="dxa"/>
                    <w:left w:w="39" w:type="dxa"/>
                    <w:bottom w:w="39" w:type="dxa"/>
                    <w:right w:w="39" w:type="dxa"/>
                  </w:tcMar>
                </w:tcPr>
                <w:p w14:paraId="7CC42F79" w14:textId="77777777" w:rsidR="00277B99" w:rsidRDefault="00C34ED6">
                  <w:pPr>
                    <w:spacing w:after="0" w:line="240" w:lineRule="auto"/>
                  </w:pPr>
                  <w:r>
                    <w:rPr>
                      <w:rFonts w:ascii="Arial" w:eastAsia="Arial" w:hAnsi="Arial"/>
                      <w:b/>
                      <w:color w:val="000000"/>
                    </w:rPr>
                    <w:t>Datum ustrojavanja registra: 29.01.2018</w:t>
                  </w:r>
                </w:p>
              </w:tc>
            </w:tr>
          </w:tbl>
          <w:p w14:paraId="73E7C3AB" w14:textId="77777777" w:rsidR="00277B99" w:rsidRDefault="00277B99">
            <w:pPr>
              <w:spacing w:after="0" w:line="240" w:lineRule="auto"/>
            </w:pPr>
          </w:p>
        </w:tc>
        <w:tc>
          <w:tcPr>
            <w:tcW w:w="3386" w:type="dxa"/>
          </w:tcPr>
          <w:p w14:paraId="4B18B0C3" w14:textId="77777777" w:rsidR="00277B99" w:rsidRDefault="00277B99">
            <w:pPr>
              <w:pStyle w:val="EmptyCellLayoutStyle"/>
              <w:spacing w:after="0" w:line="240" w:lineRule="auto"/>
            </w:pPr>
          </w:p>
        </w:tc>
        <w:tc>
          <w:tcPr>
            <w:tcW w:w="524" w:type="dxa"/>
          </w:tcPr>
          <w:p w14:paraId="0D41FA84" w14:textId="77777777" w:rsidR="00277B99" w:rsidRDefault="00277B99">
            <w:pPr>
              <w:pStyle w:val="EmptyCellLayoutStyle"/>
              <w:spacing w:after="0" w:line="240" w:lineRule="auto"/>
            </w:pPr>
          </w:p>
        </w:tc>
      </w:tr>
      <w:tr w:rsidR="00277B99" w14:paraId="11CDC744" w14:textId="77777777">
        <w:trPr>
          <w:trHeight w:val="379"/>
        </w:trPr>
        <w:tc>
          <w:tcPr>
            <w:tcW w:w="35" w:type="dxa"/>
          </w:tcPr>
          <w:p w14:paraId="6C7A0768" w14:textId="77777777" w:rsidR="00277B99" w:rsidRDefault="00277B99">
            <w:pPr>
              <w:pStyle w:val="EmptyCellLayoutStyle"/>
              <w:spacing w:after="0" w:line="240" w:lineRule="auto"/>
            </w:pPr>
          </w:p>
        </w:tc>
        <w:tc>
          <w:tcPr>
            <w:tcW w:w="0" w:type="dxa"/>
          </w:tcPr>
          <w:p w14:paraId="207B12E6" w14:textId="77777777" w:rsidR="00277B99" w:rsidRDefault="00277B99">
            <w:pPr>
              <w:pStyle w:val="EmptyCellLayoutStyle"/>
              <w:spacing w:after="0" w:line="240" w:lineRule="auto"/>
            </w:pPr>
          </w:p>
        </w:tc>
        <w:tc>
          <w:tcPr>
            <w:tcW w:w="21044" w:type="dxa"/>
          </w:tcPr>
          <w:p w14:paraId="2C90CD9C" w14:textId="77777777" w:rsidR="00277B99" w:rsidRDefault="00277B99">
            <w:pPr>
              <w:pStyle w:val="EmptyCellLayoutStyle"/>
              <w:spacing w:after="0" w:line="240" w:lineRule="auto"/>
            </w:pPr>
          </w:p>
        </w:tc>
        <w:tc>
          <w:tcPr>
            <w:tcW w:w="3386" w:type="dxa"/>
          </w:tcPr>
          <w:p w14:paraId="4A2C9B29" w14:textId="77777777" w:rsidR="00277B99" w:rsidRDefault="00277B99">
            <w:pPr>
              <w:pStyle w:val="EmptyCellLayoutStyle"/>
              <w:spacing w:after="0" w:line="240" w:lineRule="auto"/>
            </w:pPr>
          </w:p>
        </w:tc>
        <w:tc>
          <w:tcPr>
            <w:tcW w:w="524" w:type="dxa"/>
          </w:tcPr>
          <w:p w14:paraId="2C49444B" w14:textId="77777777" w:rsidR="00277B99" w:rsidRDefault="00277B99">
            <w:pPr>
              <w:pStyle w:val="EmptyCellLayoutStyle"/>
              <w:spacing w:after="0" w:line="240" w:lineRule="auto"/>
            </w:pPr>
          </w:p>
        </w:tc>
      </w:tr>
      <w:tr w:rsidR="00B06279" w14:paraId="627D09A6" w14:textId="77777777" w:rsidTr="00B06279">
        <w:tc>
          <w:tcPr>
            <w:tcW w:w="35" w:type="dxa"/>
          </w:tcPr>
          <w:p w14:paraId="1E624343" w14:textId="77777777" w:rsidR="00277B99" w:rsidRDefault="00277B99">
            <w:pPr>
              <w:pStyle w:val="EmptyCellLayoutStyle"/>
              <w:spacing w:after="0" w:line="240" w:lineRule="auto"/>
            </w:pPr>
          </w:p>
        </w:tc>
        <w:tc>
          <w:tcPr>
            <w:tcW w:w="0" w:type="dxa"/>
          </w:tcPr>
          <w:p w14:paraId="3ABB26B9" w14:textId="77777777" w:rsidR="00277B99" w:rsidRDefault="00277B99">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71"/>
              <w:gridCol w:w="1172"/>
              <w:gridCol w:w="611"/>
              <w:gridCol w:w="545"/>
              <w:gridCol w:w="758"/>
              <w:gridCol w:w="1290"/>
              <w:gridCol w:w="1136"/>
              <w:gridCol w:w="703"/>
              <w:gridCol w:w="1118"/>
              <w:gridCol w:w="711"/>
              <w:gridCol w:w="611"/>
              <w:gridCol w:w="678"/>
              <w:gridCol w:w="678"/>
              <w:gridCol w:w="649"/>
              <w:gridCol w:w="678"/>
              <w:gridCol w:w="678"/>
              <w:gridCol w:w="931"/>
              <w:gridCol w:w="1178"/>
              <w:gridCol w:w="678"/>
              <w:gridCol w:w="725"/>
            </w:tblGrid>
            <w:tr w:rsidR="00B06279" w14:paraId="09FC01BC"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8C968B1" w14:textId="77777777" w:rsidR="00277B99" w:rsidRDefault="00C34ED6">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1C20DD8" w14:textId="77777777" w:rsidR="00277B99" w:rsidRDefault="00C34ED6">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99CC25" w14:textId="77777777" w:rsidR="00277B99" w:rsidRDefault="00C34ED6">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397585" w14:textId="77777777" w:rsidR="00277B99" w:rsidRDefault="00C34ED6">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E5E2D21" w14:textId="77777777" w:rsidR="00277B99" w:rsidRDefault="00C34ED6">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DF64593" w14:textId="77777777" w:rsidR="00277B99" w:rsidRDefault="00C34ED6">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D7D22C" w14:textId="77777777" w:rsidR="00277B99" w:rsidRDefault="00C34ED6">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1A6BD8D" w14:textId="77777777" w:rsidR="00277B99" w:rsidRDefault="00C34ED6">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4C27C59" w14:textId="77777777" w:rsidR="00277B99" w:rsidRDefault="00C34ED6">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4295007" w14:textId="77777777" w:rsidR="00277B99" w:rsidRDefault="00C34ED6">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FEFFEED" w14:textId="77777777" w:rsidR="00277B99" w:rsidRDefault="00C34ED6">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139087" w14:textId="77777777" w:rsidR="00277B99" w:rsidRDefault="00C34ED6">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A9C815A" w14:textId="77777777" w:rsidR="00277B99" w:rsidRDefault="00C34ED6">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11B52A2" w14:textId="77777777" w:rsidR="00277B99" w:rsidRDefault="00C34ED6">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3DCAC5" w14:textId="77777777" w:rsidR="00277B99" w:rsidRDefault="00C34ED6">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D98D111" w14:textId="77777777" w:rsidR="00277B99" w:rsidRDefault="00C34ED6">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A99496D" w14:textId="77777777" w:rsidR="00277B99" w:rsidRDefault="00C34ED6">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A2A2AD" w14:textId="77777777" w:rsidR="00277B99" w:rsidRDefault="00C34ED6">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47BD02"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A2AE0B9" w14:textId="77777777" w:rsidR="00277B99" w:rsidRDefault="00277B99">
                  <w:pPr>
                    <w:spacing w:after="0" w:line="240" w:lineRule="auto"/>
                  </w:pPr>
                </w:p>
              </w:tc>
            </w:tr>
            <w:tr w:rsidR="00B06279" w14:paraId="7FEA30EE"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DB4BAF" w14:textId="77777777" w:rsidR="00277B99" w:rsidRDefault="00C34ED6">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EF34FDE" w14:textId="77777777" w:rsidR="00277B99" w:rsidRDefault="00C34ED6">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74BC294" w14:textId="77777777" w:rsidR="00277B99" w:rsidRDefault="00C34ED6">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7473D1" w14:textId="77777777" w:rsidR="00277B99" w:rsidRDefault="00C34ED6">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8C00C7" w14:textId="77777777" w:rsidR="00277B99" w:rsidRDefault="00C34ED6">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C06A2B0" w14:textId="77777777" w:rsidR="00277B99" w:rsidRDefault="00C34ED6">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9C3651" w14:textId="77777777" w:rsidR="00277B99" w:rsidRDefault="00C34ED6">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4DCAF58" w14:textId="77777777" w:rsidR="00277B99" w:rsidRDefault="00C34ED6">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13FAEB8" w14:textId="77777777" w:rsidR="00277B99" w:rsidRDefault="00C34ED6">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1E83F7" w14:textId="77777777" w:rsidR="00277B99" w:rsidRDefault="00C34ED6">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4B95A45" w14:textId="77777777" w:rsidR="00277B99" w:rsidRDefault="00C34ED6">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5C8EF9B" w14:textId="77777777" w:rsidR="00277B99" w:rsidRDefault="00C34ED6">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9CD311" w14:textId="77777777" w:rsidR="00277B99" w:rsidRDefault="00C34ED6">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35A1124" w14:textId="77777777" w:rsidR="00277B99" w:rsidRDefault="00C34ED6">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1503D04" w14:textId="77777777" w:rsidR="00277B99" w:rsidRDefault="00C34ED6">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E4178FF" w14:textId="77777777" w:rsidR="00277B99" w:rsidRDefault="00C34ED6">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CBD7D5" w14:textId="77777777" w:rsidR="00277B99" w:rsidRDefault="00C34ED6">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723DBE0" w14:textId="77777777" w:rsidR="00277B99" w:rsidRDefault="00C34ED6">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B6DD84" w14:textId="77777777" w:rsidR="00277B99" w:rsidRDefault="00C34ED6">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5CF32F" w14:textId="77777777" w:rsidR="00277B99" w:rsidRDefault="00C34ED6">
                  <w:pPr>
                    <w:spacing w:after="0" w:line="240" w:lineRule="auto"/>
                    <w:jc w:val="center"/>
                  </w:pPr>
                  <w:r>
                    <w:rPr>
                      <w:rFonts w:ascii="Arial" w:eastAsia="Arial" w:hAnsi="Arial"/>
                      <w:b/>
                      <w:color w:val="000000"/>
                      <w:sz w:val="16"/>
                    </w:rPr>
                    <w:t>Datum ažuriranja</w:t>
                  </w:r>
                </w:p>
              </w:tc>
            </w:tr>
            <w:tr w:rsidR="00277B99" w14:paraId="7DD88A7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41904" w14:textId="77777777" w:rsidR="00277B99" w:rsidRDefault="00C34ED6">
                  <w:pPr>
                    <w:spacing w:after="0" w:line="240" w:lineRule="auto"/>
                  </w:pPr>
                  <w:r>
                    <w:rPr>
                      <w:rFonts w:ascii="Arial" w:eastAsia="Arial" w:hAnsi="Arial"/>
                      <w:color w:val="000000"/>
                      <w:sz w:val="14"/>
                    </w:rPr>
                    <w:t>2/2017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08059" w14:textId="77777777" w:rsidR="00277B99" w:rsidRDefault="00C34ED6">
                  <w:pPr>
                    <w:spacing w:after="0" w:line="240" w:lineRule="auto"/>
                  </w:pPr>
                  <w:r>
                    <w:rPr>
                      <w:rFonts w:ascii="Arial" w:eastAsia="Arial" w:hAnsi="Arial"/>
                      <w:color w:val="000000"/>
                      <w:sz w:val="14"/>
                    </w:rPr>
                    <w:t>Tromjesečna evidencija ugovora: ELEKTRONIČKE   KOMUNIKACIJSKE USLUGE U NEPOKRETNOJ MREŽI: Grupa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8C4A0" w14:textId="77777777" w:rsidR="00277B99" w:rsidRDefault="00C34ED6">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C1659" w14:textId="77777777" w:rsidR="00277B99" w:rsidRDefault="00C34ED6">
                  <w:pPr>
                    <w:spacing w:after="0" w:line="240" w:lineRule="auto"/>
                  </w:pPr>
                  <w:r>
                    <w:rPr>
                      <w:rFonts w:ascii="Arial" w:eastAsia="Arial" w:hAnsi="Arial"/>
                      <w:color w:val="000000"/>
                      <w:sz w:val="14"/>
                    </w:rPr>
                    <w:t>2019/S 0F3-0009603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24792" w14:textId="77777777" w:rsidR="00277B99" w:rsidRDefault="00C34ED6">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093D0" w14:textId="77777777" w:rsidR="00277B99" w:rsidRDefault="00C34ED6">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3826D"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F9724" w14:textId="77777777" w:rsidR="00277B99" w:rsidRDefault="00C34ED6">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6308C" w14:textId="77777777" w:rsidR="00277B99" w:rsidRDefault="00C34ED6">
                  <w:pPr>
                    <w:spacing w:after="0" w:line="240" w:lineRule="auto"/>
                    <w:jc w:val="center"/>
                  </w:pPr>
                  <w:r>
                    <w:rPr>
                      <w:rFonts w:ascii="Arial" w:eastAsia="Arial" w:hAnsi="Arial"/>
                      <w:color w:val="000000"/>
                      <w:sz w:val="14"/>
                    </w:rPr>
                    <w:t>UJN-BSS-730/2018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13710" w14:textId="77777777" w:rsidR="00277B99" w:rsidRDefault="00C34ED6">
                  <w:pPr>
                    <w:spacing w:after="0" w:line="240" w:lineRule="auto"/>
                  </w:pPr>
                  <w:r>
                    <w:rPr>
                      <w:rFonts w:ascii="Arial" w:eastAsia="Arial" w:hAnsi="Arial"/>
                      <w:color w:val="000000"/>
                      <w:sz w:val="14"/>
                    </w:rPr>
                    <w:t>Istek Ugovora 15.10.2021.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A303C" w14:textId="77777777" w:rsidR="00277B99" w:rsidRDefault="00C34ED6">
                  <w:pPr>
                    <w:spacing w:after="0" w:line="240" w:lineRule="auto"/>
                    <w:jc w:val="right"/>
                  </w:pPr>
                  <w:r>
                    <w:rPr>
                      <w:rFonts w:ascii="Arial" w:eastAsia="Arial" w:hAnsi="Arial"/>
                      <w:color w:val="000000"/>
                      <w:sz w:val="14"/>
                    </w:rPr>
                    <w:t>33.484,32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95C51" w14:textId="77777777" w:rsidR="00277B99" w:rsidRDefault="00C34ED6">
                  <w:pPr>
                    <w:spacing w:after="0" w:line="240" w:lineRule="auto"/>
                    <w:jc w:val="right"/>
                  </w:pPr>
                  <w:r>
                    <w:rPr>
                      <w:rFonts w:ascii="Arial" w:eastAsia="Arial" w:hAnsi="Arial"/>
                      <w:color w:val="000000"/>
                      <w:sz w:val="14"/>
                    </w:rPr>
                    <w:t>8.371,08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76631" w14:textId="77777777" w:rsidR="00277B99" w:rsidRDefault="00C34ED6">
                  <w:pPr>
                    <w:spacing w:after="0" w:line="240" w:lineRule="auto"/>
                    <w:jc w:val="right"/>
                  </w:pPr>
                  <w:r>
                    <w:rPr>
                      <w:rFonts w:ascii="Arial" w:eastAsia="Arial" w:hAnsi="Arial"/>
                      <w:color w:val="000000"/>
                      <w:sz w:val="14"/>
                    </w:rPr>
                    <w:t>41.855,40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84CAD"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271C0"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2919D" w14:textId="77777777" w:rsidR="00277B99" w:rsidRDefault="00C34ED6">
                  <w:pPr>
                    <w:spacing w:after="0" w:line="240" w:lineRule="auto"/>
                    <w:jc w:val="right"/>
                  </w:pPr>
                  <w:r>
                    <w:rPr>
                      <w:rFonts w:ascii="Arial" w:eastAsia="Arial" w:hAnsi="Arial"/>
                      <w:color w:val="000000"/>
                      <w:sz w:val="14"/>
                    </w:rPr>
                    <w:t>52.596,31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91D17"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DA1CB" w14:textId="77777777" w:rsidR="00277B99" w:rsidRDefault="00C34ED6">
                  <w:pPr>
                    <w:spacing w:after="0" w:line="240" w:lineRule="auto"/>
                  </w:pPr>
                  <w:r>
                    <w:rPr>
                      <w:rFonts w:ascii="Arial" w:eastAsia="Arial" w:hAnsi="Arial"/>
                      <w:color w:val="000000"/>
                      <w:sz w:val="14"/>
                    </w:rPr>
                    <w:t>Dana 25.01.2021.sklopljen je dodatak Ugovora UJN-BSS-730/2018 na 43.529,62 bez PDV-a, a 54.412,02 sa PDV-om</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4C98D" w14:textId="77777777" w:rsidR="00277B99" w:rsidRDefault="00C34ED6">
                  <w:pPr>
                    <w:spacing w:after="0" w:line="240" w:lineRule="auto"/>
                    <w:jc w:val="center"/>
                  </w:pPr>
                  <w:r>
                    <w:rPr>
                      <w:rFonts w:ascii="Arial" w:eastAsia="Arial" w:hAnsi="Arial"/>
                      <w:color w:val="000000"/>
                      <w:sz w:val="14"/>
                    </w:rPr>
                    <w:t>15.03.2019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51A24" w14:textId="77777777" w:rsidR="00277B99" w:rsidRDefault="00C34ED6">
                  <w:pPr>
                    <w:spacing w:after="0" w:line="240" w:lineRule="auto"/>
                    <w:jc w:val="center"/>
                  </w:pPr>
                  <w:r>
                    <w:rPr>
                      <w:rFonts w:ascii="Arial" w:eastAsia="Arial" w:hAnsi="Arial"/>
                      <w:color w:val="000000"/>
                      <w:sz w:val="14"/>
                    </w:rPr>
                    <w:t>10.01.2022</w:t>
                  </w:r>
                </w:p>
              </w:tc>
            </w:tr>
            <w:tr w:rsidR="00277B99" w14:paraId="32E8F84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55B62" w14:textId="77777777" w:rsidR="00277B99" w:rsidRDefault="00C34ED6">
                  <w:pPr>
                    <w:spacing w:after="0" w:line="240" w:lineRule="auto"/>
                  </w:pPr>
                  <w:r>
                    <w:rPr>
                      <w:rFonts w:ascii="Arial" w:eastAsia="Arial" w:hAnsi="Arial"/>
                      <w:color w:val="000000"/>
                      <w:sz w:val="14"/>
                    </w:rPr>
                    <w:t>12/2019-2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FC28D" w14:textId="77777777" w:rsidR="00277B99" w:rsidRDefault="00C34ED6">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7701E" w14:textId="77777777" w:rsidR="00277B99" w:rsidRDefault="00C34ED6">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50105" w14:textId="77777777" w:rsidR="00277B99" w:rsidRDefault="00C34ED6">
                  <w:pPr>
                    <w:spacing w:after="0" w:line="240" w:lineRule="auto"/>
                  </w:pPr>
                  <w:r>
                    <w:rPr>
                      <w:rFonts w:ascii="Arial" w:eastAsia="Arial" w:hAnsi="Arial"/>
                      <w:color w:val="000000"/>
                      <w:sz w:val="14"/>
                    </w:rPr>
                    <w:t>2020/S 0F3-0009847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4F9A7" w14:textId="77777777" w:rsidR="00277B99" w:rsidRDefault="00C34ED6">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A5788" w14:textId="77777777" w:rsidR="00277B99" w:rsidRDefault="00C34ED6">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CCA69"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DD4FE" w14:textId="77777777" w:rsidR="00277B99" w:rsidRDefault="00C34ED6">
                  <w:pPr>
                    <w:spacing w:after="0" w:line="240" w:lineRule="auto"/>
                    <w:jc w:val="center"/>
                  </w:pPr>
                  <w:r>
                    <w:rPr>
                      <w:rFonts w:ascii="Arial" w:eastAsia="Arial" w:hAnsi="Arial"/>
                      <w:color w:val="000000"/>
                      <w:sz w:val="14"/>
                    </w:rPr>
                    <w:t>31.01.2020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0EC9D" w14:textId="77777777" w:rsidR="00277B99" w:rsidRDefault="00C34ED6">
                  <w:pPr>
                    <w:spacing w:after="0" w:line="240" w:lineRule="auto"/>
                    <w:jc w:val="center"/>
                  </w:pPr>
                  <w:proofErr w:type="spellStart"/>
                  <w:r>
                    <w:rPr>
                      <w:rFonts w:ascii="Arial" w:eastAsia="Arial" w:hAnsi="Arial"/>
                      <w:color w:val="000000"/>
                      <w:sz w:val="14"/>
                    </w:rPr>
                    <w:t>Ug.o</w:t>
                  </w:r>
                  <w:proofErr w:type="spellEnd"/>
                  <w:r>
                    <w:rPr>
                      <w:rFonts w:ascii="Arial" w:eastAsia="Arial" w:hAnsi="Arial"/>
                      <w:color w:val="000000"/>
                      <w:sz w:val="14"/>
                    </w:rPr>
                    <w:t xml:space="preserve"> opskrbi krajnjeg kupca O-20-384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222CC" w14:textId="77777777" w:rsidR="00277B99" w:rsidRDefault="00C34ED6">
                  <w:pPr>
                    <w:spacing w:after="0" w:line="240" w:lineRule="auto"/>
                  </w:pPr>
                  <w:r>
                    <w:rPr>
                      <w:rFonts w:ascii="Arial" w:eastAsia="Arial" w:hAnsi="Arial"/>
                      <w:color w:val="000000"/>
                      <w:sz w:val="14"/>
                    </w:rPr>
                    <w:t>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DA4D6" w14:textId="77777777" w:rsidR="00277B99" w:rsidRDefault="00C34ED6">
                  <w:pPr>
                    <w:spacing w:after="0" w:line="240" w:lineRule="auto"/>
                    <w:jc w:val="right"/>
                  </w:pPr>
                  <w:r>
                    <w:rPr>
                      <w:rFonts w:ascii="Arial" w:eastAsia="Arial" w:hAnsi="Arial"/>
                      <w:color w:val="000000"/>
                      <w:sz w:val="14"/>
                    </w:rPr>
                    <w:t>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9461D" w14:textId="77777777" w:rsidR="00277B99" w:rsidRDefault="00C34ED6">
                  <w:pPr>
                    <w:spacing w:after="0" w:line="240" w:lineRule="auto"/>
                    <w:jc w:val="right"/>
                  </w:pPr>
                  <w:r>
                    <w:rPr>
                      <w:rFonts w:ascii="Arial" w:eastAsia="Arial" w:hAnsi="Arial"/>
                      <w:color w:val="000000"/>
                      <w:sz w:val="14"/>
                    </w:rPr>
                    <w:t>132.325,50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38BFE" w14:textId="77777777" w:rsidR="00277B99" w:rsidRDefault="00C34ED6">
                  <w:pPr>
                    <w:spacing w:after="0" w:line="240" w:lineRule="auto"/>
                    <w:jc w:val="right"/>
                  </w:pPr>
                  <w:r>
                    <w:rPr>
                      <w:rFonts w:ascii="Arial" w:eastAsia="Arial" w:hAnsi="Arial"/>
                      <w:color w:val="000000"/>
                      <w:sz w:val="14"/>
                    </w:rPr>
                    <w:t>132.325,50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E77BA"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3D624"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AE611" w14:textId="77777777" w:rsidR="00277B99" w:rsidRDefault="00C34ED6">
                  <w:pPr>
                    <w:spacing w:after="0" w:line="240" w:lineRule="auto"/>
                    <w:jc w:val="right"/>
                  </w:pPr>
                  <w:r>
                    <w:rPr>
                      <w:rFonts w:ascii="Arial" w:eastAsia="Arial" w:hAnsi="Arial"/>
                      <w:color w:val="000000"/>
                      <w:sz w:val="14"/>
                    </w:rPr>
                    <w:t>118.514,09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8DC7E"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F77B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13658" w14:textId="77777777" w:rsidR="00277B99" w:rsidRDefault="00C34ED6">
                  <w:pPr>
                    <w:spacing w:after="0" w:line="240" w:lineRule="auto"/>
                    <w:jc w:val="center"/>
                  </w:pPr>
                  <w:r>
                    <w:rPr>
                      <w:rFonts w:ascii="Arial" w:eastAsia="Arial" w:hAnsi="Arial"/>
                      <w:color w:val="000000"/>
                      <w:sz w:val="14"/>
                    </w:rPr>
                    <w:t>09.03.2020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EC002" w14:textId="77777777" w:rsidR="00277B99" w:rsidRDefault="00C34ED6">
                  <w:pPr>
                    <w:spacing w:after="0" w:line="240" w:lineRule="auto"/>
                    <w:jc w:val="center"/>
                  </w:pPr>
                  <w:r>
                    <w:rPr>
                      <w:rFonts w:ascii="Arial" w:eastAsia="Arial" w:hAnsi="Arial"/>
                      <w:color w:val="000000"/>
                      <w:sz w:val="14"/>
                    </w:rPr>
                    <w:t>10.01.2022</w:t>
                  </w:r>
                </w:p>
              </w:tc>
            </w:tr>
            <w:tr w:rsidR="00277B99" w14:paraId="3CFE602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87BD4" w14:textId="77777777" w:rsidR="00277B99" w:rsidRDefault="00C34ED6">
                  <w:pPr>
                    <w:spacing w:after="0" w:line="240" w:lineRule="auto"/>
                  </w:pPr>
                  <w:r>
                    <w:rPr>
                      <w:rFonts w:ascii="Arial" w:eastAsia="Arial" w:hAnsi="Arial"/>
                      <w:color w:val="000000"/>
                      <w:sz w:val="14"/>
                    </w:rPr>
                    <w:t>13/2019-A</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33FEB" w14:textId="77777777" w:rsidR="00277B99" w:rsidRDefault="00C34ED6">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7F449" w14:textId="77777777" w:rsidR="00277B99" w:rsidRDefault="00C34ED6">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36D29" w14:textId="77777777" w:rsidR="00277B99" w:rsidRDefault="00C34ED6">
                  <w:pPr>
                    <w:spacing w:after="0" w:line="240" w:lineRule="auto"/>
                  </w:pPr>
                  <w:r>
                    <w:rPr>
                      <w:rFonts w:ascii="Arial" w:eastAsia="Arial" w:hAnsi="Arial"/>
                      <w:color w:val="000000"/>
                      <w:sz w:val="14"/>
                    </w:rPr>
                    <w:t>2020/S F21-0009855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F932A" w14:textId="77777777" w:rsidR="00277B99" w:rsidRDefault="00C34ED6">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D80DC" w14:textId="77777777" w:rsidR="00277B99" w:rsidRDefault="00C34ED6">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54028"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AF5E8" w14:textId="77777777" w:rsidR="00277B99" w:rsidRDefault="00C34ED6">
                  <w:pPr>
                    <w:spacing w:after="0" w:line="240" w:lineRule="auto"/>
                    <w:jc w:val="center"/>
                  </w:pPr>
                  <w:r>
                    <w:rPr>
                      <w:rFonts w:ascii="Arial" w:eastAsia="Arial" w:hAnsi="Arial"/>
                      <w:color w:val="000000"/>
                      <w:sz w:val="14"/>
                    </w:rPr>
                    <w:t>20.02.2020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881AB" w14:textId="77777777" w:rsidR="00277B99" w:rsidRDefault="00C34ED6">
                  <w:pPr>
                    <w:spacing w:after="0" w:line="240" w:lineRule="auto"/>
                    <w:jc w:val="center"/>
                  </w:pPr>
                  <w:proofErr w:type="spellStart"/>
                  <w:r>
                    <w:rPr>
                      <w:rFonts w:ascii="Arial" w:eastAsia="Arial" w:hAnsi="Arial"/>
                      <w:color w:val="000000"/>
                      <w:sz w:val="14"/>
                    </w:rPr>
                    <w:t>Ug.o</w:t>
                  </w:r>
                  <w:proofErr w:type="spellEnd"/>
                  <w:r>
                    <w:rPr>
                      <w:rFonts w:ascii="Arial" w:eastAsia="Arial" w:hAnsi="Arial"/>
                      <w:color w:val="000000"/>
                      <w:sz w:val="14"/>
                    </w:rPr>
                    <w:t xml:space="preserve"> nabavi poštanskih usluga DP-02/9/6-006818/20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38CC3" w14:textId="77777777" w:rsidR="00277B99" w:rsidRDefault="00C34ED6">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BD042" w14:textId="77777777" w:rsidR="00277B99" w:rsidRDefault="00C34ED6">
                  <w:pPr>
                    <w:spacing w:after="0" w:line="240" w:lineRule="auto"/>
                    <w:jc w:val="right"/>
                  </w:pPr>
                  <w:r>
                    <w:rPr>
                      <w:rFonts w:ascii="Arial" w:eastAsia="Arial" w:hAnsi="Arial"/>
                      <w:color w:val="000000"/>
                      <w:sz w:val="14"/>
                    </w:rPr>
                    <w:t>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14F65" w14:textId="77777777" w:rsidR="00277B99" w:rsidRDefault="00C34ED6">
                  <w:pPr>
                    <w:spacing w:after="0" w:line="240" w:lineRule="auto"/>
                    <w:jc w:val="right"/>
                  </w:pPr>
                  <w:r>
                    <w:rPr>
                      <w:rFonts w:ascii="Arial" w:eastAsia="Arial" w:hAnsi="Arial"/>
                      <w:color w:val="000000"/>
                      <w:sz w:val="14"/>
                    </w:rPr>
                    <w:t>6.847,88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F8558" w14:textId="77777777" w:rsidR="00277B99" w:rsidRDefault="00C34ED6">
                  <w:pPr>
                    <w:spacing w:after="0" w:line="240" w:lineRule="auto"/>
                    <w:jc w:val="right"/>
                  </w:pPr>
                  <w:r>
                    <w:rPr>
                      <w:rFonts w:ascii="Arial" w:eastAsia="Arial" w:hAnsi="Arial"/>
                      <w:color w:val="000000"/>
                      <w:sz w:val="14"/>
                    </w:rPr>
                    <w:t>6.847,88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B6EE4" w14:textId="77777777" w:rsidR="00277B99" w:rsidRDefault="00277B9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9E635"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1871A" w14:textId="77777777" w:rsidR="00277B99" w:rsidRDefault="00C34ED6">
                  <w:pPr>
                    <w:spacing w:after="0" w:line="240" w:lineRule="auto"/>
                    <w:jc w:val="right"/>
                  </w:pPr>
                  <w:r>
                    <w:rPr>
                      <w:rFonts w:ascii="Arial" w:eastAsia="Arial" w:hAnsi="Arial"/>
                      <w:color w:val="000000"/>
                      <w:sz w:val="14"/>
                    </w:rPr>
                    <w:t>4.308,01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8B00F"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71175"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57F75" w14:textId="77777777" w:rsidR="00277B99" w:rsidRDefault="00C34ED6">
                  <w:pPr>
                    <w:spacing w:after="0" w:line="240" w:lineRule="auto"/>
                    <w:jc w:val="center"/>
                  </w:pPr>
                  <w:r>
                    <w:rPr>
                      <w:rFonts w:ascii="Arial" w:eastAsia="Arial" w:hAnsi="Arial"/>
                      <w:color w:val="000000"/>
                      <w:sz w:val="14"/>
                    </w:rPr>
                    <w:t>09.03.2020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7900E" w14:textId="77777777" w:rsidR="00277B99" w:rsidRDefault="00C34ED6">
                  <w:pPr>
                    <w:spacing w:after="0" w:line="240" w:lineRule="auto"/>
                    <w:jc w:val="center"/>
                  </w:pPr>
                  <w:r>
                    <w:rPr>
                      <w:rFonts w:ascii="Arial" w:eastAsia="Arial" w:hAnsi="Arial"/>
                      <w:color w:val="000000"/>
                      <w:sz w:val="14"/>
                    </w:rPr>
                    <w:t>10.01.2022</w:t>
                  </w:r>
                </w:p>
              </w:tc>
            </w:tr>
            <w:tr w:rsidR="00277B99" w14:paraId="4311AC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B5D56" w14:textId="77777777" w:rsidR="00277B99" w:rsidRDefault="00C34ED6">
                  <w:pPr>
                    <w:spacing w:after="0" w:line="240" w:lineRule="auto"/>
                  </w:pPr>
                  <w:r>
                    <w:rPr>
                      <w:rFonts w:ascii="Arial" w:eastAsia="Arial" w:hAnsi="Arial"/>
                      <w:color w:val="000000"/>
                      <w:sz w:val="14"/>
                    </w:rPr>
                    <w:t>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86350" w14:textId="77777777" w:rsidR="00277B99" w:rsidRDefault="00C34ED6">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6E14E" w14:textId="77777777" w:rsidR="00277B99" w:rsidRDefault="00C34ED6">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E673E"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BA3BF"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59148" w14:textId="77777777" w:rsidR="00277B99" w:rsidRDefault="00C34ED6">
                  <w:pPr>
                    <w:spacing w:after="0" w:line="240" w:lineRule="auto"/>
                  </w:pPr>
                  <w:r>
                    <w:rPr>
                      <w:rFonts w:ascii="Arial" w:eastAsia="Arial" w:hAnsi="Arial"/>
                      <w:color w:val="000000"/>
                      <w:sz w:val="14"/>
                    </w:rPr>
                    <w:t xml:space="preserve">Produkt </w:t>
                  </w:r>
                  <w:proofErr w:type="spellStart"/>
                  <w:r>
                    <w:rPr>
                      <w:rFonts w:ascii="Arial" w:eastAsia="Arial" w:hAnsi="Arial"/>
                      <w:color w:val="000000"/>
                      <w:sz w:val="14"/>
                    </w:rPr>
                    <w:t>Komerc</w:t>
                  </w:r>
                  <w:proofErr w:type="spellEnd"/>
                  <w:r>
                    <w:rPr>
                      <w:rFonts w:ascii="Arial" w:eastAsia="Arial" w:hAnsi="Arial"/>
                      <w:color w:val="000000"/>
                      <w:sz w:val="14"/>
                    </w:rPr>
                    <w:t xml:space="preserve">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34828"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3E791" w14:textId="77777777" w:rsidR="00277B99" w:rsidRDefault="00C34ED6">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798FD" w14:textId="77777777" w:rsidR="00277B99" w:rsidRDefault="00C34ED6">
                  <w:pPr>
                    <w:spacing w:after="0" w:line="240" w:lineRule="auto"/>
                    <w:jc w:val="center"/>
                  </w:pPr>
                  <w:r>
                    <w:rPr>
                      <w:rFonts w:ascii="Arial" w:eastAsia="Arial" w:hAnsi="Arial"/>
                      <w:color w:val="000000"/>
                      <w:sz w:val="14"/>
                    </w:rPr>
                    <w:t>Ugovor o nabavi 04/21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510BA" w14:textId="77777777" w:rsidR="00277B99" w:rsidRDefault="00C34ED6">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FA249" w14:textId="77777777" w:rsidR="00277B99" w:rsidRDefault="00C34ED6">
                  <w:pPr>
                    <w:spacing w:after="0" w:line="240" w:lineRule="auto"/>
                    <w:jc w:val="right"/>
                  </w:pPr>
                  <w:r>
                    <w:rPr>
                      <w:rFonts w:ascii="Arial" w:eastAsia="Arial" w:hAnsi="Arial"/>
                      <w:color w:val="000000"/>
                      <w:sz w:val="14"/>
                    </w:rPr>
                    <w:t>2.912,50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1A7E1" w14:textId="77777777" w:rsidR="00277B99" w:rsidRDefault="00C34ED6">
                  <w:pPr>
                    <w:spacing w:after="0" w:line="240" w:lineRule="auto"/>
                    <w:jc w:val="right"/>
                  </w:pPr>
                  <w:r>
                    <w:rPr>
                      <w:rFonts w:ascii="Arial" w:eastAsia="Arial" w:hAnsi="Arial"/>
                      <w:color w:val="000000"/>
                      <w:sz w:val="14"/>
                    </w:rPr>
                    <w:t>582,50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24905" w14:textId="77777777" w:rsidR="00277B99" w:rsidRDefault="00C34ED6">
                  <w:pPr>
                    <w:spacing w:after="0" w:line="240" w:lineRule="auto"/>
                    <w:jc w:val="right"/>
                  </w:pPr>
                  <w:r>
                    <w:rPr>
                      <w:rFonts w:ascii="Arial" w:eastAsia="Arial" w:hAnsi="Arial"/>
                      <w:color w:val="000000"/>
                      <w:sz w:val="14"/>
                    </w:rPr>
                    <w:t>2.912,50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7F5F8"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40AEE" w14:textId="77777777" w:rsidR="00277B99" w:rsidRDefault="00C34ED6">
                  <w:pPr>
                    <w:spacing w:after="0" w:line="240" w:lineRule="auto"/>
                    <w:jc w:val="right"/>
                  </w:pPr>
                  <w:r>
                    <w:rPr>
                      <w:rFonts w:ascii="Arial" w:eastAsia="Arial" w:hAnsi="Arial"/>
                      <w:color w:val="000000"/>
                      <w:sz w:val="14"/>
                    </w:rPr>
                    <w:t>17.01.2021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417C4" w14:textId="77777777" w:rsidR="00277B99" w:rsidRDefault="00C34ED6">
                  <w:pPr>
                    <w:spacing w:after="0" w:line="240" w:lineRule="auto"/>
                    <w:jc w:val="right"/>
                  </w:pPr>
                  <w:r>
                    <w:rPr>
                      <w:rFonts w:ascii="Arial" w:eastAsia="Arial" w:hAnsi="Arial"/>
                      <w:color w:val="000000"/>
                      <w:sz w:val="14"/>
                    </w:rPr>
                    <w:t>2.912,50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082BB" w14:textId="77777777" w:rsidR="00277B99" w:rsidRDefault="00C34ED6">
                  <w:pPr>
                    <w:spacing w:after="0" w:line="240" w:lineRule="auto"/>
                  </w:pPr>
                  <w:r>
                    <w:rPr>
                      <w:rFonts w:ascii="Arial" w:eastAsia="Arial" w:hAnsi="Arial"/>
                      <w:color w:val="000000"/>
                      <w:sz w:val="14"/>
                    </w:rPr>
                    <w:br/>
                    <w:t xml:space="preserve">Novi dobavljač je dobio </w:t>
                  </w:r>
                  <w:r>
                    <w:rPr>
                      <w:rFonts w:ascii="Arial" w:eastAsia="Arial" w:hAnsi="Arial"/>
                      <w:color w:val="000000"/>
                      <w:sz w:val="14"/>
                    </w:rPr>
                    <w:lastRenderedPageBreak/>
                    <w:t>natječaj kao najpovoljniji.</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4398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05BD8" w14:textId="77777777" w:rsidR="00277B99" w:rsidRDefault="00C34ED6">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038D9" w14:textId="77777777" w:rsidR="00277B99" w:rsidRDefault="00C34ED6">
                  <w:pPr>
                    <w:spacing w:after="0" w:line="240" w:lineRule="auto"/>
                    <w:jc w:val="center"/>
                  </w:pPr>
                  <w:r>
                    <w:rPr>
                      <w:rFonts w:ascii="Arial" w:eastAsia="Arial" w:hAnsi="Arial"/>
                      <w:color w:val="000000"/>
                      <w:sz w:val="14"/>
                    </w:rPr>
                    <w:t>25.01.2022</w:t>
                  </w:r>
                </w:p>
              </w:tc>
            </w:tr>
            <w:tr w:rsidR="00277B99" w14:paraId="6D3CFBB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D0802" w14:textId="77777777" w:rsidR="00277B99" w:rsidRDefault="00C34ED6">
                  <w:pPr>
                    <w:spacing w:after="0" w:line="240" w:lineRule="auto"/>
                  </w:pPr>
                  <w:r>
                    <w:rPr>
                      <w:rFonts w:ascii="Arial" w:eastAsia="Arial" w:hAnsi="Arial"/>
                      <w:color w:val="000000"/>
                      <w:sz w:val="14"/>
                    </w:rPr>
                    <w:t>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8E102" w14:textId="77777777" w:rsidR="00277B99" w:rsidRDefault="00C34ED6">
                  <w:pPr>
                    <w:spacing w:after="0" w:line="240" w:lineRule="auto"/>
                  </w:pPr>
                  <w:proofErr w:type="spellStart"/>
                  <w:r>
                    <w:rPr>
                      <w:rFonts w:ascii="Arial" w:eastAsia="Arial" w:hAnsi="Arial"/>
                      <w:color w:val="000000"/>
                      <w:sz w:val="14"/>
                    </w:rPr>
                    <w:t>Hrana,piće,duhanski</w:t>
                  </w:r>
                  <w:proofErr w:type="spellEnd"/>
                  <w:r>
                    <w:rPr>
                      <w:rFonts w:ascii="Arial" w:eastAsia="Arial" w:hAnsi="Arial"/>
                      <w:color w:val="000000"/>
                      <w:sz w:val="14"/>
                    </w:rPr>
                    <w:t xml:space="preserv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CF0FA" w14:textId="77777777" w:rsidR="00277B99" w:rsidRDefault="00C34ED6">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58C33"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05126"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609BA" w14:textId="77777777" w:rsidR="00277B99" w:rsidRDefault="00C34ED6">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00621"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7E67F" w14:textId="77777777" w:rsidR="00277B99" w:rsidRDefault="00C34ED6">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26D0E" w14:textId="77777777" w:rsidR="00277B99" w:rsidRDefault="00C34ED6">
                  <w:pPr>
                    <w:spacing w:after="0" w:line="240" w:lineRule="auto"/>
                    <w:jc w:val="center"/>
                  </w:pPr>
                  <w:r>
                    <w:rPr>
                      <w:rFonts w:ascii="Arial" w:eastAsia="Arial" w:hAnsi="Arial"/>
                      <w:color w:val="000000"/>
                      <w:sz w:val="14"/>
                    </w:rPr>
                    <w:t>Ugovor o nabavi 08/21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E8088" w14:textId="77777777" w:rsidR="00277B99" w:rsidRDefault="00C34ED6">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5E86D" w14:textId="77777777" w:rsidR="00277B99" w:rsidRDefault="00C34ED6">
                  <w:pPr>
                    <w:spacing w:after="0" w:line="240" w:lineRule="auto"/>
                    <w:jc w:val="right"/>
                  </w:pPr>
                  <w:r>
                    <w:rPr>
                      <w:rFonts w:ascii="Arial" w:eastAsia="Arial" w:hAnsi="Arial"/>
                      <w:color w:val="000000"/>
                      <w:sz w:val="14"/>
                    </w:rPr>
                    <w:t>77.850,00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283BA" w14:textId="77777777" w:rsidR="00277B99" w:rsidRDefault="00C34ED6">
                  <w:pPr>
                    <w:spacing w:after="0" w:line="240" w:lineRule="auto"/>
                    <w:jc w:val="right"/>
                  </w:pPr>
                  <w:r>
                    <w:rPr>
                      <w:rFonts w:ascii="Arial" w:eastAsia="Arial" w:hAnsi="Arial"/>
                      <w:color w:val="000000"/>
                      <w:sz w:val="14"/>
                    </w:rPr>
                    <w:t>19.462,50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44027" w14:textId="77777777" w:rsidR="00277B99" w:rsidRDefault="00C34ED6">
                  <w:pPr>
                    <w:spacing w:after="0" w:line="240" w:lineRule="auto"/>
                    <w:jc w:val="right"/>
                  </w:pPr>
                  <w:r>
                    <w:rPr>
                      <w:rFonts w:ascii="Arial" w:eastAsia="Arial" w:hAnsi="Arial"/>
                      <w:color w:val="000000"/>
                      <w:sz w:val="14"/>
                    </w:rPr>
                    <w:t>97.312,50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DD9E2"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C720A"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FD9A7" w14:textId="77777777" w:rsidR="00277B99" w:rsidRDefault="00C34ED6">
                  <w:pPr>
                    <w:spacing w:after="0" w:line="240" w:lineRule="auto"/>
                    <w:jc w:val="right"/>
                  </w:pPr>
                  <w:r>
                    <w:rPr>
                      <w:rFonts w:ascii="Arial" w:eastAsia="Arial" w:hAnsi="Arial"/>
                      <w:color w:val="000000"/>
                      <w:sz w:val="14"/>
                    </w:rPr>
                    <w:t>97.312,50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DA46C"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9AB62"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0BAE0" w14:textId="77777777" w:rsidR="00277B99" w:rsidRDefault="00C34ED6">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DE8E9" w14:textId="77777777" w:rsidR="00277B99" w:rsidRDefault="00C34ED6">
                  <w:pPr>
                    <w:spacing w:after="0" w:line="240" w:lineRule="auto"/>
                    <w:jc w:val="center"/>
                  </w:pPr>
                  <w:r>
                    <w:rPr>
                      <w:rFonts w:ascii="Arial" w:eastAsia="Arial" w:hAnsi="Arial"/>
                      <w:color w:val="000000"/>
                      <w:sz w:val="14"/>
                    </w:rPr>
                    <w:t>25.01.2022</w:t>
                  </w:r>
                </w:p>
              </w:tc>
            </w:tr>
            <w:tr w:rsidR="00277B99" w14:paraId="02323A7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0DFB0" w14:textId="77777777" w:rsidR="00277B99" w:rsidRDefault="00C34ED6">
                  <w:pPr>
                    <w:spacing w:after="0" w:line="240" w:lineRule="auto"/>
                  </w:pPr>
                  <w:r>
                    <w:rPr>
                      <w:rFonts w:ascii="Arial" w:eastAsia="Arial" w:hAnsi="Arial"/>
                      <w:color w:val="000000"/>
                      <w:sz w:val="14"/>
                    </w:rPr>
                    <w:t>9-2021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23EDF" w14:textId="77777777" w:rsidR="00277B99" w:rsidRDefault="00C34ED6">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2EC58" w14:textId="77777777" w:rsidR="00277B99" w:rsidRDefault="00C34ED6">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1C535"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768E7"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06046" w14:textId="77777777" w:rsidR="00277B99" w:rsidRDefault="00C34ED6">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A4F19"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93AB0" w14:textId="77777777" w:rsidR="00277B99" w:rsidRDefault="00C34ED6">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D4C26" w14:textId="77777777" w:rsidR="00277B99" w:rsidRDefault="00C34ED6">
                  <w:pPr>
                    <w:spacing w:after="0" w:line="240" w:lineRule="auto"/>
                    <w:jc w:val="center"/>
                  </w:pPr>
                  <w:r>
                    <w:rPr>
                      <w:rFonts w:ascii="Arial" w:eastAsia="Arial" w:hAnsi="Arial"/>
                      <w:color w:val="000000"/>
                      <w:sz w:val="14"/>
                    </w:rPr>
                    <w:t>Ugovor o nabavi 10/21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F4251" w14:textId="77777777" w:rsidR="00277B99" w:rsidRDefault="00C34ED6">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008A6" w14:textId="77777777" w:rsidR="00277B99" w:rsidRDefault="00C34ED6">
                  <w:pPr>
                    <w:spacing w:after="0" w:line="240" w:lineRule="auto"/>
                    <w:jc w:val="right"/>
                  </w:pPr>
                  <w:r>
                    <w:rPr>
                      <w:rFonts w:ascii="Arial" w:eastAsia="Arial" w:hAnsi="Arial"/>
                      <w:color w:val="000000"/>
                      <w:sz w:val="14"/>
                    </w:rPr>
                    <w:t>15.217,94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89F71" w14:textId="77777777" w:rsidR="00277B99" w:rsidRDefault="00C34ED6">
                  <w:pPr>
                    <w:spacing w:after="0" w:line="240" w:lineRule="auto"/>
                    <w:jc w:val="right"/>
                  </w:pPr>
                  <w:r>
                    <w:rPr>
                      <w:rFonts w:ascii="Arial" w:eastAsia="Arial" w:hAnsi="Arial"/>
                      <w:color w:val="000000"/>
                      <w:sz w:val="14"/>
                    </w:rPr>
                    <w:t>3.804,48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9BBC4" w14:textId="77777777" w:rsidR="00277B99" w:rsidRDefault="00C34ED6">
                  <w:pPr>
                    <w:spacing w:after="0" w:line="240" w:lineRule="auto"/>
                    <w:jc w:val="right"/>
                  </w:pPr>
                  <w:r>
                    <w:rPr>
                      <w:rFonts w:ascii="Arial" w:eastAsia="Arial" w:hAnsi="Arial"/>
                      <w:color w:val="000000"/>
                      <w:sz w:val="14"/>
                    </w:rPr>
                    <w:t>19.022,42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54902"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EC6D6"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EFC45" w14:textId="77777777" w:rsidR="00277B99" w:rsidRDefault="00C34ED6">
                  <w:pPr>
                    <w:spacing w:after="0" w:line="240" w:lineRule="auto"/>
                    <w:jc w:val="right"/>
                  </w:pPr>
                  <w:r>
                    <w:rPr>
                      <w:rFonts w:ascii="Arial" w:eastAsia="Arial" w:hAnsi="Arial"/>
                      <w:color w:val="000000"/>
                      <w:sz w:val="14"/>
                    </w:rPr>
                    <w:t>19.022,42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0DF12"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AA70E"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7A51F" w14:textId="77777777" w:rsidR="00277B99" w:rsidRDefault="00C34ED6">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6525B" w14:textId="77777777" w:rsidR="00277B99" w:rsidRDefault="00C34ED6">
                  <w:pPr>
                    <w:spacing w:after="0" w:line="240" w:lineRule="auto"/>
                    <w:jc w:val="center"/>
                  </w:pPr>
                  <w:r>
                    <w:rPr>
                      <w:rFonts w:ascii="Arial" w:eastAsia="Arial" w:hAnsi="Arial"/>
                      <w:color w:val="000000"/>
                      <w:sz w:val="14"/>
                    </w:rPr>
                    <w:t>25.01.2022</w:t>
                  </w:r>
                </w:p>
              </w:tc>
            </w:tr>
            <w:tr w:rsidR="00277B99" w14:paraId="702109A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9A3B2" w14:textId="77777777" w:rsidR="00277B99" w:rsidRDefault="00C34ED6">
                  <w:pPr>
                    <w:spacing w:after="0" w:line="240" w:lineRule="auto"/>
                  </w:pPr>
                  <w:r>
                    <w:rPr>
                      <w:rFonts w:ascii="Arial" w:eastAsia="Arial" w:hAnsi="Arial"/>
                      <w:color w:val="000000"/>
                      <w:sz w:val="14"/>
                    </w:rPr>
                    <w:t>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9D3E9" w14:textId="77777777" w:rsidR="00277B99" w:rsidRDefault="00C34ED6">
                  <w:pPr>
                    <w:spacing w:after="0" w:line="240" w:lineRule="auto"/>
                  </w:pPr>
                  <w:r>
                    <w:rPr>
                      <w:rFonts w:ascii="Arial" w:eastAsia="Arial" w:hAnsi="Arial"/>
                      <w:color w:val="000000"/>
                      <w:sz w:val="14"/>
                    </w:rPr>
                    <w:t>Tromjesečna evidencija ugovora: Usluge obveznog osiguranja od automobilske odgovornosti i kasko osiguranja: Grupa 1- osobna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35FDE" w14:textId="77777777" w:rsidR="00277B99" w:rsidRDefault="00C34ED6">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1B9C4" w14:textId="77777777" w:rsidR="00277B99" w:rsidRDefault="00C34ED6">
                  <w:pPr>
                    <w:spacing w:after="0" w:line="240" w:lineRule="auto"/>
                  </w:pPr>
                  <w:r>
                    <w:rPr>
                      <w:rFonts w:ascii="Arial" w:eastAsia="Arial" w:hAnsi="Arial"/>
                      <w:color w:val="000000"/>
                      <w:sz w:val="14"/>
                    </w:rPr>
                    <w:t>2021/S 0F3-0019546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06042" w14:textId="77777777" w:rsidR="00277B99" w:rsidRDefault="00C34ED6">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98577" w14:textId="77777777" w:rsidR="00277B99" w:rsidRDefault="00C34ED6">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1F6A1"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F5481" w14:textId="77777777" w:rsidR="00277B99" w:rsidRDefault="00C34ED6">
                  <w:pPr>
                    <w:spacing w:after="0" w:line="240" w:lineRule="auto"/>
                    <w:jc w:val="center"/>
                  </w:pPr>
                  <w:r>
                    <w:rPr>
                      <w:rFonts w:ascii="Arial" w:eastAsia="Arial" w:hAnsi="Arial"/>
                      <w:color w:val="000000"/>
                      <w:sz w:val="14"/>
                    </w:rPr>
                    <w:t>14.10.2020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9C6C9" w14:textId="77777777" w:rsidR="00277B99" w:rsidRDefault="00C34ED6">
                  <w:pPr>
                    <w:spacing w:after="0" w:line="240" w:lineRule="auto"/>
                    <w:jc w:val="center"/>
                  </w:pPr>
                  <w:r>
                    <w:rPr>
                      <w:rFonts w:ascii="Arial" w:eastAsia="Arial" w:hAnsi="Arial"/>
                      <w:color w:val="000000"/>
                      <w:sz w:val="14"/>
                    </w:rPr>
                    <w:t>140/21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BD267" w14:textId="77777777" w:rsidR="00277B99" w:rsidRDefault="00C34ED6">
                  <w:pPr>
                    <w:spacing w:after="0" w:line="240" w:lineRule="auto"/>
                  </w:pPr>
                  <w:r>
                    <w:rPr>
                      <w:rFonts w:ascii="Arial" w:eastAsia="Arial" w:hAnsi="Arial"/>
                      <w:color w:val="000000"/>
                      <w:sz w:val="14"/>
                    </w:rPr>
                    <w:t>14.10.2021.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39AE6" w14:textId="77777777" w:rsidR="00277B99" w:rsidRDefault="00C34ED6">
                  <w:pPr>
                    <w:spacing w:after="0" w:line="240" w:lineRule="auto"/>
                    <w:jc w:val="right"/>
                  </w:pPr>
                  <w:r>
                    <w:rPr>
                      <w:rFonts w:ascii="Arial" w:eastAsia="Arial" w:hAnsi="Arial"/>
                      <w:color w:val="000000"/>
                      <w:sz w:val="14"/>
                    </w:rPr>
                    <w:t>1.513,23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A4F75"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7168B" w14:textId="77777777" w:rsidR="00277B99" w:rsidRDefault="00C34ED6">
                  <w:pPr>
                    <w:spacing w:after="0" w:line="240" w:lineRule="auto"/>
                    <w:jc w:val="right"/>
                  </w:pPr>
                  <w:r>
                    <w:rPr>
                      <w:rFonts w:ascii="Arial" w:eastAsia="Arial" w:hAnsi="Arial"/>
                      <w:color w:val="000000"/>
                      <w:sz w:val="14"/>
                    </w:rPr>
                    <w:t>1.513,23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8A093"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4E538"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A6990" w14:textId="77777777" w:rsidR="00277B99" w:rsidRDefault="00C34ED6">
                  <w:pPr>
                    <w:spacing w:after="0" w:line="240" w:lineRule="auto"/>
                    <w:jc w:val="right"/>
                  </w:pPr>
                  <w:r>
                    <w:rPr>
                      <w:rFonts w:ascii="Arial" w:eastAsia="Arial" w:hAnsi="Arial"/>
                      <w:color w:val="000000"/>
                      <w:sz w:val="14"/>
                    </w:rPr>
                    <w:t>3.748,26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09973"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4B85FA" w14:textId="77777777" w:rsidR="00277B99" w:rsidRDefault="00C34ED6">
                  <w:pPr>
                    <w:spacing w:after="0" w:line="240" w:lineRule="auto"/>
                  </w:pPr>
                  <w:r>
                    <w:rPr>
                      <w:rFonts w:ascii="Arial" w:eastAsia="Arial" w:hAnsi="Arial"/>
                      <w:color w:val="000000"/>
                      <w:sz w:val="14"/>
                    </w:rPr>
                    <w:t>Postupak provodi središnji državni ured za javnu nabavu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FA050" w14:textId="77777777" w:rsidR="00277B99" w:rsidRDefault="00C34ED6">
                  <w:pPr>
                    <w:spacing w:after="0" w:line="240" w:lineRule="auto"/>
                    <w:jc w:val="center"/>
                  </w:pPr>
                  <w:r>
                    <w:rPr>
                      <w:rFonts w:ascii="Arial" w:eastAsia="Arial" w:hAnsi="Arial"/>
                      <w:color w:val="000000"/>
                      <w:sz w:val="14"/>
                    </w:rPr>
                    <w:t>19.05.2021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5EFE6" w14:textId="77777777" w:rsidR="00277B99" w:rsidRDefault="00C34ED6">
                  <w:pPr>
                    <w:spacing w:after="0" w:line="240" w:lineRule="auto"/>
                    <w:jc w:val="center"/>
                  </w:pPr>
                  <w:r>
                    <w:rPr>
                      <w:rFonts w:ascii="Arial" w:eastAsia="Arial" w:hAnsi="Arial"/>
                      <w:color w:val="000000"/>
                      <w:sz w:val="14"/>
                    </w:rPr>
                    <w:t>10.01.2022</w:t>
                  </w:r>
                </w:p>
              </w:tc>
            </w:tr>
            <w:tr w:rsidR="00277B99" w14:paraId="08E8107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BD689"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211D3"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28D25"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D6E7A"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41456"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D1529" w14:textId="77777777" w:rsidR="00277B99" w:rsidRDefault="00C34ED6">
                  <w:pPr>
                    <w:spacing w:after="0" w:line="240" w:lineRule="auto"/>
                  </w:pPr>
                  <w:r>
                    <w:rPr>
                      <w:rFonts w:ascii="Arial" w:eastAsia="Arial" w:hAnsi="Arial"/>
                      <w:color w:val="000000"/>
                      <w:sz w:val="14"/>
                    </w:rPr>
                    <w:t>ENERGO d.o.o. Rijeka 99393766301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1B1B7"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BA1EE" w14:textId="77777777" w:rsidR="00277B99" w:rsidRDefault="00C34ED6">
                  <w:pPr>
                    <w:spacing w:after="0" w:line="240" w:lineRule="auto"/>
                    <w:jc w:val="center"/>
                  </w:pPr>
                  <w:r>
                    <w:rPr>
                      <w:rFonts w:ascii="Arial" w:eastAsia="Arial" w:hAnsi="Arial"/>
                      <w:color w:val="000000"/>
                      <w:sz w:val="14"/>
                    </w:rPr>
                    <w:t>19.03.2021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0093E" w14:textId="77777777" w:rsidR="00277B99" w:rsidRDefault="00C34ED6">
                  <w:pPr>
                    <w:spacing w:after="0" w:line="240" w:lineRule="auto"/>
                    <w:jc w:val="center"/>
                  </w:pPr>
                  <w:r>
                    <w:rPr>
                      <w:rFonts w:ascii="Arial" w:eastAsia="Arial" w:hAnsi="Arial"/>
                      <w:color w:val="000000"/>
                      <w:sz w:val="14"/>
                    </w:rPr>
                    <w:t>Narudžba UZ/OS/21-04-62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F6AF0" w14:textId="77777777" w:rsidR="00277B99" w:rsidRDefault="00C34ED6">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643BD" w14:textId="77777777" w:rsidR="00277B99" w:rsidRDefault="00C34ED6">
                  <w:pPr>
                    <w:spacing w:after="0" w:line="240" w:lineRule="auto"/>
                    <w:jc w:val="right"/>
                  </w:pPr>
                  <w:r>
                    <w:rPr>
                      <w:rFonts w:ascii="Arial" w:eastAsia="Arial" w:hAnsi="Arial"/>
                      <w:color w:val="000000"/>
                      <w:sz w:val="14"/>
                    </w:rPr>
                    <w:t>2.963,84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19F9A" w14:textId="77777777" w:rsidR="00277B99" w:rsidRDefault="00C34ED6">
                  <w:pPr>
                    <w:spacing w:after="0" w:line="240" w:lineRule="auto"/>
                    <w:jc w:val="right"/>
                  </w:pPr>
                  <w:r>
                    <w:rPr>
                      <w:rFonts w:ascii="Arial" w:eastAsia="Arial" w:hAnsi="Arial"/>
                      <w:color w:val="000000"/>
                      <w:sz w:val="14"/>
                    </w:rPr>
                    <w:t>740,96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486AC" w14:textId="77777777" w:rsidR="00277B99" w:rsidRDefault="00C34ED6">
                  <w:pPr>
                    <w:spacing w:after="0" w:line="240" w:lineRule="auto"/>
                    <w:jc w:val="right"/>
                  </w:pPr>
                  <w:r>
                    <w:rPr>
                      <w:rFonts w:ascii="Arial" w:eastAsia="Arial" w:hAnsi="Arial"/>
                      <w:color w:val="000000"/>
                      <w:sz w:val="14"/>
                    </w:rPr>
                    <w:t>3.704,80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F695F"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A4923" w14:textId="77777777" w:rsidR="00277B99" w:rsidRDefault="00C34ED6">
                  <w:pPr>
                    <w:spacing w:after="0" w:line="240" w:lineRule="auto"/>
                    <w:jc w:val="right"/>
                  </w:pPr>
                  <w:r>
                    <w:rPr>
                      <w:rFonts w:ascii="Arial" w:eastAsia="Arial" w:hAnsi="Arial"/>
                      <w:color w:val="000000"/>
                      <w:sz w:val="14"/>
                    </w:rPr>
                    <w:t>01.04.2021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4A593" w14:textId="77777777" w:rsidR="00277B99" w:rsidRDefault="00C34ED6">
                  <w:pPr>
                    <w:spacing w:after="0" w:line="240" w:lineRule="auto"/>
                    <w:jc w:val="right"/>
                  </w:pPr>
                  <w:r>
                    <w:rPr>
                      <w:rFonts w:ascii="Arial" w:eastAsia="Arial" w:hAnsi="Arial"/>
                      <w:color w:val="000000"/>
                      <w:sz w:val="14"/>
                    </w:rPr>
                    <w:t>3.704,80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0B46B"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659AA"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AC512"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7161B" w14:textId="77777777" w:rsidR="00277B99" w:rsidRDefault="00C34ED6">
                  <w:pPr>
                    <w:spacing w:after="0" w:line="240" w:lineRule="auto"/>
                    <w:jc w:val="center"/>
                  </w:pPr>
                  <w:r>
                    <w:rPr>
                      <w:rFonts w:ascii="Arial" w:eastAsia="Arial" w:hAnsi="Arial"/>
                      <w:color w:val="000000"/>
                      <w:sz w:val="14"/>
                    </w:rPr>
                    <w:t>25.01.2022</w:t>
                  </w:r>
                </w:p>
              </w:tc>
            </w:tr>
            <w:tr w:rsidR="00277B99" w14:paraId="11AB478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C1BB7"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012B3"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A20FD"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05A16"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CBF1A"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C42BA" w14:textId="77777777" w:rsidR="00277B99" w:rsidRDefault="00C34ED6">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8C431"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B77D9" w14:textId="77777777" w:rsidR="00277B99" w:rsidRDefault="00C34ED6">
                  <w:pPr>
                    <w:spacing w:after="0" w:line="240" w:lineRule="auto"/>
                    <w:jc w:val="center"/>
                  </w:pPr>
                  <w:r>
                    <w:rPr>
                      <w:rFonts w:ascii="Arial" w:eastAsia="Arial" w:hAnsi="Arial"/>
                      <w:color w:val="000000"/>
                      <w:sz w:val="14"/>
                    </w:rPr>
                    <w:t>13.01.2021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196D4" w14:textId="77777777" w:rsidR="00277B99" w:rsidRDefault="00C34ED6">
                  <w:pPr>
                    <w:spacing w:after="0" w:line="240" w:lineRule="auto"/>
                    <w:jc w:val="center"/>
                  </w:pPr>
                  <w:r>
                    <w:rPr>
                      <w:rFonts w:ascii="Arial" w:eastAsia="Arial" w:hAnsi="Arial"/>
                      <w:color w:val="000000"/>
                      <w:sz w:val="14"/>
                    </w:rPr>
                    <w:t>Narudžbenica 257/21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3F212" w14:textId="77777777" w:rsidR="00277B99" w:rsidRDefault="00C34ED6">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A7914" w14:textId="77777777" w:rsidR="00277B99" w:rsidRDefault="00C34ED6">
                  <w:pPr>
                    <w:spacing w:after="0" w:line="240" w:lineRule="auto"/>
                    <w:jc w:val="right"/>
                  </w:pPr>
                  <w:r>
                    <w:rPr>
                      <w:rFonts w:ascii="Arial" w:eastAsia="Arial" w:hAnsi="Arial"/>
                      <w:color w:val="000000"/>
                      <w:sz w:val="14"/>
                    </w:rPr>
                    <w:t>6.106,00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3B442" w14:textId="77777777" w:rsidR="00277B99" w:rsidRDefault="00C34ED6">
                  <w:pPr>
                    <w:spacing w:after="0" w:line="240" w:lineRule="auto"/>
                    <w:jc w:val="right"/>
                  </w:pPr>
                  <w:r>
                    <w:rPr>
                      <w:rFonts w:ascii="Arial" w:eastAsia="Arial" w:hAnsi="Arial"/>
                      <w:color w:val="000000"/>
                      <w:sz w:val="14"/>
                    </w:rPr>
                    <w:t>1.526,50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7001A" w14:textId="77777777" w:rsidR="00277B99" w:rsidRDefault="00C34ED6">
                  <w:pPr>
                    <w:spacing w:after="0" w:line="240" w:lineRule="auto"/>
                    <w:jc w:val="right"/>
                  </w:pPr>
                  <w:r>
                    <w:rPr>
                      <w:rFonts w:ascii="Arial" w:eastAsia="Arial" w:hAnsi="Arial"/>
                      <w:color w:val="000000"/>
                      <w:sz w:val="14"/>
                    </w:rPr>
                    <w:t>7.632,50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BB1CD"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0BC78" w14:textId="77777777" w:rsidR="00277B99" w:rsidRDefault="00C34ED6">
                  <w:pPr>
                    <w:spacing w:after="0" w:line="240" w:lineRule="auto"/>
                    <w:jc w:val="right"/>
                  </w:pPr>
                  <w:r>
                    <w:rPr>
                      <w:rFonts w:ascii="Arial" w:eastAsia="Arial" w:hAnsi="Arial"/>
                      <w:color w:val="000000"/>
                      <w:sz w:val="14"/>
                    </w:rPr>
                    <w:t>30.11.2021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B2DDE" w14:textId="77777777" w:rsidR="00277B99" w:rsidRDefault="00C34ED6">
                  <w:pPr>
                    <w:spacing w:after="0" w:line="240" w:lineRule="auto"/>
                    <w:jc w:val="right"/>
                  </w:pPr>
                  <w:r>
                    <w:rPr>
                      <w:rFonts w:ascii="Arial" w:eastAsia="Arial" w:hAnsi="Arial"/>
                      <w:color w:val="000000"/>
                      <w:sz w:val="14"/>
                    </w:rPr>
                    <w:t>7.632,50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B9B88"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A69E0"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C9C6E"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A0193" w14:textId="77777777" w:rsidR="00277B99" w:rsidRDefault="00C34ED6">
                  <w:pPr>
                    <w:spacing w:after="0" w:line="240" w:lineRule="auto"/>
                    <w:jc w:val="center"/>
                  </w:pPr>
                  <w:r>
                    <w:rPr>
                      <w:rFonts w:ascii="Arial" w:eastAsia="Arial" w:hAnsi="Arial"/>
                      <w:color w:val="000000"/>
                      <w:sz w:val="14"/>
                    </w:rPr>
                    <w:t>25.01.2022</w:t>
                  </w:r>
                </w:p>
              </w:tc>
            </w:tr>
            <w:tr w:rsidR="00277B99" w14:paraId="37C01B7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41228"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997BFF"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6BC07"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842F1"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CEEB2"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DDFA7" w14:textId="77777777" w:rsidR="00277B99" w:rsidRDefault="00C34ED6">
                  <w:pPr>
                    <w:spacing w:after="0" w:line="240" w:lineRule="auto"/>
                  </w:pPr>
                  <w:r>
                    <w:rPr>
                      <w:rFonts w:ascii="Arial" w:eastAsia="Arial" w:hAnsi="Arial"/>
                      <w:color w:val="000000"/>
                      <w:sz w:val="14"/>
                    </w:rPr>
                    <w:t>Zavod za zaštitu na radu d.o.o. 00106585846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A0454"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4CB41" w14:textId="77777777" w:rsidR="00277B99" w:rsidRDefault="00C34ED6">
                  <w:pPr>
                    <w:spacing w:after="0" w:line="240" w:lineRule="auto"/>
                    <w:jc w:val="center"/>
                  </w:pPr>
                  <w:r>
                    <w:rPr>
                      <w:rFonts w:ascii="Arial" w:eastAsia="Arial" w:hAnsi="Arial"/>
                      <w:color w:val="000000"/>
                      <w:sz w:val="14"/>
                    </w:rPr>
                    <w:t>22.02.2022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6540D" w14:textId="77777777" w:rsidR="00277B99" w:rsidRDefault="00C34ED6">
                  <w:pPr>
                    <w:spacing w:after="0" w:line="240" w:lineRule="auto"/>
                    <w:jc w:val="center"/>
                  </w:pPr>
                  <w:r>
                    <w:rPr>
                      <w:rFonts w:ascii="Arial" w:eastAsia="Arial" w:hAnsi="Arial"/>
                      <w:color w:val="000000"/>
                      <w:sz w:val="14"/>
                    </w:rPr>
                    <w:t>Narudžbenica 56/2021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375F4" w14:textId="77777777" w:rsidR="00277B99" w:rsidRDefault="00C34ED6">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0D59A" w14:textId="77777777" w:rsidR="00277B99" w:rsidRDefault="00C34ED6">
                  <w:pPr>
                    <w:spacing w:after="0" w:line="240" w:lineRule="auto"/>
                    <w:jc w:val="right"/>
                  </w:pPr>
                  <w:r>
                    <w:rPr>
                      <w:rFonts w:ascii="Arial" w:eastAsia="Arial" w:hAnsi="Arial"/>
                      <w:color w:val="000000"/>
                      <w:sz w:val="14"/>
                    </w:rPr>
                    <w:t>2.430,00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F451F" w14:textId="77777777" w:rsidR="00277B99" w:rsidRDefault="00C34ED6">
                  <w:pPr>
                    <w:spacing w:after="0" w:line="240" w:lineRule="auto"/>
                    <w:jc w:val="right"/>
                  </w:pPr>
                  <w:r>
                    <w:rPr>
                      <w:rFonts w:ascii="Arial" w:eastAsia="Arial" w:hAnsi="Arial"/>
                      <w:color w:val="000000"/>
                      <w:sz w:val="14"/>
                    </w:rPr>
                    <w:t>607,50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B775F" w14:textId="77777777" w:rsidR="00277B99" w:rsidRDefault="00C34ED6">
                  <w:pPr>
                    <w:spacing w:after="0" w:line="240" w:lineRule="auto"/>
                    <w:jc w:val="right"/>
                  </w:pPr>
                  <w:r>
                    <w:rPr>
                      <w:rFonts w:ascii="Arial" w:eastAsia="Arial" w:hAnsi="Arial"/>
                      <w:color w:val="000000"/>
                      <w:sz w:val="14"/>
                    </w:rPr>
                    <w:t>3.037,50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F71CC"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D635F" w14:textId="77777777" w:rsidR="00277B99" w:rsidRDefault="00C34ED6">
                  <w:pPr>
                    <w:spacing w:after="0" w:line="240" w:lineRule="auto"/>
                    <w:jc w:val="right"/>
                  </w:pPr>
                  <w:r>
                    <w:rPr>
                      <w:rFonts w:ascii="Arial" w:eastAsia="Arial" w:hAnsi="Arial"/>
                      <w:color w:val="000000"/>
                      <w:sz w:val="14"/>
                    </w:rPr>
                    <w:t>24.03.2021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9F932" w14:textId="77777777" w:rsidR="00277B99" w:rsidRDefault="00C34ED6">
                  <w:pPr>
                    <w:spacing w:after="0" w:line="240" w:lineRule="auto"/>
                    <w:jc w:val="right"/>
                  </w:pPr>
                  <w:r>
                    <w:rPr>
                      <w:rFonts w:ascii="Arial" w:eastAsia="Arial" w:hAnsi="Arial"/>
                      <w:color w:val="000000"/>
                      <w:sz w:val="14"/>
                    </w:rPr>
                    <w:t>3.037,50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9CA28"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D35F4"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B87D0"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61CE9" w14:textId="77777777" w:rsidR="00277B99" w:rsidRDefault="00C34ED6">
                  <w:pPr>
                    <w:spacing w:after="0" w:line="240" w:lineRule="auto"/>
                    <w:jc w:val="center"/>
                  </w:pPr>
                  <w:r>
                    <w:rPr>
                      <w:rFonts w:ascii="Arial" w:eastAsia="Arial" w:hAnsi="Arial"/>
                      <w:color w:val="000000"/>
                      <w:sz w:val="14"/>
                    </w:rPr>
                    <w:t>25.01.2022</w:t>
                  </w:r>
                </w:p>
              </w:tc>
            </w:tr>
            <w:tr w:rsidR="00277B99" w14:paraId="111DE6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B8C8F"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C3758"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40C4D"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8BDF1"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B8378"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F5FEC" w14:textId="77777777" w:rsidR="00277B99" w:rsidRDefault="00C34ED6">
                  <w:pPr>
                    <w:spacing w:after="0" w:line="240" w:lineRule="auto"/>
                  </w:pPr>
                  <w:r>
                    <w:rPr>
                      <w:rFonts w:ascii="Arial" w:eastAsia="Arial" w:hAnsi="Arial"/>
                      <w:color w:val="000000"/>
                      <w:sz w:val="14"/>
                    </w:rPr>
                    <w:t>TALAR d.o.o 27779021146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FA599"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08F48" w14:textId="77777777" w:rsidR="00277B99" w:rsidRDefault="00C34ED6">
                  <w:pPr>
                    <w:spacing w:after="0" w:line="240" w:lineRule="auto"/>
                    <w:jc w:val="center"/>
                  </w:pPr>
                  <w:r>
                    <w:rPr>
                      <w:rFonts w:ascii="Arial" w:eastAsia="Arial" w:hAnsi="Arial"/>
                      <w:color w:val="000000"/>
                      <w:sz w:val="14"/>
                    </w:rPr>
                    <w:t>14.01.2021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5BFE8" w14:textId="77777777" w:rsidR="00277B99" w:rsidRDefault="00C34ED6">
                  <w:pPr>
                    <w:spacing w:after="0" w:line="240" w:lineRule="auto"/>
                    <w:jc w:val="center"/>
                  </w:pPr>
                  <w:r>
                    <w:rPr>
                      <w:rFonts w:ascii="Arial" w:eastAsia="Arial" w:hAnsi="Arial"/>
                      <w:color w:val="000000"/>
                      <w:sz w:val="14"/>
                    </w:rPr>
                    <w:t>Narudžbenica 34/21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FFFC5" w14:textId="77777777" w:rsidR="00277B99" w:rsidRDefault="00C34ED6">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41643" w14:textId="77777777" w:rsidR="00277B99" w:rsidRDefault="00C34ED6">
                  <w:pPr>
                    <w:spacing w:after="0" w:line="240" w:lineRule="auto"/>
                    <w:jc w:val="right"/>
                  </w:pPr>
                  <w:r>
                    <w:rPr>
                      <w:rFonts w:ascii="Arial" w:eastAsia="Arial" w:hAnsi="Arial"/>
                      <w:color w:val="000000"/>
                      <w:sz w:val="14"/>
                    </w:rPr>
                    <w:t>19.128,00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6DF2E" w14:textId="77777777" w:rsidR="00277B99" w:rsidRDefault="00C34ED6">
                  <w:pPr>
                    <w:spacing w:after="0" w:line="240" w:lineRule="auto"/>
                    <w:jc w:val="right"/>
                  </w:pPr>
                  <w:r>
                    <w:rPr>
                      <w:rFonts w:ascii="Arial" w:eastAsia="Arial" w:hAnsi="Arial"/>
                      <w:color w:val="000000"/>
                      <w:sz w:val="14"/>
                    </w:rPr>
                    <w:t>4.782,00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CD58E" w14:textId="77777777" w:rsidR="00277B99" w:rsidRDefault="00C34ED6">
                  <w:pPr>
                    <w:spacing w:after="0" w:line="240" w:lineRule="auto"/>
                    <w:jc w:val="right"/>
                  </w:pPr>
                  <w:r>
                    <w:rPr>
                      <w:rFonts w:ascii="Arial" w:eastAsia="Arial" w:hAnsi="Arial"/>
                      <w:color w:val="000000"/>
                      <w:sz w:val="14"/>
                    </w:rPr>
                    <w:t>23.910,00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98D84"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6CE21" w14:textId="77777777" w:rsidR="00277B99" w:rsidRDefault="00C34ED6">
                  <w:pPr>
                    <w:spacing w:after="0" w:line="240" w:lineRule="auto"/>
                    <w:jc w:val="right"/>
                  </w:pPr>
                  <w:r>
                    <w:rPr>
                      <w:rFonts w:ascii="Arial" w:eastAsia="Arial" w:hAnsi="Arial"/>
                      <w:color w:val="000000"/>
                      <w:sz w:val="14"/>
                    </w:rPr>
                    <w:t>26.02.2021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EA546" w14:textId="77777777" w:rsidR="00277B99" w:rsidRDefault="00C34ED6">
                  <w:pPr>
                    <w:spacing w:after="0" w:line="240" w:lineRule="auto"/>
                    <w:jc w:val="right"/>
                  </w:pPr>
                  <w:r>
                    <w:rPr>
                      <w:rFonts w:ascii="Arial" w:eastAsia="Arial" w:hAnsi="Arial"/>
                      <w:color w:val="000000"/>
                      <w:sz w:val="14"/>
                    </w:rPr>
                    <w:t>23.910,00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74DBC"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E274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F66E24"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C4B9E" w14:textId="77777777" w:rsidR="00277B99" w:rsidRDefault="00C34ED6">
                  <w:pPr>
                    <w:spacing w:after="0" w:line="240" w:lineRule="auto"/>
                    <w:jc w:val="center"/>
                  </w:pPr>
                  <w:r>
                    <w:rPr>
                      <w:rFonts w:ascii="Arial" w:eastAsia="Arial" w:hAnsi="Arial"/>
                      <w:color w:val="000000"/>
                      <w:sz w:val="14"/>
                    </w:rPr>
                    <w:t>25.01.2022</w:t>
                  </w:r>
                </w:p>
              </w:tc>
            </w:tr>
            <w:tr w:rsidR="00277B99" w14:paraId="389FED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DAD13"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57D47"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402A9"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6B63B"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9CF0C"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8E27E" w14:textId="77777777" w:rsidR="00277B99" w:rsidRDefault="00C34ED6">
                  <w:pPr>
                    <w:spacing w:after="0" w:line="240" w:lineRule="auto"/>
                  </w:pPr>
                  <w:r>
                    <w:rPr>
                      <w:rFonts w:ascii="Arial" w:eastAsia="Arial" w:hAnsi="Arial"/>
                      <w:color w:val="000000"/>
                      <w:sz w:val="14"/>
                    </w:rPr>
                    <w:t>NASTAVNI ZAVOD ZA JAVNO ZDRAVSTVO PGŽ 45613787772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5BB2A"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A075C" w14:textId="77777777" w:rsidR="00277B99" w:rsidRDefault="00C34ED6">
                  <w:pPr>
                    <w:spacing w:after="0" w:line="240" w:lineRule="auto"/>
                    <w:jc w:val="center"/>
                  </w:pPr>
                  <w:r>
                    <w:rPr>
                      <w:rFonts w:ascii="Arial" w:eastAsia="Arial" w:hAnsi="Arial"/>
                      <w:color w:val="000000"/>
                      <w:sz w:val="14"/>
                    </w:rPr>
                    <w:t>13.01.2021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92ABD" w14:textId="77777777" w:rsidR="00277B99" w:rsidRDefault="00C34ED6">
                  <w:pPr>
                    <w:spacing w:after="0" w:line="240" w:lineRule="auto"/>
                    <w:jc w:val="center"/>
                  </w:pPr>
                  <w:r>
                    <w:rPr>
                      <w:rFonts w:ascii="Arial" w:eastAsia="Arial" w:hAnsi="Arial"/>
                      <w:color w:val="000000"/>
                      <w:sz w:val="14"/>
                    </w:rPr>
                    <w:t>Narudžbenica 12/2021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97818" w14:textId="77777777" w:rsidR="00277B99" w:rsidRDefault="00C34ED6">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0E59E" w14:textId="77777777" w:rsidR="00277B99" w:rsidRDefault="00C34ED6">
                  <w:pPr>
                    <w:spacing w:after="0" w:line="240" w:lineRule="auto"/>
                    <w:jc w:val="right"/>
                  </w:pPr>
                  <w:r>
                    <w:rPr>
                      <w:rFonts w:ascii="Arial" w:eastAsia="Arial" w:hAnsi="Arial"/>
                      <w:color w:val="000000"/>
                      <w:sz w:val="14"/>
                    </w:rPr>
                    <w:t>520,00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5C160" w14:textId="77777777" w:rsidR="00277B99" w:rsidRDefault="00C34ED6">
                  <w:pPr>
                    <w:spacing w:after="0" w:line="240" w:lineRule="auto"/>
                    <w:jc w:val="right"/>
                  </w:pPr>
                  <w:r>
                    <w:rPr>
                      <w:rFonts w:ascii="Arial" w:eastAsia="Arial" w:hAnsi="Arial"/>
                      <w:color w:val="000000"/>
                      <w:sz w:val="14"/>
                    </w:rPr>
                    <w:t>130,00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88C70" w14:textId="77777777" w:rsidR="00277B99" w:rsidRDefault="00C34ED6">
                  <w:pPr>
                    <w:spacing w:after="0" w:line="240" w:lineRule="auto"/>
                    <w:jc w:val="right"/>
                  </w:pPr>
                  <w:r>
                    <w:rPr>
                      <w:rFonts w:ascii="Arial" w:eastAsia="Arial" w:hAnsi="Arial"/>
                      <w:color w:val="000000"/>
                      <w:sz w:val="14"/>
                    </w:rPr>
                    <w:t>650,00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09B99"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E209D" w14:textId="77777777" w:rsidR="00277B99" w:rsidRDefault="00C34ED6">
                  <w:pPr>
                    <w:spacing w:after="0" w:line="240" w:lineRule="auto"/>
                    <w:jc w:val="right"/>
                  </w:pPr>
                  <w:r>
                    <w:rPr>
                      <w:rFonts w:ascii="Arial" w:eastAsia="Arial" w:hAnsi="Arial"/>
                      <w:color w:val="000000"/>
                      <w:sz w:val="14"/>
                    </w:rPr>
                    <w:t>26.02.2021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5ED51" w14:textId="77777777" w:rsidR="00277B99" w:rsidRDefault="00C34ED6">
                  <w:pPr>
                    <w:spacing w:after="0" w:line="240" w:lineRule="auto"/>
                    <w:jc w:val="right"/>
                  </w:pPr>
                  <w:r>
                    <w:rPr>
                      <w:rFonts w:ascii="Arial" w:eastAsia="Arial" w:hAnsi="Arial"/>
                      <w:color w:val="000000"/>
                      <w:sz w:val="14"/>
                    </w:rPr>
                    <w:t>650,00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E24CD"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6A748"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C7B0E"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99257" w14:textId="77777777" w:rsidR="00277B99" w:rsidRDefault="00C34ED6">
                  <w:pPr>
                    <w:spacing w:after="0" w:line="240" w:lineRule="auto"/>
                    <w:jc w:val="center"/>
                  </w:pPr>
                  <w:r>
                    <w:rPr>
                      <w:rFonts w:ascii="Arial" w:eastAsia="Arial" w:hAnsi="Arial"/>
                      <w:color w:val="000000"/>
                      <w:sz w:val="14"/>
                    </w:rPr>
                    <w:t>25.01.2022</w:t>
                  </w:r>
                </w:p>
              </w:tc>
            </w:tr>
            <w:tr w:rsidR="00277B99" w14:paraId="7F8668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D9FB2"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4630F"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8DF6F"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08CE0"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94869"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BD895" w14:textId="77777777" w:rsidR="00277B99" w:rsidRDefault="00C34ED6">
                  <w:pPr>
                    <w:spacing w:after="0" w:line="240" w:lineRule="auto"/>
                  </w:pPr>
                  <w:r>
                    <w:rPr>
                      <w:rFonts w:ascii="Arial" w:eastAsia="Arial" w:hAnsi="Arial"/>
                      <w:color w:val="000000"/>
                      <w:sz w:val="14"/>
                    </w:rPr>
                    <w:t>RIJEKA SERVIS d.o.o. 42960698726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0B050"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89AEC" w14:textId="77777777" w:rsidR="00277B99" w:rsidRDefault="00C34ED6">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C0980" w14:textId="77777777" w:rsidR="00277B99" w:rsidRDefault="00C34ED6">
                  <w:pPr>
                    <w:spacing w:after="0" w:line="240" w:lineRule="auto"/>
                    <w:jc w:val="center"/>
                  </w:pPr>
                  <w:r>
                    <w:rPr>
                      <w:rFonts w:ascii="Arial" w:eastAsia="Arial" w:hAnsi="Arial"/>
                      <w:color w:val="000000"/>
                      <w:sz w:val="14"/>
                    </w:rPr>
                    <w:t>Ugovor 112-19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5756C" w14:textId="77777777" w:rsidR="00277B99" w:rsidRDefault="00C34ED6">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6AF3D" w14:textId="77777777" w:rsidR="00277B99" w:rsidRDefault="00C34ED6">
                  <w:pPr>
                    <w:spacing w:after="0" w:line="240" w:lineRule="auto"/>
                    <w:jc w:val="right"/>
                  </w:pPr>
                  <w:r>
                    <w:rPr>
                      <w:rFonts w:ascii="Arial" w:eastAsia="Arial" w:hAnsi="Arial"/>
                      <w:color w:val="000000"/>
                      <w:sz w:val="14"/>
                    </w:rPr>
                    <w:t>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D8C6E" w14:textId="77777777" w:rsidR="00277B99" w:rsidRDefault="00C34ED6">
                  <w:pPr>
                    <w:spacing w:after="0" w:line="240" w:lineRule="auto"/>
                    <w:jc w:val="right"/>
                  </w:pPr>
                  <w:r>
                    <w:rPr>
                      <w:rFonts w:ascii="Arial" w:eastAsia="Arial" w:hAnsi="Arial"/>
                      <w:color w:val="000000"/>
                      <w:sz w:val="14"/>
                    </w:rPr>
                    <w:t>150,00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12691" w14:textId="77777777" w:rsidR="00277B99" w:rsidRDefault="00C34ED6">
                  <w:pPr>
                    <w:spacing w:after="0" w:line="240" w:lineRule="auto"/>
                    <w:jc w:val="right"/>
                  </w:pPr>
                  <w:r>
                    <w:rPr>
                      <w:rFonts w:ascii="Arial" w:eastAsia="Arial" w:hAnsi="Arial"/>
                      <w:color w:val="000000"/>
                      <w:sz w:val="14"/>
                    </w:rPr>
                    <w:t>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12A8C"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9F43B"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B5E31" w14:textId="77777777" w:rsidR="00277B99" w:rsidRDefault="00C34ED6">
                  <w:pPr>
                    <w:spacing w:after="0" w:line="240" w:lineRule="auto"/>
                    <w:jc w:val="right"/>
                  </w:pPr>
                  <w:r>
                    <w:rPr>
                      <w:rFonts w:ascii="Arial" w:eastAsia="Arial" w:hAnsi="Arial"/>
                      <w:color w:val="000000"/>
                      <w:sz w:val="14"/>
                    </w:rPr>
                    <w:t>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940B5"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467D3"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FDE18"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833C2" w14:textId="77777777" w:rsidR="00277B99" w:rsidRDefault="00C34ED6">
                  <w:pPr>
                    <w:spacing w:after="0" w:line="240" w:lineRule="auto"/>
                    <w:jc w:val="center"/>
                  </w:pPr>
                  <w:r>
                    <w:rPr>
                      <w:rFonts w:ascii="Arial" w:eastAsia="Arial" w:hAnsi="Arial"/>
                      <w:color w:val="000000"/>
                      <w:sz w:val="14"/>
                    </w:rPr>
                    <w:t>25.01.2022</w:t>
                  </w:r>
                </w:p>
              </w:tc>
            </w:tr>
            <w:tr w:rsidR="00277B99" w14:paraId="06A3FB3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A8E76"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82800"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34763"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6946E"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91647"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8853A" w14:textId="77777777" w:rsidR="00277B99" w:rsidRDefault="00C34ED6">
                  <w:pPr>
                    <w:spacing w:after="0" w:line="240" w:lineRule="auto"/>
                  </w:pPr>
                  <w:r>
                    <w:rPr>
                      <w:rFonts w:ascii="Arial" w:eastAsia="Arial" w:hAnsi="Arial"/>
                      <w:color w:val="000000"/>
                      <w:sz w:val="14"/>
                    </w:rPr>
                    <w:t>ZGODIĆ J.DO.O. 76450897170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BB70B"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A0AF1" w14:textId="77777777" w:rsidR="00277B99" w:rsidRDefault="00C34ED6">
                  <w:pPr>
                    <w:spacing w:after="0" w:line="240" w:lineRule="auto"/>
                    <w:jc w:val="center"/>
                  </w:pPr>
                  <w:r>
                    <w:rPr>
                      <w:rFonts w:ascii="Arial" w:eastAsia="Arial" w:hAnsi="Arial"/>
                      <w:color w:val="000000"/>
                      <w:sz w:val="14"/>
                    </w:rPr>
                    <w:t>05.03.2021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2B99C" w14:textId="77777777" w:rsidR="00277B99" w:rsidRDefault="00C34ED6">
                  <w:pPr>
                    <w:spacing w:after="0" w:line="240" w:lineRule="auto"/>
                    <w:jc w:val="center"/>
                  </w:pPr>
                  <w:r>
                    <w:rPr>
                      <w:rFonts w:ascii="Arial" w:eastAsia="Arial" w:hAnsi="Arial"/>
                      <w:color w:val="000000"/>
                      <w:sz w:val="14"/>
                    </w:rPr>
                    <w:t>Narudžbenica 72/21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76B76" w14:textId="77777777" w:rsidR="00277B99" w:rsidRDefault="00C34ED6">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28D3E" w14:textId="77777777" w:rsidR="00277B99" w:rsidRDefault="00C34ED6">
                  <w:pPr>
                    <w:spacing w:after="0" w:line="240" w:lineRule="auto"/>
                    <w:jc w:val="right"/>
                  </w:pPr>
                  <w:r>
                    <w:rPr>
                      <w:rFonts w:ascii="Arial" w:eastAsia="Arial" w:hAnsi="Arial"/>
                      <w:color w:val="000000"/>
                      <w:sz w:val="14"/>
                    </w:rPr>
                    <w:t>6.740,00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17BA2" w14:textId="77777777" w:rsidR="00277B99" w:rsidRDefault="00C34ED6">
                  <w:pPr>
                    <w:spacing w:after="0" w:line="240" w:lineRule="auto"/>
                    <w:jc w:val="right"/>
                  </w:pPr>
                  <w:r>
                    <w:rPr>
                      <w:rFonts w:ascii="Arial" w:eastAsia="Arial" w:hAnsi="Arial"/>
                      <w:color w:val="000000"/>
                      <w:sz w:val="14"/>
                    </w:rPr>
                    <w:t>1.685,00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0D649" w14:textId="77777777" w:rsidR="00277B99" w:rsidRDefault="00C34ED6">
                  <w:pPr>
                    <w:spacing w:after="0" w:line="240" w:lineRule="auto"/>
                    <w:jc w:val="right"/>
                  </w:pPr>
                  <w:r>
                    <w:rPr>
                      <w:rFonts w:ascii="Arial" w:eastAsia="Arial" w:hAnsi="Arial"/>
                      <w:color w:val="000000"/>
                      <w:sz w:val="14"/>
                    </w:rPr>
                    <w:t>8.425,00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97FAC"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39219" w14:textId="77777777" w:rsidR="00277B99" w:rsidRDefault="00C34ED6">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88DCB" w14:textId="77777777" w:rsidR="00277B99" w:rsidRDefault="00C34ED6">
                  <w:pPr>
                    <w:spacing w:after="0" w:line="240" w:lineRule="auto"/>
                    <w:jc w:val="right"/>
                  </w:pPr>
                  <w:r>
                    <w:rPr>
                      <w:rFonts w:ascii="Arial" w:eastAsia="Arial" w:hAnsi="Arial"/>
                      <w:color w:val="000000"/>
                      <w:sz w:val="14"/>
                    </w:rPr>
                    <w:t>8.425,00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47C3F"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F6C3B"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7EA46"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36D46" w14:textId="77777777" w:rsidR="00277B99" w:rsidRDefault="00C34ED6">
                  <w:pPr>
                    <w:spacing w:after="0" w:line="240" w:lineRule="auto"/>
                    <w:jc w:val="center"/>
                  </w:pPr>
                  <w:r>
                    <w:rPr>
                      <w:rFonts w:ascii="Arial" w:eastAsia="Arial" w:hAnsi="Arial"/>
                      <w:color w:val="000000"/>
                      <w:sz w:val="14"/>
                    </w:rPr>
                    <w:t>25.01.2022</w:t>
                  </w:r>
                </w:p>
              </w:tc>
            </w:tr>
            <w:tr w:rsidR="00277B99" w14:paraId="45579D9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905DB"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28817"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B928E"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20DE7"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C393A"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C258A" w14:textId="77777777" w:rsidR="00277B99" w:rsidRDefault="00C34ED6">
                  <w:pPr>
                    <w:spacing w:after="0" w:line="240" w:lineRule="auto"/>
                  </w:pPr>
                  <w:r>
                    <w:rPr>
                      <w:rFonts w:ascii="Arial" w:eastAsia="Arial" w:hAnsi="Arial"/>
                      <w:color w:val="000000"/>
                      <w:sz w:val="14"/>
                    </w:rPr>
                    <w:t>DIŠKOVIĆ D.O.O. 02384215188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8CCD6"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7264E" w14:textId="77777777" w:rsidR="00277B99" w:rsidRDefault="00C34ED6">
                  <w:pPr>
                    <w:spacing w:after="0" w:line="240" w:lineRule="auto"/>
                    <w:jc w:val="center"/>
                  </w:pPr>
                  <w:r>
                    <w:rPr>
                      <w:rFonts w:ascii="Arial" w:eastAsia="Arial" w:hAnsi="Arial"/>
                      <w:color w:val="000000"/>
                      <w:sz w:val="14"/>
                    </w:rPr>
                    <w:t>24.02.2021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53BDB" w14:textId="77777777" w:rsidR="00277B99" w:rsidRDefault="00C34ED6">
                  <w:pPr>
                    <w:spacing w:after="0" w:line="240" w:lineRule="auto"/>
                    <w:jc w:val="center"/>
                  </w:pPr>
                  <w:r>
                    <w:rPr>
                      <w:rFonts w:ascii="Arial" w:eastAsia="Arial" w:hAnsi="Arial"/>
                      <w:color w:val="000000"/>
                      <w:sz w:val="14"/>
                    </w:rPr>
                    <w:t>Narudžbenica61/21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5F8E9"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AA689" w14:textId="77777777" w:rsidR="00277B99" w:rsidRDefault="00C34ED6">
                  <w:pPr>
                    <w:spacing w:after="0" w:line="240" w:lineRule="auto"/>
                    <w:jc w:val="right"/>
                  </w:pPr>
                  <w:r>
                    <w:rPr>
                      <w:rFonts w:ascii="Arial" w:eastAsia="Arial" w:hAnsi="Arial"/>
                      <w:color w:val="000000"/>
                      <w:sz w:val="14"/>
                    </w:rPr>
                    <w:t>2.098,00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3AFD5" w14:textId="77777777" w:rsidR="00277B99" w:rsidRDefault="00C34ED6">
                  <w:pPr>
                    <w:spacing w:after="0" w:line="240" w:lineRule="auto"/>
                    <w:jc w:val="right"/>
                  </w:pPr>
                  <w:r>
                    <w:rPr>
                      <w:rFonts w:ascii="Arial" w:eastAsia="Arial" w:hAnsi="Arial"/>
                      <w:color w:val="000000"/>
                      <w:sz w:val="14"/>
                    </w:rPr>
                    <w:t>524,50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D64F5" w14:textId="77777777" w:rsidR="00277B99" w:rsidRDefault="00C34ED6">
                  <w:pPr>
                    <w:spacing w:after="0" w:line="240" w:lineRule="auto"/>
                    <w:jc w:val="right"/>
                  </w:pPr>
                  <w:r>
                    <w:rPr>
                      <w:rFonts w:ascii="Arial" w:eastAsia="Arial" w:hAnsi="Arial"/>
                      <w:color w:val="000000"/>
                      <w:sz w:val="14"/>
                    </w:rPr>
                    <w:t>2.622,50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6D81B"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D5A1F" w14:textId="77777777" w:rsidR="00277B99" w:rsidRDefault="00C34ED6">
                  <w:pPr>
                    <w:spacing w:after="0" w:line="240" w:lineRule="auto"/>
                    <w:jc w:val="right"/>
                  </w:pPr>
                  <w:r>
                    <w:rPr>
                      <w:rFonts w:ascii="Arial" w:eastAsia="Arial" w:hAnsi="Arial"/>
                      <w:color w:val="000000"/>
                      <w:sz w:val="14"/>
                    </w:rPr>
                    <w:t>26.02.2021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7610F" w14:textId="77777777" w:rsidR="00277B99" w:rsidRDefault="00C34ED6">
                  <w:pPr>
                    <w:spacing w:after="0" w:line="240" w:lineRule="auto"/>
                    <w:jc w:val="right"/>
                  </w:pPr>
                  <w:r>
                    <w:rPr>
                      <w:rFonts w:ascii="Arial" w:eastAsia="Arial" w:hAnsi="Arial"/>
                      <w:color w:val="000000"/>
                      <w:sz w:val="14"/>
                    </w:rPr>
                    <w:t>2.622,50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3316C"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BE630"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A6CC6"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B974A" w14:textId="77777777" w:rsidR="00277B99" w:rsidRDefault="00C34ED6">
                  <w:pPr>
                    <w:spacing w:after="0" w:line="240" w:lineRule="auto"/>
                    <w:jc w:val="center"/>
                  </w:pPr>
                  <w:r>
                    <w:rPr>
                      <w:rFonts w:ascii="Arial" w:eastAsia="Arial" w:hAnsi="Arial"/>
                      <w:color w:val="000000"/>
                      <w:sz w:val="14"/>
                    </w:rPr>
                    <w:t>25.01.2022</w:t>
                  </w:r>
                </w:p>
              </w:tc>
            </w:tr>
            <w:tr w:rsidR="00277B99" w14:paraId="1C89814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4998B"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3497A"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6C14F"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2D46E"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C6CFB"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DBE09" w14:textId="77777777" w:rsidR="00277B99" w:rsidRDefault="00C34ED6">
                  <w:pPr>
                    <w:spacing w:after="0" w:line="240" w:lineRule="auto"/>
                  </w:pPr>
                  <w:r>
                    <w:rPr>
                      <w:rFonts w:ascii="Arial" w:eastAsia="Arial" w:hAnsi="Arial"/>
                      <w:color w:val="000000"/>
                      <w:sz w:val="14"/>
                    </w:rPr>
                    <w:t>MB CREATIVA  d.o.o.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04BD7"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A5883" w14:textId="77777777" w:rsidR="00277B99" w:rsidRDefault="00C34ED6">
                  <w:pPr>
                    <w:spacing w:after="0" w:line="240" w:lineRule="auto"/>
                    <w:jc w:val="center"/>
                  </w:pPr>
                  <w:r>
                    <w:rPr>
                      <w:rFonts w:ascii="Arial" w:eastAsia="Arial" w:hAnsi="Arial"/>
                      <w:color w:val="000000"/>
                      <w:sz w:val="14"/>
                    </w:rPr>
                    <w:t>08.06.2021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27887" w14:textId="77777777" w:rsidR="00277B99" w:rsidRDefault="00C34ED6">
                  <w:pPr>
                    <w:spacing w:after="0" w:line="240" w:lineRule="auto"/>
                    <w:jc w:val="center"/>
                  </w:pPr>
                  <w:r>
                    <w:rPr>
                      <w:rFonts w:ascii="Arial" w:eastAsia="Arial" w:hAnsi="Arial"/>
                      <w:color w:val="000000"/>
                      <w:sz w:val="14"/>
                    </w:rPr>
                    <w:t>Narudžbenica 161/21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68BD7"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F84CE" w14:textId="77777777" w:rsidR="00277B99" w:rsidRDefault="00C34ED6">
                  <w:pPr>
                    <w:spacing w:after="0" w:line="240" w:lineRule="auto"/>
                    <w:jc w:val="right"/>
                  </w:pPr>
                  <w:r>
                    <w:rPr>
                      <w:rFonts w:ascii="Arial" w:eastAsia="Arial" w:hAnsi="Arial"/>
                      <w:color w:val="000000"/>
                      <w:sz w:val="14"/>
                    </w:rPr>
                    <w:t>5.800,00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6BA8A" w14:textId="77777777" w:rsidR="00277B99" w:rsidRDefault="00C34ED6">
                  <w:pPr>
                    <w:spacing w:after="0" w:line="240" w:lineRule="auto"/>
                    <w:jc w:val="right"/>
                  </w:pPr>
                  <w:r>
                    <w:rPr>
                      <w:rFonts w:ascii="Arial" w:eastAsia="Arial" w:hAnsi="Arial"/>
                      <w:color w:val="000000"/>
                      <w:sz w:val="14"/>
                    </w:rPr>
                    <w:t>1.450,00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F0297" w14:textId="77777777" w:rsidR="00277B99" w:rsidRDefault="00C34ED6">
                  <w:pPr>
                    <w:spacing w:after="0" w:line="240" w:lineRule="auto"/>
                    <w:jc w:val="right"/>
                  </w:pPr>
                  <w:r>
                    <w:rPr>
                      <w:rFonts w:ascii="Arial" w:eastAsia="Arial" w:hAnsi="Arial"/>
                      <w:color w:val="000000"/>
                      <w:sz w:val="14"/>
                    </w:rPr>
                    <w:t>7.250,00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35F7A"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2B8A5" w14:textId="77777777" w:rsidR="00277B99" w:rsidRDefault="00C34ED6">
                  <w:pPr>
                    <w:spacing w:after="0" w:line="240" w:lineRule="auto"/>
                    <w:jc w:val="right"/>
                  </w:pPr>
                  <w:r>
                    <w:rPr>
                      <w:rFonts w:ascii="Arial" w:eastAsia="Arial" w:hAnsi="Arial"/>
                      <w:color w:val="000000"/>
                      <w:sz w:val="14"/>
                    </w:rPr>
                    <w:t>11.06.2021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245F2" w14:textId="77777777" w:rsidR="00277B99" w:rsidRDefault="00C34ED6">
                  <w:pPr>
                    <w:spacing w:after="0" w:line="240" w:lineRule="auto"/>
                    <w:jc w:val="right"/>
                  </w:pPr>
                  <w:r>
                    <w:rPr>
                      <w:rFonts w:ascii="Arial" w:eastAsia="Arial" w:hAnsi="Arial"/>
                      <w:color w:val="000000"/>
                      <w:sz w:val="14"/>
                    </w:rPr>
                    <w:t>7.250,00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20AA3"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EF21E"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B601C"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2EBB6" w14:textId="77777777" w:rsidR="00277B99" w:rsidRDefault="00C34ED6">
                  <w:pPr>
                    <w:spacing w:after="0" w:line="240" w:lineRule="auto"/>
                    <w:jc w:val="center"/>
                  </w:pPr>
                  <w:r>
                    <w:rPr>
                      <w:rFonts w:ascii="Arial" w:eastAsia="Arial" w:hAnsi="Arial"/>
                      <w:color w:val="000000"/>
                      <w:sz w:val="14"/>
                    </w:rPr>
                    <w:t>25.01.2022</w:t>
                  </w:r>
                </w:p>
              </w:tc>
            </w:tr>
            <w:tr w:rsidR="00277B99" w14:paraId="010B2DD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16AAA"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5EEDA"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8D4AC"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39C28"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A83ED"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3C2F6" w14:textId="77777777" w:rsidR="00277B99" w:rsidRDefault="00C34ED6">
                  <w:pPr>
                    <w:spacing w:after="0" w:line="240" w:lineRule="auto"/>
                  </w:pPr>
                  <w:r>
                    <w:rPr>
                      <w:rFonts w:ascii="Arial" w:eastAsia="Arial" w:hAnsi="Arial"/>
                      <w:color w:val="000000"/>
                      <w:sz w:val="14"/>
                    </w:rPr>
                    <w:t xml:space="preserve">TOMAŠ </w:t>
                  </w:r>
                  <w:proofErr w:type="spellStart"/>
                  <w:r>
                    <w:rPr>
                      <w:rFonts w:ascii="Arial" w:eastAsia="Arial" w:hAnsi="Arial"/>
                      <w:color w:val="000000"/>
                      <w:sz w:val="14"/>
                    </w:rPr>
                    <w:t>d.o.o.l</w:t>
                  </w:r>
                  <w:proofErr w:type="spellEnd"/>
                  <w:r>
                    <w:rPr>
                      <w:rFonts w:ascii="Arial" w:eastAsia="Arial" w:hAnsi="Arial"/>
                      <w:color w:val="000000"/>
                      <w:sz w:val="14"/>
                    </w:rPr>
                    <w:t xml:space="preserve"> 87211872435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B231E"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F283E" w14:textId="77777777" w:rsidR="00277B99" w:rsidRDefault="00C34ED6">
                  <w:pPr>
                    <w:spacing w:after="0" w:line="240" w:lineRule="auto"/>
                    <w:jc w:val="center"/>
                  </w:pPr>
                  <w:r>
                    <w:rPr>
                      <w:rFonts w:ascii="Arial" w:eastAsia="Arial" w:hAnsi="Arial"/>
                      <w:color w:val="000000"/>
                      <w:sz w:val="14"/>
                    </w:rPr>
                    <w:t>18.10.2021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78D31" w14:textId="77777777" w:rsidR="00277B99" w:rsidRDefault="00C34ED6">
                  <w:pPr>
                    <w:spacing w:after="0" w:line="240" w:lineRule="auto"/>
                    <w:jc w:val="center"/>
                  </w:pPr>
                  <w:r>
                    <w:rPr>
                      <w:rFonts w:ascii="Arial" w:eastAsia="Arial" w:hAnsi="Arial"/>
                      <w:color w:val="000000"/>
                      <w:sz w:val="14"/>
                    </w:rPr>
                    <w:t>Narudžbenica 253/21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07341"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27861" w14:textId="77777777" w:rsidR="00277B99" w:rsidRDefault="00C34ED6">
                  <w:pPr>
                    <w:spacing w:after="0" w:line="240" w:lineRule="auto"/>
                    <w:jc w:val="right"/>
                  </w:pPr>
                  <w:r>
                    <w:rPr>
                      <w:rFonts w:ascii="Arial" w:eastAsia="Arial" w:hAnsi="Arial"/>
                      <w:color w:val="000000"/>
                      <w:sz w:val="14"/>
                    </w:rPr>
                    <w:t>1.080,00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0ED10" w14:textId="77777777" w:rsidR="00277B99" w:rsidRDefault="00C34ED6">
                  <w:pPr>
                    <w:spacing w:after="0" w:line="240" w:lineRule="auto"/>
                    <w:jc w:val="right"/>
                  </w:pPr>
                  <w:r>
                    <w:rPr>
                      <w:rFonts w:ascii="Arial" w:eastAsia="Arial" w:hAnsi="Arial"/>
                      <w:color w:val="000000"/>
                      <w:sz w:val="14"/>
                    </w:rPr>
                    <w:t>270,00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3781E" w14:textId="77777777" w:rsidR="00277B99" w:rsidRDefault="00C34ED6">
                  <w:pPr>
                    <w:spacing w:after="0" w:line="240" w:lineRule="auto"/>
                    <w:jc w:val="right"/>
                  </w:pPr>
                  <w:r>
                    <w:rPr>
                      <w:rFonts w:ascii="Arial" w:eastAsia="Arial" w:hAnsi="Arial"/>
                      <w:color w:val="000000"/>
                      <w:sz w:val="14"/>
                    </w:rPr>
                    <w:t>1.350,00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41A1A"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A0D06" w14:textId="77777777" w:rsidR="00277B99" w:rsidRDefault="00C34ED6">
                  <w:pPr>
                    <w:spacing w:after="0" w:line="240" w:lineRule="auto"/>
                    <w:jc w:val="right"/>
                  </w:pPr>
                  <w:r>
                    <w:rPr>
                      <w:rFonts w:ascii="Arial" w:eastAsia="Arial" w:hAnsi="Arial"/>
                      <w:color w:val="000000"/>
                      <w:sz w:val="14"/>
                    </w:rPr>
                    <w:t>26.10.2021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24DC8" w14:textId="77777777" w:rsidR="00277B99" w:rsidRDefault="00C34ED6">
                  <w:pPr>
                    <w:spacing w:after="0" w:line="240" w:lineRule="auto"/>
                    <w:jc w:val="right"/>
                  </w:pPr>
                  <w:r>
                    <w:rPr>
                      <w:rFonts w:ascii="Arial" w:eastAsia="Arial" w:hAnsi="Arial"/>
                      <w:color w:val="000000"/>
                      <w:sz w:val="14"/>
                    </w:rPr>
                    <w:t>1.350,00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EF11C"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497F7"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69B94"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B1CC3" w14:textId="77777777" w:rsidR="00277B99" w:rsidRDefault="00C34ED6">
                  <w:pPr>
                    <w:spacing w:after="0" w:line="240" w:lineRule="auto"/>
                    <w:jc w:val="center"/>
                  </w:pPr>
                  <w:r>
                    <w:rPr>
                      <w:rFonts w:ascii="Arial" w:eastAsia="Arial" w:hAnsi="Arial"/>
                      <w:color w:val="000000"/>
                      <w:sz w:val="14"/>
                    </w:rPr>
                    <w:t>25.01.2022</w:t>
                  </w:r>
                </w:p>
              </w:tc>
            </w:tr>
            <w:tr w:rsidR="00277B99" w14:paraId="11BA5F3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9A7FC"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E2818"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4F2E2"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66EE1"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8745B"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4BB9C" w14:textId="77777777" w:rsidR="00277B99" w:rsidRDefault="00C34ED6">
                  <w:pPr>
                    <w:spacing w:after="0" w:line="240" w:lineRule="auto"/>
                  </w:pPr>
                  <w:proofErr w:type="spellStart"/>
                  <w:r>
                    <w:rPr>
                      <w:rFonts w:ascii="Arial" w:eastAsia="Arial" w:hAnsi="Arial"/>
                      <w:color w:val="000000"/>
                      <w:sz w:val="14"/>
                    </w:rPr>
                    <w:t>Teh</w:t>
                  </w:r>
                  <w:proofErr w:type="spellEnd"/>
                  <w:r>
                    <w:rPr>
                      <w:rFonts w:ascii="Arial" w:eastAsia="Arial" w:hAnsi="Arial"/>
                      <w:color w:val="000000"/>
                      <w:sz w:val="14"/>
                    </w:rPr>
                    <w:t>-projekt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E2B16"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7B58B" w14:textId="77777777" w:rsidR="00277B99" w:rsidRDefault="00C34ED6">
                  <w:pPr>
                    <w:spacing w:after="0" w:line="240" w:lineRule="auto"/>
                    <w:jc w:val="center"/>
                  </w:pPr>
                  <w:r>
                    <w:rPr>
                      <w:rFonts w:ascii="Arial" w:eastAsia="Arial" w:hAnsi="Arial"/>
                      <w:color w:val="000000"/>
                      <w:sz w:val="14"/>
                    </w:rPr>
                    <w:t>21.10.2021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C8B6E" w14:textId="77777777" w:rsidR="00277B99" w:rsidRDefault="00C34ED6">
                  <w:pPr>
                    <w:spacing w:after="0" w:line="240" w:lineRule="auto"/>
                    <w:jc w:val="center"/>
                  </w:pPr>
                  <w:r>
                    <w:rPr>
                      <w:rFonts w:ascii="Arial" w:eastAsia="Arial" w:hAnsi="Arial"/>
                      <w:color w:val="000000"/>
                      <w:sz w:val="14"/>
                    </w:rPr>
                    <w:t>Narudžbenica 259-21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DF792"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F5224" w14:textId="77777777" w:rsidR="00277B99" w:rsidRDefault="00C34ED6">
                  <w:pPr>
                    <w:spacing w:after="0" w:line="240" w:lineRule="auto"/>
                    <w:jc w:val="right"/>
                  </w:pPr>
                  <w:r>
                    <w:rPr>
                      <w:rFonts w:ascii="Arial" w:eastAsia="Arial" w:hAnsi="Arial"/>
                      <w:color w:val="000000"/>
                      <w:sz w:val="14"/>
                    </w:rPr>
                    <w:t>2.316,00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EE819" w14:textId="77777777" w:rsidR="00277B99" w:rsidRDefault="00C34ED6">
                  <w:pPr>
                    <w:spacing w:after="0" w:line="240" w:lineRule="auto"/>
                    <w:jc w:val="right"/>
                  </w:pPr>
                  <w:r>
                    <w:rPr>
                      <w:rFonts w:ascii="Arial" w:eastAsia="Arial" w:hAnsi="Arial"/>
                      <w:color w:val="000000"/>
                      <w:sz w:val="14"/>
                    </w:rPr>
                    <w:t>579,00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AE9B0" w14:textId="77777777" w:rsidR="00277B99" w:rsidRDefault="00C34ED6">
                  <w:pPr>
                    <w:spacing w:after="0" w:line="240" w:lineRule="auto"/>
                    <w:jc w:val="right"/>
                  </w:pPr>
                  <w:r>
                    <w:rPr>
                      <w:rFonts w:ascii="Arial" w:eastAsia="Arial" w:hAnsi="Arial"/>
                      <w:color w:val="000000"/>
                      <w:sz w:val="14"/>
                    </w:rPr>
                    <w:t>2.895,00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3E046"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FC762" w14:textId="77777777" w:rsidR="00277B99" w:rsidRDefault="00C34ED6">
                  <w:pPr>
                    <w:spacing w:after="0" w:line="240" w:lineRule="auto"/>
                    <w:jc w:val="right"/>
                  </w:pPr>
                  <w:r>
                    <w:rPr>
                      <w:rFonts w:ascii="Arial" w:eastAsia="Arial" w:hAnsi="Arial"/>
                      <w:color w:val="000000"/>
                      <w:sz w:val="14"/>
                    </w:rPr>
                    <w:t>29.10.2021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0A7EF" w14:textId="77777777" w:rsidR="00277B99" w:rsidRDefault="00C34ED6">
                  <w:pPr>
                    <w:spacing w:after="0" w:line="240" w:lineRule="auto"/>
                    <w:jc w:val="right"/>
                  </w:pPr>
                  <w:r>
                    <w:rPr>
                      <w:rFonts w:ascii="Arial" w:eastAsia="Arial" w:hAnsi="Arial"/>
                      <w:color w:val="000000"/>
                      <w:sz w:val="14"/>
                    </w:rPr>
                    <w:t>2.895,00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7518C"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0138B"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A915E"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77CC4" w14:textId="77777777" w:rsidR="00277B99" w:rsidRDefault="00C34ED6">
                  <w:pPr>
                    <w:spacing w:after="0" w:line="240" w:lineRule="auto"/>
                    <w:jc w:val="center"/>
                  </w:pPr>
                  <w:r>
                    <w:rPr>
                      <w:rFonts w:ascii="Arial" w:eastAsia="Arial" w:hAnsi="Arial"/>
                      <w:color w:val="000000"/>
                      <w:sz w:val="14"/>
                    </w:rPr>
                    <w:t>25.01.2022</w:t>
                  </w:r>
                </w:p>
              </w:tc>
            </w:tr>
            <w:tr w:rsidR="00277B99" w14:paraId="463F7F4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2BB89" w14:textId="77777777" w:rsidR="00277B99" w:rsidRDefault="00C34ED6">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13D5A" w14:textId="77777777" w:rsidR="00277B99" w:rsidRDefault="00C34ED6">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B8395" w14:textId="77777777" w:rsidR="00277B99" w:rsidRDefault="00C34ED6">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3B575"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52A88"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DAC3A" w14:textId="77777777" w:rsidR="00277B99" w:rsidRDefault="00C34ED6">
                  <w:pPr>
                    <w:spacing w:after="0" w:line="240" w:lineRule="auto"/>
                  </w:pPr>
                  <w:r>
                    <w:rPr>
                      <w:rFonts w:ascii="Arial" w:eastAsia="Arial" w:hAnsi="Arial"/>
                      <w:color w:val="000000"/>
                      <w:sz w:val="14"/>
                    </w:rPr>
                    <w:t xml:space="preserve">BRAVARIJA RENATO,VL.RENATO </w:t>
                  </w:r>
                  <w:r>
                    <w:rPr>
                      <w:rFonts w:ascii="Arial" w:eastAsia="Arial" w:hAnsi="Arial"/>
                      <w:color w:val="000000"/>
                      <w:sz w:val="14"/>
                    </w:rPr>
                    <w:lastRenderedPageBreak/>
                    <w:t>MIŠĆENIĆ 47883300392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4FA9E"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F7F87" w14:textId="77777777" w:rsidR="00277B99" w:rsidRDefault="00C34ED6">
                  <w:pPr>
                    <w:spacing w:after="0" w:line="240" w:lineRule="auto"/>
                    <w:jc w:val="center"/>
                  </w:pPr>
                  <w:r>
                    <w:rPr>
                      <w:rFonts w:ascii="Arial" w:eastAsia="Arial" w:hAnsi="Arial"/>
                      <w:color w:val="000000"/>
                      <w:sz w:val="14"/>
                    </w:rPr>
                    <w:t>12.11.2021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C28BF" w14:textId="77777777" w:rsidR="00277B99" w:rsidRDefault="00C34ED6">
                  <w:pPr>
                    <w:spacing w:after="0" w:line="240" w:lineRule="auto"/>
                    <w:jc w:val="center"/>
                  </w:pPr>
                  <w:r>
                    <w:rPr>
                      <w:rFonts w:ascii="Arial" w:eastAsia="Arial" w:hAnsi="Arial"/>
                      <w:color w:val="000000"/>
                      <w:sz w:val="14"/>
                    </w:rPr>
                    <w:t>Narudžbenica 277/21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404E6"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CB968" w14:textId="77777777" w:rsidR="00277B99" w:rsidRDefault="00C34ED6">
                  <w:pPr>
                    <w:spacing w:after="0" w:line="240" w:lineRule="auto"/>
                    <w:jc w:val="right"/>
                  </w:pPr>
                  <w:r>
                    <w:rPr>
                      <w:rFonts w:ascii="Arial" w:eastAsia="Arial" w:hAnsi="Arial"/>
                      <w:color w:val="000000"/>
                      <w:sz w:val="14"/>
                    </w:rPr>
                    <w:t>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19A0E"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FEBAC" w14:textId="77777777" w:rsidR="00277B99" w:rsidRDefault="00C34ED6">
                  <w:pPr>
                    <w:spacing w:after="0" w:line="240" w:lineRule="auto"/>
                    <w:jc w:val="right"/>
                  </w:pPr>
                  <w:r>
                    <w:rPr>
                      <w:rFonts w:ascii="Arial" w:eastAsia="Arial" w:hAnsi="Arial"/>
                      <w:color w:val="000000"/>
                      <w:sz w:val="14"/>
                    </w:rPr>
                    <w:t>300,00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0DE22"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67E1E" w14:textId="77777777" w:rsidR="00277B99" w:rsidRDefault="00C34ED6">
                  <w:pPr>
                    <w:spacing w:after="0" w:line="240" w:lineRule="auto"/>
                    <w:jc w:val="right"/>
                  </w:pPr>
                  <w:r>
                    <w:rPr>
                      <w:rFonts w:ascii="Arial" w:eastAsia="Arial" w:hAnsi="Arial"/>
                      <w:color w:val="000000"/>
                      <w:sz w:val="14"/>
                    </w:rPr>
                    <w:t>17.11.2021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10E7B" w14:textId="77777777" w:rsidR="00277B99" w:rsidRDefault="00C34ED6">
                  <w:pPr>
                    <w:spacing w:after="0" w:line="240" w:lineRule="auto"/>
                    <w:jc w:val="right"/>
                  </w:pPr>
                  <w:r>
                    <w:rPr>
                      <w:rFonts w:ascii="Arial" w:eastAsia="Arial" w:hAnsi="Arial"/>
                      <w:color w:val="000000"/>
                      <w:sz w:val="14"/>
                    </w:rPr>
                    <w:t>300,00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54665"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A75FF"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D814A"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5E2EE" w14:textId="77777777" w:rsidR="00277B99" w:rsidRDefault="00C34ED6">
                  <w:pPr>
                    <w:spacing w:after="0" w:line="240" w:lineRule="auto"/>
                    <w:jc w:val="center"/>
                  </w:pPr>
                  <w:r>
                    <w:rPr>
                      <w:rFonts w:ascii="Arial" w:eastAsia="Arial" w:hAnsi="Arial"/>
                      <w:color w:val="000000"/>
                      <w:sz w:val="14"/>
                    </w:rPr>
                    <w:t>25.01.2022</w:t>
                  </w:r>
                </w:p>
              </w:tc>
            </w:tr>
            <w:tr w:rsidR="00277B99" w14:paraId="6C7A88C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2B730" w14:textId="77777777" w:rsidR="00277B99" w:rsidRDefault="00C34ED6">
                  <w:pPr>
                    <w:spacing w:after="0" w:line="240" w:lineRule="auto"/>
                  </w:pPr>
                  <w:r>
                    <w:rPr>
                      <w:rFonts w:ascii="Arial" w:eastAsia="Arial" w:hAnsi="Arial"/>
                      <w:color w:val="000000"/>
                      <w:sz w:val="14"/>
                    </w:rPr>
                    <w:t>22-2021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A7199"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4C729"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93BCD"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7DB06"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A4DD2" w14:textId="77777777" w:rsidR="00277B99" w:rsidRDefault="00C34ED6">
                  <w:pPr>
                    <w:spacing w:after="0" w:line="240" w:lineRule="auto"/>
                  </w:pPr>
                  <w:r>
                    <w:rPr>
                      <w:rFonts w:ascii="Arial" w:eastAsia="Arial" w:hAnsi="Arial"/>
                      <w:color w:val="000000"/>
                      <w:sz w:val="14"/>
                    </w:rPr>
                    <w:t>B.ELEKTRONIKA d.o.o. 06144393646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85D8F"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A22D9" w14:textId="77777777" w:rsidR="00277B99" w:rsidRDefault="00C34ED6">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7A7E3" w14:textId="77777777" w:rsidR="00277B99" w:rsidRDefault="00C34ED6">
                  <w:pPr>
                    <w:spacing w:after="0" w:line="240" w:lineRule="auto"/>
                    <w:jc w:val="center"/>
                  </w:pPr>
                  <w:r>
                    <w:rPr>
                      <w:rFonts w:ascii="Arial" w:eastAsia="Arial" w:hAnsi="Arial"/>
                      <w:color w:val="000000"/>
                      <w:sz w:val="14"/>
                    </w:rPr>
                    <w:t>Ugovori od 01.01.2021.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08D21" w14:textId="77777777" w:rsidR="00277B99" w:rsidRDefault="00C34ED6">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2E069" w14:textId="77777777" w:rsidR="00277B99" w:rsidRDefault="00C34ED6">
                  <w:pPr>
                    <w:spacing w:after="0" w:line="240" w:lineRule="auto"/>
                    <w:jc w:val="right"/>
                  </w:pPr>
                  <w:r>
                    <w:rPr>
                      <w:rFonts w:ascii="Arial" w:eastAsia="Arial" w:hAnsi="Arial"/>
                      <w:color w:val="000000"/>
                      <w:sz w:val="14"/>
                    </w:rPr>
                    <w:t>2.696,00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8098B" w14:textId="77777777" w:rsidR="00277B99" w:rsidRDefault="00C34ED6">
                  <w:pPr>
                    <w:spacing w:after="0" w:line="240" w:lineRule="auto"/>
                    <w:jc w:val="right"/>
                  </w:pPr>
                  <w:r>
                    <w:rPr>
                      <w:rFonts w:ascii="Arial" w:eastAsia="Arial" w:hAnsi="Arial"/>
                      <w:color w:val="000000"/>
                      <w:sz w:val="14"/>
                    </w:rPr>
                    <w:t>674,00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2D478" w14:textId="77777777" w:rsidR="00277B99" w:rsidRDefault="00C34ED6">
                  <w:pPr>
                    <w:spacing w:after="0" w:line="240" w:lineRule="auto"/>
                    <w:jc w:val="right"/>
                  </w:pPr>
                  <w:r>
                    <w:rPr>
                      <w:rFonts w:ascii="Arial" w:eastAsia="Arial" w:hAnsi="Arial"/>
                      <w:color w:val="000000"/>
                      <w:sz w:val="14"/>
                    </w:rPr>
                    <w:t>3.370,00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DB132"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3AE72"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818BE" w14:textId="77777777" w:rsidR="00277B99" w:rsidRDefault="00C34ED6">
                  <w:pPr>
                    <w:spacing w:after="0" w:line="240" w:lineRule="auto"/>
                    <w:jc w:val="right"/>
                  </w:pPr>
                  <w:r>
                    <w:rPr>
                      <w:rFonts w:ascii="Arial" w:eastAsia="Arial" w:hAnsi="Arial"/>
                      <w:color w:val="000000"/>
                      <w:sz w:val="14"/>
                    </w:rPr>
                    <w:t>3.370,00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9F5E2"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AB62B"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B6C03"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B6125" w14:textId="77777777" w:rsidR="00277B99" w:rsidRDefault="00C34ED6">
                  <w:pPr>
                    <w:spacing w:after="0" w:line="240" w:lineRule="auto"/>
                    <w:jc w:val="center"/>
                  </w:pPr>
                  <w:r>
                    <w:rPr>
                      <w:rFonts w:ascii="Arial" w:eastAsia="Arial" w:hAnsi="Arial"/>
                      <w:color w:val="000000"/>
                      <w:sz w:val="14"/>
                    </w:rPr>
                    <w:t>25.01.2022</w:t>
                  </w:r>
                </w:p>
              </w:tc>
            </w:tr>
            <w:tr w:rsidR="00277B99" w14:paraId="6249EC2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F38CC"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2C6F3"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70DC7"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8594B"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66F75"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EB3D9" w14:textId="77777777" w:rsidR="00277B99" w:rsidRDefault="00C34ED6">
                  <w:pPr>
                    <w:spacing w:after="0" w:line="240" w:lineRule="auto"/>
                  </w:pPr>
                  <w:r>
                    <w:rPr>
                      <w:rFonts w:ascii="Arial" w:eastAsia="Arial" w:hAnsi="Arial"/>
                      <w:color w:val="000000"/>
                      <w:sz w:val="14"/>
                    </w:rPr>
                    <w:t>Elektro-servis GB 53029252370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6453A"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AA128" w14:textId="77777777" w:rsidR="00277B99" w:rsidRDefault="00C34ED6">
                  <w:pPr>
                    <w:spacing w:after="0" w:line="240" w:lineRule="auto"/>
                    <w:jc w:val="center"/>
                  </w:pPr>
                  <w:r>
                    <w:rPr>
                      <w:rFonts w:ascii="Arial" w:eastAsia="Arial" w:hAnsi="Arial"/>
                      <w:color w:val="000000"/>
                      <w:sz w:val="14"/>
                    </w:rPr>
                    <w:t>02.02.2021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54244" w14:textId="77777777" w:rsidR="00277B99" w:rsidRDefault="00C34ED6">
                  <w:pPr>
                    <w:spacing w:after="0" w:line="240" w:lineRule="auto"/>
                    <w:jc w:val="center"/>
                  </w:pPr>
                  <w:r>
                    <w:rPr>
                      <w:rFonts w:ascii="Arial" w:eastAsia="Arial" w:hAnsi="Arial"/>
                      <w:color w:val="000000"/>
                      <w:sz w:val="14"/>
                    </w:rPr>
                    <w:t>Narudžbenica 225/21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BF02A" w14:textId="77777777" w:rsidR="00277B99" w:rsidRDefault="00C34ED6">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93D58" w14:textId="77777777" w:rsidR="00277B99" w:rsidRDefault="00C34ED6">
                  <w:pPr>
                    <w:spacing w:after="0" w:line="240" w:lineRule="auto"/>
                    <w:jc w:val="right"/>
                  </w:pPr>
                  <w:r>
                    <w:rPr>
                      <w:rFonts w:ascii="Arial" w:eastAsia="Arial" w:hAnsi="Arial"/>
                      <w:color w:val="000000"/>
                      <w:sz w:val="14"/>
                    </w:rPr>
                    <w:t>15.336,00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33AC0" w14:textId="77777777" w:rsidR="00277B99" w:rsidRDefault="00C34ED6">
                  <w:pPr>
                    <w:spacing w:after="0" w:line="240" w:lineRule="auto"/>
                    <w:jc w:val="right"/>
                  </w:pPr>
                  <w:r>
                    <w:rPr>
                      <w:rFonts w:ascii="Arial" w:eastAsia="Arial" w:hAnsi="Arial"/>
                      <w:color w:val="000000"/>
                      <w:sz w:val="14"/>
                    </w:rPr>
                    <w:t>3.834,00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1B33C" w14:textId="77777777" w:rsidR="00277B99" w:rsidRDefault="00C34ED6">
                  <w:pPr>
                    <w:spacing w:after="0" w:line="240" w:lineRule="auto"/>
                    <w:jc w:val="right"/>
                  </w:pPr>
                  <w:r>
                    <w:rPr>
                      <w:rFonts w:ascii="Arial" w:eastAsia="Arial" w:hAnsi="Arial"/>
                      <w:color w:val="000000"/>
                      <w:sz w:val="14"/>
                    </w:rPr>
                    <w:t>19.170,00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5FCAF"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B9107" w14:textId="77777777" w:rsidR="00277B99" w:rsidRDefault="00C34ED6">
                  <w:pPr>
                    <w:spacing w:after="0" w:line="240" w:lineRule="auto"/>
                    <w:jc w:val="right"/>
                  </w:pPr>
                  <w:r>
                    <w:rPr>
                      <w:rFonts w:ascii="Arial" w:eastAsia="Arial" w:hAnsi="Arial"/>
                      <w:color w:val="000000"/>
                      <w:sz w:val="14"/>
                    </w:rPr>
                    <w:t>25.10.2021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79002" w14:textId="77777777" w:rsidR="00277B99" w:rsidRDefault="00C34ED6">
                  <w:pPr>
                    <w:spacing w:after="0" w:line="240" w:lineRule="auto"/>
                    <w:jc w:val="right"/>
                  </w:pPr>
                  <w:r>
                    <w:rPr>
                      <w:rFonts w:ascii="Arial" w:eastAsia="Arial" w:hAnsi="Arial"/>
                      <w:color w:val="000000"/>
                      <w:sz w:val="14"/>
                    </w:rPr>
                    <w:t>19.170,00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C8E18"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401D0"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67344"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09DFE" w14:textId="77777777" w:rsidR="00277B99" w:rsidRDefault="00C34ED6">
                  <w:pPr>
                    <w:spacing w:after="0" w:line="240" w:lineRule="auto"/>
                    <w:jc w:val="center"/>
                  </w:pPr>
                  <w:r>
                    <w:rPr>
                      <w:rFonts w:ascii="Arial" w:eastAsia="Arial" w:hAnsi="Arial"/>
                      <w:color w:val="000000"/>
                      <w:sz w:val="14"/>
                    </w:rPr>
                    <w:t>25.01.2022</w:t>
                  </w:r>
                </w:p>
              </w:tc>
            </w:tr>
            <w:tr w:rsidR="00277B99" w14:paraId="34C57DB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51D3C"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F5FCF"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B8050"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63721"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DE46C"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0F19A" w14:textId="77777777" w:rsidR="00277B99" w:rsidRDefault="00C34ED6">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19037"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65DC7" w14:textId="77777777" w:rsidR="00277B99" w:rsidRDefault="00C34ED6">
                  <w:pPr>
                    <w:spacing w:after="0" w:line="240" w:lineRule="auto"/>
                    <w:jc w:val="center"/>
                  </w:pPr>
                  <w:r>
                    <w:rPr>
                      <w:rFonts w:ascii="Arial" w:eastAsia="Arial" w:hAnsi="Arial"/>
                      <w:color w:val="000000"/>
                      <w:sz w:val="14"/>
                    </w:rPr>
                    <w:t>29.03.2021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8864B" w14:textId="77777777" w:rsidR="00277B99" w:rsidRDefault="00C34ED6">
                  <w:pPr>
                    <w:spacing w:after="0" w:line="240" w:lineRule="auto"/>
                    <w:jc w:val="center"/>
                  </w:pPr>
                  <w:r>
                    <w:rPr>
                      <w:rFonts w:ascii="Arial" w:eastAsia="Arial" w:hAnsi="Arial"/>
                      <w:color w:val="000000"/>
                      <w:sz w:val="14"/>
                    </w:rPr>
                    <w:t>Narudžbenica 248/21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4AD69" w14:textId="77777777" w:rsidR="00277B99" w:rsidRDefault="00C34ED6">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D5788" w14:textId="77777777" w:rsidR="00277B99" w:rsidRDefault="00C34ED6">
                  <w:pPr>
                    <w:spacing w:after="0" w:line="240" w:lineRule="auto"/>
                    <w:jc w:val="right"/>
                  </w:pPr>
                  <w:r>
                    <w:rPr>
                      <w:rFonts w:ascii="Arial" w:eastAsia="Arial" w:hAnsi="Arial"/>
                      <w:color w:val="000000"/>
                      <w:sz w:val="14"/>
                    </w:rPr>
                    <w:t>11.038,00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3DF34" w14:textId="77777777" w:rsidR="00277B99" w:rsidRDefault="00C34ED6">
                  <w:pPr>
                    <w:spacing w:after="0" w:line="240" w:lineRule="auto"/>
                    <w:jc w:val="right"/>
                  </w:pPr>
                  <w:r>
                    <w:rPr>
                      <w:rFonts w:ascii="Arial" w:eastAsia="Arial" w:hAnsi="Arial"/>
                      <w:color w:val="000000"/>
                      <w:sz w:val="14"/>
                    </w:rPr>
                    <w:t>2.759,50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68125" w14:textId="77777777" w:rsidR="00277B99" w:rsidRDefault="00C34ED6">
                  <w:pPr>
                    <w:spacing w:after="0" w:line="240" w:lineRule="auto"/>
                    <w:jc w:val="right"/>
                  </w:pPr>
                  <w:r>
                    <w:rPr>
                      <w:rFonts w:ascii="Arial" w:eastAsia="Arial" w:hAnsi="Arial"/>
                      <w:color w:val="000000"/>
                      <w:sz w:val="14"/>
                    </w:rPr>
                    <w:t>13.797,50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52536"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14802" w14:textId="77777777" w:rsidR="00277B99" w:rsidRDefault="00C34ED6">
                  <w:pPr>
                    <w:spacing w:after="0" w:line="240" w:lineRule="auto"/>
                    <w:jc w:val="right"/>
                  </w:pPr>
                  <w:r>
                    <w:rPr>
                      <w:rFonts w:ascii="Arial" w:eastAsia="Arial" w:hAnsi="Arial"/>
                      <w:color w:val="000000"/>
                      <w:sz w:val="14"/>
                    </w:rPr>
                    <w:t>22.11.2021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441D5" w14:textId="77777777" w:rsidR="00277B99" w:rsidRDefault="00C34ED6">
                  <w:pPr>
                    <w:spacing w:after="0" w:line="240" w:lineRule="auto"/>
                    <w:jc w:val="right"/>
                  </w:pPr>
                  <w:r>
                    <w:rPr>
                      <w:rFonts w:ascii="Arial" w:eastAsia="Arial" w:hAnsi="Arial"/>
                      <w:color w:val="000000"/>
                      <w:sz w:val="14"/>
                    </w:rPr>
                    <w:t>13.797,50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E4F57"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6709B"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AC666"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A0A99" w14:textId="77777777" w:rsidR="00277B99" w:rsidRDefault="00C34ED6">
                  <w:pPr>
                    <w:spacing w:after="0" w:line="240" w:lineRule="auto"/>
                    <w:jc w:val="center"/>
                  </w:pPr>
                  <w:r>
                    <w:rPr>
                      <w:rFonts w:ascii="Arial" w:eastAsia="Arial" w:hAnsi="Arial"/>
                      <w:color w:val="000000"/>
                      <w:sz w:val="14"/>
                    </w:rPr>
                    <w:t>25.01.2022</w:t>
                  </w:r>
                </w:p>
              </w:tc>
            </w:tr>
            <w:tr w:rsidR="00277B99" w14:paraId="5399AD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52303"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CE6C9"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E6570"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67146"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4605F"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20376" w14:textId="77777777" w:rsidR="00277B99" w:rsidRDefault="00C34ED6">
                  <w:pPr>
                    <w:spacing w:after="0" w:line="240" w:lineRule="auto"/>
                  </w:pPr>
                  <w:r>
                    <w:rPr>
                      <w:rFonts w:ascii="Arial" w:eastAsia="Arial" w:hAnsi="Arial"/>
                      <w:color w:val="000000"/>
                      <w:sz w:val="14"/>
                    </w:rPr>
                    <w:t>"SA-BA" d.o.o. 51925240938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6BB5E4"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D8E25" w14:textId="77777777" w:rsidR="00277B99" w:rsidRDefault="00C34ED6">
                  <w:pPr>
                    <w:spacing w:after="0" w:line="240" w:lineRule="auto"/>
                    <w:jc w:val="center"/>
                  </w:pPr>
                  <w:r>
                    <w:rPr>
                      <w:rFonts w:ascii="Arial" w:eastAsia="Arial" w:hAnsi="Arial"/>
                      <w:color w:val="000000"/>
                      <w:sz w:val="14"/>
                    </w:rPr>
                    <w:t>20.01.2021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3029F" w14:textId="77777777" w:rsidR="00277B99" w:rsidRDefault="00C34ED6">
                  <w:pPr>
                    <w:spacing w:after="0" w:line="240" w:lineRule="auto"/>
                    <w:jc w:val="center"/>
                  </w:pPr>
                  <w:r>
                    <w:rPr>
                      <w:rFonts w:ascii="Arial" w:eastAsia="Arial" w:hAnsi="Arial"/>
                      <w:color w:val="000000"/>
                      <w:sz w:val="14"/>
                    </w:rPr>
                    <w:t>Narudžbenica 109/21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87E27" w14:textId="77777777" w:rsidR="00277B99" w:rsidRDefault="00C34ED6">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C89B0" w14:textId="77777777" w:rsidR="00277B99" w:rsidRDefault="00C34ED6">
                  <w:pPr>
                    <w:spacing w:after="0" w:line="240" w:lineRule="auto"/>
                    <w:jc w:val="right"/>
                  </w:pPr>
                  <w:r>
                    <w:rPr>
                      <w:rFonts w:ascii="Arial" w:eastAsia="Arial" w:hAnsi="Arial"/>
                      <w:color w:val="000000"/>
                      <w:sz w:val="14"/>
                    </w:rPr>
                    <w:t>940,00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B17F3" w14:textId="77777777" w:rsidR="00277B99" w:rsidRDefault="00C34ED6">
                  <w:pPr>
                    <w:spacing w:after="0" w:line="240" w:lineRule="auto"/>
                    <w:jc w:val="right"/>
                  </w:pPr>
                  <w:r>
                    <w:rPr>
                      <w:rFonts w:ascii="Arial" w:eastAsia="Arial" w:hAnsi="Arial"/>
                      <w:color w:val="000000"/>
                      <w:sz w:val="14"/>
                    </w:rPr>
                    <w:t>235,00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2BE96" w14:textId="77777777" w:rsidR="00277B99" w:rsidRDefault="00C34ED6">
                  <w:pPr>
                    <w:spacing w:after="0" w:line="240" w:lineRule="auto"/>
                    <w:jc w:val="right"/>
                  </w:pPr>
                  <w:r>
                    <w:rPr>
                      <w:rFonts w:ascii="Arial" w:eastAsia="Arial" w:hAnsi="Arial"/>
                      <w:color w:val="000000"/>
                      <w:sz w:val="14"/>
                    </w:rPr>
                    <w:t>1.175,00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65D54"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73B60" w14:textId="77777777" w:rsidR="00277B99" w:rsidRDefault="00C34ED6">
                  <w:pPr>
                    <w:spacing w:after="0" w:line="240" w:lineRule="auto"/>
                    <w:jc w:val="right"/>
                  </w:pPr>
                  <w:r>
                    <w:rPr>
                      <w:rFonts w:ascii="Arial" w:eastAsia="Arial" w:hAnsi="Arial"/>
                      <w:color w:val="000000"/>
                      <w:sz w:val="14"/>
                    </w:rPr>
                    <w:t>07.05.2021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DC63E" w14:textId="77777777" w:rsidR="00277B99" w:rsidRDefault="00C34ED6">
                  <w:pPr>
                    <w:spacing w:after="0" w:line="240" w:lineRule="auto"/>
                    <w:jc w:val="right"/>
                  </w:pPr>
                  <w:r>
                    <w:rPr>
                      <w:rFonts w:ascii="Arial" w:eastAsia="Arial" w:hAnsi="Arial"/>
                      <w:color w:val="000000"/>
                      <w:sz w:val="14"/>
                    </w:rPr>
                    <w:t>1.175,00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AEF72"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0C7B9"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ADFD9"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FA40EE" w14:textId="77777777" w:rsidR="00277B99" w:rsidRDefault="00C34ED6">
                  <w:pPr>
                    <w:spacing w:after="0" w:line="240" w:lineRule="auto"/>
                    <w:jc w:val="center"/>
                  </w:pPr>
                  <w:r>
                    <w:rPr>
                      <w:rFonts w:ascii="Arial" w:eastAsia="Arial" w:hAnsi="Arial"/>
                      <w:color w:val="000000"/>
                      <w:sz w:val="14"/>
                    </w:rPr>
                    <w:t>25.01.2022</w:t>
                  </w:r>
                </w:p>
              </w:tc>
            </w:tr>
            <w:tr w:rsidR="00277B99" w14:paraId="625614D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876B3"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E9B59"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A9BDF"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A7B20"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24E8C"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C151E" w14:textId="77777777" w:rsidR="00277B99" w:rsidRDefault="00C34ED6">
                  <w:pPr>
                    <w:spacing w:after="0" w:line="240" w:lineRule="auto"/>
                  </w:pPr>
                  <w:r>
                    <w:rPr>
                      <w:rFonts w:ascii="Arial" w:eastAsia="Arial" w:hAnsi="Arial"/>
                      <w:color w:val="000000"/>
                      <w:sz w:val="14"/>
                    </w:rPr>
                    <w:t xml:space="preserve">T.U.O. PILKOS, </w:t>
                  </w:r>
                  <w:proofErr w:type="spellStart"/>
                  <w:r>
                    <w:rPr>
                      <w:rFonts w:ascii="Arial" w:eastAsia="Arial" w:hAnsi="Arial"/>
                      <w:color w:val="000000"/>
                      <w:sz w:val="14"/>
                    </w:rPr>
                    <w:t>Vl</w:t>
                  </w:r>
                  <w:proofErr w:type="spellEnd"/>
                  <w:r>
                    <w:rPr>
                      <w:rFonts w:ascii="Arial" w:eastAsia="Arial" w:hAnsi="Arial"/>
                      <w:color w:val="000000"/>
                      <w:sz w:val="14"/>
                    </w:rPr>
                    <w:t xml:space="preserve">. </w:t>
                  </w:r>
                  <w:proofErr w:type="spellStart"/>
                  <w:r>
                    <w:rPr>
                      <w:rFonts w:ascii="Arial" w:eastAsia="Arial" w:hAnsi="Arial"/>
                      <w:color w:val="000000"/>
                      <w:sz w:val="14"/>
                    </w:rPr>
                    <w:t>Mišael</w:t>
                  </w:r>
                  <w:proofErr w:type="spellEnd"/>
                  <w:r>
                    <w:rPr>
                      <w:rFonts w:ascii="Arial" w:eastAsia="Arial" w:hAnsi="Arial"/>
                      <w:color w:val="000000"/>
                      <w:sz w:val="14"/>
                    </w:rPr>
                    <w:t xml:space="preserve"> Blažević 44958772000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30BF3"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E1A0F" w14:textId="77777777" w:rsidR="00277B99" w:rsidRDefault="00C34ED6">
                  <w:pPr>
                    <w:spacing w:after="0" w:line="240" w:lineRule="auto"/>
                    <w:jc w:val="center"/>
                  </w:pPr>
                  <w:r>
                    <w:rPr>
                      <w:rFonts w:ascii="Arial" w:eastAsia="Arial" w:hAnsi="Arial"/>
                      <w:color w:val="000000"/>
                      <w:sz w:val="14"/>
                    </w:rPr>
                    <w:t>26.04.2021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A6E71" w14:textId="77777777" w:rsidR="00277B99" w:rsidRDefault="00C34ED6">
                  <w:pPr>
                    <w:spacing w:after="0" w:line="240" w:lineRule="auto"/>
                    <w:jc w:val="center"/>
                  </w:pPr>
                  <w:r>
                    <w:rPr>
                      <w:rFonts w:ascii="Arial" w:eastAsia="Arial" w:hAnsi="Arial"/>
                      <w:color w:val="000000"/>
                      <w:sz w:val="14"/>
                    </w:rPr>
                    <w:t>Narudžbenica 124/21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BB958"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24C13" w14:textId="77777777" w:rsidR="00277B99" w:rsidRDefault="00C34ED6">
                  <w:pPr>
                    <w:spacing w:after="0" w:line="240" w:lineRule="auto"/>
                    <w:jc w:val="right"/>
                  </w:pPr>
                  <w:r>
                    <w:rPr>
                      <w:rFonts w:ascii="Arial" w:eastAsia="Arial" w:hAnsi="Arial"/>
                      <w:color w:val="000000"/>
                      <w:sz w:val="14"/>
                    </w:rPr>
                    <w:t>336,00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D25FA" w14:textId="77777777" w:rsidR="00277B99" w:rsidRDefault="00C34ED6">
                  <w:pPr>
                    <w:spacing w:after="0" w:line="240" w:lineRule="auto"/>
                    <w:jc w:val="right"/>
                  </w:pPr>
                  <w:r>
                    <w:rPr>
                      <w:rFonts w:ascii="Arial" w:eastAsia="Arial" w:hAnsi="Arial"/>
                      <w:color w:val="000000"/>
                      <w:sz w:val="14"/>
                    </w:rPr>
                    <w:t>84,00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6E70D" w14:textId="77777777" w:rsidR="00277B99" w:rsidRDefault="00C34ED6">
                  <w:pPr>
                    <w:spacing w:after="0" w:line="240" w:lineRule="auto"/>
                    <w:jc w:val="right"/>
                  </w:pPr>
                  <w:r>
                    <w:rPr>
                      <w:rFonts w:ascii="Arial" w:eastAsia="Arial" w:hAnsi="Arial"/>
                      <w:color w:val="000000"/>
                      <w:sz w:val="14"/>
                    </w:rPr>
                    <w:t>420,00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AA188"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3C702" w14:textId="77777777" w:rsidR="00277B99" w:rsidRDefault="00C34ED6">
                  <w:pPr>
                    <w:spacing w:after="0" w:line="240" w:lineRule="auto"/>
                    <w:jc w:val="right"/>
                  </w:pPr>
                  <w:r>
                    <w:rPr>
                      <w:rFonts w:ascii="Arial" w:eastAsia="Arial" w:hAnsi="Arial"/>
                      <w:color w:val="000000"/>
                      <w:sz w:val="14"/>
                    </w:rPr>
                    <w:t>07.05.2021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66116" w14:textId="77777777" w:rsidR="00277B99" w:rsidRDefault="00C34ED6">
                  <w:pPr>
                    <w:spacing w:after="0" w:line="240" w:lineRule="auto"/>
                    <w:jc w:val="right"/>
                  </w:pPr>
                  <w:r>
                    <w:rPr>
                      <w:rFonts w:ascii="Arial" w:eastAsia="Arial" w:hAnsi="Arial"/>
                      <w:color w:val="000000"/>
                      <w:sz w:val="14"/>
                    </w:rPr>
                    <w:t>420,00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735CC"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7C4C6"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4CED3"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F47E7" w14:textId="77777777" w:rsidR="00277B99" w:rsidRDefault="00C34ED6">
                  <w:pPr>
                    <w:spacing w:after="0" w:line="240" w:lineRule="auto"/>
                    <w:jc w:val="center"/>
                  </w:pPr>
                  <w:r>
                    <w:rPr>
                      <w:rFonts w:ascii="Arial" w:eastAsia="Arial" w:hAnsi="Arial"/>
                      <w:color w:val="000000"/>
                      <w:sz w:val="14"/>
                    </w:rPr>
                    <w:t>25.01.2022</w:t>
                  </w:r>
                </w:p>
              </w:tc>
            </w:tr>
            <w:tr w:rsidR="00277B99" w14:paraId="2504E2D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9CD6E"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AB09B"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5F443"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892E4"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82BE3"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8955B" w14:textId="77777777" w:rsidR="00277B99" w:rsidRDefault="00C34ED6">
                  <w:pPr>
                    <w:spacing w:after="0" w:line="240" w:lineRule="auto"/>
                  </w:pPr>
                  <w:proofErr w:type="spellStart"/>
                  <w:r>
                    <w:rPr>
                      <w:rFonts w:ascii="Arial" w:eastAsia="Arial" w:hAnsi="Arial"/>
                      <w:color w:val="000000"/>
                      <w:sz w:val="14"/>
                    </w:rPr>
                    <w:t>Teh</w:t>
                  </w:r>
                  <w:proofErr w:type="spellEnd"/>
                  <w:r>
                    <w:rPr>
                      <w:rFonts w:ascii="Arial" w:eastAsia="Arial" w:hAnsi="Arial"/>
                      <w:color w:val="000000"/>
                      <w:sz w:val="14"/>
                    </w:rPr>
                    <w:t>-projekt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6A17F"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E4C05" w14:textId="77777777" w:rsidR="00277B99" w:rsidRDefault="00C34ED6">
                  <w:pPr>
                    <w:spacing w:after="0" w:line="240" w:lineRule="auto"/>
                    <w:jc w:val="center"/>
                  </w:pPr>
                  <w:r>
                    <w:rPr>
                      <w:rFonts w:ascii="Arial" w:eastAsia="Arial" w:hAnsi="Arial"/>
                      <w:color w:val="000000"/>
                      <w:sz w:val="14"/>
                    </w:rPr>
                    <w:t>06.09.2021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72F35" w14:textId="77777777" w:rsidR="00277B99" w:rsidRDefault="00C34ED6">
                  <w:pPr>
                    <w:spacing w:after="0" w:line="240" w:lineRule="auto"/>
                    <w:jc w:val="center"/>
                  </w:pPr>
                  <w:r>
                    <w:rPr>
                      <w:rFonts w:ascii="Arial" w:eastAsia="Arial" w:hAnsi="Arial"/>
                      <w:color w:val="000000"/>
                      <w:sz w:val="14"/>
                    </w:rPr>
                    <w:t>Narudžbenica 214/21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B0AD3" w14:textId="77777777" w:rsidR="00277B99" w:rsidRDefault="00C34ED6">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B232E" w14:textId="77777777" w:rsidR="00277B99" w:rsidRDefault="00C34ED6">
                  <w:pPr>
                    <w:spacing w:after="0" w:line="240" w:lineRule="auto"/>
                    <w:jc w:val="right"/>
                  </w:pPr>
                  <w:r>
                    <w:rPr>
                      <w:rFonts w:ascii="Arial" w:eastAsia="Arial" w:hAnsi="Arial"/>
                      <w:color w:val="000000"/>
                      <w:sz w:val="14"/>
                    </w:rPr>
                    <w:t>1.020,00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19671" w14:textId="77777777" w:rsidR="00277B99" w:rsidRDefault="00C34ED6">
                  <w:pPr>
                    <w:spacing w:after="0" w:line="240" w:lineRule="auto"/>
                    <w:jc w:val="right"/>
                  </w:pPr>
                  <w:r>
                    <w:rPr>
                      <w:rFonts w:ascii="Arial" w:eastAsia="Arial" w:hAnsi="Arial"/>
                      <w:color w:val="000000"/>
                      <w:sz w:val="14"/>
                    </w:rPr>
                    <w:t>255,00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55B46" w14:textId="77777777" w:rsidR="00277B99" w:rsidRDefault="00C34ED6">
                  <w:pPr>
                    <w:spacing w:after="0" w:line="240" w:lineRule="auto"/>
                    <w:jc w:val="right"/>
                  </w:pPr>
                  <w:r>
                    <w:rPr>
                      <w:rFonts w:ascii="Arial" w:eastAsia="Arial" w:hAnsi="Arial"/>
                      <w:color w:val="000000"/>
                      <w:sz w:val="14"/>
                    </w:rPr>
                    <w:t>1.275,00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B4754"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C0C27" w14:textId="77777777" w:rsidR="00277B99" w:rsidRDefault="00C34ED6">
                  <w:pPr>
                    <w:spacing w:after="0" w:line="240" w:lineRule="auto"/>
                    <w:jc w:val="right"/>
                  </w:pPr>
                  <w:r>
                    <w:rPr>
                      <w:rFonts w:ascii="Arial" w:eastAsia="Arial" w:hAnsi="Arial"/>
                      <w:color w:val="000000"/>
                      <w:sz w:val="14"/>
                    </w:rPr>
                    <w:t>25.10.2021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AF536" w14:textId="77777777" w:rsidR="00277B99" w:rsidRDefault="00C34ED6">
                  <w:pPr>
                    <w:spacing w:after="0" w:line="240" w:lineRule="auto"/>
                    <w:jc w:val="right"/>
                  </w:pPr>
                  <w:r>
                    <w:rPr>
                      <w:rFonts w:ascii="Arial" w:eastAsia="Arial" w:hAnsi="Arial"/>
                      <w:color w:val="000000"/>
                      <w:sz w:val="14"/>
                    </w:rPr>
                    <w:t>1.275,00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DBF35"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D1CA3"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05E85"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71532" w14:textId="77777777" w:rsidR="00277B99" w:rsidRDefault="00C34ED6">
                  <w:pPr>
                    <w:spacing w:after="0" w:line="240" w:lineRule="auto"/>
                    <w:jc w:val="center"/>
                  </w:pPr>
                  <w:r>
                    <w:rPr>
                      <w:rFonts w:ascii="Arial" w:eastAsia="Arial" w:hAnsi="Arial"/>
                      <w:color w:val="000000"/>
                      <w:sz w:val="14"/>
                    </w:rPr>
                    <w:t>25.01.2022</w:t>
                  </w:r>
                </w:p>
              </w:tc>
            </w:tr>
            <w:tr w:rsidR="00277B99" w14:paraId="000E76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E9351"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65C05"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52499"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9FA4A"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3DAA1"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6FBA0" w14:textId="77777777" w:rsidR="00277B99" w:rsidRDefault="00C34ED6">
                  <w:pPr>
                    <w:spacing w:after="0" w:line="240" w:lineRule="auto"/>
                  </w:pPr>
                  <w:r>
                    <w:rPr>
                      <w:rFonts w:ascii="Arial" w:eastAsia="Arial" w:hAnsi="Arial"/>
                      <w:color w:val="000000"/>
                      <w:sz w:val="14"/>
                    </w:rPr>
                    <w:t>DK SERVID D.O.O. 55949344186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FF840"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381E5" w14:textId="77777777" w:rsidR="00277B99" w:rsidRDefault="00C34ED6">
                  <w:pPr>
                    <w:spacing w:after="0" w:line="240" w:lineRule="auto"/>
                    <w:jc w:val="center"/>
                  </w:pPr>
                  <w:r>
                    <w:rPr>
                      <w:rFonts w:ascii="Arial" w:eastAsia="Arial" w:hAnsi="Arial"/>
                      <w:color w:val="000000"/>
                      <w:sz w:val="14"/>
                    </w:rPr>
                    <w:t>13.09.2021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B1571" w14:textId="77777777" w:rsidR="00277B99" w:rsidRDefault="00C34ED6">
                  <w:pPr>
                    <w:spacing w:after="0" w:line="240" w:lineRule="auto"/>
                    <w:jc w:val="center"/>
                  </w:pPr>
                  <w:r>
                    <w:rPr>
                      <w:rFonts w:ascii="Arial" w:eastAsia="Arial" w:hAnsi="Arial"/>
                      <w:color w:val="000000"/>
                      <w:sz w:val="14"/>
                    </w:rPr>
                    <w:t>Narudžbenica 219/21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27595" w14:textId="77777777" w:rsidR="00277B99" w:rsidRDefault="00C34ED6">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58D67" w14:textId="77777777" w:rsidR="00277B99" w:rsidRDefault="00C34ED6">
                  <w:pPr>
                    <w:spacing w:after="0" w:line="240" w:lineRule="auto"/>
                    <w:jc w:val="right"/>
                  </w:pPr>
                  <w:r>
                    <w:rPr>
                      <w:rFonts w:ascii="Arial" w:eastAsia="Arial" w:hAnsi="Arial"/>
                      <w:color w:val="000000"/>
                      <w:sz w:val="14"/>
                    </w:rPr>
                    <w:t>264,00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E6BB5" w14:textId="77777777" w:rsidR="00277B99" w:rsidRDefault="00C34ED6">
                  <w:pPr>
                    <w:spacing w:after="0" w:line="240" w:lineRule="auto"/>
                    <w:jc w:val="right"/>
                  </w:pPr>
                  <w:r>
                    <w:rPr>
                      <w:rFonts w:ascii="Arial" w:eastAsia="Arial" w:hAnsi="Arial"/>
                      <w:color w:val="000000"/>
                      <w:sz w:val="14"/>
                    </w:rPr>
                    <w:t>66,00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6C4F2" w14:textId="77777777" w:rsidR="00277B99" w:rsidRDefault="00C34ED6">
                  <w:pPr>
                    <w:spacing w:after="0" w:line="240" w:lineRule="auto"/>
                    <w:jc w:val="right"/>
                  </w:pPr>
                  <w:r>
                    <w:rPr>
                      <w:rFonts w:ascii="Arial" w:eastAsia="Arial" w:hAnsi="Arial"/>
                      <w:color w:val="000000"/>
                      <w:sz w:val="14"/>
                    </w:rPr>
                    <w:t>330,00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E3AD4"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3925B" w14:textId="77777777" w:rsidR="00277B99" w:rsidRDefault="00C34ED6">
                  <w:pPr>
                    <w:spacing w:after="0" w:line="240" w:lineRule="auto"/>
                    <w:jc w:val="right"/>
                  </w:pPr>
                  <w:r>
                    <w:rPr>
                      <w:rFonts w:ascii="Arial" w:eastAsia="Arial" w:hAnsi="Arial"/>
                      <w:color w:val="000000"/>
                      <w:sz w:val="14"/>
                    </w:rPr>
                    <w:t>08.11.2021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2A7DE" w14:textId="77777777" w:rsidR="00277B99" w:rsidRDefault="00C34ED6">
                  <w:pPr>
                    <w:spacing w:after="0" w:line="240" w:lineRule="auto"/>
                    <w:jc w:val="right"/>
                  </w:pPr>
                  <w:r>
                    <w:rPr>
                      <w:rFonts w:ascii="Arial" w:eastAsia="Arial" w:hAnsi="Arial"/>
                      <w:color w:val="000000"/>
                      <w:sz w:val="14"/>
                    </w:rPr>
                    <w:t>330,00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EBE65"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B2538"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FD133"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9751B" w14:textId="77777777" w:rsidR="00277B99" w:rsidRDefault="00C34ED6">
                  <w:pPr>
                    <w:spacing w:after="0" w:line="240" w:lineRule="auto"/>
                    <w:jc w:val="center"/>
                  </w:pPr>
                  <w:r>
                    <w:rPr>
                      <w:rFonts w:ascii="Arial" w:eastAsia="Arial" w:hAnsi="Arial"/>
                      <w:color w:val="000000"/>
                      <w:sz w:val="14"/>
                    </w:rPr>
                    <w:t>25.01.2022</w:t>
                  </w:r>
                </w:p>
              </w:tc>
            </w:tr>
            <w:tr w:rsidR="00277B99" w14:paraId="2D6C350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20577"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87ECD"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5340C"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A8553"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9C09B"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ED319" w14:textId="77777777" w:rsidR="00277B99" w:rsidRDefault="00C34ED6">
                  <w:pPr>
                    <w:spacing w:after="0" w:line="240" w:lineRule="auto"/>
                  </w:pPr>
                  <w:r>
                    <w:rPr>
                      <w:rFonts w:ascii="Arial" w:eastAsia="Arial" w:hAnsi="Arial"/>
                      <w:color w:val="000000"/>
                      <w:sz w:val="14"/>
                    </w:rPr>
                    <w:t>Elektrotehnički obrt R.H.FRIGO 52594309016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5494A"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9623D" w14:textId="77777777" w:rsidR="00277B99" w:rsidRDefault="00C34ED6">
                  <w:pPr>
                    <w:spacing w:after="0" w:line="240" w:lineRule="auto"/>
                    <w:jc w:val="center"/>
                  </w:pPr>
                  <w:r>
                    <w:rPr>
                      <w:rFonts w:ascii="Arial" w:eastAsia="Arial" w:hAnsi="Arial"/>
                      <w:color w:val="000000"/>
                      <w:sz w:val="14"/>
                    </w:rPr>
                    <w:t>04.02.2021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AAD81" w14:textId="77777777" w:rsidR="00277B99" w:rsidRDefault="00C34ED6">
                  <w:pPr>
                    <w:spacing w:after="0" w:line="240" w:lineRule="auto"/>
                    <w:jc w:val="center"/>
                  </w:pPr>
                  <w:r>
                    <w:rPr>
                      <w:rFonts w:ascii="Arial" w:eastAsia="Arial" w:hAnsi="Arial"/>
                      <w:color w:val="000000"/>
                      <w:sz w:val="14"/>
                    </w:rPr>
                    <w:t>Narudžbenica 38/21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F048D" w14:textId="77777777" w:rsidR="00277B99" w:rsidRDefault="00C34ED6">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E9B7F" w14:textId="77777777" w:rsidR="00277B99" w:rsidRDefault="00C34ED6">
                  <w:pPr>
                    <w:spacing w:after="0" w:line="240" w:lineRule="auto"/>
                    <w:jc w:val="right"/>
                  </w:pPr>
                  <w:r>
                    <w:rPr>
                      <w:rFonts w:ascii="Arial" w:eastAsia="Arial" w:hAnsi="Arial"/>
                      <w:color w:val="000000"/>
                      <w:sz w:val="14"/>
                    </w:rPr>
                    <w:t>1.200,00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01DCB" w14:textId="77777777" w:rsidR="00277B99" w:rsidRDefault="00C34ED6">
                  <w:pPr>
                    <w:spacing w:after="0" w:line="240" w:lineRule="auto"/>
                    <w:jc w:val="right"/>
                  </w:pPr>
                  <w:r>
                    <w:rPr>
                      <w:rFonts w:ascii="Arial" w:eastAsia="Arial" w:hAnsi="Arial"/>
                      <w:color w:val="000000"/>
                      <w:sz w:val="14"/>
                    </w:rPr>
                    <w:t>300,00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3D99A" w14:textId="77777777" w:rsidR="00277B99" w:rsidRDefault="00C34ED6">
                  <w:pPr>
                    <w:spacing w:after="0" w:line="240" w:lineRule="auto"/>
                    <w:jc w:val="right"/>
                  </w:pPr>
                  <w:r>
                    <w:rPr>
                      <w:rFonts w:ascii="Arial" w:eastAsia="Arial" w:hAnsi="Arial"/>
                      <w:color w:val="000000"/>
                      <w:sz w:val="14"/>
                    </w:rPr>
                    <w:t>1.500,00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FAF27"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F4C93" w14:textId="77777777" w:rsidR="00277B99" w:rsidRDefault="00C34ED6">
                  <w:pPr>
                    <w:spacing w:after="0" w:line="240" w:lineRule="auto"/>
                    <w:jc w:val="right"/>
                  </w:pPr>
                  <w:r>
                    <w:rPr>
                      <w:rFonts w:ascii="Arial" w:eastAsia="Arial" w:hAnsi="Arial"/>
                      <w:color w:val="000000"/>
                      <w:sz w:val="14"/>
                    </w:rPr>
                    <w:t>11.03.2021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98256" w14:textId="77777777" w:rsidR="00277B99" w:rsidRDefault="00C34ED6">
                  <w:pPr>
                    <w:spacing w:after="0" w:line="240" w:lineRule="auto"/>
                    <w:jc w:val="right"/>
                  </w:pPr>
                  <w:r>
                    <w:rPr>
                      <w:rFonts w:ascii="Arial" w:eastAsia="Arial" w:hAnsi="Arial"/>
                      <w:color w:val="000000"/>
                      <w:sz w:val="14"/>
                    </w:rPr>
                    <w:t>1.500,00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9FC66"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B4C91F"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46B99"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0B569" w14:textId="77777777" w:rsidR="00277B99" w:rsidRDefault="00C34ED6">
                  <w:pPr>
                    <w:spacing w:after="0" w:line="240" w:lineRule="auto"/>
                    <w:jc w:val="center"/>
                  </w:pPr>
                  <w:r>
                    <w:rPr>
                      <w:rFonts w:ascii="Arial" w:eastAsia="Arial" w:hAnsi="Arial"/>
                      <w:color w:val="000000"/>
                      <w:sz w:val="14"/>
                    </w:rPr>
                    <w:t>25.01.2022</w:t>
                  </w:r>
                </w:p>
              </w:tc>
            </w:tr>
            <w:tr w:rsidR="00277B99" w14:paraId="1D08F32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BADCE"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78FC4"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31ED2"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21A7F"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F3ECF"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96407" w14:textId="77777777" w:rsidR="00277B99" w:rsidRDefault="00C34ED6">
                  <w:pPr>
                    <w:spacing w:after="0" w:line="240" w:lineRule="auto"/>
                  </w:pPr>
                  <w:r>
                    <w:rPr>
                      <w:rFonts w:ascii="Arial" w:eastAsia="Arial" w:hAnsi="Arial"/>
                      <w:color w:val="000000"/>
                      <w:sz w:val="14"/>
                    </w:rPr>
                    <w:t>Uslužni obrt hit klima 99799954020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F340C"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CAE3D" w14:textId="77777777" w:rsidR="00277B99" w:rsidRDefault="00C34ED6">
                  <w:pPr>
                    <w:spacing w:after="0" w:line="240" w:lineRule="auto"/>
                    <w:jc w:val="center"/>
                  </w:pPr>
                  <w:r>
                    <w:rPr>
                      <w:rFonts w:ascii="Arial" w:eastAsia="Arial" w:hAnsi="Arial"/>
                      <w:color w:val="000000"/>
                      <w:sz w:val="14"/>
                    </w:rPr>
                    <w:t>16.07.2021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539FF" w14:textId="77777777" w:rsidR="00277B99" w:rsidRDefault="00C34ED6">
                  <w:pPr>
                    <w:spacing w:after="0" w:line="240" w:lineRule="auto"/>
                    <w:jc w:val="center"/>
                  </w:pPr>
                  <w:r>
                    <w:rPr>
                      <w:rFonts w:ascii="Arial" w:eastAsia="Arial" w:hAnsi="Arial"/>
                      <w:color w:val="000000"/>
                      <w:sz w:val="14"/>
                    </w:rPr>
                    <w:t>Narudžbenica 183/21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EAB54"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F7820" w14:textId="77777777" w:rsidR="00277B99" w:rsidRDefault="00C34ED6">
                  <w:pPr>
                    <w:spacing w:after="0" w:line="240" w:lineRule="auto"/>
                    <w:jc w:val="right"/>
                  </w:pPr>
                  <w:r>
                    <w:rPr>
                      <w:rFonts w:ascii="Arial" w:eastAsia="Arial" w:hAnsi="Arial"/>
                      <w:color w:val="000000"/>
                      <w:sz w:val="14"/>
                    </w:rPr>
                    <w:t>6.750,00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04FD3" w14:textId="77777777" w:rsidR="00277B99" w:rsidRDefault="00C34ED6">
                  <w:pPr>
                    <w:spacing w:after="0" w:line="240" w:lineRule="auto"/>
                    <w:jc w:val="right"/>
                  </w:pPr>
                  <w:r>
                    <w:rPr>
                      <w:rFonts w:ascii="Arial" w:eastAsia="Arial" w:hAnsi="Arial"/>
                      <w:color w:val="000000"/>
                      <w:sz w:val="14"/>
                    </w:rPr>
                    <w:t>1.687,50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31038" w14:textId="77777777" w:rsidR="00277B99" w:rsidRDefault="00C34ED6">
                  <w:pPr>
                    <w:spacing w:after="0" w:line="240" w:lineRule="auto"/>
                    <w:jc w:val="right"/>
                  </w:pPr>
                  <w:r>
                    <w:rPr>
                      <w:rFonts w:ascii="Arial" w:eastAsia="Arial" w:hAnsi="Arial"/>
                      <w:color w:val="000000"/>
                      <w:sz w:val="14"/>
                    </w:rPr>
                    <w:t>8.437,50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20185"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1289A" w14:textId="77777777" w:rsidR="00277B99" w:rsidRDefault="00C34ED6">
                  <w:pPr>
                    <w:spacing w:after="0" w:line="240" w:lineRule="auto"/>
                    <w:jc w:val="right"/>
                  </w:pPr>
                  <w:r>
                    <w:rPr>
                      <w:rFonts w:ascii="Arial" w:eastAsia="Arial" w:hAnsi="Arial"/>
                      <w:color w:val="000000"/>
                      <w:sz w:val="14"/>
                    </w:rPr>
                    <w:t>21.07.2021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F7B55" w14:textId="77777777" w:rsidR="00277B99" w:rsidRDefault="00C34ED6">
                  <w:pPr>
                    <w:spacing w:after="0" w:line="240" w:lineRule="auto"/>
                    <w:jc w:val="right"/>
                  </w:pPr>
                  <w:r>
                    <w:rPr>
                      <w:rFonts w:ascii="Arial" w:eastAsia="Arial" w:hAnsi="Arial"/>
                      <w:color w:val="000000"/>
                      <w:sz w:val="14"/>
                    </w:rPr>
                    <w:t>8.437,50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B281F"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F089A"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9BF88"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59819" w14:textId="77777777" w:rsidR="00277B99" w:rsidRDefault="00C34ED6">
                  <w:pPr>
                    <w:spacing w:after="0" w:line="240" w:lineRule="auto"/>
                    <w:jc w:val="center"/>
                  </w:pPr>
                  <w:r>
                    <w:rPr>
                      <w:rFonts w:ascii="Arial" w:eastAsia="Arial" w:hAnsi="Arial"/>
                      <w:color w:val="000000"/>
                      <w:sz w:val="14"/>
                    </w:rPr>
                    <w:t>25.01.2022</w:t>
                  </w:r>
                </w:p>
              </w:tc>
            </w:tr>
            <w:tr w:rsidR="00277B99" w14:paraId="1591C14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5644D"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5DA33"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0DD05"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C0AD1"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7D376"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8200B" w14:textId="77777777" w:rsidR="00277B99" w:rsidRDefault="00C34ED6">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23F75"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92FE9" w14:textId="77777777" w:rsidR="00277B99" w:rsidRDefault="00C34ED6">
                  <w:pPr>
                    <w:spacing w:after="0" w:line="240" w:lineRule="auto"/>
                    <w:jc w:val="center"/>
                  </w:pPr>
                  <w:r>
                    <w:rPr>
                      <w:rFonts w:ascii="Arial" w:eastAsia="Arial" w:hAnsi="Arial"/>
                      <w:color w:val="000000"/>
                      <w:sz w:val="14"/>
                    </w:rPr>
                    <w:t>21.10.2021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FF7A1" w14:textId="77777777" w:rsidR="00277B99" w:rsidRDefault="00C34ED6">
                  <w:pPr>
                    <w:spacing w:after="0" w:line="240" w:lineRule="auto"/>
                    <w:jc w:val="center"/>
                  </w:pPr>
                  <w:r>
                    <w:rPr>
                      <w:rFonts w:ascii="Arial" w:eastAsia="Arial" w:hAnsi="Arial"/>
                      <w:color w:val="000000"/>
                      <w:sz w:val="14"/>
                    </w:rPr>
                    <w:t>Narudžbenica 258/21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BAA3D"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EBC54" w14:textId="77777777" w:rsidR="00277B99" w:rsidRDefault="00C34ED6">
                  <w:pPr>
                    <w:spacing w:after="0" w:line="240" w:lineRule="auto"/>
                    <w:jc w:val="right"/>
                  </w:pPr>
                  <w:r>
                    <w:rPr>
                      <w:rFonts w:ascii="Arial" w:eastAsia="Arial" w:hAnsi="Arial"/>
                      <w:color w:val="000000"/>
                      <w:sz w:val="14"/>
                    </w:rPr>
                    <w:t>3.110,50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BB803" w14:textId="77777777" w:rsidR="00277B99" w:rsidRDefault="00C34ED6">
                  <w:pPr>
                    <w:spacing w:after="0" w:line="240" w:lineRule="auto"/>
                    <w:jc w:val="right"/>
                  </w:pPr>
                  <w:r>
                    <w:rPr>
                      <w:rFonts w:ascii="Arial" w:eastAsia="Arial" w:hAnsi="Arial"/>
                      <w:color w:val="000000"/>
                      <w:sz w:val="14"/>
                    </w:rPr>
                    <w:t>777,63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F083B" w14:textId="77777777" w:rsidR="00277B99" w:rsidRDefault="00C34ED6">
                  <w:pPr>
                    <w:spacing w:after="0" w:line="240" w:lineRule="auto"/>
                    <w:jc w:val="right"/>
                  </w:pPr>
                  <w:r>
                    <w:rPr>
                      <w:rFonts w:ascii="Arial" w:eastAsia="Arial" w:hAnsi="Arial"/>
                      <w:color w:val="000000"/>
                      <w:sz w:val="14"/>
                    </w:rPr>
                    <w:t>3.888,13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BA1AA"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5D59E" w14:textId="77777777" w:rsidR="00277B99" w:rsidRDefault="00C34ED6">
                  <w:pPr>
                    <w:spacing w:after="0" w:line="240" w:lineRule="auto"/>
                    <w:jc w:val="right"/>
                  </w:pPr>
                  <w:r>
                    <w:rPr>
                      <w:rFonts w:ascii="Arial" w:eastAsia="Arial" w:hAnsi="Arial"/>
                      <w:color w:val="000000"/>
                      <w:sz w:val="14"/>
                    </w:rPr>
                    <w:t>27.10.2021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0E696" w14:textId="77777777" w:rsidR="00277B99" w:rsidRDefault="00C34ED6">
                  <w:pPr>
                    <w:spacing w:after="0" w:line="240" w:lineRule="auto"/>
                    <w:jc w:val="right"/>
                  </w:pPr>
                  <w:r>
                    <w:rPr>
                      <w:rFonts w:ascii="Arial" w:eastAsia="Arial" w:hAnsi="Arial"/>
                      <w:color w:val="000000"/>
                      <w:sz w:val="14"/>
                    </w:rPr>
                    <w:t>3.888,13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B00AE"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5D42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98856"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FF188" w14:textId="77777777" w:rsidR="00277B99" w:rsidRDefault="00C34ED6">
                  <w:pPr>
                    <w:spacing w:after="0" w:line="240" w:lineRule="auto"/>
                    <w:jc w:val="center"/>
                  </w:pPr>
                  <w:r>
                    <w:rPr>
                      <w:rFonts w:ascii="Arial" w:eastAsia="Arial" w:hAnsi="Arial"/>
                      <w:color w:val="000000"/>
                      <w:sz w:val="14"/>
                    </w:rPr>
                    <w:t>25.01.2022</w:t>
                  </w:r>
                </w:p>
              </w:tc>
            </w:tr>
            <w:tr w:rsidR="00277B99" w14:paraId="02034D1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09697"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DD181"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B39F8"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BE5E5"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F2CFA"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D41CC" w14:textId="77777777" w:rsidR="00277B99" w:rsidRDefault="00C34ED6">
                  <w:pPr>
                    <w:spacing w:after="0" w:line="240" w:lineRule="auto"/>
                  </w:pPr>
                  <w:r>
                    <w:rPr>
                      <w:rFonts w:ascii="Arial" w:eastAsia="Arial" w:hAnsi="Arial"/>
                      <w:color w:val="000000"/>
                      <w:sz w:val="14"/>
                    </w:rPr>
                    <w:t xml:space="preserve">Uslužni obrt Servis vaga GRABAR </w:t>
                  </w:r>
                  <w:proofErr w:type="spellStart"/>
                  <w:r>
                    <w:rPr>
                      <w:rFonts w:ascii="Arial" w:eastAsia="Arial" w:hAnsi="Arial"/>
                      <w:color w:val="000000"/>
                      <w:sz w:val="14"/>
                    </w:rPr>
                    <w:t>vl</w:t>
                  </w:r>
                  <w:proofErr w:type="spellEnd"/>
                  <w:r>
                    <w:rPr>
                      <w:rFonts w:ascii="Arial" w:eastAsia="Arial" w:hAnsi="Arial"/>
                      <w:color w:val="000000"/>
                      <w:sz w:val="14"/>
                    </w:rPr>
                    <w:t>. Edo Grabar 26364375228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1F3D1"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3886B" w14:textId="77777777" w:rsidR="00277B99" w:rsidRDefault="00C34ED6">
                  <w:pPr>
                    <w:spacing w:after="0" w:line="240" w:lineRule="auto"/>
                    <w:jc w:val="center"/>
                  </w:pPr>
                  <w:r>
                    <w:rPr>
                      <w:rFonts w:ascii="Arial" w:eastAsia="Arial" w:hAnsi="Arial"/>
                      <w:color w:val="000000"/>
                      <w:sz w:val="14"/>
                    </w:rPr>
                    <w:t>07.09.2021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55580" w14:textId="77777777" w:rsidR="00277B99" w:rsidRDefault="00C34ED6">
                  <w:pPr>
                    <w:spacing w:after="0" w:line="240" w:lineRule="auto"/>
                    <w:jc w:val="center"/>
                  </w:pPr>
                  <w:r>
                    <w:rPr>
                      <w:rFonts w:ascii="Arial" w:eastAsia="Arial" w:hAnsi="Arial"/>
                      <w:color w:val="000000"/>
                      <w:sz w:val="14"/>
                    </w:rPr>
                    <w:t>Narudžbenica 216/21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DE73F"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D03E6" w14:textId="77777777" w:rsidR="00277B99" w:rsidRDefault="00C34ED6">
                  <w:pPr>
                    <w:spacing w:after="0" w:line="240" w:lineRule="auto"/>
                    <w:jc w:val="right"/>
                  </w:pPr>
                  <w:r>
                    <w:rPr>
                      <w:rFonts w:ascii="Arial" w:eastAsia="Arial" w:hAnsi="Arial"/>
                      <w:color w:val="000000"/>
                      <w:sz w:val="14"/>
                    </w:rPr>
                    <w:t>1.000,00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B683F" w14:textId="77777777" w:rsidR="00277B99" w:rsidRDefault="00C34ED6">
                  <w:pPr>
                    <w:spacing w:after="0" w:line="240" w:lineRule="auto"/>
                    <w:jc w:val="right"/>
                  </w:pPr>
                  <w:r>
                    <w:rPr>
                      <w:rFonts w:ascii="Arial" w:eastAsia="Arial" w:hAnsi="Arial"/>
                      <w:color w:val="000000"/>
                      <w:sz w:val="14"/>
                    </w:rPr>
                    <w:t>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AFC9E" w14:textId="77777777" w:rsidR="00277B99" w:rsidRDefault="00C34ED6">
                  <w:pPr>
                    <w:spacing w:after="0" w:line="240" w:lineRule="auto"/>
                    <w:jc w:val="right"/>
                  </w:pPr>
                  <w:r>
                    <w:rPr>
                      <w:rFonts w:ascii="Arial" w:eastAsia="Arial" w:hAnsi="Arial"/>
                      <w:color w:val="000000"/>
                      <w:sz w:val="14"/>
                    </w:rPr>
                    <w:t>1.250,00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A4165"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B8D3F" w14:textId="77777777" w:rsidR="00277B99" w:rsidRDefault="00C34ED6">
                  <w:pPr>
                    <w:spacing w:after="0" w:line="240" w:lineRule="auto"/>
                    <w:jc w:val="right"/>
                  </w:pPr>
                  <w:r>
                    <w:rPr>
                      <w:rFonts w:ascii="Arial" w:eastAsia="Arial" w:hAnsi="Arial"/>
                      <w:color w:val="000000"/>
                      <w:sz w:val="14"/>
                    </w:rPr>
                    <w:t>22.09.2021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65D4A" w14:textId="77777777" w:rsidR="00277B99" w:rsidRDefault="00C34ED6">
                  <w:pPr>
                    <w:spacing w:after="0" w:line="240" w:lineRule="auto"/>
                    <w:jc w:val="right"/>
                  </w:pPr>
                  <w:r>
                    <w:rPr>
                      <w:rFonts w:ascii="Arial" w:eastAsia="Arial" w:hAnsi="Arial"/>
                      <w:color w:val="000000"/>
                      <w:sz w:val="14"/>
                    </w:rPr>
                    <w:t>1.250,00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5AA97"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E1A00"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86637"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61B54" w14:textId="77777777" w:rsidR="00277B99" w:rsidRDefault="00C34ED6">
                  <w:pPr>
                    <w:spacing w:after="0" w:line="240" w:lineRule="auto"/>
                    <w:jc w:val="center"/>
                  </w:pPr>
                  <w:r>
                    <w:rPr>
                      <w:rFonts w:ascii="Arial" w:eastAsia="Arial" w:hAnsi="Arial"/>
                      <w:color w:val="000000"/>
                      <w:sz w:val="14"/>
                    </w:rPr>
                    <w:t>25.01.2022</w:t>
                  </w:r>
                </w:p>
              </w:tc>
            </w:tr>
            <w:tr w:rsidR="00277B99" w14:paraId="7619FE4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06010"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22C51"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AFC7D"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511D0"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94090"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EB2A5" w14:textId="77777777" w:rsidR="00277B99" w:rsidRDefault="00C34ED6">
                  <w:pPr>
                    <w:spacing w:after="0" w:line="240" w:lineRule="auto"/>
                  </w:pPr>
                  <w:proofErr w:type="spellStart"/>
                  <w:r>
                    <w:rPr>
                      <w:rFonts w:ascii="Arial" w:eastAsia="Arial" w:hAnsi="Arial"/>
                      <w:color w:val="000000"/>
                      <w:sz w:val="14"/>
                    </w:rPr>
                    <w:t>MIScom</w:t>
                  </w:r>
                  <w:proofErr w:type="spellEnd"/>
                  <w:r>
                    <w:rPr>
                      <w:rFonts w:ascii="Arial" w:eastAsia="Arial" w:hAnsi="Arial"/>
                      <w:color w:val="000000"/>
                      <w:sz w:val="14"/>
                    </w:rPr>
                    <w:t xml:space="preserve"> d.o.o. 65230358232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85814"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7E5EF" w14:textId="77777777" w:rsidR="00277B99" w:rsidRDefault="00C34ED6">
                  <w:pPr>
                    <w:spacing w:after="0" w:line="240" w:lineRule="auto"/>
                    <w:jc w:val="center"/>
                  </w:pPr>
                  <w:r>
                    <w:rPr>
                      <w:rFonts w:ascii="Arial" w:eastAsia="Arial" w:hAnsi="Arial"/>
                      <w:color w:val="000000"/>
                      <w:sz w:val="14"/>
                    </w:rPr>
                    <w:t>08.11.2021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CE687" w14:textId="77777777" w:rsidR="00277B99" w:rsidRDefault="00C34ED6">
                  <w:pPr>
                    <w:spacing w:after="0" w:line="240" w:lineRule="auto"/>
                    <w:jc w:val="center"/>
                  </w:pPr>
                  <w:r>
                    <w:rPr>
                      <w:rFonts w:ascii="Arial" w:eastAsia="Arial" w:hAnsi="Arial"/>
                      <w:color w:val="000000"/>
                      <w:sz w:val="14"/>
                    </w:rPr>
                    <w:t>Narudžbenica 278/21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4A7AD"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1817F" w14:textId="77777777" w:rsidR="00277B99" w:rsidRDefault="00C34ED6">
                  <w:pPr>
                    <w:spacing w:after="0" w:line="240" w:lineRule="auto"/>
                    <w:jc w:val="right"/>
                  </w:pPr>
                  <w:r>
                    <w:rPr>
                      <w:rFonts w:ascii="Arial" w:eastAsia="Arial" w:hAnsi="Arial"/>
                      <w:color w:val="000000"/>
                      <w:sz w:val="14"/>
                    </w:rPr>
                    <w:t>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1C378" w14:textId="77777777" w:rsidR="00277B99" w:rsidRDefault="00C34ED6">
                  <w:pPr>
                    <w:spacing w:after="0" w:line="240" w:lineRule="auto"/>
                    <w:jc w:val="right"/>
                  </w:pPr>
                  <w:r>
                    <w:rPr>
                      <w:rFonts w:ascii="Arial" w:eastAsia="Arial" w:hAnsi="Arial"/>
                      <w:color w:val="000000"/>
                      <w:sz w:val="14"/>
                    </w:rPr>
                    <w:t>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4C6BD" w14:textId="77777777" w:rsidR="00277B99" w:rsidRDefault="00C34ED6">
                  <w:pPr>
                    <w:spacing w:after="0" w:line="240" w:lineRule="auto"/>
                    <w:jc w:val="right"/>
                  </w:pPr>
                  <w:r>
                    <w:rPr>
                      <w:rFonts w:ascii="Arial" w:eastAsia="Arial" w:hAnsi="Arial"/>
                      <w:color w:val="000000"/>
                      <w:sz w:val="14"/>
                    </w:rPr>
                    <w:t>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8E29B"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A12A7" w14:textId="77777777" w:rsidR="00277B99" w:rsidRDefault="00C34ED6">
                  <w:pPr>
                    <w:spacing w:after="0" w:line="240" w:lineRule="auto"/>
                    <w:jc w:val="right"/>
                  </w:pPr>
                  <w:r>
                    <w:rPr>
                      <w:rFonts w:ascii="Arial" w:eastAsia="Arial" w:hAnsi="Arial"/>
                      <w:color w:val="000000"/>
                      <w:sz w:val="14"/>
                    </w:rPr>
                    <w:t>17.11.2021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A5470" w14:textId="77777777" w:rsidR="00277B99" w:rsidRDefault="00C34ED6">
                  <w:pPr>
                    <w:spacing w:after="0" w:line="240" w:lineRule="auto"/>
                    <w:jc w:val="right"/>
                  </w:pPr>
                  <w:r>
                    <w:rPr>
                      <w:rFonts w:ascii="Arial" w:eastAsia="Arial" w:hAnsi="Arial"/>
                      <w:color w:val="000000"/>
                      <w:sz w:val="14"/>
                    </w:rPr>
                    <w:t>400,00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644FD"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1561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12C7E"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499B9" w14:textId="77777777" w:rsidR="00277B99" w:rsidRDefault="00C34ED6">
                  <w:pPr>
                    <w:spacing w:after="0" w:line="240" w:lineRule="auto"/>
                    <w:jc w:val="center"/>
                  </w:pPr>
                  <w:r>
                    <w:rPr>
                      <w:rFonts w:ascii="Arial" w:eastAsia="Arial" w:hAnsi="Arial"/>
                      <w:color w:val="000000"/>
                      <w:sz w:val="14"/>
                    </w:rPr>
                    <w:t>25.01.2022</w:t>
                  </w:r>
                </w:p>
              </w:tc>
            </w:tr>
            <w:tr w:rsidR="00277B99" w14:paraId="314E78A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E0E10"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E7546"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5C2C3"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DA5DB"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09582"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452A1" w14:textId="77777777" w:rsidR="00277B99" w:rsidRDefault="00C34ED6">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29904"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526F1" w14:textId="77777777" w:rsidR="00277B99" w:rsidRDefault="00C34ED6">
                  <w:pPr>
                    <w:spacing w:after="0" w:line="240" w:lineRule="auto"/>
                    <w:jc w:val="center"/>
                  </w:pPr>
                  <w:r>
                    <w:rPr>
                      <w:rFonts w:ascii="Arial" w:eastAsia="Arial" w:hAnsi="Arial"/>
                      <w:color w:val="000000"/>
                      <w:sz w:val="14"/>
                    </w:rPr>
                    <w:t>22.10.2021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3A207" w14:textId="77777777" w:rsidR="00277B99" w:rsidRDefault="00C34ED6">
                  <w:pPr>
                    <w:spacing w:after="0" w:line="240" w:lineRule="auto"/>
                    <w:jc w:val="center"/>
                  </w:pPr>
                  <w:r>
                    <w:rPr>
                      <w:rFonts w:ascii="Arial" w:eastAsia="Arial" w:hAnsi="Arial"/>
                      <w:color w:val="000000"/>
                      <w:sz w:val="14"/>
                    </w:rPr>
                    <w:t>Narudžbenica 261/21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B9C0B"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E2000" w14:textId="77777777" w:rsidR="00277B99" w:rsidRDefault="00C34ED6">
                  <w:pPr>
                    <w:spacing w:after="0" w:line="240" w:lineRule="auto"/>
                    <w:jc w:val="right"/>
                  </w:pPr>
                  <w:r>
                    <w:rPr>
                      <w:rFonts w:ascii="Arial" w:eastAsia="Arial" w:hAnsi="Arial"/>
                      <w:color w:val="000000"/>
                      <w:sz w:val="14"/>
                    </w:rPr>
                    <w:t>725,00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E56DA" w14:textId="77777777" w:rsidR="00277B99" w:rsidRDefault="00C34ED6">
                  <w:pPr>
                    <w:spacing w:after="0" w:line="240" w:lineRule="auto"/>
                    <w:jc w:val="right"/>
                  </w:pPr>
                  <w:r>
                    <w:rPr>
                      <w:rFonts w:ascii="Arial" w:eastAsia="Arial" w:hAnsi="Arial"/>
                      <w:color w:val="000000"/>
                      <w:sz w:val="14"/>
                    </w:rPr>
                    <w:t>181,25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69B2C" w14:textId="77777777" w:rsidR="00277B99" w:rsidRDefault="00C34ED6">
                  <w:pPr>
                    <w:spacing w:after="0" w:line="240" w:lineRule="auto"/>
                    <w:jc w:val="right"/>
                  </w:pPr>
                  <w:r>
                    <w:rPr>
                      <w:rFonts w:ascii="Arial" w:eastAsia="Arial" w:hAnsi="Arial"/>
                      <w:color w:val="000000"/>
                      <w:sz w:val="14"/>
                    </w:rPr>
                    <w:t>906,25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BC6BE" w14:textId="77777777" w:rsidR="00277B99" w:rsidRDefault="00C34ED6">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4461C" w14:textId="77777777" w:rsidR="00277B99" w:rsidRDefault="00C34ED6">
                  <w:pPr>
                    <w:spacing w:after="0" w:line="240" w:lineRule="auto"/>
                    <w:jc w:val="right"/>
                  </w:pPr>
                  <w:r>
                    <w:rPr>
                      <w:rFonts w:ascii="Arial" w:eastAsia="Arial" w:hAnsi="Arial"/>
                      <w:color w:val="000000"/>
                      <w:sz w:val="14"/>
                    </w:rPr>
                    <w:t>08.11.2021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266E7" w14:textId="77777777" w:rsidR="00277B99" w:rsidRDefault="00C34ED6">
                  <w:pPr>
                    <w:spacing w:after="0" w:line="240" w:lineRule="auto"/>
                    <w:jc w:val="right"/>
                  </w:pPr>
                  <w:r>
                    <w:rPr>
                      <w:rFonts w:ascii="Arial" w:eastAsia="Arial" w:hAnsi="Arial"/>
                      <w:color w:val="000000"/>
                      <w:sz w:val="14"/>
                    </w:rPr>
                    <w:t>906,25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297BE"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4161D"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111F5"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A990E" w14:textId="77777777" w:rsidR="00277B99" w:rsidRDefault="00C34ED6">
                  <w:pPr>
                    <w:spacing w:after="0" w:line="240" w:lineRule="auto"/>
                    <w:jc w:val="center"/>
                  </w:pPr>
                  <w:r>
                    <w:rPr>
                      <w:rFonts w:ascii="Arial" w:eastAsia="Arial" w:hAnsi="Arial"/>
                      <w:color w:val="000000"/>
                      <w:sz w:val="14"/>
                    </w:rPr>
                    <w:t>25.01.2022</w:t>
                  </w:r>
                </w:p>
              </w:tc>
            </w:tr>
            <w:tr w:rsidR="00277B99" w14:paraId="3C5B289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6FB27"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DDD43"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E21DE"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602E9"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A8681"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6BEE2" w14:textId="77777777" w:rsidR="00277B99" w:rsidRDefault="00C34ED6">
                  <w:pPr>
                    <w:spacing w:after="0" w:line="240" w:lineRule="auto"/>
                  </w:pPr>
                  <w:proofErr w:type="spellStart"/>
                  <w:r>
                    <w:rPr>
                      <w:rFonts w:ascii="Arial" w:eastAsia="Arial" w:hAnsi="Arial"/>
                      <w:color w:val="000000"/>
                      <w:sz w:val="14"/>
                    </w:rPr>
                    <w:t>ambiteh</w:t>
                  </w:r>
                  <w:proofErr w:type="spellEnd"/>
                  <w:r>
                    <w:rPr>
                      <w:rFonts w:ascii="Arial" w:eastAsia="Arial" w:hAnsi="Arial"/>
                      <w:color w:val="000000"/>
                      <w:sz w:val="14"/>
                    </w:rPr>
                    <w:t xml:space="preserve"> 76661121691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5AA89"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C19B8" w14:textId="77777777" w:rsidR="00277B99" w:rsidRDefault="00C34ED6">
                  <w:pPr>
                    <w:spacing w:after="0" w:line="240" w:lineRule="auto"/>
                    <w:jc w:val="center"/>
                  </w:pPr>
                  <w:r>
                    <w:rPr>
                      <w:rFonts w:ascii="Arial" w:eastAsia="Arial" w:hAnsi="Arial"/>
                      <w:color w:val="000000"/>
                      <w:sz w:val="14"/>
                    </w:rPr>
                    <w:t>10.03.2021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37A6A" w14:textId="77777777" w:rsidR="00277B99" w:rsidRDefault="00C34ED6">
                  <w:pPr>
                    <w:spacing w:after="0" w:line="240" w:lineRule="auto"/>
                    <w:jc w:val="center"/>
                  </w:pPr>
                  <w:r>
                    <w:rPr>
                      <w:rFonts w:ascii="Arial" w:eastAsia="Arial" w:hAnsi="Arial"/>
                      <w:color w:val="000000"/>
                      <w:sz w:val="14"/>
                    </w:rPr>
                    <w:t>Narudžbenica 77/21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C14CB"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672E1" w14:textId="77777777" w:rsidR="00277B99" w:rsidRDefault="00C34ED6">
                  <w:pPr>
                    <w:spacing w:after="0" w:line="240" w:lineRule="auto"/>
                    <w:jc w:val="right"/>
                  </w:pPr>
                  <w:r>
                    <w:rPr>
                      <w:rFonts w:ascii="Arial" w:eastAsia="Arial" w:hAnsi="Arial"/>
                      <w:color w:val="000000"/>
                      <w:sz w:val="14"/>
                    </w:rPr>
                    <w:t>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2185A"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CFCD9" w14:textId="77777777" w:rsidR="00277B99" w:rsidRDefault="00C34ED6">
                  <w:pPr>
                    <w:spacing w:after="0" w:line="240" w:lineRule="auto"/>
                    <w:jc w:val="right"/>
                  </w:pPr>
                  <w:r>
                    <w:rPr>
                      <w:rFonts w:ascii="Arial" w:eastAsia="Arial" w:hAnsi="Arial"/>
                      <w:color w:val="000000"/>
                      <w:sz w:val="14"/>
                    </w:rPr>
                    <w:t>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D0DF6"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D7D65" w14:textId="77777777" w:rsidR="00277B99" w:rsidRDefault="00C34ED6">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05C2B" w14:textId="77777777" w:rsidR="00277B99" w:rsidRDefault="00C34ED6">
                  <w:pPr>
                    <w:spacing w:after="0" w:line="240" w:lineRule="auto"/>
                    <w:jc w:val="right"/>
                  </w:pPr>
                  <w:r>
                    <w:rPr>
                      <w:rFonts w:ascii="Arial" w:eastAsia="Arial" w:hAnsi="Arial"/>
                      <w:color w:val="000000"/>
                      <w:sz w:val="14"/>
                    </w:rPr>
                    <w:t>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C943E"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FF853"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64DE9"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7C19A" w14:textId="77777777" w:rsidR="00277B99" w:rsidRDefault="00C34ED6">
                  <w:pPr>
                    <w:spacing w:after="0" w:line="240" w:lineRule="auto"/>
                    <w:jc w:val="center"/>
                  </w:pPr>
                  <w:r>
                    <w:rPr>
                      <w:rFonts w:ascii="Arial" w:eastAsia="Arial" w:hAnsi="Arial"/>
                      <w:color w:val="000000"/>
                      <w:sz w:val="14"/>
                    </w:rPr>
                    <w:t>25.01.2022</w:t>
                  </w:r>
                </w:p>
              </w:tc>
            </w:tr>
            <w:tr w:rsidR="00277B99" w14:paraId="6571DB1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19F39" w14:textId="77777777" w:rsidR="00277B99" w:rsidRDefault="00C34ED6">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60A2C" w14:textId="77777777" w:rsidR="00277B99" w:rsidRDefault="00C34ED6">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12A3B" w14:textId="77777777" w:rsidR="00277B99" w:rsidRDefault="00C34ED6">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DD0A7"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A91DB"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A235A" w14:textId="77777777" w:rsidR="00277B99" w:rsidRDefault="00C34ED6">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AEE4A"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4685F" w14:textId="77777777" w:rsidR="00277B99" w:rsidRDefault="00C34ED6">
                  <w:pPr>
                    <w:spacing w:after="0" w:line="240" w:lineRule="auto"/>
                    <w:jc w:val="center"/>
                  </w:pPr>
                  <w:r>
                    <w:rPr>
                      <w:rFonts w:ascii="Arial" w:eastAsia="Arial" w:hAnsi="Arial"/>
                      <w:color w:val="000000"/>
                      <w:sz w:val="14"/>
                    </w:rPr>
                    <w:t>15.09.2021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4D609" w14:textId="77777777" w:rsidR="00277B99" w:rsidRDefault="00C34ED6">
                  <w:pPr>
                    <w:spacing w:after="0" w:line="240" w:lineRule="auto"/>
                    <w:jc w:val="center"/>
                  </w:pPr>
                  <w:r>
                    <w:rPr>
                      <w:rFonts w:ascii="Arial" w:eastAsia="Arial" w:hAnsi="Arial"/>
                      <w:color w:val="000000"/>
                      <w:sz w:val="14"/>
                    </w:rPr>
                    <w:t>narudžbenica 221/21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3E2BA"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DA9AD" w14:textId="77777777" w:rsidR="00277B99" w:rsidRDefault="00C34ED6">
                  <w:pPr>
                    <w:spacing w:after="0" w:line="240" w:lineRule="auto"/>
                    <w:jc w:val="right"/>
                  </w:pPr>
                  <w:r>
                    <w:rPr>
                      <w:rFonts w:ascii="Arial" w:eastAsia="Arial" w:hAnsi="Arial"/>
                      <w:color w:val="000000"/>
                      <w:sz w:val="14"/>
                    </w:rPr>
                    <w:t>1.580,00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31CDB"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6AA37" w14:textId="77777777" w:rsidR="00277B99" w:rsidRDefault="00C34ED6">
                  <w:pPr>
                    <w:spacing w:after="0" w:line="240" w:lineRule="auto"/>
                    <w:jc w:val="right"/>
                  </w:pPr>
                  <w:r>
                    <w:rPr>
                      <w:rFonts w:ascii="Arial" w:eastAsia="Arial" w:hAnsi="Arial"/>
                      <w:color w:val="000000"/>
                      <w:sz w:val="14"/>
                    </w:rPr>
                    <w:t>1.580,00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CE3B6"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8995B" w14:textId="77777777" w:rsidR="00277B99" w:rsidRDefault="00C34ED6">
                  <w:pPr>
                    <w:spacing w:after="0" w:line="240" w:lineRule="auto"/>
                    <w:jc w:val="right"/>
                  </w:pPr>
                  <w:r>
                    <w:rPr>
                      <w:rFonts w:ascii="Arial" w:eastAsia="Arial" w:hAnsi="Arial"/>
                      <w:color w:val="000000"/>
                      <w:sz w:val="14"/>
                    </w:rPr>
                    <w:t>16.09.2021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00289" w14:textId="77777777" w:rsidR="00277B99" w:rsidRDefault="00C34ED6">
                  <w:pPr>
                    <w:spacing w:after="0" w:line="240" w:lineRule="auto"/>
                    <w:jc w:val="right"/>
                  </w:pPr>
                  <w:r>
                    <w:rPr>
                      <w:rFonts w:ascii="Arial" w:eastAsia="Arial" w:hAnsi="Arial"/>
                      <w:color w:val="000000"/>
                      <w:sz w:val="14"/>
                    </w:rPr>
                    <w:t>1.580,00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E30BD"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09CE0"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F0B88"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9FED3" w14:textId="77777777" w:rsidR="00277B99" w:rsidRDefault="00C34ED6">
                  <w:pPr>
                    <w:spacing w:after="0" w:line="240" w:lineRule="auto"/>
                    <w:jc w:val="center"/>
                  </w:pPr>
                  <w:r>
                    <w:rPr>
                      <w:rFonts w:ascii="Arial" w:eastAsia="Arial" w:hAnsi="Arial"/>
                      <w:color w:val="000000"/>
                      <w:sz w:val="14"/>
                    </w:rPr>
                    <w:t>25.01.2022</w:t>
                  </w:r>
                </w:p>
              </w:tc>
            </w:tr>
            <w:tr w:rsidR="00277B99" w14:paraId="5D08FA8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FD381" w14:textId="77777777" w:rsidR="00277B99" w:rsidRDefault="00C34ED6">
                  <w:pPr>
                    <w:spacing w:after="0" w:line="240" w:lineRule="auto"/>
                  </w:pPr>
                  <w:r>
                    <w:rPr>
                      <w:rFonts w:ascii="Arial" w:eastAsia="Arial" w:hAnsi="Arial"/>
                      <w:color w:val="000000"/>
                      <w:sz w:val="14"/>
                    </w:rPr>
                    <w:t>24-2021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1F241" w14:textId="77777777" w:rsidR="00277B99" w:rsidRDefault="00C34ED6">
                  <w:pPr>
                    <w:spacing w:after="0" w:line="240" w:lineRule="auto"/>
                  </w:pPr>
                  <w:r>
                    <w:rPr>
                      <w:rFonts w:ascii="Arial" w:eastAsia="Arial" w:hAnsi="Arial"/>
                      <w:color w:val="000000"/>
                      <w:sz w:val="14"/>
                    </w:rPr>
                    <w:t>Izleti - smještaj djece u vrtiće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75AC9" w14:textId="77777777" w:rsidR="00277B99" w:rsidRDefault="00C34ED6">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2D38B"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A6585"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57A0E" w14:textId="77777777" w:rsidR="00277B99" w:rsidRDefault="00C34ED6">
                  <w:pPr>
                    <w:spacing w:after="0" w:line="240" w:lineRule="auto"/>
                  </w:pPr>
                  <w:r>
                    <w:rPr>
                      <w:rFonts w:ascii="Arial" w:eastAsia="Arial" w:hAnsi="Arial"/>
                      <w:color w:val="000000"/>
                      <w:sz w:val="14"/>
                    </w:rPr>
                    <w:t>DJEČJI  VRTIĆ  OPATIJA 48948564754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843A7"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82BF7" w14:textId="77777777" w:rsidR="00277B99" w:rsidRDefault="00C34ED6">
                  <w:pPr>
                    <w:spacing w:after="0" w:line="240" w:lineRule="auto"/>
                    <w:jc w:val="center"/>
                  </w:pPr>
                  <w:r>
                    <w:rPr>
                      <w:rFonts w:ascii="Arial" w:eastAsia="Arial" w:hAnsi="Arial"/>
                      <w:color w:val="000000"/>
                      <w:sz w:val="14"/>
                    </w:rPr>
                    <w:t>15.09.2021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B9BD0" w14:textId="77777777" w:rsidR="00277B99" w:rsidRDefault="00C34ED6">
                  <w:pPr>
                    <w:spacing w:after="0" w:line="240" w:lineRule="auto"/>
                    <w:jc w:val="center"/>
                  </w:pPr>
                  <w:r>
                    <w:rPr>
                      <w:rFonts w:ascii="Arial" w:eastAsia="Arial" w:hAnsi="Arial"/>
                      <w:color w:val="000000"/>
                      <w:sz w:val="14"/>
                    </w:rPr>
                    <w:t>Ugovor o boravku djeteta u vrtiću - jaslicama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568C9" w14:textId="77777777" w:rsidR="00277B99" w:rsidRDefault="00C34ED6">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1A1FC" w14:textId="77777777" w:rsidR="00277B99" w:rsidRDefault="00C34ED6">
                  <w:pPr>
                    <w:spacing w:after="0" w:line="240" w:lineRule="auto"/>
                    <w:jc w:val="right"/>
                  </w:pPr>
                  <w:r>
                    <w:rPr>
                      <w:rFonts w:ascii="Arial" w:eastAsia="Arial" w:hAnsi="Arial"/>
                      <w:color w:val="000000"/>
                      <w:sz w:val="14"/>
                    </w:rPr>
                    <w:t>1.015,00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03EE1"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8FAA7" w14:textId="77777777" w:rsidR="00277B99" w:rsidRDefault="00C34ED6">
                  <w:pPr>
                    <w:spacing w:after="0" w:line="240" w:lineRule="auto"/>
                    <w:jc w:val="right"/>
                  </w:pPr>
                  <w:r>
                    <w:rPr>
                      <w:rFonts w:ascii="Arial" w:eastAsia="Arial" w:hAnsi="Arial"/>
                      <w:color w:val="000000"/>
                      <w:sz w:val="14"/>
                    </w:rPr>
                    <w:t>1.015,00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4CC5C"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0AA48"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16339" w14:textId="77777777" w:rsidR="00277B99" w:rsidRDefault="00C34ED6">
                  <w:pPr>
                    <w:spacing w:after="0" w:line="240" w:lineRule="auto"/>
                    <w:jc w:val="right"/>
                  </w:pPr>
                  <w:r>
                    <w:rPr>
                      <w:rFonts w:ascii="Arial" w:eastAsia="Arial" w:hAnsi="Arial"/>
                      <w:color w:val="000000"/>
                      <w:sz w:val="14"/>
                    </w:rPr>
                    <w:t>1.015,00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85E18"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E9722"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8DA14"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30C3B" w14:textId="77777777" w:rsidR="00277B99" w:rsidRDefault="00C34ED6">
                  <w:pPr>
                    <w:spacing w:after="0" w:line="240" w:lineRule="auto"/>
                    <w:jc w:val="center"/>
                  </w:pPr>
                  <w:r>
                    <w:rPr>
                      <w:rFonts w:ascii="Arial" w:eastAsia="Arial" w:hAnsi="Arial"/>
                      <w:color w:val="000000"/>
                      <w:sz w:val="14"/>
                    </w:rPr>
                    <w:t>25.01.2022</w:t>
                  </w:r>
                </w:p>
              </w:tc>
            </w:tr>
            <w:tr w:rsidR="00277B99" w14:paraId="10D62A6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0686F" w14:textId="77777777" w:rsidR="00277B99" w:rsidRDefault="00C34ED6">
                  <w:pPr>
                    <w:spacing w:after="0" w:line="240" w:lineRule="auto"/>
                  </w:pPr>
                  <w:r>
                    <w:rPr>
                      <w:rFonts w:ascii="Arial" w:eastAsia="Arial" w:hAnsi="Arial"/>
                      <w:color w:val="000000"/>
                      <w:sz w:val="14"/>
                    </w:rPr>
                    <w:lastRenderedPageBreak/>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33E2C" w14:textId="77777777" w:rsidR="00277B99" w:rsidRDefault="00C34ED6">
                  <w:pPr>
                    <w:spacing w:after="0" w:line="240" w:lineRule="auto"/>
                  </w:pPr>
                  <w:r>
                    <w:rPr>
                      <w:rFonts w:ascii="Arial" w:eastAsia="Arial" w:hAnsi="Arial"/>
                      <w:color w:val="000000"/>
                      <w:sz w:val="14"/>
                    </w:rPr>
                    <w:t>Izleti djece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4DB47" w14:textId="77777777" w:rsidR="00277B99" w:rsidRDefault="00C34ED6">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CFC9A"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35033"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88D78" w14:textId="77777777" w:rsidR="00277B99" w:rsidRDefault="00C34ED6">
                  <w:pPr>
                    <w:spacing w:after="0" w:line="240" w:lineRule="auto"/>
                  </w:pPr>
                  <w:r>
                    <w:rPr>
                      <w:rFonts w:ascii="Arial" w:eastAsia="Arial" w:hAnsi="Arial"/>
                      <w:color w:val="000000"/>
                      <w:sz w:val="14"/>
                    </w:rPr>
                    <w:t>VALAMAR RIVIERA d.d. 36201212847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7FF5F"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CC3FD" w14:textId="77777777" w:rsidR="00277B99" w:rsidRDefault="00C34ED6">
                  <w:pPr>
                    <w:spacing w:after="0" w:line="240" w:lineRule="auto"/>
                    <w:jc w:val="center"/>
                  </w:pPr>
                  <w:r>
                    <w:rPr>
                      <w:rFonts w:ascii="Arial" w:eastAsia="Arial" w:hAnsi="Arial"/>
                      <w:color w:val="000000"/>
                      <w:sz w:val="14"/>
                    </w:rPr>
                    <w:t>21.07.2021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7B102" w14:textId="77777777" w:rsidR="00277B99" w:rsidRDefault="00C34ED6">
                  <w:pPr>
                    <w:spacing w:after="0" w:line="240" w:lineRule="auto"/>
                    <w:jc w:val="center"/>
                  </w:pPr>
                  <w:r>
                    <w:rPr>
                      <w:rFonts w:ascii="Arial" w:eastAsia="Arial" w:hAnsi="Arial"/>
                      <w:color w:val="000000"/>
                      <w:sz w:val="14"/>
                    </w:rPr>
                    <w:t>Narudžbenica 184/21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E4303"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DA726" w14:textId="77777777" w:rsidR="00277B99" w:rsidRDefault="00C34ED6">
                  <w:pPr>
                    <w:spacing w:after="0" w:line="240" w:lineRule="auto"/>
                    <w:jc w:val="right"/>
                  </w:pPr>
                  <w:r>
                    <w:rPr>
                      <w:rFonts w:ascii="Arial" w:eastAsia="Arial" w:hAnsi="Arial"/>
                      <w:color w:val="000000"/>
                      <w:sz w:val="14"/>
                    </w:rPr>
                    <w:t>2.750,51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24D93"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6C21E" w14:textId="77777777" w:rsidR="00277B99" w:rsidRDefault="00C34ED6">
                  <w:pPr>
                    <w:spacing w:after="0" w:line="240" w:lineRule="auto"/>
                    <w:jc w:val="right"/>
                  </w:pPr>
                  <w:r>
                    <w:rPr>
                      <w:rFonts w:ascii="Arial" w:eastAsia="Arial" w:hAnsi="Arial"/>
                      <w:color w:val="000000"/>
                      <w:sz w:val="14"/>
                    </w:rPr>
                    <w:t>2.750,51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1B7D7"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67CC2" w14:textId="77777777" w:rsidR="00277B99" w:rsidRDefault="00C34ED6">
                  <w:pPr>
                    <w:spacing w:after="0" w:line="240" w:lineRule="auto"/>
                    <w:jc w:val="right"/>
                  </w:pPr>
                  <w:r>
                    <w:rPr>
                      <w:rFonts w:ascii="Arial" w:eastAsia="Arial" w:hAnsi="Arial"/>
                      <w:color w:val="000000"/>
                      <w:sz w:val="14"/>
                    </w:rPr>
                    <w:t>22.07.2021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D0D85" w14:textId="77777777" w:rsidR="00277B99" w:rsidRDefault="00C34ED6">
                  <w:pPr>
                    <w:spacing w:after="0" w:line="240" w:lineRule="auto"/>
                    <w:jc w:val="right"/>
                  </w:pPr>
                  <w:r>
                    <w:rPr>
                      <w:rFonts w:ascii="Arial" w:eastAsia="Arial" w:hAnsi="Arial"/>
                      <w:color w:val="000000"/>
                      <w:sz w:val="14"/>
                    </w:rPr>
                    <w:t>2.750,51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C887F"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D6087"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D0690"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1B554" w14:textId="77777777" w:rsidR="00277B99" w:rsidRDefault="00C34ED6">
                  <w:pPr>
                    <w:spacing w:after="0" w:line="240" w:lineRule="auto"/>
                    <w:jc w:val="center"/>
                  </w:pPr>
                  <w:r>
                    <w:rPr>
                      <w:rFonts w:ascii="Arial" w:eastAsia="Arial" w:hAnsi="Arial"/>
                      <w:color w:val="000000"/>
                      <w:sz w:val="14"/>
                    </w:rPr>
                    <w:t>25.01.2022</w:t>
                  </w:r>
                </w:p>
              </w:tc>
            </w:tr>
            <w:tr w:rsidR="00277B99" w14:paraId="553F266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4EDC3" w14:textId="77777777" w:rsidR="00277B99" w:rsidRDefault="00C34ED6">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2047E" w14:textId="77777777" w:rsidR="00277B99" w:rsidRDefault="00C34ED6">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32786" w14:textId="77777777" w:rsidR="00277B99" w:rsidRDefault="00C34ED6">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010AE"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CA440"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5F834" w14:textId="77777777" w:rsidR="00277B99" w:rsidRDefault="00C34ED6">
                  <w:pPr>
                    <w:spacing w:after="0" w:line="240" w:lineRule="auto"/>
                  </w:pPr>
                  <w:proofErr w:type="spellStart"/>
                  <w:r>
                    <w:rPr>
                      <w:rFonts w:ascii="Arial" w:eastAsia="Arial" w:hAnsi="Arial"/>
                      <w:color w:val="000000"/>
                      <w:sz w:val="14"/>
                    </w:rPr>
                    <w:t>Aquapark</w:t>
                  </w:r>
                  <w:proofErr w:type="spellEnd"/>
                  <w:r>
                    <w:rPr>
                      <w:rFonts w:ascii="Arial" w:eastAsia="Arial" w:hAnsi="Arial"/>
                      <w:color w:val="000000"/>
                      <w:sz w:val="14"/>
                    </w:rPr>
                    <w:t xml:space="preserve"> </w:t>
                  </w:r>
                  <w:proofErr w:type="spellStart"/>
                  <w:r>
                    <w:rPr>
                      <w:rFonts w:ascii="Arial" w:eastAsia="Arial" w:hAnsi="Arial"/>
                      <w:color w:val="000000"/>
                      <w:sz w:val="14"/>
                    </w:rPr>
                    <w:t>Istralandija</w:t>
                  </w:r>
                  <w:proofErr w:type="spellEnd"/>
                  <w:r>
                    <w:rPr>
                      <w:rFonts w:ascii="Arial" w:eastAsia="Arial" w:hAnsi="Arial"/>
                      <w:color w:val="000000"/>
                      <w:sz w:val="14"/>
                    </w:rPr>
                    <w:t xml:space="preserve"> d.o.o. 32451961067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FAB45"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A61BE" w14:textId="77777777" w:rsidR="00277B99" w:rsidRDefault="00C34ED6">
                  <w:pPr>
                    <w:spacing w:after="0" w:line="240" w:lineRule="auto"/>
                    <w:jc w:val="center"/>
                  </w:pPr>
                  <w:r>
                    <w:rPr>
                      <w:rFonts w:ascii="Arial" w:eastAsia="Arial" w:hAnsi="Arial"/>
                      <w:color w:val="000000"/>
                      <w:sz w:val="14"/>
                    </w:rPr>
                    <w:t>11.08.2021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46A2C" w14:textId="77777777" w:rsidR="00277B99" w:rsidRDefault="00C34ED6">
                  <w:pPr>
                    <w:spacing w:after="0" w:line="240" w:lineRule="auto"/>
                    <w:jc w:val="center"/>
                  </w:pPr>
                  <w:r>
                    <w:rPr>
                      <w:rFonts w:ascii="Arial" w:eastAsia="Arial" w:hAnsi="Arial"/>
                      <w:color w:val="000000"/>
                      <w:sz w:val="14"/>
                    </w:rPr>
                    <w:t>Narudžbenica 193/21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A0402"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89B64" w14:textId="77777777" w:rsidR="00277B99" w:rsidRDefault="00C34ED6">
                  <w:pPr>
                    <w:spacing w:after="0" w:line="240" w:lineRule="auto"/>
                    <w:jc w:val="right"/>
                  </w:pPr>
                  <w:r>
                    <w:rPr>
                      <w:rFonts w:ascii="Arial" w:eastAsia="Arial" w:hAnsi="Arial"/>
                      <w:color w:val="000000"/>
                      <w:sz w:val="14"/>
                    </w:rPr>
                    <w:t>1.152,00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E1CED" w14:textId="77777777" w:rsidR="00277B99" w:rsidRDefault="00C34ED6">
                  <w:pPr>
                    <w:spacing w:after="0" w:line="240" w:lineRule="auto"/>
                    <w:jc w:val="right"/>
                  </w:pPr>
                  <w:r>
                    <w:rPr>
                      <w:rFonts w:ascii="Arial" w:eastAsia="Arial" w:hAnsi="Arial"/>
                      <w:color w:val="000000"/>
                      <w:sz w:val="14"/>
                    </w:rPr>
                    <w:t>288,00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88285" w14:textId="77777777" w:rsidR="00277B99" w:rsidRDefault="00C34ED6">
                  <w:pPr>
                    <w:spacing w:after="0" w:line="240" w:lineRule="auto"/>
                    <w:jc w:val="right"/>
                  </w:pPr>
                  <w:r>
                    <w:rPr>
                      <w:rFonts w:ascii="Arial" w:eastAsia="Arial" w:hAnsi="Arial"/>
                      <w:color w:val="000000"/>
                      <w:sz w:val="14"/>
                    </w:rPr>
                    <w:t>1.440,00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3FAA9"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41723" w14:textId="77777777" w:rsidR="00277B99" w:rsidRDefault="00C34ED6">
                  <w:pPr>
                    <w:spacing w:after="0" w:line="240" w:lineRule="auto"/>
                    <w:jc w:val="right"/>
                  </w:pPr>
                  <w:r>
                    <w:rPr>
                      <w:rFonts w:ascii="Arial" w:eastAsia="Arial" w:hAnsi="Arial"/>
                      <w:color w:val="000000"/>
                      <w:sz w:val="14"/>
                    </w:rPr>
                    <w:t>11.08.2021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86936" w14:textId="77777777" w:rsidR="00277B99" w:rsidRDefault="00C34ED6">
                  <w:pPr>
                    <w:spacing w:after="0" w:line="240" w:lineRule="auto"/>
                    <w:jc w:val="right"/>
                  </w:pPr>
                  <w:r>
                    <w:rPr>
                      <w:rFonts w:ascii="Arial" w:eastAsia="Arial" w:hAnsi="Arial"/>
                      <w:color w:val="000000"/>
                      <w:sz w:val="14"/>
                    </w:rPr>
                    <w:t>1.440,00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9321B"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40874"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53165"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4AEB5" w14:textId="77777777" w:rsidR="00277B99" w:rsidRDefault="00C34ED6">
                  <w:pPr>
                    <w:spacing w:after="0" w:line="240" w:lineRule="auto"/>
                    <w:jc w:val="center"/>
                  </w:pPr>
                  <w:r>
                    <w:rPr>
                      <w:rFonts w:ascii="Arial" w:eastAsia="Arial" w:hAnsi="Arial"/>
                      <w:color w:val="000000"/>
                      <w:sz w:val="14"/>
                    </w:rPr>
                    <w:t>25.01.2022</w:t>
                  </w:r>
                </w:p>
              </w:tc>
            </w:tr>
            <w:tr w:rsidR="00277B99" w14:paraId="2690DA8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01BCB" w14:textId="77777777" w:rsidR="00277B99" w:rsidRDefault="00C34ED6">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742AA" w14:textId="77777777" w:rsidR="00277B99" w:rsidRDefault="00C34ED6">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560C8" w14:textId="77777777" w:rsidR="00277B99" w:rsidRDefault="00C34ED6">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E9725"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95303"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27B93" w14:textId="77777777" w:rsidR="00277B99" w:rsidRDefault="00C34ED6">
                  <w:pPr>
                    <w:spacing w:after="0" w:line="240" w:lineRule="auto"/>
                  </w:pPr>
                  <w:r>
                    <w:rPr>
                      <w:rFonts w:ascii="Arial" w:eastAsia="Arial" w:hAnsi="Arial"/>
                      <w:color w:val="000000"/>
                      <w:sz w:val="14"/>
                    </w:rPr>
                    <w:t>Javna ustanova AQUATIKA-SLATKOVODNI AKVARIJ KARLOVAC 21873421610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B75F0"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87997" w14:textId="77777777" w:rsidR="00277B99" w:rsidRDefault="00C34ED6">
                  <w:pPr>
                    <w:spacing w:after="0" w:line="240" w:lineRule="auto"/>
                    <w:jc w:val="center"/>
                  </w:pPr>
                  <w:r>
                    <w:rPr>
                      <w:rFonts w:ascii="Arial" w:eastAsia="Arial" w:hAnsi="Arial"/>
                      <w:color w:val="000000"/>
                      <w:sz w:val="14"/>
                    </w:rPr>
                    <w:t>11.11.2021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D6402" w14:textId="77777777" w:rsidR="00277B99" w:rsidRDefault="00C34ED6">
                  <w:pPr>
                    <w:spacing w:after="0" w:line="240" w:lineRule="auto"/>
                    <w:jc w:val="center"/>
                  </w:pPr>
                  <w:r>
                    <w:rPr>
                      <w:rFonts w:ascii="Arial" w:eastAsia="Arial" w:hAnsi="Arial"/>
                      <w:color w:val="000000"/>
                      <w:sz w:val="14"/>
                    </w:rPr>
                    <w:t>Narudžbenica 273/21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26582"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D22AF" w14:textId="77777777" w:rsidR="00277B99" w:rsidRDefault="00C34ED6">
                  <w:pPr>
                    <w:spacing w:after="0" w:line="240" w:lineRule="auto"/>
                    <w:jc w:val="right"/>
                  </w:pPr>
                  <w:r>
                    <w:rPr>
                      <w:rFonts w:ascii="Arial" w:eastAsia="Arial" w:hAnsi="Arial"/>
                      <w:color w:val="000000"/>
                      <w:sz w:val="14"/>
                    </w:rPr>
                    <w:t>316,00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89A84" w14:textId="77777777" w:rsidR="00277B99" w:rsidRDefault="00C34ED6">
                  <w:pPr>
                    <w:spacing w:after="0" w:line="240" w:lineRule="auto"/>
                    <w:jc w:val="right"/>
                  </w:pPr>
                  <w:r>
                    <w:rPr>
                      <w:rFonts w:ascii="Arial" w:eastAsia="Arial" w:hAnsi="Arial"/>
                      <w:color w:val="000000"/>
                      <w:sz w:val="14"/>
                    </w:rPr>
                    <w:t>79,00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CBF66" w14:textId="77777777" w:rsidR="00277B99" w:rsidRDefault="00C34ED6">
                  <w:pPr>
                    <w:spacing w:after="0" w:line="240" w:lineRule="auto"/>
                    <w:jc w:val="right"/>
                  </w:pPr>
                  <w:r>
                    <w:rPr>
                      <w:rFonts w:ascii="Arial" w:eastAsia="Arial" w:hAnsi="Arial"/>
                      <w:color w:val="000000"/>
                      <w:sz w:val="14"/>
                    </w:rPr>
                    <w:t>395,00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7993A"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E1293" w14:textId="77777777" w:rsidR="00277B99" w:rsidRDefault="00C34ED6">
                  <w:pPr>
                    <w:spacing w:after="0" w:line="240" w:lineRule="auto"/>
                    <w:jc w:val="right"/>
                  </w:pPr>
                  <w:r>
                    <w:rPr>
                      <w:rFonts w:ascii="Arial" w:eastAsia="Arial" w:hAnsi="Arial"/>
                      <w:color w:val="000000"/>
                      <w:sz w:val="14"/>
                    </w:rPr>
                    <w:t>29.11.2021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B5656" w14:textId="77777777" w:rsidR="00277B99" w:rsidRDefault="00C34ED6">
                  <w:pPr>
                    <w:spacing w:after="0" w:line="240" w:lineRule="auto"/>
                    <w:jc w:val="right"/>
                  </w:pPr>
                  <w:r>
                    <w:rPr>
                      <w:rFonts w:ascii="Arial" w:eastAsia="Arial" w:hAnsi="Arial"/>
                      <w:color w:val="000000"/>
                      <w:sz w:val="14"/>
                    </w:rPr>
                    <w:t>395,00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BFF47"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D1F0F"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D5B3D"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2165E" w14:textId="77777777" w:rsidR="00277B99" w:rsidRDefault="00C34ED6">
                  <w:pPr>
                    <w:spacing w:after="0" w:line="240" w:lineRule="auto"/>
                    <w:jc w:val="center"/>
                  </w:pPr>
                  <w:r>
                    <w:rPr>
                      <w:rFonts w:ascii="Arial" w:eastAsia="Arial" w:hAnsi="Arial"/>
                      <w:color w:val="000000"/>
                      <w:sz w:val="14"/>
                    </w:rPr>
                    <w:t>25.01.2022</w:t>
                  </w:r>
                </w:p>
              </w:tc>
            </w:tr>
            <w:tr w:rsidR="00277B99" w14:paraId="5CA88F1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B7636" w14:textId="77777777" w:rsidR="00277B99" w:rsidRDefault="00C34ED6">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2A5F3" w14:textId="77777777" w:rsidR="00277B99" w:rsidRDefault="00C34ED6">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514D2" w14:textId="77777777" w:rsidR="00277B99" w:rsidRDefault="00C34ED6">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CA950"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820A0"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88DA9" w14:textId="77777777" w:rsidR="00277B99" w:rsidRDefault="00C34ED6">
                  <w:pPr>
                    <w:spacing w:after="0" w:line="240" w:lineRule="auto"/>
                  </w:pPr>
                  <w:proofErr w:type="spellStart"/>
                  <w:r>
                    <w:rPr>
                      <w:rFonts w:ascii="Arial" w:eastAsia="Arial" w:hAnsi="Arial"/>
                      <w:color w:val="000000"/>
                      <w:sz w:val="14"/>
                    </w:rPr>
                    <w:t>Cromatours</w:t>
                  </w:r>
                  <w:proofErr w:type="spellEnd"/>
                  <w:r>
                    <w:rPr>
                      <w:rFonts w:ascii="Arial" w:eastAsia="Arial" w:hAnsi="Arial"/>
                      <w:color w:val="000000"/>
                      <w:sz w:val="14"/>
                    </w:rPr>
                    <w:t xml:space="preserve"> d.o.o. 37048074770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F9031"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B9520" w14:textId="77777777" w:rsidR="00277B99" w:rsidRDefault="00C34ED6">
                  <w:pPr>
                    <w:spacing w:after="0" w:line="240" w:lineRule="auto"/>
                    <w:jc w:val="center"/>
                  </w:pPr>
                  <w:r>
                    <w:rPr>
                      <w:rFonts w:ascii="Arial" w:eastAsia="Arial" w:hAnsi="Arial"/>
                      <w:color w:val="000000"/>
                      <w:sz w:val="14"/>
                    </w:rPr>
                    <w:t>03.11.2021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4A0B4" w14:textId="77777777" w:rsidR="00277B99" w:rsidRDefault="00C34ED6">
                  <w:pPr>
                    <w:spacing w:after="0" w:line="240" w:lineRule="auto"/>
                    <w:jc w:val="center"/>
                  </w:pPr>
                  <w:r>
                    <w:rPr>
                      <w:rFonts w:ascii="Arial" w:eastAsia="Arial" w:hAnsi="Arial"/>
                      <w:color w:val="000000"/>
                      <w:sz w:val="14"/>
                    </w:rPr>
                    <w:t>Narudžbenica 272/21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5D615"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2C26A" w14:textId="77777777" w:rsidR="00277B99" w:rsidRDefault="00C34ED6">
                  <w:pPr>
                    <w:spacing w:after="0" w:line="240" w:lineRule="auto"/>
                    <w:jc w:val="right"/>
                  </w:pPr>
                  <w:r>
                    <w:rPr>
                      <w:rFonts w:ascii="Arial" w:eastAsia="Arial" w:hAnsi="Arial"/>
                      <w:color w:val="000000"/>
                      <w:sz w:val="14"/>
                    </w:rPr>
                    <w:t>20.860,00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92DBB"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C34E0" w14:textId="77777777" w:rsidR="00277B99" w:rsidRDefault="00C34ED6">
                  <w:pPr>
                    <w:spacing w:after="0" w:line="240" w:lineRule="auto"/>
                    <w:jc w:val="right"/>
                  </w:pPr>
                  <w:r>
                    <w:rPr>
                      <w:rFonts w:ascii="Arial" w:eastAsia="Arial" w:hAnsi="Arial"/>
                      <w:color w:val="000000"/>
                      <w:sz w:val="14"/>
                    </w:rPr>
                    <w:t>20.860,00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55C54"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3CC05" w14:textId="77777777" w:rsidR="00277B99" w:rsidRDefault="00C34ED6">
                  <w:pPr>
                    <w:spacing w:after="0" w:line="240" w:lineRule="auto"/>
                    <w:jc w:val="right"/>
                  </w:pPr>
                  <w:r>
                    <w:rPr>
                      <w:rFonts w:ascii="Arial" w:eastAsia="Arial" w:hAnsi="Arial"/>
                      <w:color w:val="000000"/>
                      <w:sz w:val="14"/>
                    </w:rPr>
                    <w:t>29.11.2021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6BCEC" w14:textId="77777777" w:rsidR="00277B99" w:rsidRDefault="00C34ED6">
                  <w:pPr>
                    <w:spacing w:after="0" w:line="240" w:lineRule="auto"/>
                    <w:jc w:val="right"/>
                  </w:pPr>
                  <w:r>
                    <w:rPr>
                      <w:rFonts w:ascii="Arial" w:eastAsia="Arial" w:hAnsi="Arial"/>
                      <w:color w:val="000000"/>
                      <w:sz w:val="14"/>
                    </w:rPr>
                    <w:t>20.860,00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A9328"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C552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C6BB3"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C8F76" w14:textId="77777777" w:rsidR="00277B99" w:rsidRDefault="00C34ED6">
                  <w:pPr>
                    <w:spacing w:after="0" w:line="240" w:lineRule="auto"/>
                    <w:jc w:val="center"/>
                  </w:pPr>
                  <w:r>
                    <w:rPr>
                      <w:rFonts w:ascii="Arial" w:eastAsia="Arial" w:hAnsi="Arial"/>
                      <w:color w:val="000000"/>
                      <w:sz w:val="14"/>
                    </w:rPr>
                    <w:t>25.01.2022</w:t>
                  </w:r>
                </w:p>
              </w:tc>
            </w:tr>
            <w:tr w:rsidR="00277B99" w14:paraId="7A46435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71EEE" w14:textId="77777777" w:rsidR="00277B99" w:rsidRDefault="00C34ED6">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A70AB" w14:textId="77777777" w:rsidR="00277B99" w:rsidRDefault="00C34ED6">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132A8" w14:textId="77777777" w:rsidR="00277B99" w:rsidRDefault="00C34ED6">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1050A"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B1857"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194EE" w14:textId="77777777" w:rsidR="00277B99" w:rsidRDefault="00C34ED6">
                  <w:pPr>
                    <w:spacing w:after="0" w:line="240" w:lineRule="auto"/>
                  </w:pPr>
                  <w:r>
                    <w:rPr>
                      <w:rFonts w:ascii="Arial" w:eastAsia="Arial" w:hAnsi="Arial"/>
                      <w:color w:val="000000"/>
                      <w:sz w:val="14"/>
                    </w:rPr>
                    <w:t>Prva riječka hrvatska gimnazija, Frana Kurelca 1, Rijeka 38205788341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B2157"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AC6E4" w14:textId="77777777" w:rsidR="00277B99" w:rsidRDefault="00C34ED6">
                  <w:pPr>
                    <w:spacing w:after="0" w:line="240" w:lineRule="auto"/>
                    <w:jc w:val="center"/>
                  </w:pPr>
                  <w:r>
                    <w:rPr>
                      <w:rFonts w:ascii="Arial" w:eastAsia="Arial" w:hAnsi="Arial"/>
                      <w:color w:val="000000"/>
                      <w:sz w:val="14"/>
                    </w:rPr>
                    <w:t>14.10.2021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D1330" w14:textId="77777777" w:rsidR="00277B99" w:rsidRDefault="00C34ED6">
                  <w:pPr>
                    <w:spacing w:after="0" w:line="240" w:lineRule="auto"/>
                    <w:jc w:val="center"/>
                  </w:pPr>
                  <w:proofErr w:type="spellStart"/>
                  <w:r>
                    <w:rPr>
                      <w:rFonts w:ascii="Arial" w:eastAsia="Arial" w:hAnsi="Arial"/>
                      <w:color w:val="000000"/>
                      <w:sz w:val="14"/>
                    </w:rPr>
                    <w:t>Izvanučionička</w:t>
                  </w:r>
                  <w:proofErr w:type="spellEnd"/>
                  <w:r>
                    <w:rPr>
                      <w:rFonts w:ascii="Arial" w:eastAsia="Arial" w:hAnsi="Arial"/>
                      <w:color w:val="000000"/>
                      <w:sz w:val="14"/>
                    </w:rPr>
                    <w:t xml:space="preserve"> nastava - izlet 18.10.2021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5E3BD" w14:textId="77777777" w:rsidR="00277B99" w:rsidRDefault="00C34ED6">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EB88D" w14:textId="77777777" w:rsidR="00277B99" w:rsidRDefault="00C34ED6">
                  <w:pPr>
                    <w:spacing w:after="0" w:line="240" w:lineRule="auto"/>
                    <w:jc w:val="right"/>
                  </w:pPr>
                  <w:r>
                    <w:rPr>
                      <w:rFonts w:ascii="Arial" w:eastAsia="Arial" w:hAnsi="Arial"/>
                      <w:color w:val="000000"/>
                      <w:sz w:val="14"/>
                    </w:rPr>
                    <w:t>155,00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AF2D5"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2A7B9" w14:textId="77777777" w:rsidR="00277B99" w:rsidRDefault="00C34ED6">
                  <w:pPr>
                    <w:spacing w:after="0" w:line="240" w:lineRule="auto"/>
                    <w:jc w:val="right"/>
                  </w:pPr>
                  <w:r>
                    <w:rPr>
                      <w:rFonts w:ascii="Arial" w:eastAsia="Arial" w:hAnsi="Arial"/>
                      <w:color w:val="000000"/>
                      <w:sz w:val="14"/>
                    </w:rPr>
                    <w:t>155,00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955F2"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31AED" w14:textId="77777777" w:rsidR="00277B99" w:rsidRDefault="00C34ED6">
                  <w:pPr>
                    <w:spacing w:after="0" w:line="240" w:lineRule="auto"/>
                    <w:jc w:val="right"/>
                  </w:pPr>
                  <w:r>
                    <w:rPr>
                      <w:rFonts w:ascii="Arial" w:eastAsia="Arial" w:hAnsi="Arial"/>
                      <w:color w:val="000000"/>
                      <w:sz w:val="14"/>
                    </w:rPr>
                    <w:t>18.10.2021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CD328" w14:textId="77777777" w:rsidR="00277B99" w:rsidRDefault="00C34ED6">
                  <w:pPr>
                    <w:spacing w:after="0" w:line="240" w:lineRule="auto"/>
                    <w:jc w:val="right"/>
                  </w:pPr>
                  <w:r>
                    <w:rPr>
                      <w:rFonts w:ascii="Arial" w:eastAsia="Arial" w:hAnsi="Arial"/>
                      <w:color w:val="000000"/>
                      <w:sz w:val="14"/>
                    </w:rPr>
                    <w:t>155,00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D964C"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BC9B0"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523E0"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E3864" w14:textId="77777777" w:rsidR="00277B99" w:rsidRDefault="00C34ED6">
                  <w:pPr>
                    <w:spacing w:after="0" w:line="240" w:lineRule="auto"/>
                    <w:jc w:val="center"/>
                  </w:pPr>
                  <w:r>
                    <w:rPr>
                      <w:rFonts w:ascii="Arial" w:eastAsia="Arial" w:hAnsi="Arial"/>
                      <w:color w:val="000000"/>
                      <w:sz w:val="14"/>
                    </w:rPr>
                    <w:t>25.01.2022</w:t>
                  </w:r>
                </w:p>
              </w:tc>
            </w:tr>
            <w:tr w:rsidR="00277B99" w14:paraId="607E368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374D7" w14:textId="77777777" w:rsidR="00277B99" w:rsidRDefault="00C34ED6">
                  <w:pPr>
                    <w:spacing w:after="0" w:line="240" w:lineRule="auto"/>
                  </w:pPr>
                  <w:r>
                    <w:rPr>
                      <w:rFonts w:ascii="Arial" w:eastAsia="Arial" w:hAnsi="Arial"/>
                      <w:color w:val="000000"/>
                      <w:sz w:val="14"/>
                    </w:rPr>
                    <w:t>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65A82" w14:textId="77777777" w:rsidR="00277B99" w:rsidRDefault="00C34ED6">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B178D" w14:textId="77777777" w:rsidR="00277B99" w:rsidRDefault="00C34ED6">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34C65"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6A62A"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1938B" w14:textId="77777777" w:rsidR="00277B99" w:rsidRDefault="00C34ED6">
                  <w:pPr>
                    <w:spacing w:after="0" w:line="240" w:lineRule="auto"/>
                  </w:pPr>
                  <w:r>
                    <w:rPr>
                      <w:rFonts w:ascii="Arial" w:eastAsia="Arial" w:hAnsi="Arial"/>
                      <w:color w:val="000000"/>
                      <w:sz w:val="14"/>
                    </w:rPr>
                    <w:t>PIK VRBOVEC plus d.o.o. 41976933718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5FFC2"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17B2A" w14:textId="77777777" w:rsidR="00277B99" w:rsidRDefault="00C34ED6">
                  <w:pPr>
                    <w:spacing w:after="0" w:line="240" w:lineRule="auto"/>
                    <w:jc w:val="center"/>
                  </w:pPr>
                  <w:r>
                    <w:rPr>
                      <w:rFonts w:ascii="Arial" w:eastAsia="Arial" w:hAnsi="Arial"/>
                      <w:color w:val="000000"/>
                      <w:sz w:val="14"/>
                    </w:rPr>
                    <w:t>18.01.2021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EAAE3" w14:textId="77777777" w:rsidR="00277B99" w:rsidRDefault="00C34ED6">
                  <w:pPr>
                    <w:spacing w:after="0" w:line="240" w:lineRule="auto"/>
                    <w:jc w:val="center"/>
                  </w:pPr>
                  <w:r>
                    <w:rPr>
                      <w:rFonts w:ascii="Arial" w:eastAsia="Arial" w:hAnsi="Arial"/>
                      <w:color w:val="000000"/>
                      <w:sz w:val="14"/>
                    </w:rPr>
                    <w:t>Ugovor od 18.01.2021.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E9BE2" w14:textId="77777777" w:rsidR="00277B99" w:rsidRDefault="00C34ED6">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F09A3" w14:textId="77777777" w:rsidR="00277B99" w:rsidRDefault="00C34ED6">
                  <w:pPr>
                    <w:spacing w:after="0" w:line="240" w:lineRule="auto"/>
                    <w:jc w:val="right"/>
                  </w:pPr>
                  <w:r>
                    <w:rPr>
                      <w:rFonts w:ascii="Arial" w:eastAsia="Arial" w:hAnsi="Arial"/>
                      <w:color w:val="000000"/>
                      <w:sz w:val="14"/>
                    </w:rPr>
                    <w:t>20.257,00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19892" w14:textId="77777777" w:rsidR="00277B99" w:rsidRDefault="00C34ED6">
                  <w:pPr>
                    <w:spacing w:after="0" w:line="240" w:lineRule="auto"/>
                    <w:jc w:val="right"/>
                  </w:pPr>
                  <w:r>
                    <w:rPr>
                      <w:rFonts w:ascii="Arial" w:eastAsia="Arial" w:hAnsi="Arial"/>
                      <w:color w:val="000000"/>
                      <w:sz w:val="14"/>
                    </w:rPr>
                    <w:t>5.065,00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6D150" w14:textId="77777777" w:rsidR="00277B99" w:rsidRDefault="00C34ED6">
                  <w:pPr>
                    <w:spacing w:after="0" w:line="240" w:lineRule="auto"/>
                    <w:jc w:val="right"/>
                  </w:pPr>
                  <w:r>
                    <w:rPr>
                      <w:rFonts w:ascii="Arial" w:eastAsia="Arial" w:hAnsi="Arial"/>
                      <w:color w:val="000000"/>
                      <w:sz w:val="14"/>
                    </w:rPr>
                    <w:t>25.322,00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8AD59"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F0D84" w14:textId="77777777" w:rsidR="00277B99" w:rsidRDefault="00C34ED6">
                  <w:pPr>
                    <w:spacing w:after="0" w:line="240" w:lineRule="auto"/>
                    <w:jc w:val="right"/>
                  </w:pPr>
                  <w:r>
                    <w:rPr>
                      <w:rFonts w:ascii="Arial" w:eastAsia="Arial" w:hAnsi="Arial"/>
                      <w:color w:val="000000"/>
                      <w:sz w:val="14"/>
                    </w:rPr>
                    <w:t>30.12.2021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66728" w14:textId="77777777" w:rsidR="00277B99" w:rsidRDefault="00C34ED6">
                  <w:pPr>
                    <w:spacing w:after="0" w:line="240" w:lineRule="auto"/>
                    <w:jc w:val="right"/>
                  </w:pPr>
                  <w:r>
                    <w:rPr>
                      <w:rFonts w:ascii="Arial" w:eastAsia="Arial" w:hAnsi="Arial"/>
                      <w:color w:val="000000"/>
                      <w:sz w:val="14"/>
                    </w:rPr>
                    <w:t>25.322,00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03A15"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0F539"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C4B06"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6EB4F" w14:textId="77777777" w:rsidR="00277B99" w:rsidRDefault="00C34ED6">
                  <w:pPr>
                    <w:spacing w:after="0" w:line="240" w:lineRule="auto"/>
                    <w:jc w:val="center"/>
                  </w:pPr>
                  <w:r>
                    <w:rPr>
                      <w:rFonts w:ascii="Arial" w:eastAsia="Arial" w:hAnsi="Arial"/>
                      <w:color w:val="000000"/>
                      <w:sz w:val="14"/>
                    </w:rPr>
                    <w:t>25.01.2022</w:t>
                  </w:r>
                </w:p>
              </w:tc>
            </w:tr>
            <w:tr w:rsidR="00277B99" w14:paraId="70DDC8F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DAFA1"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7993D"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EACA1"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14C85"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14E59"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7A9D6" w14:textId="77777777" w:rsidR="00277B99" w:rsidRDefault="00C34ED6">
                  <w:pPr>
                    <w:spacing w:after="0" w:line="240" w:lineRule="auto"/>
                  </w:pPr>
                  <w:proofErr w:type="spellStart"/>
                  <w:r>
                    <w:rPr>
                      <w:rFonts w:ascii="Arial" w:eastAsia="Arial" w:hAnsi="Arial"/>
                      <w:color w:val="000000"/>
                      <w:sz w:val="14"/>
                    </w:rPr>
                    <w:t>Pevex</w:t>
                  </w:r>
                  <w:proofErr w:type="spellEnd"/>
                  <w:r>
                    <w:rPr>
                      <w:rFonts w:ascii="Arial" w:eastAsia="Arial" w:hAnsi="Arial"/>
                      <w:color w:val="000000"/>
                      <w:sz w:val="14"/>
                    </w:rPr>
                    <w:t xml:space="preserve"> d.d. 73660371074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B5A2D"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F253F" w14:textId="77777777" w:rsidR="00277B99" w:rsidRDefault="00C34ED6">
                  <w:pPr>
                    <w:spacing w:after="0" w:line="240" w:lineRule="auto"/>
                    <w:jc w:val="center"/>
                  </w:pPr>
                  <w:r>
                    <w:rPr>
                      <w:rFonts w:ascii="Arial" w:eastAsia="Arial" w:hAnsi="Arial"/>
                      <w:color w:val="000000"/>
                      <w:sz w:val="14"/>
                    </w:rPr>
                    <w:t>03.03.2021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4C4DE" w14:textId="77777777" w:rsidR="00277B99" w:rsidRDefault="00C34ED6">
                  <w:pPr>
                    <w:spacing w:after="0" w:line="240" w:lineRule="auto"/>
                    <w:jc w:val="center"/>
                  </w:pPr>
                  <w:r>
                    <w:rPr>
                      <w:rFonts w:ascii="Arial" w:eastAsia="Arial" w:hAnsi="Arial"/>
                      <w:color w:val="000000"/>
                      <w:sz w:val="14"/>
                    </w:rPr>
                    <w:t>Narudžbenica 249/21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15EDA" w14:textId="77777777" w:rsidR="00277B99" w:rsidRDefault="00C34ED6">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0A1BE" w14:textId="77777777" w:rsidR="00277B99" w:rsidRDefault="00C34ED6">
                  <w:pPr>
                    <w:spacing w:after="0" w:line="240" w:lineRule="auto"/>
                    <w:jc w:val="right"/>
                  </w:pPr>
                  <w:r>
                    <w:rPr>
                      <w:rFonts w:ascii="Arial" w:eastAsia="Arial" w:hAnsi="Arial"/>
                      <w:color w:val="000000"/>
                      <w:sz w:val="14"/>
                    </w:rPr>
                    <w:t>7.793,02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9D9FA" w14:textId="77777777" w:rsidR="00277B99" w:rsidRDefault="00C34ED6">
                  <w:pPr>
                    <w:spacing w:after="0" w:line="240" w:lineRule="auto"/>
                    <w:jc w:val="right"/>
                  </w:pPr>
                  <w:r>
                    <w:rPr>
                      <w:rFonts w:ascii="Arial" w:eastAsia="Arial" w:hAnsi="Arial"/>
                      <w:color w:val="000000"/>
                      <w:sz w:val="14"/>
                    </w:rPr>
                    <w:t>1.948,25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C3181" w14:textId="77777777" w:rsidR="00277B99" w:rsidRDefault="00C34ED6">
                  <w:pPr>
                    <w:spacing w:after="0" w:line="240" w:lineRule="auto"/>
                    <w:jc w:val="right"/>
                  </w:pPr>
                  <w:r>
                    <w:rPr>
                      <w:rFonts w:ascii="Arial" w:eastAsia="Arial" w:hAnsi="Arial"/>
                      <w:color w:val="000000"/>
                      <w:sz w:val="14"/>
                    </w:rPr>
                    <w:t>9.741,27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3C1B5"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B1E2A" w14:textId="77777777" w:rsidR="00277B99" w:rsidRDefault="00C34ED6">
                  <w:pPr>
                    <w:spacing w:after="0" w:line="240" w:lineRule="auto"/>
                    <w:jc w:val="right"/>
                  </w:pPr>
                  <w:r>
                    <w:rPr>
                      <w:rFonts w:ascii="Arial" w:eastAsia="Arial" w:hAnsi="Arial"/>
                      <w:color w:val="000000"/>
                      <w:sz w:val="14"/>
                    </w:rPr>
                    <w:t>19.10.2021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100D5" w14:textId="77777777" w:rsidR="00277B99" w:rsidRDefault="00C34ED6">
                  <w:pPr>
                    <w:spacing w:after="0" w:line="240" w:lineRule="auto"/>
                    <w:jc w:val="right"/>
                  </w:pPr>
                  <w:r>
                    <w:rPr>
                      <w:rFonts w:ascii="Arial" w:eastAsia="Arial" w:hAnsi="Arial"/>
                      <w:color w:val="000000"/>
                      <w:sz w:val="14"/>
                    </w:rPr>
                    <w:t>9.741,27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9C179"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00D7B"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20F50"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22B8E" w14:textId="77777777" w:rsidR="00277B99" w:rsidRDefault="00C34ED6">
                  <w:pPr>
                    <w:spacing w:after="0" w:line="240" w:lineRule="auto"/>
                    <w:jc w:val="center"/>
                  </w:pPr>
                  <w:r>
                    <w:rPr>
                      <w:rFonts w:ascii="Arial" w:eastAsia="Arial" w:hAnsi="Arial"/>
                      <w:color w:val="000000"/>
                      <w:sz w:val="14"/>
                    </w:rPr>
                    <w:t>25.01.2022</w:t>
                  </w:r>
                </w:p>
              </w:tc>
            </w:tr>
            <w:tr w:rsidR="00277B99" w14:paraId="6770E95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39888"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F42FD"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9DCD7"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A2AE6"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CB110"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1A839" w14:textId="77777777" w:rsidR="00277B99" w:rsidRDefault="00C34ED6">
                  <w:pPr>
                    <w:spacing w:after="0" w:line="240" w:lineRule="auto"/>
                  </w:pPr>
                  <w:r>
                    <w:rPr>
                      <w:rFonts w:ascii="Arial" w:eastAsia="Arial" w:hAnsi="Arial"/>
                      <w:color w:val="000000"/>
                      <w:sz w:val="14"/>
                    </w:rPr>
                    <w:t>E-Plus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F84C0"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47EC2" w14:textId="77777777" w:rsidR="00277B99" w:rsidRDefault="00C34ED6">
                  <w:pPr>
                    <w:spacing w:after="0" w:line="240" w:lineRule="auto"/>
                    <w:jc w:val="center"/>
                  </w:pPr>
                  <w:r>
                    <w:rPr>
                      <w:rFonts w:ascii="Arial" w:eastAsia="Arial" w:hAnsi="Arial"/>
                      <w:color w:val="000000"/>
                      <w:sz w:val="14"/>
                    </w:rPr>
                    <w:t>11.01.2021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FBD7A" w14:textId="77777777" w:rsidR="00277B99" w:rsidRDefault="00C34ED6">
                  <w:pPr>
                    <w:spacing w:after="0" w:line="240" w:lineRule="auto"/>
                    <w:jc w:val="center"/>
                  </w:pPr>
                  <w:r>
                    <w:rPr>
                      <w:rFonts w:ascii="Arial" w:eastAsia="Arial" w:hAnsi="Arial"/>
                      <w:color w:val="000000"/>
                      <w:sz w:val="14"/>
                    </w:rPr>
                    <w:t>Narudžbenica 87/21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4EBD5" w14:textId="77777777" w:rsidR="00277B99" w:rsidRDefault="00C34ED6">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7FD2E" w14:textId="77777777" w:rsidR="00277B99" w:rsidRDefault="00C34ED6">
                  <w:pPr>
                    <w:spacing w:after="0" w:line="240" w:lineRule="auto"/>
                    <w:jc w:val="right"/>
                  </w:pPr>
                  <w:r>
                    <w:rPr>
                      <w:rFonts w:ascii="Arial" w:eastAsia="Arial" w:hAnsi="Arial"/>
                      <w:color w:val="000000"/>
                      <w:sz w:val="14"/>
                    </w:rPr>
                    <w:t>3.060,72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8AD65" w14:textId="77777777" w:rsidR="00277B99" w:rsidRDefault="00C34ED6">
                  <w:pPr>
                    <w:spacing w:after="0" w:line="240" w:lineRule="auto"/>
                    <w:jc w:val="right"/>
                  </w:pPr>
                  <w:r>
                    <w:rPr>
                      <w:rFonts w:ascii="Arial" w:eastAsia="Arial" w:hAnsi="Arial"/>
                      <w:color w:val="000000"/>
                      <w:sz w:val="14"/>
                    </w:rPr>
                    <w:t>765,18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0D3CF" w14:textId="77777777" w:rsidR="00277B99" w:rsidRDefault="00C34ED6">
                  <w:pPr>
                    <w:spacing w:after="0" w:line="240" w:lineRule="auto"/>
                    <w:jc w:val="right"/>
                  </w:pPr>
                  <w:r>
                    <w:rPr>
                      <w:rFonts w:ascii="Arial" w:eastAsia="Arial" w:hAnsi="Arial"/>
                      <w:color w:val="000000"/>
                      <w:sz w:val="14"/>
                    </w:rPr>
                    <w:t>3.825,90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A770E"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6192B" w14:textId="77777777" w:rsidR="00277B99" w:rsidRDefault="00C34ED6">
                  <w:pPr>
                    <w:spacing w:after="0" w:line="240" w:lineRule="auto"/>
                    <w:jc w:val="right"/>
                  </w:pPr>
                  <w:r>
                    <w:rPr>
                      <w:rFonts w:ascii="Arial" w:eastAsia="Arial" w:hAnsi="Arial"/>
                      <w:color w:val="000000"/>
                      <w:sz w:val="14"/>
                    </w:rPr>
                    <w:t>29.03.2021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07297" w14:textId="77777777" w:rsidR="00277B99" w:rsidRDefault="00C34ED6">
                  <w:pPr>
                    <w:spacing w:after="0" w:line="240" w:lineRule="auto"/>
                    <w:jc w:val="right"/>
                  </w:pPr>
                  <w:r>
                    <w:rPr>
                      <w:rFonts w:ascii="Arial" w:eastAsia="Arial" w:hAnsi="Arial"/>
                      <w:color w:val="000000"/>
                      <w:sz w:val="14"/>
                    </w:rPr>
                    <w:t>3.825,90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9013E"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F1810F"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11EFA"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E207C" w14:textId="77777777" w:rsidR="00277B99" w:rsidRDefault="00C34ED6">
                  <w:pPr>
                    <w:spacing w:after="0" w:line="240" w:lineRule="auto"/>
                    <w:jc w:val="center"/>
                  </w:pPr>
                  <w:r>
                    <w:rPr>
                      <w:rFonts w:ascii="Arial" w:eastAsia="Arial" w:hAnsi="Arial"/>
                      <w:color w:val="000000"/>
                      <w:sz w:val="14"/>
                    </w:rPr>
                    <w:t>25.01.2022</w:t>
                  </w:r>
                </w:p>
              </w:tc>
            </w:tr>
            <w:tr w:rsidR="00277B99" w14:paraId="5C1FAAE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4CCED"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698E2"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3E873"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94F28"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E8108"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8DF07" w14:textId="77777777" w:rsidR="00277B99" w:rsidRDefault="00C34ED6">
                  <w:pPr>
                    <w:spacing w:after="0" w:line="240" w:lineRule="auto"/>
                  </w:pPr>
                  <w:r>
                    <w:rPr>
                      <w:rFonts w:ascii="Arial" w:eastAsia="Arial" w:hAnsi="Arial"/>
                      <w:color w:val="000000"/>
                      <w:sz w:val="14"/>
                    </w:rPr>
                    <w:t xml:space="preserve">Prima </w:t>
                  </w:r>
                  <w:proofErr w:type="spellStart"/>
                  <w:r>
                    <w:rPr>
                      <w:rFonts w:ascii="Arial" w:eastAsia="Arial" w:hAnsi="Arial"/>
                      <w:color w:val="000000"/>
                      <w:sz w:val="14"/>
                    </w:rPr>
                    <w:t>Commerce</w:t>
                  </w:r>
                  <w:proofErr w:type="spellEnd"/>
                  <w:r>
                    <w:rPr>
                      <w:rFonts w:ascii="Arial" w:eastAsia="Arial" w:hAnsi="Arial"/>
                      <w:color w:val="000000"/>
                      <w:sz w:val="14"/>
                    </w:rPr>
                    <w:t xml:space="preserve"> 24130056111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1088E"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1F079" w14:textId="77777777" w:rsidR="00277B99" w:rsidRDefault="00C34ED6">
                  <w:pPr>
                    <w:spacing w:after="0" w:line="240" w:lineRule="auto"/>
                    <w:jc w:val="center"/>
                  </w:pPr>
                  <w:r>
                    <w:rPr>
                      <w:rFonts w:ascii="Arial" w:eastAsia="Arial" w:hAnsi="Arial"/>
                      <w:color w:val="000000"/>
                      <w:sz w:val="14"/>
                    </w:rPr>
                    <w:t>09.02.2021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33755" w14:textId="77777777" w:rsidR="00277B99" w:rsidRDefault="00C34ED6">
                  <w:pPr>
                    <w:spacing w:after="0" w:line="240" w:lineRule="auto"/>
                    <w:jc w:val="center"/>
                  </w:pPr>
                  <w:r>
                    <w:rPr>
                      <w:rFonts w:ascii="Arial" w:eastAsia="Arial" w:hAnsi="Arial"/>
                      <w:color w:val="000000"/>
                      <w:sz w:val="14"/>
                    </w:rPr>
                    <w:t>Narudžbenica 296/21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EAEDD" w14:textId="77777777" w:rsidR="00277B99" w:rsidRDefault="00C34ED6">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73F35" w14:textId="77777777" w:rsidR="00277B99" w:rsidRDefault="00C34ED6">
                  <w:pPr>
                    <w:spacing w:after="0" w:line="240" w:lineRule="auto"/>
                    <w:jc w:val="right"/>
                  </w:pPr>
                  <w:r>
                    <w:rPr>
                      <w:rFonts w:ascii="Arial" w:eastAsia="Arial" w:hAnsi="Arial"/>
                      <w:color w:val="000000"/>
                      <w:sz w:val="14"/>
                    </w:rPr>
                    <w:t>18.357,57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0B5E2" w14:textId="77777777" w:rsidR="00277B99" w:rsidRDefault="00C34ED6">
                  <w:pPr>
                    <w:spacing w:after="0" w:line="240" w:lineRule="auto"/>
                    <w:jc w:val="right"/>
                  </w:pPr>
                  <w:r>
                    <w:rPr>
                      <w:rFonts w:ascii="Arial" w:eastAsia="Arial" w:hAnsi="Arial"/>
                      <w:color w:val="000000"/>
                      <w:sz w:val="14"/>
                    </w:rPr>
                    <w:t>4.589,39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CE92F0" w14:textId="77777777" w:rsidR="00277B99" w:rsidRDefault="00C34ED6">
                  <w:pPr>
                    <w:spacing w:after="0" w:line="240" w:lineRule="auto"/>
                    <w:jc w:val="right"/>
                  </w:pPr>
                  <w:r>
                    <w:rPr>
                      <w:rFonts w:ascii="Arial" w:eastAsia="Arial" w:hAnsi="Arial"/>
                      <w:color w:val="000000"/>
                      <w:sz w:val="14"/>
                    </w:rPr>
                    <w:t>22.946,96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7FA58"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BF73B" w14:textId="77777777" w:rsidR="00277B99" w:rsidRDefault="00C34ED6">
                  <w:pPr>
                    <w:spacing w:after="0" w:line="240" w:lineRule="auto"/>
                    <w:jc w:val="right"/>
                  </w:pPr>
                  <w:r>
                    <w:rPr>
                      <w:rFonts w:ascii="Arial" w:eastAsia="Arial" w:hAnsi="Arial"/>
                      <w:color w:val="000000"/>
                      <w:sz w:val="14"/>
                    </w:rPr>
                    <w:t>10.12.2021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8769D" w14:textId="77777777" w:rsidR="00277B99" w:rsidRDefault="00C34ED6">
                  <w:pPr>
                    <w:spacing w:after="0" w:line="240" w:lineRule="auto"/>
                    <w:jc w:val="right"/>
                  </w:pPr>
                  <w:r>
                    <w:rPr>
                      <w:rFonts w:ascii="Arial" w:eastAsia="Arial" w:hAnsi="Arial"/>
                      <w:color w:val="000000"/>
                      <w:sz w:val="14"/>
                    </w:rPr>
                    <w:t>22.946,96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B3942"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052BF"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344F2"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8F6C5" w14:textId="77777777" w:rsidR="00277B99" w:rsidRDefault="00C34ED6">
                  <w:pPr>
                    <w:spacing w:after="0" w:line="240" w:lineRule="auto"/>
                    <w:jc w:val="center"/>
                  </w:pPr>
                  <w:r>
                    <w:rPr>
                      <w:rFonts w:ascii="Arial" w:eastAsia="Arial" w:hAnsi="Arial"/>
                      <w:color w:val="000000"/>
                      <w:sz w:val="14"/>
                    </w:rPr>
                    <w:t>25.01.2022</w:t>
                  </w:r>
                </w:p>
              </w:tc>
            </w:tr>
            <w:tr w:rsidR="00277B99" w14:paraId="5DB01CE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C1066"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DE08A"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BCC8C"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2FC76"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C2065"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3A13F" w14:textId="77777777" w:rsidR="00277B99" w:rsidRDefault="00C34ED6">
                  <w:pPr>
                    <w:spacing w:after="0" w:line="240" w:lineRule="auto"/>
                  </w:pPr>
                  <w:r>
                    <w:rPr>
                      <w:rFonts w:ascii="Arial" w:eastAsia="Arial" w:hAnsi="Arial"/>
                      <w:color w:val="000000"/>
                      <w:sz w:val="14"/>
                    </w:rPr>
                    <w:t>SB FLEKS d.o.o. 89018120742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DF6EF"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6EAD8" w14:textId="77777777" w:rsidR="00277B99" w:rsidRDefault="00C34ED6">
                  <w:pPr>
                    <w:spacing w:after="0" w:line="240" w:lineRule="auto"/>
                    <w:jc w:val="center"/>
                  </w:pPr>
                  <w:r>
                    <w:rPr>
                      <w:rFonts w:ascii="Arial" w:eastAsia="Arial" w:hAnsi="Arial"/>
                      <w:color w:val="000000"/>
                      <w:sz w:val="14"/>
                    </w:rPr>
                    <w:t>01.02.2021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C26E7" w14:textId="77777777" w:rsidR="00277B99" w:rsidRDefault="00C34ED6">
                  <w:pPr>
                    <w:spacing w:after="0" w:line="240" w:lineRule="auto"/>
                    <w:jc w:val="center"/>
                  </w:pPr>
                  <w:r>
                    <w:rPr>
                      <w:rFonts w:ascii="Arial" w:eastAsia="Arial" w:hAnsi="Arial"/>
                      <w:color w:val="000000"/>
                      <w:sz w:val="14"/>
                    </w:rPr>
                    <w:t>Narudžbenica 30/21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D3BDE" w14:textId="77777777" w:rsidR="00277B99" w:rsidRDefault="00C34ED6">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E8638" w14:textId="77777777" w:rsidR="00277B99" w:rsidRDefault="00C34ED6">
                  <w:pPr>
                    <w:spacing w:after="0" w:line="240" w:lineRule="auto"/>
                    <w:jc w:val="right"/>
                  </w:pPr>
                  <w:r>
                    <w:rPr>
                      <w:rFonts w:ascii="Arial" w:eastAsia="Arial" w:hAnsi="Arial"/>
                      <w:color w:val="000000"/>
                      <w:sz w:val="14"/>
                    </w:rPr>
                    <w:t>1.114,00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FF2A1" w14:textId="77777777" w:rsidR="00277B99" w:rsidRDefault="00C34ED6">
                  <w:pPr>
                    <w:spacing w:after="0" w:line="240" w:lineRule="auto"/>
                    <w:jc w:val="right"/>
                  </w:pPr>
                  <w:r>
                    <w:rPr>
                      <w:rFonts w:ascii="Arial" w:eastAsia="Arial" w:hAnsi="Arial"/>
                      <w:color w:val="000000"/>
                      <w:sz w:val="14"/>
                    </w:rPr>
                    <w:t>278,50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BCDA1" w14:textId="77777777" w:rsidR="00277B99" w:rsidRDefault="00C34ED6">
                  <w:pPr>
                    <w:spacing w:after="0" w:line="240" w:lineRule="auto"/>
                    <w:jc w:val="right"/>
                  </w:pPr>
                  <w:r>
                    <w:rPr>
                      <w:rFonts w:ascii="Arial" w:eastAsia="Arial" w:hAnsi="Arial"/>
                      <w:color w:val="000000"/>
                      <w:sz w:val="14"/>
                    </w:rPr>
                    <w:t>1.392,50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C4360"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181F5" w14:textId="77777777" w:rsidR="00277B99" w:rsidRDefault="00C34ED6">
                  <w:pPr>
                    <w:spacing w:after="0" w:line="240" w:lineRule="auto"/>
                    <w:jc w:val="right"/>
                  </w:pPr>
                  <w:r>
                    <w:rPr>
                      <w:rFonts w:ascii="Arial" w:eastAsia="Arial" w:hAnsi="Arial"/>
                      <w:color w:val="000000"/>
                      <w:sz w:val="14"/>
                    </w:rPr>
                    <w:t>11.03.2021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363CF" w14:textId="77777777" w:rsidR="00277B99" w:rsidRDefault="00C34ED6">
                  <w:pPr>
                    <w:spacing w:after="0" w:line="240" w:lineRule="auto"/>
                    <w:jc w:val="right"/>
                  </w:pPr>
                  <w:r>
                    <w:rPr>
                      <w:rFonts w:ascii="Arial" w:eastAsia="Arial" w:hAnsi="Arial"/>
                      <w:color w:val="000000"/>
                      <w:sz w:val="14"/>
                    </w:rPr>
                    <w:t>1.392,50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89A78"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AD61E"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53CA6"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4A0F8" w14:textId="77777777" w:rsidR="00277B99" w:rsidRDefault="00C34ED6">
                  <w:pPr>
                    <w:spacing w:after="0" w:line="240" w:lineRule="auto"/>
                    <w:jc w:val="center"/>
                  </w:pPr>
                  <w:r>
                    <w:rPr>
                      <w:rFonts w:ascii="Arial" w:eastAsia="Arial" w:hAnsi="Arial"/>
                      <w:color w:val="000000"/>
                      <w:sz w:val="14"/>
                    </w:rPr>
                    <w:t>25.01.2022</w:t>
                  </w:r>
                </w:p>
              </w:tc>
            </w:tr>
            <w:tr w:rsidR="00277B99" w14:paraId="2B71811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125A7"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E54CD"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83435"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7B948"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BEBCD"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1FFD9" w14:textId="77777777" w:rsidR="00277B99" w:rsidRDefault="00C34ED6">
                  <w:pPr>
                    <w:spacing w:after="0" w:line="240" w:lineRule="auto"/>
                  </w:pPr>
                  <w:r>
                    <w:rPr>
                      <w:rFonts w:ascii="Arial" w:eastAsia="Arial" w:hAnsi="Arial"/>
                      <w:color w:val="000000"/>
                      <w:sz w:val="14"/>
                    </w:rPr>
                    <w:t>S.K.ELEKTRO D.O.O. 47468733588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102B9"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2335A" w14:textId="77777777" w:rsidR="00277B99" w:rsidRDefault="00C34ED6">
                  <w:pPr>
                    <w:spacing w:after="0" w:line="240" w:lineRule="auto"/>
                    <w:jc w:val="center"/>
                  </w:pPr>
                  <w:r>
                    <w:rPr>
                      <w:rFonts w:ascii="Arial" w:eastAsia="Arial" w:hAnsi="Arial"/>
                      <w:color w:val="000000"/>
                      <w:sz w:val="14"/>
                    </w:rPr>
                    <w:t>20.04.2021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8A365" w14:textId="77777777" w:rsidR="00277B99" w:rsidRDefault="00C34ED6">
                  <w:pPr>
                    <w:spacing w:after="0" w:line="240" w:lineRule="auto"/>
                    <w:jc w:val="center"/>
                  </w:pPr>
                  <w:r>
                    <w:rPr>
                      <w:rFonts w:ascii="Arial" w:eastAsia="Arial" w:hAnsi="Arial"/>
                      <w:color w:val="000000"/>
                      <w:sz w:val="14"/>
                    </w:rPr>
                    <w:t>Narudžbenica 118/21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106CD" w14:textId="77777777" w:rsidR="00277B99" w:rsidRDefault="00C34ED6">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EBE47" w14:textId="77777777" w:rsidR="00277B99" w:rsidRDefault="00C34ED6">
                  <w:pPr>
                    <w:spacing w:after="0" w:line="240" w:lineRule="auto"/>
                    <w:jc w:val="right"/>
                  </w:pPr>
                  <w:r>
                    <w:rPr>
                      <w:rFonts w:ascii="Arial" w:eastAsia="Arial" w:hAnsi="Arial"/>
                      <w:color w:val="000000"/>
                      <w:sz w:val="14"/>
                    </w:rPr>
                    <w:t>140,40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69638" w14:textId="77777777" w:rsidR="00277B99" w:rsidRDefault="00C34ED6">
                  <w:pPr>
                    <w:spacing w:after="0" w:line="240" w:lineRule="auto"/>
                    <w:jc w:val="right"/>
                  </w:pPr>
                  <w:r>
                    <w:rPr>
                      <w:rFonts w:ascii="Arial" w:eastAsia="Arial" w:hAnsi="Arial"/>
                      <w:color w:val="000000"/>
                      <w:sz w:val="14"/>
                    </w:rPr>
                    <w:t>35,10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D8F73" w14:textId="77777777" w:rsidR="00277B99" w:rsidRDefault="00C34ED6">
                  <w:pPr>
                    <w:spacing w:after="0" w:line="240" w:lineRule="auto"/>
                    <w:jc w:val="right"/>
                  </w:pPr>
                  <w:r>
                    <w:rPr>
                      <w:rFonts w:ascii="Arial" w:eastAsia="Arial" w:hAnsi="Arial"/>
                      <w:color w:val="000000"/>
                      <w:sz w:val="14"/>
                    </w:rPr>
                    <w:t>175,50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515F3"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8100C" w14:textId="77777777" w:rsidR="00277B99" w:rsidRDefault="00C34ED6">
                  <w:pPr>
                    <w:spacing w:after="0" w:line="240" w:lineRule="auto"/>
                    <w:jc w:val="right"/>
                  </w:pPr>
                  <w:r>
                    <w:rPr>
                      <w:rFonts w:ascii="Arial" w:eastAsia="Arial" w:hAnsi="Arial"/>
                      <w:color w:val="000000"/>
                      <w:sz w:val="14"/>
                    </w:rPr>
                    <w:t>07.05.2021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C9777" w14:textId="77777777" w:rsidR="00277B99" w:rsidRDefault="00C34ED6">
                  <w:pPr>
                    <w:spacing w:after="0" w:line="240" w:lineRule="auto"/>
                    <w:jc w:val="right"/>
                  </w:pPr>
                  <w:r>
                    <w:rPr>
                      <w:rFonts w:ascii="Arial" w:eastAsia="Arial" w:hAnsi="Arial"/>
                      <w:color w:val="000000"/>
                      <w:sz w:val="14"/>
                    </w:rPr>
                    <w:t>175,50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B9AC7"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DA986"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D3C5E"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1AEF2" w14:textId="77777777" w:rsidR="00277B99" w:rsidRDefault="00C34ED6">
                  <w:pPr>
                    <w:spacing w:after="0" w:line="240" w:lineRule="auto"/>
                    <w:jc w:val="center"/>
                  </w:pPr>
                  <w:r>
                    <w:rPr>
                      <w:rFonts w:ascii="Arial" w:eastAsia="Arial" w:hAnsi="Arial"/>
                      <w:color w:val="000000"/>
                      <w:sz w:val="14"/>
                    </w:rPr>
                    <w:t>25.01.2022</w:t>
                  </w:r>
                </w:p>
              </w:tc>
            </w:tr>
            <w:tr w:rsidR="00277B99" w14:paraId="45906F1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1F68B"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C0C42"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F310C"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95095"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538F2"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68D6F" w14:textId="77777777" w:rsidR="00277B99" w:rsidRDefault="00C34ED6">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C95EC"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033DB" w14:textId="77777777" w:rsidR="00277B99" w:rsidRDefault="00C34ED6">
                  <w:pPr>
                    <w:spacing w:after="0" w:line="240" w:lineRule="auto"/>
                    <w:jc w:val="center"/>
                  </w:pPr>
                  <w:r>
                    <w:rPr>
                      <w:rFonts w:ascii="Arial" w:eastAsia="Arial" w:hAnsi="Arial"/>
                      <w:color w:val="000000"/>
                      <w:sz w:val="14"/>
                    </w:rPr>
                    <w:t>23.04.2021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25072" w14:textId="77777777" w:rsidR="00277B99" w:rsidRDefault="00C34ED6">
                  <w:pPr>
                    <w:spacing w:after="0" w:line="240" w:lineRule="auto"/>
                    <w:jc w:val="center"/>
                  </w:pPr>
                  <w:r>
                    <w:rPr>
                      <w:rFonts w:ascii="Arial" w:eastAsia="Arial" w:hAnsi="Arial"/>
                      <w:color w:val="000000"/>
                      <w:sz w:val="14"/>
                    </w:rPr>
                    <w:t>Narudžbenica 121/21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4F0DF"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94B1D" w14:textId="77777777" w:rsidR="00277B99" w:rsidRDefault="00C34ED6">
                  <w:pPr>
                    <w:spacing w:after="0" w:line="240" w:lineRule="auto"/>
                    <w:jc w:val="right"/>
                  </w:pPr>
                  <w:r>
                    <w:rPr>
                      <w:rFonts w:ascii="Arial" w:eastAsia="Arial" w:hAnsi="Arial"/>
                      <w:color w:val="000000"/>
                      <w:sz w:val="14"/>
                    </w:rPr>
                    <w:t>1.644,36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388E8" w14:textId="77777777" w:rsidR="00277B99" w:rsidRDefault="00C34ED6">
                  <w:pPr>
                    <w:spacing w:after="0" w:line="240" w:lineRule="auto"/>
                    <w:jc w:val="right"/>
                  </w:pPr>
                  <w:r>
                    <w:rPr>
                      <w:rFonts w:ascii="Arial" w:eastAsia="Arial" w:hAnsi="Arial"/>
                      <w:color w:val="000000"/>
                      <w:sz w:val="14"/>
                    </w:rPr>
                    <w:t>411,09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7D904" w14:textId="77777777" w:rsidR="00277B99" w:rsidRDefault="00C34ED6">
                  <w:pPr>
                    <w:spacing w:after="0" w:line="240" w:lineRule="auto"/>
                    <w:jc w:val="right"/>
                  </w:pPr>
                  <w:r>
                    <w:rPr>
                      <w:rFonts w:ascii="Arial" w:eastAsia="Arial" w:hAnsi="Arial"/>
                      <w:color w:val="000000"/>
                      <w:sz w:val="14"/>
                    </w:rPr>
                    <w:t>2.055,45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D32CB"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25306" w14:textId="77777777" w:rsidR="00277B99" w:rsidRDefault="00C34ED6">
                  <w:pPr>
                    <w:spacing w:after="0" w:line="240" w:lineRule="auto"/>
                    <w:jc w:val="right"/>
                  </w:pPr>
                  <w:r>
                    <w:rPr>
                      <w:rFonts w:ascii="Arial" w:eastAsia="Arial" w:hAnsi="Arial"/>
                      <w:color w:val="000000"/>
                      <w:sz w:val="14"/>
                    </w:rPr>
                    <w:t>23.04.2021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81477" w14:textId="77777777" w:rsidR="00277B99" w:rsidRDefault="00C34ED6">
                  <w:pPr>
                    <w:spacing w:after="0" w:line="240" w:lineRule="auto"/>
                    <w:jc w:val="right"/>
                  </w:pPr>
                  <w:r>
                    <w:rPr>
                      <w:rFonts w:ascii="Arial" w:eastAsia="Arial" w:hAnsi="Arial"/>
                      <w:color w:val="000000"/>
                      <w:sz w:val="14"/>
                    </w:rPr>
                    <w:t>2.055,45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5DE17"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5EF6D"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EDE9F"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F522D" w14:textId="77777777" w:rsidR="00277B99" w:rsidRDefault="00C34ED6">
                  <w:pPr>
                    <w:spacing w:after="0" w:line="240" w:lineRule="auto"/>
                    <w:jc w:val="center"/>
                  </w:pPr>
                  <w:r>
                    <w:rPr>
                      <w:rFonts w:ascii="Arial" w:eastAsia="Arial" w:hAnsi="Arial"/>
                      <w:color w:val="000000"/>
                      <w:sz w:val="14"/>
                    </w:rPr>
                    <w:t>25.01.2022</w:t>
                  </w:r>
                </w:p>
              </w:tc>
            </w:tr>
            <w:tr w:rsidR="00277B99" w14:paraId="077789F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206F1"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119A0"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0F34E"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2CB8E"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7E6B8"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AFC69" w14:textId="77777777" w:rsidR="00277B99" w:rsidRDefault="00C34ED6">
                  <w:pPr>
                    <w:spacing w:after="0" w:line="240" w:lineRule="auto"/>
                  </w:pPr>
                  <w:r>
                    <w:rPr>
                      <w:rFonts w:ascii="Arial" w:eastAsia="Arial" w:hAnsi="Arial"/>
                      <w:color w:val="000000"/>
                      <w:sz w:val="14"/>
                    </w:rPr>
                    <w:t>BAUHAUS - ZAGREB K.D. 71642207963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1FA45"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B16C4" w14:textId="77777777" w:rsidR="00277B99" w:rsidRDefault="00C34ED6">
                  <w:pPr>
                    <w:spacing w:after="0" w:line="240" w:lineRule="auto"/>
                    <w:jc w:val="center"/>
                  </w:pPr>
                  <w:r>
                    <w:rPr>
                      <w:rFonts w:ascii="Arial" w:eastAsia="Arial" w:hAnsi="Arial"/>
                      <w:color w:val="000000"/>
                      <w:sz w:val="14"/>
                    </w:rPr>
                    <w:t>18.03.2021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50DAF" w14:textId="77777777" w:rsidR="00277B99" w:rsidRDefault="00C34ED6">
                  <w:pPr>
                    <w:spacing w:after="0" w:line="240" w:lineRule="auto"/>
                    <w:jc w:val="center"/>
                  </w:pPr>
                  <w:r>
                    <w:rPr>
                      <w:rFonts w:ascii="Arial" w:eastAsia="Arial" w:hAnsi="Arial"/>
                      <w:color w:val="000000"/>
                      <w:sz w:val="14"/>
                    </w:rPr>
                    <w:t>Narudžbenica 81/21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ABA0F"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08FDE" w14:textId="77777777" w:rsidR="00277B99" w:rsidRDefault="00C34ED6">
                  <w:pPr>
                    <w:spacing w:after="0" w:line="240" w:lineRule="auto"/>
                    <w:jc w:val="right"/>
                  </w:pPr>
                  <w:r>
                    <w:rPr>
                      <w:rFonts w:ascii="Arial" w:eastAsia="Arial" w:hAnsi="Arial"/>
                      <w:color w:val="000000"/>
                      <w:sz w:val="14"/>
                    </w:rPr>
                    <w:t>639,20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BF6E3" w14:textId="77777777" w:rsidR="00277B99" w:rsidRDefault="00C34ED6">
                  <w:pPr>
                    <w:spacing w:after="0" w:line="240" w:lineRule="auto"/>
                    <w:jc w:val="right"/>
                  </w:pPr>
                  <w:r>
                    <w:rPr>
                      <w:rFonts w:ascii="Arial" w:eastAsia="Arial" w:hAnsi="Arial"/>
                      <w:color w:val="000000"/>
                      <w:sz w:val="14"/>
                    </w:rPr>
                    <w:t>159,80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B47FE" w14:textId="77777777" w:rsidR="00277B99" w:rsidRDefault="00C34ED6">
                  <w:pPr>
                    <w:spacing w:after="0" w:line="240" w:lineRule="auto"/>
                    <w:jc w:val="right"/>
                  </w:pPr>
                  <w:r>
                    <w:rPr>
                      <w:rFonts w:ascii="Arial" w:eastAsia="Arial" w:hAnsi="Arial"/>
                      <w:color w:val="000000"/>
                      <w:sz w:val="14"/>
                    </w:rPr>
                    <w:t>799,00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5B9D5"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70310" w14:textId="77777777" w:rsidR="00277B99" w:rsidRDefault="00C34ED6">
                  <w:pPr>
                    <w:spacing w:after="0" w:line="240" w:lineRule="auto"/>
                    <w:jc w:val="right"/>
                  </w:pPr>
                  <w:r>
                    <w:rPr>
                      <w:rFonts w:ascii="Arial" w:eastAsia="Arial" w:hAnsi="Arial"/>
                      <w:color w:val="000000"/>
                      <w:sz w:val="14"/>
                    </w:rPr>
                    <w:t>23.03.2021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D38C2" w14:textId="77777777" w:rsidR="00277B99" w:rsidRDefault="00C34ED6">
                  <w:pPr>
                    <w:spacing w:after="0" w:line="240" w:lineRule="auto"/>
                    <w:jc w:val="right"/>
                  </w:pPr>
                  <w:r>
                    <w:rPr>
                      <w:rFonts w:ascii="Arial" w:eastAsia="Arial" w:hAnsi="Arial"/>
                      <w:color w:val="000000"/>
                      <w:sz w:val="14"/>
                    </w:rPr>
                    <w:t>799,00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729F0"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0D69F"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663F5"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591D0" w14:textId="77777777" w:rsidR="00277B99" w:rsidRDefault="00C34ED6">
                  <w:pPr>
                    <w:spacing w:after="0" w:line="240" w:lineRule="auto"/>
                    <w:jc w:val="center"/>
                  </w:pPr>
                  <w:r>
                    <w:rPr>
                      <w:rFonts w:ascii="Arial" w:eastAsia="Arial" w:hAnsi="Arial"/>
                      <w:color w:val="000000"/>
                      <w:sz w:val="14"/>
                    </w:rPr>
                    <w:t>25.01.2022</w:t>
                  </w:r>
                </w:p>
              </w:tc>
            </w:tr>
            <w:tr w:rsidR="00277B99" w14:paraId="77E3EFC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3B0EE"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74DCA"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0021E"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E1A89"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CA0E1"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4D0E6" w14:textId="77777777" w:rsidR="00277B99" w:rsidRDefault="00C34ED6">
                  <w:pPr>
                    <w:spacing w:after="0" w:line="240" w:lineRule="auto"/>
                  </w:pPr>
                  <w:r>
                    <w:rPr>
                      <w:rFonts w:ascii="Arial" w:eastAsia="Arial" w:hAnsi="Arial"/>
                      <w:color w:val="000000"/>
                      <w:sz w:val="14"/>
                    </w:rPr>
                    <w:t>Izrada betonskih elemenata d.o.o. 14009903696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ED661"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32460" w14:textId="77777777" w:rsidR="00277B99" w:rsidRDefault="00C34ED6">
                  <w:pPr>
                    <w:spacing w:after="0" w:line="240" w:lineRule="auto"/>
                    <w:jc w:val="center"/>
                  </w:pPr>
                  <w:r>
                    <w:rPr>
                      <w:rFonts w:ascii="Arial" w:eastAsia="Arial" w:hAnsi="Arial"/>
                      <w:color w:val="000000"/>
                      <w:sz w:val="14"/>
                    </w:rPr>
                    <w:t>08.02.2021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74840" w14:textId="77777777" w:rsidR="00277B99" w:rsidRDefault="00C34ED6">
                  <w:pPr>
                    <w:spacing w:after="0" w:line="240" w:lineRule="auto"/>
                    <w:jc w:val="center"/>
                  </w:pPr>
                  <w:r>
                    <w:rPr>
                      <w:rFonts w:ascii="Arial" w:eastAsia="Arial" w:hAnsi="Arial"/>
                      <w:color w:val="000000"/>
                      <w:sz w:val="14"/>
                    </w:rPr>
                    <w:t>Narudžbenica 42/21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B7CC4" w14:textId="77777777" w:rsidR="00277B99" w:rsidRDefault="00C34ED6">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E49EA" w14:textId="77777777" w:rsidR="00277B99" w:rsidRDefault="00C34ED6">
                  <w:pPr>
                    <w:spacing w:after="0" w:line="240" w:lineRule="auto"/>
                    <w:jc w:val="right"/>
                  </w:pPr>
                  <w:r>
                    <w:rPr>
                      <w:rFonts w:ascii="Arial" w:eastAsia="Arial" w:hAnsi="Arial"/>
                      <w:color w:val="000000"/>
                      <w:sz w:val="14"/>
                    </w:rPr>
                    <w:t>2.720,00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66042" w14:textId="77777777" w:rsidR="00277B99" w:rsidRDefault="00C34ED6">
                  <w:pPr>
                    <w:spacing w:after="0" w:line="240" w:lineRule="auto"/>
                    <w:jc w:val="right"/>
                  </w:pPr>
                  <w:r>
                    <w:rPr>
                      <w:rFonts w:ascii="Arial" w:eastAsia="Arial" w:hAnsi="Arial"/>
                      <w:color w:val="000000"/>
                      <w:sz w:val="14"/>
                    </w:rPr>
                    <w:t>680,00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7C467" w14:textId="77777777" w:rsidR="00277B99" w:rsidRDefault="00C34ED6">
                  <w:pPr>
                    <w:spacing w:after="0" w:line="240" w:lineRule="auto"/>
                    <w:jc w:val="right"/>
                  </w:pPr>
                  <w:r>
                    <w:rPr>
                      <w:rFonts w:ascii="Arial" w:eastAsia="Arial" w:hAnsi="Arial"/>
                      <w:color w:val="000000"/>
                      <w:sz w:val="14"/>
                    </w:rPr>
                    <w:t>3.400,00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68A26"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E8869" w14:textId="77777777" w:rsidR="00277B99" w:rsidRDefault="00C34ED6">
                  <w:pPr>
                    <w:spacing w:after="0" w:line="240" w:lineRule="auto"/>
                    <w:jc w:val="right"/>
                  </w:pPr>
                  <w:r>
                    <w:rPr>
                      <w:rFonts w:ascii="Arial" w:eastAsia="Arial" w:hAnsi="Arial"/>
                      <w:color w:val="000000"/>
                      <w:sz w:val="14"/>
                    </w:rPr>
                    <w:t>01.03.2021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3C4E3" w14:textId="77777777" w:rsidR="00277B99" w:rsidRDefault="00C34ED6">
                  <w:pPr>
                    <w:spacing w:after="0" w:line="240" w:lineRule="auto"/>
                    <w:jc w:val="right"/>
                  </w:pPr>
                  <w:r>
                    <w:rPr>
                      <w:rFonts w:ascii="Arial" w:eastAsia="Arial" w:hAnsi="Arial"/>
                      <w:color w:val="000000"/>
                      <w:sz w:val="14"/>
                    </w:rPr>
                    <w:t>3.400,00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520C5"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6DE83"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32339"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B4787" w14:textId="77777777" w:rsidR="00277B99" w:rsidRDefault="00C34ED6">
                  <w:pPr>
                    <w:spacing w:after="0" w:line="240" w:lineRule="auto"/>
                    <w:jc w:val="center"/>
                  </w:pPr>
                  <w:r>
                    <w:rPr>
                      <w:rFonts w:ascii="Arial" w:eastAsia="Arial" w:hAnsi="Arial"/>
                      <w:color w:val="000000"/>
                      <w:sz w:val="14"/>
                    </w:rPr>
                    <w:t>25.01.2022</w:t>
                  </w:r>
                </w:p>
              </w:tc>
            </w:tr>
            <w:tr w:rsidR="00277B99" w14:paraId="1A29002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2175A"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6E049"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755D2"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41229"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98391"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90EE4" w14:textId="77777777" w:rsidR="00277B99" w:rsidRDefault="00C34ED6">
                  <w:pPr>
                    <w:spacing w:after="0" w:line="240" w:lineRule="auto"/>
                  </w:pPr>
                  <w:r>
                    <w:rPr>
                      <w:rFonts w:ascii="Arial" w:eastAsia="Arial" w:hAnsi="Arial"/>
                      <w:color w:val="000000"/>
                      <w:sz w:val="14"/>
                    </w:rPr>
                    <w:t>DECATHLON ZAGREB d.o.o. 89516372197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D2A06"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22948" w14:textId="77777777" w:rsidR="00277B99" w:rsidRDefault="00C34ED6">
                  <w:pPr>
                    <w:spacing w:after="0" w:line="240" w:lineRule="auto"/>
                    <w:jc w:val="center"/>
                  </w:pPr>
                  <w:r>
                    <w:rPr>
                      <w:rFonts w:ascii="Arial" w:eastAsia="Arial" w:hAnsi="Arial"/>
                      <w:color w:val="000000"/>
                      <w:sz w:val="14"/>
                    </w:rPr>
                    <w:t>02.02.2021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687B8" w14:textId="77777777" w:rsidR="00277B99" w:rsidRDefault="00C34ED6">
                  <w:pPr>
                    <w:spacing w:after="0" w:line="240" w:lineRule="auto"/>
                    <w:jc w:val="center"/>
                  </w:pPr>
                  <w:r>
                    <w:rPr>
                      <w:rFonts w:ascii="Arial" w:eastAsia="Arial" w:hAnsi="Arial"/>
                      <w:color w:val="000000"/>
                      <w:sz w:val="14"/>
                    </w:rPr>
                    <w:t>Narudžbenica 33/21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19282"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E5806" w14:textId="77777777" w:rsidR="00277B99" w:rsidRDefault="00C34ED6">
                  <w:pPr>
                    <w:spacing w:after="0" w:line="240" w:lineRule="auto"/>
                    <w:jc w:val="right"/>
                  </w:pPr>
                  <w:r>
                    <w:rPr>
                      <w:rFonts w:ascii="Arial" w:eastAsia="Arial" w:hAnsi="Arial"/>
                      <w:color w:val="000000"/>
                      <w:sz w:val="14"/>
                    </w:rPr>
                    <w:t>1.598,40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3AD01" w14:textId="77777777" w:rsidR="00277B99" w:rsidRDefault="00C34ED6">
                  <w:pPr>
                    <w:spacing w:after="0" w:line="240" w:lineRule="auto"/>
                    <w:jc w:val="right"/>
                  </w:pPr>
                  <w:r>
                    <w:rPr>
                      <w:rFonts w:ascii="Arial" w:eastAsia="Arial" w:hAnsi="Arial"/>
                      <w:color w:val="000000"/>
                      <w:sz w:val="14"/>
                    </w:rPr>
                    <w:t>399,60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0DC80" w14:textId="77777777" w:rsidR="00277B99" w:rsidRDefault="00C34ED6">
                  <w:pPr>
                    <w:spacing w:after="0" w:line="240" w:lineRule="auto"/>
                    <w:jc w:val="right"/>
                  </w:pPr>
                  <w:r>
                    <w:rPr>
                      <w:rFonts w:ascii="Arial" w:eastAsia="Arial" w:hAnsi="Arial"/>
                      <w:color w:val="000000"/>
                      <w:sz w:val="14"/>
                    </w:rPr>
                    <w:t>1.998,00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7EBDF"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0ADE5" w14:textId="77777777" w:rsidR="00277B99" w:rsidRDefault="00C34ED6">
                  <w:pPr>
                    <w:spacing w:after="0" w:line="240" w:lineRule="auto"/>
                    <w:jc w:val="right"/>
                  </w:pPr>
                  <w:r>
                    <w:rPr>
                      <w:rFonts w:ascii="Arial" w:eastAsia="Arial" w:hAnsi="Arial"/>
                      <w:color w:val="000000"/>
                      <w:sz w:val="14"/>
                    </w:rPr>
                    <w:t>03.02.2021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BE29D" w14:textId="77777777" w:rsidR="00277B99" w:rsidRDefault="00C34ED6">
                  <w:pPr>
                    <w:spacing w:after="0" w:line="240" w:lineRule="auto"/>
                    <w:jc w:val="right"/>
                  </w:pPr>
                  <w:r>
                    <w:rPr>
                      <w:rFonts w:ascii="Arial" w:eastAsia="Arial" w:hAnsi="Arial"/>
                      <w:color w:val="000000"/>
                      <w:sz w:val="14"/>
                    </w:rPr>
                    <w:t>1.998,00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17242"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923E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3D554"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B9AA8" w14:textId="77777777" w:rsidR="00277B99" w:rsidRDefault="00C34ED6">
                  <w:pPr>
                    <w:spacing w:after="0" w:line="240" w:lineRule="auto"/>
                    <w:jc w:val="center"/>
                  </w:pPr>
                  <w:r>
                    <w:rPr>
                      <w:rFonts w:ascii="Arial" w:eastAsia="Arial" w:hAnsi="Arial"/>
                      <w:color w:val="000000"/>
                      <w:sz w:val="14"/>
                    </w:rPr>
                    <w:t>25.01.2022</w:t>
                  </w:r>
                </w:p>
              </w:tc>
            </w:tr>
            <w:tr w:rsidR="00277B99" w14:paraId="173A837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72824"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BB65B"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FB3A0"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AD09F"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2593F"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6BEE6" w14:textId="77777777" w:rsidR="00277B99" w:rsidRDefault="00C34ED6">
                  <w:pPr>
                    <w:spacing w:after="0" w:line="240" w:lineRule="auto"/>
                  </w:pPr>
                  <w:r>
                    <w:rPr>
                      <w:rFonts w:ascii="Arial" w:eastAsia="Arial" w:hAnsi="Arial"/>
                      <w:color w:val="000000"/>
                      <w:sz w:val="14"/>
                    </w:rPr>
                    <w:t>LID d.o.o. 94025835567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63E71"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65A6E" w14:textId="77777777" w:rsidR="00277B99" w:rsidRDefault="00C34ED6">
                  <w:pPr>
                    <w:spacing w:after="0" w:line="240" w:lineRule="auto"/>
                    <w:jc w:val="center"/>
                  </w:pPr>
                  <w:r>
                    <w:rPr>
                      <w:rFonts w:ascii="Arial" w:eastAsia="Arial" w:hAnsi="Arial"/>
                      <w:color w:val="000000"/>
                      <w:sz w:val="14"/>
                    </w:rPr>
                    <w:t>20.05.2021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7FE96" w14:textId="77777777" w:rsidR="00277B99" w:rsidRDefault="00C34ED6">
                  <w:pPr>
                    <w:spacing w:after="0" w:line="240" w:lineRule="auto"/>
                    <w:jc w:val="center"/>
                  </w:pPr>
                  <w:r>
                    <w:rPr>
                      <w:rFonts w:ascii="Arial" w:eastAsia="Arial" w:hAnsi="Arial"/>
                      <w:color w:val="000000"/>
                      <w:sz w:val="14"/>
                    </w:rPr>
                    <w:t>Narudžbenica 147/21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E850C" w14:textId="77777777" w:rsidR="00277B99" w:rsidRDefault="00C34ED6">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32548" w14:textId="77777777" w:rsidR="00277B99" w:rsidRDefault="00C34ED6">
                  <w:pPr>
                    <w:spacing w:after="0" w:line="240" w:lineRule="auto"/>
                    <w:jc w:val="right"/>
                  </w:pPr>
                  <w:r>
                    <w:rPr>
                      <w:rFonts w:ascii="Arial" w:eastAsia="Arial" w:hAnsi="Arial"/>
                      <w:color w:val="000000"/>
                      <w:sz w:val="14"/>
                    </w:rPr>
                    <w:t>1.114,56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A01D0" w14:textId="77777777" w:rsidR="00277B99" w:rsidRDefault="00C34ED6">
                  <w:pPr>
                    <w:spacing w:after="0" w:line="240" w:lineRule="auto"/>
                    <w:jc w:val="right"/>
                  </w:pPr>
                  <w:r>
                    <w:rPr>
                      <w:rFonts w:ascii="Arial" w:eastAsia="Arial" w:hAnsi="Arial"/>
                      <w:color w:val="000000"/>
                      <w:sz w:val="14"/>
                    </w:rPr>
                    <w:t>278,64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46D6B" w14:textId="77777777" w:rsidR="00277B99" w:rsidRDefault="00C34ED6">
                  <w:pPr>
                    <w:spacing w:after="0" w:line="240" w:lineRule="auto"/>
                    <w:jc w:val="right"/>
                  </w:pPr>
                  <w:r>
                    <w:rPr>
                      <w:rFonts w:ascii="Arial" w:eastAsia="Arial" w:hAnsi="Arial"/>
                      <w:color w:val="000000"/>
                      <w:sz w:val="14"/>
                    </w:rPr>
                    <w:t>1.383,20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66814"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3A8AC" w14:textId="77777777" w:rsidR="00277B99" w:rsidRDefault="00C34ED6">
                  <w:pPr>
                    <w:spacing w:after="0" w:line="240" w:lineRule="auto"/>
                    <w:jc w:val="right"/>
                  </w:pPr>
                  <w:r>
                    <w:rPr>
                      <w:rFonts w:ascii="Arial" w:eastAsia="Arial" w:hAnsi="Arial"/>
                      <w:color w:val="000000"/>
                      <w:sz w:val="14"/>
                    </w:rPr>
                    <w:t>22.07.2021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AAD6B" w14:textId="77777777" w:rsidR="00277B99" w:rsidRDefault="00C34ED6">
                  <w:pPr>
                    <w:spacing w:after="0" w:line="240" w:lineRule="auto"/>
                    <w:jc w:val="right"/>
                  </w:pPr>
                  <w:r>
                    <w:rPr>
                      <w:rFonts w:ascii="Arial" w:eastAsia="Arial" w:hAnsi="Arial"/>
                      <w:color w:val="000000"/>
                      <w:sz w:val="14"/>
                    </w:rPr>
                    <w:t>1.393,20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BC108"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91D9B"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1AB02"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A548C" w14:textId="77777777" w:rsidR="00277B99" w:rsidRDefault="00C34ED6">
                  <w:pPr>
                    <w:spacing w:after="0" w:line="240" w:lineRule="auto"/>
                    <w:jc w:val="center"/>
                  </w:pPr>
                  <w:r>
                    <w:rPr>
                      <w:rFonts w:ascii="Arial" w:eastAsia="Arial" w:hAnsi="Arial"/>
                      <w:color w:val="000000"/>
                      <w:sz w:val="14"/>
                    </w:rPr>
                    <w:t>25.01.2022</w:t>
                  </w:r>
                </w:p>
              </w:tc>
            </w:tr>
            <w:tr w:rsidR="00277B99" w14:paraId="56E5ABB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2F301"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147BA"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986A9"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FBDF0"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67108"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B3FBC" w14:textId="77777777" w:rsidR="00277B99" w:rsidRDefault="00C34ED6">
                  <w:pPr>
                    <w:spacing w:after="0" w:line="240" w:lineRule="auto"/>
                  </w:pPr>
                  <w:r>
                    <w:rPr>
                      <w:rFonts w:ascii="Arial" w:eastAsia="Arial" w:hAnsi="Arial"/>
                      <w:color w:val="000000"/>
                      <w:sz w:val="14"/>
                    </w:rPr>
                    <w:t>AEDIUM d.o.o. 78156892508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8E4A4"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83D26" w14:textId="77777777" w:rsidR="00277B99" w:rsidRDefault="00C34ED6">
                  <w:pPr>
                    <w:spacing w:after="0" w:line="240" w:lineRule="auto"/>
                    <w:jc w:val="center"/>
                  </w:pPr>
                  <w:r>
                    <w:rPr>
                      <w:rFonts w:ascii="Arial" w:eastAsia="Arial" w:hAnsi="Arial"/>
                      <w:color w:val="000000"/>
                      <w:sz w:val="14"/>
                    </w:rPr>
                    <w:t>03.09.2021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E9EEA" w14:textId="77777777" w:rsidR="00277B99" w:rsidRDefault="00C34ED6">
                  <w:pPr>
                    <w:spacing w:after="0" w:line="240" w:lineRule="auto"/>
                    <w:jc w:val="center"/>
                  </w:pPr>
                  <w:r>
                    <w:rPr>
                      <w:rFonts w:ascii="Arial" w:eastAsia="Arial" w:hAnsi="Arial"/>
                      <w:color w:val="000000"/>
                      <w:sz w:val="14"/>
                    </w:rPr>
                    <w:t>Narudžbenica 208/21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3551F"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53F23" w14:textId="77777777" w:rsidR="00277B99" w:rsidRDefault="00C34ED6">
                  <w:pPr>
                    <w:spacing w:after="0" w:line="240" w:lineRule="auto"/>
                    <w:jc w:val="right"/>
                  </w:pPr>
                  <w:r>
                    <w:rPr>
                      <w:rFonts w:ascii="Arial" w:eastAsia="Arial" w:hAnsi="Arial"/>
                      <w:color w:val="000000"/>
                      <w:sz w:val="14"/>
                    </w:rPr>
                    <w:t>1.387,50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3D006" w14:textId="77777777" w:rsidR="00277B99" w:rsidRDefault="00C34ED6">
                  <w:pPr>
                    <w:spacing w:after="0" w:line="240" w:lineRule="auto"/>
                    <w:jc w:val="right"/>
                  </w:pPr>
                  <w:r>
                    <w:rPr>
                      <w:rFonts w:ascii="Arial" w:eastAsia="Arial" w:hAnsi="Arial"/>
                      <w:color w:val="000000"/>
                      <w:sz w:val="14"/>
                    </w:rPr>
                    <w:t>346,88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03366" w14:textId="77777777" w:rsidR="00277B99" w:rsidRDefault="00C34ED6">
                  <w:pPr>
                    <w:spacing w:after="0" w:line="240" w:lineRule="auto"/>
                    <w:jc w:val="right"/>
                  </w:pPr>
                  <w:r>
                    <w:rPr>
                      <w:rFonts w:ascii="Arial" w:eastAsia="Arial" w:hAnsi="Arial"/>
                      <w:color w:val="000000"/>
                      <w:sz w:val="14"/>
                    </w:rPr>
                    <w:t>1.734,38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092E3"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00F91" w14:textId="77777777" w:rsidR="00277B99" w:rsidRDefault="00C34ED6">
                  <w:pPr>
                    <w:spacing w:after="0" w:line="240" w:lineRule="auto"/>
                    <w:jc w:val="right"/>
                  </w:pPr>
                  <w:r>
                    <w:rPr>
                      <w:rFonts w:ascii="Arial" w:eastAsia="Arial" w:hAnsi="Arial"/>
                      <w:color w:val="000000"/>
                      <w:sz w:val="14"/>
                    </w:rPr>
                    <w:t>06.09.2021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20652" w14:textId="77777777" w:rsidR="00277B99" w:rsidRDefault="00C34ED6">
                  <w:pPr>
                    <w:spacing w:after="0" w:line="240" w:lineRule="auto"/>
                    <w:jc w:val="right"/>
                  </w:pPr>
                  <w:r>
                    <w:rPr>
                      <w:rFonts w:ascii="Arial" w:eastAsia="Arial" w:hAnsi="Arial"/>
                      <w:color w:val="000000"/>
                      <w:sz w:val="14"/>
                    </w:rPr>
                    <w:t>1.734,38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926B2"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E4943"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D7DF0"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5178F" w14:textId="77777777" w:rsidR="00277B99" w:rsidRDefault="00C34ED6">
                  <w:pPr>
                    <w:spacing w:after="0" w:line="240" w:lineRule="auto"/>
                    <w:jc w:val="center"/>
                  </w:pPr>
                  <w:r>
                    <w:rPr>
                      <w:rFonts w:ascii="Arial" w:eastAsia="Arial" w:hAnsi="Arial"/>
                      <w:color w:val="000000"/>
                      <w:sz w:val="14"/>
                    </w:rPr>
                    <w:t>25.01.2022</w:t>
                  </w:r>
                </w:p>
              </w:tc>
            </w:tr>
            <w:tr w:rsidR="00277B99" w14:paraId="4BAF482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901AA" w14:textId="77777777" w:rsidR="00277B99" w:rsidRDefault="00C34ED6">
                  <w:pPr>
                    <w:spacing w:after="0" w:line="240" w:lineRule="auto"/>
                  </w:pPr>
                  <w:r>
                    <w:rPr>
                      <w:rFonts w:ascii="Arial" w:eastAsia="Arial" w:hAnsi="Arial"/>
                      <w:color w:val="000000"/>
                      <w:sz w:val="14"/>
                    </w:rPr>
                    <w:lastRenderedPageBreak/>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1B877"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E81AD"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19886"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51BE2"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B6059" w14:textId="77777777" w:rsidR="00277B99" w:rsidRDefault="00C34ED6">
                  <w:pPr>
                    <w:spacing w:after="0" w:line="240" w:lineRule="auto"/>
                  </w:pPr>
                  <w:r>
                    <w:rPr>
                      <w:rFonts w:ascii="Arial" w:eastAsia="Arial" w:hAnsi="Arial"/>
                      <w:color w:val="000000"/>
                      <w:sz w:val="14"/>
                    </w:rPr>
                    <w:t>LOGISTA D.O.O. 11250497431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C3FD2"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9677B" w14:textId="77777777" w:rsidR="00277B99" w:rsidRDefault="00C34ED6">
                  <w:pPr>
                    <w:spacing w:after="0" w:line="240" w:lineRule="auto"/>
                    <w:jc w:val="center"/>
                  </w:pPr>
                  <w:r>
                    <w:rPr>
                      <w:rFonts w:ascii="Arial" w:eastAsia="Arial" w:hAnsi="Arial"/>
                      <w:color w:val="000000"/>
                      <w:sz w:val="14"/>
                    </w:rPr>
                    <w:t>29.09.2021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3ADD4" w14:textId="77777777" w:rsidR="00277B99" w:rsidRDefault="00C34ED6">
                  <w:pPr>
                    <w:spacing w:after="0" w:line="240" w:lineRule="auto"/>
                    <w:jc w:val="center"/>
                  </w:pPr>
                  <w:r>
                    <w:rPr>
                      <w:rFonts w:ascii="Arial" w:eastAsia="Arial" w:hAnsi="Arial"/>
                      <w:color w:val="000000"/>
                      <w:sz w:val="14"/>
                    </w:rPr>
                    <w:t>Narudžbenica 234/21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0772E"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8FF66" w14:textId="77777777" w:rsidR="00277B99" w:rsidRDefault="00C34ED6">
                  <w:pPr>
                    <w:spacing w:after="0" w:line="240" w:lineRule="auto"/>
                    <w:jc w:val="right"/>
                  </w:pPr>
                  <w:r>
                    <w:rPr>
                      <w:rFonts w:ascii="Arial" w:eastAsia="Arial" w:hAnsi="Arial"/>
                      <w:color w:val="000000"/>
                      <w:sz w:val="14"/>
                    </w:rPr>
                    <w:t>2.376,80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A9DCE" w14:textId="77777777" w:rsidR="00277B99" w:rsidRDefault="00C34ED6">
                  <w:pPr>
                    <w:spacing w:after="0" w:line="240" w:lineRule="auto"/>
                    <w:jc w:val="right"/>
                  </w:pPr>
                  <w:r>
                    <w:rPr>
                      <w:rFonts w:ascii="Arial" w:eastAsia="Arial" w:hAnsi="Arial"/>
                      <w:color w:val="000000"/>
                      <w:sz w:val="14"/>
                    </w:rPr>
                    <w:t>594,20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4D90E" w14:textId="77777777" w:rsidR="00277B99" w:rsidRDefault="00C34ED6">
                  <w:pPr>
                    <w:spacing w:after="0" w:line="240" w:lineRule="auto"/>
                    <w:jc w:val="right"/>
                  </w:pPr>
                  <w:r>
                    <w:rPr>
                      <w:rFonts w:ascii="Arial" w:eastAsia="Arial" w:hAnsi="Arial"/>
                      <w:color w:val="000000"/>
                      <w:sz w:val="14"/>
                    </w:rPr>
                    <w:t>2.971,00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7B33E"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44476" w14:textId="77777777" w:rsidR="00277B99" w:rsidRDefault="00C34ED6">
                  <w:pPr>
                    <w:spacing w:after="0" w:line="240" w:lineRule="auto"/>
                    <w:jc w:val="right"/>
                  </w:pPr>
                  <w:r>
                    <w:rPr>
                      <w:rFonts w:ascii="Arial" w:eastAsia="Arial" w:hAnsi="Arial"/>
                      <w:color w:val="000000"/>
                      <w:sz w:val="14"/>
                    </w:rPr>
                    <w:t>29.09.2021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35523" w14:textId="77777777" w:rsidR="00277B99" w:rsidRDefault="00C34ED6">
                  <w:pPr>
                    <w:spacing w:after="0" w:line="240" w:lineRule="auto"/>
                    <w:jc w:val="right"/>
                  </w:pPr>
                  <w:r>
                    <w:rPr>
                      <w:rFonts w:ascii="Arial" w:eastAsia="Arial" w:hAnsi="Arial"/>
                      <w:color w:val="000000"/>
                      <w:sz w:val="14"/>
                    </w:rPr>
                    <w:t>2.971,00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5D344"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6B059"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7F53C"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7F3C2" w14:textId="77777777" w:rsidR="00277B99" w:rsidRDefault="00C34ED6">
                  <w:pPr>
                    <w:spacing w:after="0" w:line="240" w:lineRule="auto"/>
                    <w:jc w:val="center"/>
                  </w:pPr>
                  <w:r>
                    <w:rPr>
                      <w:rFonts w:ascii="Arial" w:eastAsia="Arial" w:hAnsi="Arial"/>
                      <w:color w:val="000000"/>
                      <w:sz w:val="14"/>
                    </w:rPr>
                    <w:t>25.01.2022</w:t>
                  </w:r>
                </w:p>
              </w:tc>
            </w:tr>
            <w:tr w:rsidR="00277B99" w14:paraId="4EDD417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F9826"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CA214"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29C8D"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CAB68"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89AFC"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E8618" w14:textId="77777777" w:rsidR="00277B99" w:rsidRDefault="00C34ED6">
                  <w:pPr>
                    <w:spacing w:after="0" w:line="240" w:lineRule="auto"/>
                  </w:pPr>
                  <w:r>
                    <w:rPr>
                      <w:rFonts w:ascii="Arial" w:eastAsia="Arial" w:hAnsi="Arial"/>
                      <w:color w:val="000000"/>
                      <w:sz w:val="14"/>
                    </w:rPr>
                    <w:t>Konzum plus d.o.o. 62226620908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B2AAC"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0EE29" w14:textId="77777777" w:rsidR="00277B99" w:rsidRDefault="00C34ED6">
                  <w:pPr>
                    <w:spacing w:after="0" w:line="240" w:lineRule="auto"/>
                    <w:jc w:val="center"/>
                  </w:pPr>
                  <w:r>
                    <w:rPr>
                      <w:rFonts w:ascii="Arial" w:eastAsia="Arial" w:hAnsi="Arial"/>
                      <w:color w:val="000000"/>
                      <w:sz w:val="14"/>
                    </w:rPr>
                    <w:t>07.10.2021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D8764" w14:textId="77777777" w:rsidR="00277B99" w:rsidRDefault="00C34ED6">
                  <w:pPr>
                    <w:spacing w:after="0" w:line="240" w:lineRule="auto"/>
                    <w:jc w:val="center"/>
                  </w:pPr>
                  <w:r>
                    <w:rPr>
                      <w:rFonts w:ascii="Arial" w:eastAsia="Arial" w:hAnsi="Arial"/>
                      <w:color w:val="000000"/>
                      <w:sz w:val="14"/>
                    </w:rPr>
                    <w:t>Narudžba od 07.10.21.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FE1C5" w14:textId="77777777" w:rsidR="00277B99" w:rsidRDefault="00C34ED6">
                  <w:pPr>
                    <w:spacing w:after="0" w:line="240" w:lineRule="auto"/>
                  </w:pPr>
                  <w:r>
                    <w:rPr>
                      <w:rFonts w:ascii="Arial" w:eastAsia="Arial" w:hAnsi="Arial"/>
                      <w:color w:val="000000"/>
                      <w:sz w:val="14"/>
                    </w:rPr>
                    <w:t>1 dan</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4FF42" w14:textId="77777777" w:rsidR="00277B99" w:rsidRDefault="00C34ED6">
                  <w:pPr>
                    <w:spacing w:after="0" w:line="240" w:lineRule="auto"/>
                    <w:jc w:val="right"/>
                  </w:pPr>
                  <w:r>
                    <w:rPr>
                      <w:rFonts w:ascii="Arial" w:eastAsia="Arial" w:hAnsi="Arial"/>
                      <w:color w:val="000000"/>
                      <w:sz w:val="14"/>
                    </w:rPr>
                    <w:t>35,98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165C3" w14:textId="77777777" w:rsidR="00277B99" w:rsidRDefault="00C34ED6">
                  <w:pPr>
                    <w:spacing w:after="0" w:line="240" w:lineRule="auto"/>
                    <w:jc w:val="right"/>
                  </w:pPr>
                  <w:r>
                    <w:rPr>
                      <w:rFonts w:ascii="Arial" w:eastAsia="Arial" w:hAnsi="Arial"/>
                      <w:color w:val="000000"/>
                      <w:sz w:val="14"/>
                    </w:rPr>
                    <w:t>8,99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9BB10" w14:textId="77777777" w:rsidR="00277B99" w:rsidRDefault="00C34ED6">
                  <w:pPr>
                    <w:spacing w:after="0" w:line="240" w:lineRule="auto"/>
                    <w:jc w:val="right"/>
                  </w:pPr>
                  <w:r>
                    <w:rPr>
                      <w:rFonts w:ascii="Arial" w:eastAsia="Arial" w:hAnsi="Arial"/>
                      <w:color w:val="000000"/>
                      <w:sz w:val="14"/>
                    </w:rPr>
                    <w:t>44,97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A2AC2"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71510" w14:textId="77777777" w:rsidR="00277B99" w:rsidRDefault="00C34ED6">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FF6AE" w14:textId="77777777" w:rsidR="00277B99" w:rsidRDefault="00C34ED6">
                  <w:pPr>
                    <w:spacing w:after="0" w:line="240" w:lineRule="auto"/>
                    <w:jc w:val="right"/>
                  </w:pPr>
                  <w:r>
                    <w:rPr>
                      <w:rFonts w:ascii="Arial" w:eastAsia="Arial" w:hAnsi="Arial"/>
                      <w:color w:val="000000"/>
                      <w:sz w:val="14"/>
                    </w:rPr>
                    <w:t>44,97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75265"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0B6B9"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E9C5D"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18EBA" w14:textId="77777777" w:rsidR="00277B99" w:rsidRDefault="00C34ED6">
                  <w:pPr>
                    <w:spacing w:after="0" w:line="240" w:lineRule="auto"/>
                    <w:jc w:val="center"/>
                  </w:pPr>
                  <w:r>
                    <w:rPr>
                      <w:rFonts w:ascii="Arial" w:eastAsia="Arial" w:hAnsi="Arial"/>
                      <w:color w:val="000000"/>
                      <w:sz w:val="14"/>
                    </w:rPr>
                    <w:t>25.01.2022</w:t>
                  </w:r>
                </w:p>
              </w:tc>
            </w:tr>
            <w:tr w:rsidR="00277B99" w14:paraId="3E343B6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598E0"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67BA7"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28AF0"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8E7CA"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0F89C"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E7CC6" w14:textId="77777777" w:rsidR="00277B99" w:rsidRDefault="00C34ED6">
                  <w:pPr>
                    <w:spacing w:after="0" w:line="240" w:lineRule="auto"/>
                  </w:pPr>
                  <w:r>
                    <w:rPr>
                      <w:rFonts w:ascii="Arial" w:eastAsia="Arial" w:hAnsi="Arial"/>
                      <w:color w:val="000000"/>
                      <w:sz w:val="14"/>
                    </w:rPr>
                    <w:t xml:space="preserve">METRO Cash &amp; </w:t>
                  </w:r>
                  <w:proofErr w:type="spellStart"/>
                  <w:r>
                    <w:rPr>
                      <w:rFonts w:ascii="Arial" w:eastAsia="Arial" w:hAnsi="Arial"/>
                      <w:color w:val="000000"/>
                      <w:sz w:val="14"/>
                    </w:rPr>
                    <w:t>Carry</w:t>
                  </w:r>
                  <w:proofErr w:type="spellEnd"/>
                  <w:r>
                    <w:rPr>
                      <w:rFonts w:ascii="Arial" w:eastAsia="Arial" w:hAnsi="Arial"/>
                      <w:color w:val="000000"/>
                      <w:sz w:val="14"/>
                    </w:rPr>
                    <w:t xml:space="preserve"> d.o.o. 38016445738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57466"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F36EF" w14:textId="77777777" w:rsidR="00277B99" w:rsidRDefault="00C34ED6">
                  <w:pPr>
                    <w:spacing w:after="0" w:line="240" w:lineRule="auto"/>
                    <w:jc w:val="center"/>
                  </w:pPr>
                  <w:r>
                    <w:rPr>
                      <w:rFonts w:ascii="Arial" w:eastAsia="Arial" w:hAnsi="Arial"/>
                      <w:color w:val="000000"/>
                      <w:sz w:val="14"/>
                    </w:rPr>
                    <w:t>12.10.2021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B4C69" w14:textId="77777777" w:rsidR="00277B99" w:rsidRDefault="00C34ED6">
                  <w:pPr>
                    <w:spacing w:after="0" w:line="240" w:lineRule="auto"/>
                    <w:jc w:val="center"/>
                  </w:pPr>
                  <w:r>
                    <w:rPr>
                      <w:rFonts w:ascii="Arial" w:eastAsia="Arial" w:hAnsi="Arial"/>
                      <w:color w:val="000000"/>
                      <w:sz w:val="14"/>
                    </w:rPr>
                    <w:t>Narudžbenica 246/21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F2CF8"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CCAE3" w14:textId="77777777" w:rsidR="00277B99" w:rsidRDefault="00C34ED6">
                  <w:pPr>
                    <w:spacing w:after="0" w:line="240" w:lineRule="auto"/>
                    <w:jc w:val="right"/>
                  </w:pPr>
                  <w:r>
                    <w:rPr>
                      <w:rFonts w:ascii="Arial" w:eastAsia="Arial" w:hAnsi="Arial"/>
                      <w:color w:val="000000"/>
                      <w:sz w:val="14"/>
                    </w:rPr>
                    <w:t>10.458,91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0210F" w14:textId="77777777" w:rsidR="00277B99" w:rsidRDefault="00C34ED6">
                  <w:pPr>
                    <w:spacing w:after="0" w:line="240" w:lineRule="auto"/>
                    <w:jc w:val="right"/>
                  </w:pPr>
                  <w:r>
                    <w:rPr>
                      <w:rFonts w:ascii="Arial" w:eastAsia="Arial" w:hAnsi="Arial"/>
                      <w:color w:val="000000"/>
                      <w:sz w:val="14"/>
                    </w:rPr>
                    <w:t>2.614,73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117EF" w14:textId="77777777" w:rsidR="00277B99" w:rsidRDefault="00C34ED6">
                  <w:pPr>
                    <w:spacing w:after="0" w:line="240" w:lineRule="auto"/>
                    <w:jc w:val="right"/>
                  </w:pPr>
                  <w:r>
                    <w:rPr>
                      <w:rFonts w:ascii="Arial" w:eastAsia="Arial" w:hAnsi="Arial"/>
                      <w:color w:val="000000"/>
                      <w:sz w:val="14"/>
                    </w:rPr>
                    <w:t>13.073,64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023B5"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6C893" w14:textId="77777777" w:rsidR="00277B99" w:rsidRDefault="00C34ED6">
                  <w:pPr>
                    <w:spacing w:after="0" w:line="240" w:lineRule="auto"/>
                    <w:jc w:val="right"/>
                  </w:pPr>
                  <w:r>
                    <w:rPr>
                      <w:rFonts w:ascii="Arial" w:eastAsia="Arial" w:hAnsi="Arial"/>
                      <w:color w:val="000000"/>
                      <w:sz w:val="14"/>
                    </w:rPr>
                    <w:t>19.10.2021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95F96" w14:textId="77777777" w:rsidR="00277B99" w:rsidRDefault="00C34ED6">
                  <w:pPr>
                    <w:spacing w:after="0" w:line="240" w:lineRule="auto"/>
                    <w:jc w:val="right"/>
                  </w:pPr>
                  <w:r>
                    <w:rPr>
                      <w:rFonts w:ascii="Arial" w:eastAsia="Arial" w:hAnsi="Arial"/>
                      <w:color w:val="000000"/>
                      <w:sz w:val="14"/>
                    </w:rPr>
                    <w:t>13.073,64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4A91A"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81958"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12913"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18B28" w14:textId="77777777" w:rsidR="00277B99" w:rsidRDefault="00C34ED6">
                  <w:pPr>
                    <w:spacing w:after="0" w:line="240" w:lineRule="auto"/>
                    <w:jc w:val="center"/>
                  </w:pPr>
                  <w:r>
                    <w:rPr>
                      <w:rFonts w:ascii="Arial" w:eastAsia="Arial" w:hAnsi="Arial"/>
                      <w:color w:val="000000"/>
                      <w:sz w:val="14"/>
                    </w:rPr>
                    <w:t>25.01.2022</w:t>
                  </w:r>
                </w:p>
              </w:tc>
            </w:tr>
            <w:tr w:rsidR="00277B99" w14:paraId="1C83C74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8796B" w14:textId="77777777" w:rsidR="00277B99" w:rsidRDefault="00C34ED6">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7003F" w14:textId="77777777" w:rsidR="00277B99" w:rsidRDefault="00C34ED6">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14CD4" w14:textId="77777777" w:rsidR="00277B99" w:rsidRDefault="00C34ED6">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D0F9F"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D1FD9"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BC6EA" w14:textId="77777777" w:rsidR="00277B99" w:rsidRDefault="00C34ED6">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AB4E2"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A0C95" w14:textId="77777777" w:rsidR="00277B99" w:rsidRDefault="00C34ED6">
                  <w:pPr>
                    <w:spacing w:after="0" w:line="240" w:lineRule="auto"/>
                    <w:jc w:val="center"/>
                  </w:pPr>
                  <w:r>
                    <w:rPr>
                      <w:rFonts w:ascii="Arial" w:eastAsia="Arial" w:hAnsi="Arial"/>
                      <w:color w:val="000000"/>
                      <w:sz w:val="14"/>
                    </w:rPr>
                    <w:t>21.10.2021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178BC" w14:textId="77777777" w:rsidR="00277B99" w:rsidRDefault="00C34ED6">
                  <w:pPr>
                    <w:spacing w:after="0" w:line="240" w:lineRule="auto"/>
                    <w:jc w:val="center"/>
                  </w:pPr>
                  <w:r>
                    <w:rPr>
                      <w:rFonts w:ascii="Arial" w:eastAsia="Arial" w:hAnsi="Arial"/>
                      <w:color w:val="000000"/>
                      <w:sz w:val="14"/>
                    </w:rPr>
                    <w:t>Narudžbenica 255/21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19E83"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AD5BD" w14:textId="77777777" w:rsidR="00277B99" w:rsidRDefault="00C34ED6">
                  <w:pPr>
                    <w:spacing w:after="0" w:line="240" w:lineRule="auto"/>
                    <w:jc w:val="right"/>
                  </w:pPr>
                  <w:r>
                    <w:rPr>
                      <w:rFonts w:ascii="Arial" w:eastAsia="Arial" w:hAnsi="Arial"/>
                      <w:color w:val="000000"/>
                      <w:sz w:val="14"/>
                    </w:rPr>
                    <w:t>489,60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69ED0" w14:textId="77777777" w:rsidR="00277B99" w:rsidRDefault="00C34ED6">
                  <w:pPr>
                    <w:spacing w:after="0" w:line="240" w:lineRule="auto"/>
                    <w:jc w:val="right"/>
                  </w:pPr>
                  <w:r>
                    <w:rPr>
                      <w:rFonts w:ascii="Arial" w:eastAsia="Arial" w:hAnsi="Arial"/>
                      <w:color w:val="000000"/>
                      <w:sz w:val="14"/>
                    </w:rPr>
                    <w:t>122,40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73B4C" w14:textId="77777777" w:rsidR="00277B99" w:rsidRDefault="00C34ED6">
                  <w:pPr>
                    <w:spacing w:after="0" w:line="240" w:lineRule="auto"/>
                    <w:jc w:val="right"/>
                  </w:pPr>
                  <w:r>
                    <w:rPr>
                      <w:rFonts w:ascii="Arial" w:eastAsia="Arial" w:hAnsi="Arial"/>
                      <w:color w:val="000000"/>
                      <w:sz w:val="14"/>
                    </w:rPr>
                    <w:t>612,00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AB31F"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674F2" w14:textId="77777777" w:rsidR="00277B99" w:rsidRDefault="00C34ED6">
                  <w:pPr>
                    <w:spacing w:after="0" w:line="240" w:lineRule="auto"/>
                    <w:jc w:val="right"/>
                  </w:pPr>
                  <w:r>
                    <w:rPr>
                      <w:rFonts w:ascii="Arial" w:eastAsia="Arial" w:hAnsi="Arial"/>
                      <w:color w:val="000000"/>
                      <w:sz w:val="14"/>
                    </w:rPr>
                    <w:t>28.10.2021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122BC" w14:textId="77777777" w:rsidR="00277B99" w:rsidRDefault="00C34ED6">
                  <w:pPr>
                    <w:spacing w:after="0" w:line="240" w:lineRule="auto"/>
                    <w:jc w:val="right"/>
                  </w:pPr>
                  <w:r>
                    <w:rPr>
                      <w:rFonts w:ascii="Arial" w:eastAsia="Arial" w:hAnsi="Arial"/>
                      <w:color w:val="000000"/>
                      <w:sz w:val="14"/>
                    </w:rPr>
                    <w:t>612,00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E5053"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C6BA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B9880"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6395F" w14:textId="77777777" w:rsidR="00277B99" w:rsidRDefault="00C34ED6">
                  <w:pPr>
                    <w:spacing w:after="0" w:line="240" w:lineRule="auto"/>
                    <w:jc w:val="center"/>
                  </w:pPr>
                  <w:r>
                    <w:rPr>
                      <w:rFonts w:ascii="Arial" w:eastAsia="Arial" w:hAnsi="Arial"/>
                      <w:color w:val="000000"/>
                      <w:sz w:val="14"/>
                    </w:rPr>
                    <w:t>25.01.2022</w:t>
                  </w:r>
                </w:p>
              </w:tc>
            </w:tr>
            <w:tr w:rsidR="00277B99" w14:paraId="538FC2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1D45B" w14:textId="77777777" w:rsidR="00277B99" w:rsidRDefault="00C34ED6">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C5271" w14:textId="77777777" w:rsidR="00277B99" w:rsidRDefault="00C34ED6">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39968" w14:textId="77777777" w:rsidR="00277B99" w:rsidRDefault="00C34ED6">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11B40"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F3273"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F5B90" w14:textId="77777777" w:rsidR="00277B99" w:rsidRDefault="00C34ED6">
                  <w:pPr>
                    <w:spacing w:after="0" w:line="240" w:lineRule="auto"/>
                  </w:pPr>
                  <w:r>
                    <w:rPr>
                      <w:rFonts w:ascii="Arial" w:eastAsia="Arial" w:hAnsi="Arial"/>
                      <w:color w:val="000000"/>
                      <w:sz w:val="14"/>
                    </w:rPr>
                    <w:t>HRVATSKA RADIO TELEVIZIJA 68419124305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891D6"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F6F39" w14:textId="77777777" w:rsidR="00277B99" w:rsidRDefault="00C34ED6">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AA531" w14:textId="77777777" w:rsidR="00277B99" w:rsidRDefault="00C34ED6">
                  <w:pPr>
                    <w:spacing w:after="0" w:line="240" w:lineRule="auto"/>
                    <w:jc w:val="center"/>
                  </w:pPr>
                  <w:r>
                    <w:rPr>
                      <w:rFonts w:ascii="Arial" w:eastAsia="Arial" w:hAnsi="Arial"/>
                      <w:color w:val="000000"/>
                      <w:sz w:val="14"/>
                    </w:rPr>
                    <w:t>Narudžba po Zakonu</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00738" w14:textId="77777777" w:rsidR="00277B99" w:rsidRDefault="00C34ED6">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1AE95" w14:textId="77777777" w:rsidR="00277B99" w:rsidRDefault="00C34ED6">
                  <w:pPr>
                    <w:spacing w:after="0" w:line="240" w:lineRule="auto"/>
                    <w:jc w:val="right"/>
                  </w:pPr>
                  <w:r>
                    <w:rPr>
                      <w:rFonts w:ascii="Arial" w:eastAsia="Arial" w:hAnsi="Arial"/>
                      <w:color w:val="000000"/>
                      <w:sz w:val="14"/>
                    </w:rPr>
                    <w:t>1.920,00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36FA7"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F5E97" w14:textId="77777777" w:rsidR="00277B99" w:rsidRDefault="00C34ED6">
                  <w:pPr>
                    <w:spacing w:after="0" w:line="240" w:lineRule="auto"/>
                    <w:jc w:val="right"/>
                  </w:pPr>
                  <w:r>
                    <w:rPr>
                      <w:rFonts w:ascii="Arial" w:eastAsia="Arial" w:hAnsi="Arial"/>
                      <w:color w:val="000000"/>
                      <w:sz w:val="14"/>
                    </w:rPr>
                    <w:t>1.920,00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CA9B0"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68ED1"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1C583" w14:textId="77777777" w:rsidR="00277B99" w:rsidRDefault="00C34ED6">
                  <w:pPr>
                    <w:spacing w:after="0" w:line="240" w:lineRule="auto"/>
                    <w:jc w:val="right"/>
                  </w:pPr>
                  <w:r>
                    <w:rPr>
                      <w:rFonts w:ascii="Arial" w:eastAsia="Arial" w:hAnsi="Arial"/>
                      <w:color w:val="000000"/>
                      <w:sz w:val="14"/>
                    </w:rPr>
                    <w:t>1.920,00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30768"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0124D"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ACEA5"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64C09" w14:textId="77777777" w:rsidR="00277B99" w:rsidRDefault="00C34ED6">
                  <w:pPr>
                    <w:spacing w:after="0" w:line="240" w:lineRule="auto"/>
                    <w:jc w:val="center"/>
                  </w:pPr>
                  <w:r>
                    <w:rPr>
                      <w:rFonts w:ascii="Arial" w:eastAsia="Arial" w:hAnsi="Arial"/>
                      <w:color w:val="000000"/>
                      <w:sz w:val="14"/>
                    </w:rPr>
                    <w:t>25.01.2022</w:t>
                  </w:r>
                </w:p>
              </w:tc>
            </w:tr>
            <w:tr w:rsidR="00277B99" w14:paraId="2E10D30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C17D0" w14:textId="77777777" w:rsidR="00277B99" w:rsidRDefault="00C34ED6">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A681F" w14:textId="77777777" w:rsidR="00277B99" w:rsidRDefault="00C34ED6">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933C5" w14:textId="77777777" w:rsidR="00277B99" w:rsidRDefault="00C34ED6">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3E37B"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ADA7E"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D1ADF" w14:textId="77777777" w:rsidR="00277B99" w:rsidRDefault="00C34ED6">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CA3AC"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FBBF9" w14:textId="77777777" w:rsidR="00277B99" w:rsidRDefault="00C34ED6">
                  <w:pPr>
                    <w:spacing w:after="0" w:line="240" w:lineRule="auto"/>
                    <w:jc w:val="center"/>
                  </w:pPr>
                  <w:r>
                    <w:rPr>
                      <w:rFonts w:ascii="Arial" w:eastAsia="Arial" w:hAnsi="Arial"/>
                      <w:color w:val="000000"/>
                      <w:sz w:val="14"/>
                    </w:rPr>
                    <w:t>04.01.2021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B2C07" w14:textId="77777777" w:rsidR="00277B99" w:rsidRDefault="00C34ED6">
                  <w:pPr>
                    <w:spacing w:after="0" w:line="240" w:lineRule="auto"/>
                    <w:jc w:val="center"/>
                  </w:pPr>
                  <w:r>
                    <w:rPr>
                      <w:rFonts w:ascii="Arial" w:eastAsia="Arial" w:hAnsi="Arial"/>
                      <w:color w:val="000000"/>
                      <w:sz w:val="14"/>
                    </w:rPr>
                    <w:t>Narudžbenica 149/21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4E9F2" w14:textId="77777777" w:rsidR="00277B99" w:rsidRDefault="00C34ED6">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FEE36" w14:textId="77777777" w:rsidR="00277B99" w:rsidRDefault="00C34ED6">
                  <w:pPr>
                    <w:spacing w:after="0" w:line="240" w:lineRule="auto"/>
                    <w:jc w:val="right"/>
                  </w:pPr>
                  <w:r>
                    <w:rPr>
                      <w:rFonts w:ascii="Arial" w:eastAsia="Arial" w:hAnsi="Arial"/>
                      <w:color w:val="000000"/>
                      <w:sz w:val="14"/>
                    </w:rPr>
                    <w:t>4.084,80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26CDA" w14:textId="77777777" w:rsidR="00277B99" w:rsidRDefault="00C34ED6">
                  <w:pPr>
                    <w:spacing w:after="0" w:line="240" w:lineRule="auto"/>
                    <w:jc w:val="right"/>
                  </w:pPr>
                  <w:r>
                    <w:rPr>
                      <w:rFonts w:ascii="Arial" w:eastAsia="Arial" w:hAnsi="Arial"/>
                      <w:color w:val="000000"/>
                      <w:sz w:val="14"/>
                    </w:rPr>
                    <w:t>1.021,20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6BBDD" w14:textId="77777777" w:rsidR="00277B99" w:rsidRDefault="00C34ED6">
                  <w:pPr>
                    <w:spacing w:after="0" w:line="240" w:lineRule="auto"/>
                    <w:jc w:val="right"/>
                  </w:pPr>
                  <w:r>
                    <w:rPr>
                      <w:rFonts w:ascii="Arial" w:eastAsia="Arial" w:hAnsi="Arial"/>
                      <w:color w:val="000000"/>
                      <w:sz w:val="14"/>
                    </w:rPr>
                    <w:t>5.106,00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1F0DE"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2377D"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76AC9" w14:textId="77777777" w:rsidR="00277B99" w:rsidRDefault="00C34ED6">
                  <w:pPr>
                    <w:spacing w:after="0" w:line="240" w:lineRule="auto"/>
                    <w:jc w:val="right"/>
                  </w:pPr>
                  <w:r>
                    <w:rPr>
                      <w:rFonts w:ascii="Arial" w:eastAsia="Arial" w:hAnsi="Arial"/>
                      <w:color w:val="000000"/>
                      <w:sz w:val="14"/>
                    </w:rPr>
                    <w:t>5.106,00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87997"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D3DCA"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86777"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62E74" w14:textId="77777777" w:rsidR="00277B99" w:rsidRDefault="00C34ED6">
                  <w:pPr>
                    <w:spacing w:after="0" w:line="240" w:lineRule="auto"/>
                    <w:jc w:val="center"/>
                  </w:pPr>
                  <w:r>
                    <w:rPr>
                      <w:rFonts w:ascii="Arial" w:eastAsia="Arial" w:hAnsi="Arial"/>
                      <w:color w:val="000000"/>
                      <w:sz w:val="14"/>
                    </w:rPr>
                    <w:t>25.01.2022</w:t>
                  </w:r>
                </w:p>
              </w:tc>
            </w:tr>
            <w:tr w:rsidR="00277B99" w14:paraId="22BD579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CD144" w14:textId="77777777" w:rsidR="00277B99" w:rsidRDefault="00C34ED6">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5051C" w14:textId="77777777" w:rsidR="00277B99" w:rsidRDefault="00C34ED6">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1A9C2" w14:textId="77777777" w:rsidR="00277B99" w:rsidRDefault="00C34ED6">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A6639"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05E04"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399F8" w14:textId="77777777" w:rsidR="00277B99" w:rsidRDefault="00C34ED6">
                  <w:pPr>
                    <w:spacing w:after="0" w:line="240" w:lineRule="auto"/>
                  </w:pPr>
                  <w:r>
                    <w:rPr>
                      <w:rFonts w:ascii="Arial" w:eastAsia="Arial" w:hAnsi="Arial"/>
                      <w:color w:val="000000"/>
                      <w:sz w:val="14"/>
                    </w:rPr>
                    <w:t xml:space="preserve">"SUŠAK" </w:t>
                  </w:r>
                  <w:proofErr w:type="spellStart"/>
                  <w:r>
                    <w:rPr>
                      <w:rFonts w:ascii="Arial" w:eastAsia="Arial" w:hAnsi="Arial"/>
                      <w:color w:val="000000"/>
                      <w:sz w:val="14"/>
                    </w:rPr>
                    <w:t>vl</w:t>
                  </w:r>
                  <w:proofErr w:type="spellEnd"/>
                  <w:r>
                    <w:rPr>
                      <w:rFonts w:ascii="Arial" w:eastAsia="Arial" w:hAnsi="Arial"/>
                      <w:color w:val="000000"/>
                      <w:sz w:val="14"/>
                    </w:rPr>
                    <w:t>. DARJAN BLAŽIĆ 48827541418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682C0"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300C6" w14:textId="77777777" w:rsidR="00277B99" w:rsidRDefault="00C34ED6">
                  <w:pPr>
                    <w:spacing w:after="0" w:line="240" w:lineRule="auto"/>
                    <w:jc w:val="center"/>
                  </w:pPr>
                  <w:r>
                    <w:rPr>
                      <w:rFonts w:ascii="Arial" w:eastAsia="Arial" w:hAnsi="Arial"/>
                      <w:color w:val="000000"/>
                      <w:sz w:val="14"/>
                    </w:rPr>
                    <w:t>29.11.2021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1A40B" w14:textId="77777777" w:rsidR="00277B99" w:rsidRDefault="00C34ED6">
                  <w:pPr>
                    <w:spacing w:after="0" w:line="240" w:lineRule="auto"/>
                    <w:jc w:val="center"/>
                  </w:pPr>
                  <w:r>
                    <w:rPr>
                      <w:rFonts w:ascii="Arial" w:eastAsia="Arial" w:hAnsi="Arial"/>
                      <w:color w:val="000000"/>
                      <w:sz w:val="14"/>
                    </w:rPr>
                    <w:t>narudžbenica 287/21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EF3FE"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32161" w14:textId="77777777" w:rsidR="00277B99" w:rsidRDefault="00C34ED6">
                  <w:pPr>
                    <w:spacing w:after="0" w:line="240" w:lineRule="auto"/>
                    <w:jc w:val="right"/>
                  </w:pPr>
                  <w:r>
                    <w:rPr>
                      <w:rFonts w:ascii="Arial" w:eastAsia="Arial" w:hAnsi="Arial"/>
                      <w:color w:val="000000"/>
                      <w:sz w:val="14"/>
                    </w:rPr>
                    <w:t>7.770,00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4525D" w14:textId="77777777" w:rsidR="00277B99" w:rsidRDefault="00C34ED6">
                  <w:pPr>
                    <w:spacing w:after="0" w:line="240" w:lineRule="auto"/>
                    <w:jc w:val="right"/>
                  </w:pPr>
                  <w:r>
                    <w:rPr>
                      <w:rFonts w:ascii="Arial" w:eastAsia="Arial" w:hAnsi="Arial"/>
                      <w:color w:val="000000"/>
                      <w:sz w:val="14"/>
                    </w:rPr>
                    <w:t>1.942,50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8A89C" w14:textId="77777777" w:rsidR="00277B99" w:rsidRDefault="00C34ED6">
                  <w:pPr>
                    <w:spacing w:after="0" w:line="240" w:lineRule="auto"/>
                    <w:jc w:val="right"/>
                  </w:pPr>
                  <w:r>
                    <w:rPr>
                      <w:rFonts w:ascii="Arial" w:eastAsia="Arial" w:hAnsi="Arial"/>
                      <w:color w:val="000000"/>
                      <w:sz w:val="14"/>
                    </w:rPr>
                    <w:t>9.712,50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90EA9"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446C0" w14:textId="77777777" w:rsidR="00277B99" w:rsidRDefault="00C34ED6">
                  <w:pPr>
                    <w:spacing w:after="0" w:line="240" w:lineRule="auto"/>
                    <w:jc w:val="right"/>
                  </w:pPr>
                  <w:r>
                    <w:rPr>
                      <w:rFonts w:ascii="Arial" w:eastAsia="Arial" w:hAnsi="Arial"/>
                      <w:color w:val="000000"/>
                      <w:sz w:val="14"/>
                    </w:rPr>
                    <w:t>28.12.2021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B4063" w14:textId="77777777" w:rsidR="00277B99" w:rsidRDefault="00C34ED6">
                  <w:pPr>
                    <w:spacing w:after="0" w:line="240" w:lineRule="auto"/>
                    <w:jc w:val="right"/>
                  </w:pPr>
                  <w:r>
                    <w:rPr>
                      <w:rFonts w:ascii="Arial" w:eastAsia="Arial" w:hAnsi="Arial"/>
                      <w:color w:val="000000"/>
                      <w:sz w:val="14"/>
                    </w:rPr>
                    <w:t>9.712,50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213EB"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3052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A4AEA"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8DC6F" w14:textId="77777777" w:rsidR="00277B99" w:rsidRDefault="00C34ED6">
                  <w:pPr>
                    <w:spacing w:after="0" w:line="240" w:lineRule="auto"/>
                    <w:jc w:val="center"/>
                  </w:pPr>
                  <w:r>
                    <w:rPr>
                      <w:rFonts w:ascii="Arial" w:eastAsia="Arial" w:hAnsi="Arial"/>
                      <w:color w:val="000000"/>
                      <w:sz w:val="14"/>
                    </w:rPr>
                    <w:t>25.01.2022</w:t>
                  </w:r>
                </w:p>
              </w:tc>
            </w:tr>
            <w:tr w:rsidR="00277B99" w14:paraId="191DCA4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6A182" w14:textId="77777777" w:rsidR="00277B99" w:rsidRDefault="00C34ED6">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EEE03" w14:textId="77777777" w:rsidR="00277B99" w:rsidRDefault="00C34ED6">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DD79B" w14:textId="77777777" w:rsidR="00277B99" w:rsidRDefault="00C34ED6">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55271"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879B8"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231F5" w14:textId="77777777" w:rsidR="00277B99" w:rsidRDefault="00C34ED6">
                  <w:pPr>
                    <w:spacing w:after="0" w:line="240" w:lineRule="auto"/>
                  </w:pPr>
                  <w:r>
                    <w:rPr>
                      <w:rFonts w:ascii="Arial" w:eastAsia="Arial" w:hAnsi="Arial"/>
                      <w:color w:val="000000"/>
                      <w:sz w:val="14"/>
                    </w:rPr>
                    <w:t>Dječji dom Ruža Petrović 27209159252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351A2"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F6E38" w14:textId="77777777" w:rsidR="00277B99" w:rsidRDefault="00C34ED6">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4474A" w14:textId="77777777" w:rsidR="00277B99" w:rsidRDefault="00C34ED6">
                  <w:pPr>
                    <w:spacing w:after="0" w:line="240" w:lineRule="auto"/>
                    <w:jc w:val="center"/>
                  </w:pPr>
                  <w:r>
                    <w:rPr>
                      <w:rFonts w:ascii="Arial" w:eastAsia="Arial" w:hAnsi="Arial"/>
                      <w:color w:val="000000"/>
                      <w:sz w:val="14"/>
                    </w:rPr>
                    <w:t>Ugovor od 01.01.21.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FBFC4" w14:textId="77777777" w:rsidR="00277B99" w:rsidRDefault="00C34ED6">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CB2E6" w14:textId="77777777" w:rsidR="00277B99" w:rsidRDefault="00C34ED6">
                  <w:pPr>
                    <w:spacing w:after="0" w:line="240" w:lineRule="auto"/>
                    <w:jc w:val="right"/>
                  </w:pPr>
                  <w:r>
                    <w:rPr>
                      <w:rFonts w:ascii="Arial" w:eastAsia="Arial" w:hAnsi="Arial"/>
                      <w:color w:val="000000"/>
                      <w:sz w:val="14"/>
                    </w:rPr>
                    <w:t>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7DC3A"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85929" w14:textId="77777777" w:rsidR="00277B99" w:rsidRDefault="00C34ED6">
                  <w:pPr>
                    <w:spacing w:after="0" w:line="240" w:lineRule="auto"/>
                    <w:jc w:val="right"/>
                  </w:pPr>
                  <w:r>
                    <w:rPr>
                      <w:rFonts w:ascii="Arial" w:eastAsia="Arial" w:hAnsi="Arial"/>
                      <w:color w:val="000000"/>
                      <w:sz w:val="14"/>
                    </w:rPr>
                    <w:t>320,00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16DA8"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8B84D"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3159A" w14:textId="77777777" w:rsidR="00277B99" w:rsidRDefault="00C34ED6">
                  <w:pPr>
                    <w:spacing w:after="0" w:line="240" w:lineRule="auto"/>
                    <w:jc w:val="right"/>
                  </w:pPr>
                  <w:r>
                    <w:rPr>
                      <w:rFonts w:ascii="Arial" w:eastAsia="Arial" w:hAnsi="Arial"/>
                      <w:color w:val="000000"/>
                      <w:sz w:val="14"/>
                    </w:rPr>
                    <w:t>320,00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06E30"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01EF2"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01F40"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BC552" w14:textId="77777777" w:rsidR="00277B99" w:rsidRDefault="00C34ED6">
                  <w:pPr>
                    <w:spacing w:after="0" w:line="240" w:lineRule="auto"/>
                    <w:jc w:val="center"/>
                  </w:pPr>
                  <w:r>
                    <w:rPr>
                      <w:rFonts w:ascii="Arial" w:eastAsia="Arial" w:hAnsi="Arial"/>
                      <w:color w:val="000000"/>
                      <w:sz w:val="14"/>
                    </w:rPr>
                    <w:t>25.01.2022</w:t>
                  </w:r>
                </w:p>
              </w:tc>
            </w:tr>
            <w:tr w:rsidR="00277B99" w14:paraId="3657066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610C9" w14:textId="77777777" w:rsidR="00277B99" w:rsidRDefault="00C34ED6">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EC6AF" w14:textId="77777777" w:rsidR="00277B99" w:rsidRDefault="00C34ED6">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91558" w14:textId="77777777" w:rsidR="00277B99" w:rsidRDefault="00C34ED6">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4AEC8"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1F204"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E689B" w14:textId="77777777" w:rsidR="00277B99" w:rsidRDefault="00C34ED6">
                  <w:pPr>
                    <w:spacing w:after="0" w:line="240" w:lineRule="auto"/>
                  </w:pPr>
                  <w:r>
                    <w:rPr>
                      <w:rFonts w:ascii="Arial" w:eastAsia="Arial" w:hAnsi="Arial"/>
                      <w:color w:val="000000"/>
                      <w:sz w:val="14"/>
                    </w:rPr>
                    <w:t>Zavod za zaštitu na radu d.o.o. 00106585846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FE463"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9A141" w14:textId="77777777" w:rsidR="00277B99" w:rsidRDefault="00C34ED6">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BF4AF" w14:textId="77777777" w:rsidR="00277B99" w:rsidRDefault="00C34ED6">
                  <w:pPr>
                    <w:spacing w:after="0" w:line="240" w:lineRule="auto"/>
                    <w:jc w:val="center"/>
                  </w:pPr>
                  <w:r>
                    <w:rPr>
                      <w:rFonts w:ascii="Arial" w:eastAsia="Arial" w:hAnsi="Arial"/>
                      <w:color w:val="000000"/>
                      <w:sz w:val="14"/>
                    </w:rPr>
                    <w:t>Ugovor od 01.01.21.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6AEA5" w14:textId="77777777" w:rsidR="00277B99" w:rsidRDefault="00C34ED6">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6DE50" w14:textId="77777777" w:rsidR="00277B99" w:rsidRDefault="00C34ED6">
                  <w:pPr>
                    <w:spacing w:after="0" w:line="240" w:lineRule="auto"/>
                    <w:jc w:val="right"/>
                  </w:pPr>
                  <w:r>
                    <w:rPr>
                      <w:rFonts w:ascii="Arial" w:eastAsia="Arial" w:hAnsi="Arial"/>
                      <w:color w:val="000000"/>
                      <w:sz w:val="14"/>
                    </w:rPr>
                    <w:t>10.810,00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B6BF8" w14:textId="77777777" w:rsidR="00277B99" w:rsidRDefault="00C34ED6">
                  <w:pPr>
                    <w:spacing w:after="0" w:line="240" w:lineRule="auto"/>
                    <w:jc w:val="right"/>
                  </w:pPr>
                  <w:r>
                    <w:rPr>
                      <w:rFonts w:ascii="Arial" w:eastAsia="Arial" w:hAnsi="Arial"/>
                      <w:color w:val="000000"/>
                      <w:sz w:val="14"/>
                    </w:rPr>
                    <w:t>2.702,50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9D8D0" w14:textId="77777777" w:rsidR="00277B99" w:rsidRDefault="00C34ED6">
                  <w:pPr>
                    <w:spacing w:after="0" w:line="240" w:lineRule="auto"/>
                    <w:jc w:val="right"/>
                  </w:pPr>
                  <w:r>
                    <w:rPr>
                      <w:rFonts w:ascii="Arial" w:eastAsia="Arial" w:hAnsi="Arial"/>
                      <w:color w:val="000000"/>
                      <w:sz w:val="14"/>
                    </w:rPr>
                    <w:t>13.512,50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FADF5"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1565C"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AF6C3" w14:textId="77777777" w:rsidR="00277B99" w:rsidRDefault="00C34ED6">
                  <w:pPr>
                    <w:spacing w:after="0" w:line="240" w:lineRule="auto"/>
                    <w:jc w:val="right"/>
                  </w:pPr>
                  <w:r>
                    <w:rPr>
                      <w:rFonts w:ascii="Arial" w:eastAsia="Arial" w:hAnsi="Arial"/>
                      <w:color w:val="000000"/>
                      <w:sz w:val="14"/>
                    </w:rPr>
                    <w:t>13.512,50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993E5"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B982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9C3F9"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00831" w14:textId="77777777" w:rsidR="00277B99" w:rsidRDefault="00C34ED6">
                  <w:pPr>
                    <w:spacing w:after="0" w:line="240" w:lineRule="auto"/>
                    <w:jc w:val="center"/>
                  </w:pPr>
                  <w:r>
                    <w:rPr>
                      <w:rFonts w:ascii="Arial" w:eastAsia="Arial" w:hAnsi="Arial"/>
                      <w:color w:val="000000"/>
                      <w:sz w:val="14"/>
                    </w:rPr>
                    <w:t>25.01.2022</w:t>
                  </w:r>
                </w:p>
              </w:tc>
            </w:tr>
            <w:tr w:rsidR="00277B99" w14:paraId="4827D5B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CBB7D" w14:textId="77777777" w:rsidR="00277B99" w:rsidRDefault="00C34ED6">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174BD" w14:textId="77777777" w:rsidR="00277B99" w:rsidRDefault="00C34ED6">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857B0" w14:textId="77777777" w:rsidR="00277B99" w:rsidRDefault="00C34ED6">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903D5"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4D6D4"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22B54" w14:textId="77777777" w:rsidR="00277B99" w:rsidRDefault="00C34ED6">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504B7"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2BA18" w14:textId="77777777" w:rsidR="00277B99" w:rsidRDefault="00C34ED6">
                  <w:pPr>
                    <w:spacing w:after="0" w:line="240" w:lineRule="auto"/>
                    <w:jc w:val="center"/>
                  </w:pPr>
                  <w:r>
                    <w:rPr>
                      <w:rFonts w:ascii="Arial" w:eastAsia="Arial" w:hAnsi="Arial"/>
                      <w:color w:val="000000"/>
                      <w:sz w:val="14"/>
                    </w:rPr>
                    <w:t>07.04.2021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A0DDA" w14:textId="77777777" w:rsidR="00277B99" w:rsidRDefault="00C34ED6">
                  <w:pPr>
                    <w:spacing w:after="0" w:line="240" w:lineRule="auto"/>
                    <w:jc w:val="center"/>
                  </w:pPr>
                  <w:r>
                    <w:rPr>
                      <w:rFonts w:ascii="Arial" w:eastAsia="Arial" w:hAnsi="Arial"/>
                      <w:color w:val="000000"/>
                      <w:sz w:val="14"/>
                    </w:rPr>
                    <w:t>Narudžbenica 141/21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223A9" w14:textId="77777777" w:rsidR="00277B99" w:rsidRDefault="00C34ED6">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EDE78" w14:textId="77777777" w:rsidR="00277B99" w:rsidRDefault="00C34ED6">
                  <w:pPr>
                    <w:spacing w:after="0" w:line="240" w:lineRule="auto"/>
                    <w:jc w:val="right"/>
                  </w:pPr>
                  <w:r>
                    <w:rPr>
                      <w:rFonts w:ascii="Arial" w:eastAsia="Arial" w:hAnsi="Arial"/>
                      <w:color w:val="000000"/>
                      <w:sz w:val="14"/>
                    </w:rPr>
                    <w:t>237,60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94D6E"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C3268" w14:textId="77777777" w:rsidR="00277B99" w:rsidRDefault="00C34ED6">
                  <w:pPr>
                    <w:spacing w:after="0" w:line="240" w:lineRule="auto"/>
                    <w:jc w:val="right"/>
                  </w:pPr>
                  <w:r>
                    <w:rPr>
                      <w:rFonts w:ascii="Arial" w:eastAsia="Arial" w:hAnsi="Arial"/>
                      <w:color w:val="000000"/>
                      <w:sz w:val="14"/>
                    </w:rPr>
                    <w:t>237,60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67128"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00045" w14:textId="77777777" w:rsidR="00277B99" w:rsidRDefault="00C34ED6">
                  <w:pPr>
                    <w:spacing w:after="0" w:line="240" w:lineRule="auto"/>
                    <w:jc w:val="right"/>
                  </w:pPr>
                  <w:r>
                    <w:rPr>
                      <w:rFonts w:ascii="Arial" w:eastAsia="Arial" w:hAnsi="Arial"/>
                      <w:color w:val="000000"/>
                      <w:sz w:val="14"/>
                    </w:rPr>
                    <w:t>25.06.2021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730C2" w14:textId="77777777" w:rsidR="00277B99" w:rsidRDefault="00C34ED6">
                  <w:pPr>
                    <w:spacing w:after="0" w:line="240" w:lineRule="auto"/>
                    <w:jc w:val="right"/>
                  </w:pPr>
                  <w:r>
                    <w:rPr>
                      <w:rFonts w:ascii="Arial" w:eastAsia="Arial" w:hAnsi="Arial"/>
                      <w:color w:val="000000"/>
                      <w:sz w:val="14"/>
                    </w:rPr>
                    <w:t>237,60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64636"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0673F"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5CFBA"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EE584" w14:textId="77777777" w:rsidR="00277B99" w:rsidRDefault="00C34ED6">
                  <w:pPr>
                    <w:spacing w:after="0" w:line="240" w:lineRule="auto"/>
                    <w:jc w:val="center"/>
                  </w:pPr>
                  <w:r>
                    <w:rPr>
                      <w:rFonts w:ascii="Arial" w:eastAsia="Arial" w:hAnsi="Arial"/>
                      <w:color w:val="000000"/>
                      <w:sz w:val="14"/>
                    </w:rPr>
                    <w:t>25.01.2022</w:t>
                  </w:r>
                </w:p>
              </w:tc>
            </w:tr>
            <w:tr w:rsidR="00277B99" w14:paraId="22E32B4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EA260" w14:textId="77777777" w:rsidR="00277B99" w:rsidRDefault="00C34ED6">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80EFE" w14:textId="77777777" w:rsidR="00277B99" w:rsidRDefault="00C34ED6">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4297A" w14:textId="77777777" w:rsidR="00277B99" w:rsidRDefault="00C34ED6">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07E2E5"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84029"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23DFD" w14:textId="77777777" w:rsidR="00277B99" w:rsidRDefault="00C34ED6">
                  <w:pPr>
                    <w:spacing w:after="0" w:line="240" w:lineRule="auto"/>
                  </w:pPr>
                  <w:r>
                    <w:rPr>
                      <w:rFonts w:ascii="Arial" w:eastAsia="Arial" w:hAnsi="Arial"/>
                      <w:color w:val="000000"/>
                      <w:sz w:val="14"/>
                    </w:rPr>
                    <w:t>JAVNI BILJEŽNIK BELETIĆ R. 66722051944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0C542"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C7795" w14:textId="77777777" w:rsidR="00277B99" w:rsidRDefault="00C34ED6">
                  <w:pPr>
                    <w:spacing w:after="0" w:line="240" w:lineRule="auto"/>
                    <w:jc w:val="center"/>
                  </w:pPr>
                  <w:r>
                    <w:rPr>
                      <w:rFonts w:ascii="Arial" w:eastAsia="Arial" w:hAnsi="Arial"/>
                      <w:color w:val="000000"/>
                      <w:sz w:val="14"/>
                    </w:rPr>
                    <w:t>08.11.2021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4333F" w14:textId="77777777" w:rsidR="00277B99" w:rsidRDefault="00C34ED6">
                  <w:pPr>
                    <w:spacing w:after="0" w:line="240" w:lineRule="auto"/>
                    <w:jc w:val="center"/>
                  </w:pPr>
                  <w:r>
                    <w:rPr>
                      <w:rFonts w:ascii="Arial" w:eastAsia="Arial" w:hAnsi="Arial"/>
                      <w:color w:val="000000"/>
                      <w:sz w:val="14"/>
                    </w:rPr>
                    <w:t>Narudžba od 08.11.2021.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EC07E" w14:textId="77777777" w:rsidR="00277B99" w:rsidRDefault="00C34ED6">
                  <w:pPr>
                    <w:spacing w:after="0" w:line="240" w:lineRule="auto"/>
                  </w:pPr>
                  <w:r>
                    <w:rPr>
                      <w:rFonts w:ascii="Arial" w:eastAsia="Arial" w:hAnsi="Arial"/>
                      <w:color w:val="000000"/>
                      <w:sz w:val="14"/>
                    </w:rPr>
                    <w:t>1 dan</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B92FD" w14:textId="77777777" w:rsidR="00277B99" w:rsidRDefault="00C34ED6">
                  <w:pPr>
                    <w:spacing w:after="0" w:line="240" w:lineRule="auto"/>
                    <w:jc w:val="right"/>
                  </w:pPr>
                  <w:r>
                    <w:rPr>
                      <w:rFonts w:ascii="Arial" w:eastAsia="Arial" w:hAnsi="Arial"/>
                      <w:color w:val="000000"/>
                      <w:sz w:val="14"/>
                    </w:rPr>
                    <w:t>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2DF6E" w14:textId="77777777" w:rsidR="00277B99" w:rsidRDefault="00C34ED6">
                  <w:pPr>
                    <w:spacing w:after="0" w:line="240" w:lineRule="auto"/>
                    <w:jc w:val="right"/>
                  </w:pPr>
                  <w:r>
                    <w:rPr>
                      <w:rFonts w:ascii="Arial" w:eastAsia="Arial" w:hAnsi="Arial"/>
                      <w:color w:val="000000"/>
                      <w:sz w:val="14"/>
                    </w:rPr>
                    <w:t>15,00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271E7" w14:textId="77777777" w:rsidR="00277B99" w:rsidRDefault="00C34ED6">
                  <w:pPr>
                    <w:spacing w:after="0" w:line="240" w:lineRule="auto"/>
                    <w:jc w:val="right"/>
                  </w:pPr>
                  <w:r>
                    <w:rPr>
                      <w:rFonts w:ascii="Arial" w:eastAsia="Arial" w:hAnsi="Arial"/>
                      <w:color w:val="000000"/>
                      <w:sz w:val="14"/>
                    </w:rPr>
                    <w:t>95,00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876F8"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8EFF3" w14:textId="77777777" w:rsidR="00277B99" w:rsidRDefault="00C34ED6">
                  <w:pPr>
                    <w:spacing w:after="0" w:line="240" w:lineRule="auto"/>
                    <w:jc w:val="right"/>
                  </w:pPr>
                  <w:r>
                    <w:rPr>
                      <w:rFonts w:ascii="Arial" w:eastAsia="Arial" w:hAnsi="Arial"/>
                      <w:color w:val="000000"/>
                      <w:sz w:val="14"/>
                    </w:rPr>
                    <w:t>08.11.2021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9E777" w14:textId="77777777" w:rsidR="00277B99" w:rsidRDefault="00C34ED6">
                  <w:pPr>
                    <w:spacing w:after="0" w:line="240" w:lineRule="auto"/>
                    <w:jc w:val="right"/>
                  </w:pPr>
                  <w:r>
                    <w:rPr>
                      <w:rFonts w:ascii="Arial" w:eastAsia="Arial" w:hAnsi="Arial"/>
                      <w:color w:val="000000"/>
                      <w:sz w:val="14"/>
                    </w:rPr>
                    <w:t>95,00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17DD2"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4C6F8"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1DE3A"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73182" w14:textId="77777777" w:rsidR="00277B99" w:rsidRDefault="00C34ED6">
                  <w:pPr>
                    <w:spacing w:after="0" w:line="240" w:lineRule="auto"/>
                    <w:jc w:val="center"/>
                  </w:pPr>
                  <w:r>
                    <w:rPr>
                      <w:rFonts w:ascii="Arial" w:eastAsia="Arial" w:hAnsi="Arial"/>
                      <w:color w:val="000000"/>
                      <w:sz w:val="14"/>
                    </w:rPr>
                    <w:t>25.01.2022</w:t>
                  </w:r>
                </w:p>
              </w:tc>
            </w:tr>
            <w:tr w:rsidR="00277B99" w14:paraId="1F1D44F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047F2" w14:textId="77777777" w:rsidR="00277B99" w:rsidRDefault="00C34ED6">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4B9C6" w14:textId="77777777" w:rsidR="00277B99" w:rsidRDefault="00C34ED6">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7B6DF" w14:textId="77777777" w:rsidR="00277B99" w:rsidRDefault="00C34ED6">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F7DC1"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80897"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E5A87" w14:textId="77777777" w:rsidR="00277B99" w:rsidRDefault="00C34ED6">
                  <w:pPr>
                    <w:spacing w:after="0" w:line="240" w:lineRule="auto"/>
                  </w:pPr>
                  <w:r>
                    <w:rPr>
                      <w:rFonts w:ascii="Arial" w:eastAsia="Arial" w:hAnsi="Arial"/>
                      <w:color w:val="000000"/>
                      <w:sz w:val="14"/>
                    </w:rPr>
                    <w:t>Javni bilježnik 64588020744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3C66E"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05E8C" w14:textId="77777777" w:rsidR="00277B99" w:rsidRDefault="00C34ED6">
                  <w:pPr>
                    <w:spacing w:after="0" w:line="240" w:lineRule="auto"/>
                    <w:jc w:val="center"/>
                  </w:pPr>
                  <w:r>
                    <w:rPr>
                      <w:rFonts w:ascii="Arial" w:eastAsia="Arial" w:hAnsi="Arial"/>
                      <w:color w:val="000000"/>
                      <w:sz w:val="14"/>
                    </w:rPr>
                    <w:t>10.05.2021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812FA" w14:textId="77777777" w:rsidR="00277B99" w:rsidRDefault="00C34ED6">
                  <w:pPr>
                    <w:spacing w:after="0" w:line="240" w:lineRule="auto"/>
                    <w:jc w:val="center"/>
                  </w:pPr>
                  <w:r>
                    <w:rPr>
                      <w:rFonts w:ascii="Arial" w:eastAsia="Arial" w:hAnsi="Arial"/>
                      <w:color w:val="000000"/>
                      <w:sz w:val="14"/>
                    </w:rPr>
                    <w:t>Narudžba od 10.05.2021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CCCCD" w14:textId="77777777" w:rsidR="00277B99" w:rsidRDefault="00C34ED6">
                  <w:pPr>
                    <w:spacing w:after="0" w:line="240" w:lineRule="auto"/>
                  </w:pPr>
                  <w:r>
                    <w:rPr>
                      <w:rFonts w:ascii="Arial" w:eastAsia="Arial" w:hAnsi="Arial"/>
                      <w:color w:val="000000"/>
                      <w:sz w:val="14"/>
                    </w:rPr>
                    <w:t>1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98EFE" w14:textId="77777777" w:rsidR="00277B99" w:rsidRDefault="00C34ED6">
                  <w:pPr>
                    <w:spacing w:after="0" w:line="240" w:lineRule="auto"/>
                    <w:jc w:val="right"/>
                  </w:pPr>
                  <w:r>
                    <w:rPr>
                      <w:rFonts w:ascii="Arial" w:eastAsia="Arial" w:hAnsi="Arial"/>
                      <w:color w:val="000000"/>
                      <w:sz w:val="14"/>
                    </w:rPr>
                    <w:t>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F7ACB" w14:textId="77777777" w:rsidR="00277B99" w:rsidRDefault="00C34ED6">
                  <w:pPr>
                    <w:spacing w:after="0" w:line="240" w:lineRule="auto"/>
                    <w:jc w:val="right"/>
                  </w:pPr>
                  <w:r>
                    <w:rPr>
                      <w:rFonts w:ascii="Arial" w:eastAsia="Arial" w:hAnsi="Arial"/>
                      <w:color w:val="000000"/>
                      <w:sz w:val="14"/>
                    </w:rPr>
                    <w:t>15,00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69364" w14:textId="77777777" w:rsidR="00277B99" w:rsidRDefault="00C34ED6">
                  <w:pPr>
                    <w:spacing w:after="0" w:line="240" w:lineRule="auto"/>
                    <w:jc w:val="right"/>
                  </w:pPr>
                  <w:r>
                    <w:rPr>
                      <w:rFonts w:ascii="Arial" w:eastAsia="Arial" w:hAnsi="Arial"/>
                      <w:color w:val="000000"/>
                      <w:sz w:val="14"/>
                    </w:rPr>
                    <w:t>85,00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12E67"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E25C6" w14:textId="77777777" w:rsidR="00277B99" w:rsidRDefault="00C34ED6">
                  <w:pPr>
                    <w:spacing w:after="0" w:line="240" w:lineRule="auto"/>
                    <w:jc w:val="right"/>
                  </w:pPr>
                  <w:r>
                    <w:rPr>
                      <w:rFonts w:ascii="Arial" w:eastAsia="Arial" w:hAnsi="Arial"/>
                      <w:color w:val="000000"/>
                      <w:sz w:val="14"/>
                    </w:rPr>
                    <w:t>10.05.2021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BD62D" w14:textId="77777777" w:rsidR="00277B99" w:rsidRDefault="00C34ED6">
                  <w:pPr>
                    <w:spacing w:after="0" w:line="240" w:lineRule="auto"/>
                    <w:jc w:val="right"/>
                  </w:pPr>
                  <w:r>
                    <w:rPr>
                      <w:rFonts w:ascii="Arial" w:eastAsia="Arial" w:hAnsi="Arial"/>
                      <w:color w:val="000000"/>
                      <w:sz w:val="14"/>
                    </w:rPr>
                    <w:t>85,00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44D7F"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DD01C"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5AD3F"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41318" w14:textId="77777777" w:rsidR="00277B99" w:rsidRDefault="00C34ED6">
                  <w:pPr>
                    <w:spacing w:after="0" w:line="240" w:lineRule="auto"/>
                    <w:jc w:val="center"/>
                  </w:pPr>
                  <w:r>
                    <w:rPr>
                      <w:rFonts w:ascii="Arial" w:eastAsia="Arial" w:hAnsi="Arial"/>
                      <w:color w:val="000000"/>
                      <w:sz w:val="14"/>
                    </w:rPr>
                    <w:t>25.01.2022</w:t>
                  </w:r>
                </w:p>
              </w:tc>
            </w:tr>
            <w:tr w:rsidR="00277B99" w14:paraId="7376FC8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B1830" w14:textId="77777777" w:rsidR="00277B99" w:rsidRDefault="00C34ED6">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BB139" w14:textId="77777777" w:rsidR="00277B99" w:rsidRDefault="00C34ED6">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A8BA2" w14:textId="77777777" w:rsidR="00277B99" w:rsidRDefault="00C34ED6">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B9AF9"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5031F"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58CBC" w14:textId="77777777" w:rsidR="00277B99" w:rsidRDefault="00C34ED6">
                  <w:pPr>
                    <w:spacing w:after="0" w:line="240" w:lineRule="auto"/>
                  </w:pPr>
                  <w:r>
                    <w:rPr>
                      <w:rFonts w:ascii="Arial" w:eastAsia="Arial" w:hAnsi="Arial"/>
                      <w:color w:val="000000"/>
                      <w:sz w:val="14"/>
                    </w:rPr>
                    <w:t>MARCOTULLI, LUKŠIĆ KOKIĆ &amp; PARTNERI O.D. d.o.o. 83733961468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4E549"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CE4F5" w14:textId="77777777" w:rsidR="00277B99" w:rsidRDefault="00C34ED6">
                  <w:pPr>
                    <w:spacing w:after="0" w:line="240" w:lineRule="auto"/>
                    <w:jc w:val="center"/>
                  </w:pPr>
                  <w:r>
                    <w:rPr>
                      <w:rFonts w:ascii="Arial" w:eastAsia="Arial" w:hAnsi="Arial"/>
                      <w:color w:val="000000"/>
                      <w:sz w:val="14"/>
                    </w:rPr>
                    <w:t>31.01.2021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850C4" w14:textId="77777777" w:rsidR="00277B99" w:rsidRDefault="00C34ED6">
                  <w:pPr>
                    <w:spacing w:after="0" w:line="240" w:lineRule="auto"/>
                    <w:jc w:val="center"/>
                  </w:pPr>
                  <w:r>
                    <w:rPr>
                      <w:rFonts w:ascii="Arial" w:eastAsia="Arial" w:hAnsi="Arial"/>
                      <w:color w:val="000000"/>
                      <w:sz w:val="14"/>
                    </w:rPr>
                    <w:t>Narudžbenica 297/21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F3DCB" w14:textId="77777777" w:rsidR="00277B99" w:rsidRDefault="00C34ED6">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27417" w14:textId="77777777" w:rsidR="00277B99" w:rsidRDefault="00C34ED6">
                  <w:pPr>
                    <w:spacing w:after="0" w:line="240" w:lineRule="auto"/>
                    <w:jc w:val="right"/>
                  </w:pPr>
                  <w:r>
                    <w:rPr>
                      <w:rFonts w:ascii="Arial" w:eastAsia="Arial" w:hAnsi="Arial"/>
                      <w:color w:val="000000"/>
                      <w:sz w:val="14"/>
                    </w:rPr>
                    <w:t>1.125,00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C88B3" w14:textId="77777777" w:rsidR="00277B99" w:rsidRDefault="00C34ED6">
                  <w:pPr>
                    <w:spacing w:after="0" w:line="240" w:lineRule="auto"/>
                    <w:jc w:val="right"/>
                  </w:pPr>
                  <w:r>
                    <w:rPr>
                      <w:rFonts w:ascii="Arial" w:eastAsia="Arial" w:hAnsi="Arial"/>
                      <w:color w:val="000000"/>
                      <w:sz w:val="14"/>
                    </w:rPr>
                    <w:t>281,25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4F58C" w14:textId="77777777" w:rsidR="00277B99" w:rsidRDefault="00C34ED6">
                  <w:pPr>
                    <w:spacing w:after="0" w:line="240" w:lineRule="auto"/>
                    <w:jc w:val="right"/>
                  </w:pPr>
                  <w:r>
                    <w:rPr>
                      <w:rFonts w:ascii="Arial" w:eastAsia="Arial" w:hAnsi="Arial"/>
                      <w:color w:val="000000"/>
                      <w:sz w:val="14"/>
                    </w:rPr>
                    <w:t>1.406,25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CD062"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2EEE1" w14:textId="77777777" w:rsidR="00277B99" w:rsidRDefault="00C34ED6">
                  <w:pPr>
                    <w:spacing w:after="0" w:line="240" w:lineRule="auto"/>
                    <w:jc w:val="right"/>
                  </w:pPr>
                  <w:r>
                    <w:rPr>
                      <w:rFonts w:ascii="Arial" w:eastAsia="Arial" w:hAnsi="Arial"/>
                      <w:color w:val="000000"/>
                      <w:sz w:val="14"/>
                    </w:rPr>
                    <w:t>13.12.2021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31F2E" w14:textId="77777777" w:rsidR="00277B99" w:rsidRDefault="00C34ED6">
                  <w:pPr>
                    <w:spacing w:after="0" w:line="240" w:lineRule="auto"/>
                    <w:jc w:val="right"/>
                  </w:pPr>
                  <w:r>
                    <w:rPr>
                      <w:rFonts w:ascii="Arial" w:eastAsia="Arial" w:hAnsi="Arial"/>
                      <w:color w:val="000000"/>
                      <w:sz w:val="14"/>
                    </w:rPr>
                    <w:t>1.406,25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001B4"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E0FA4"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AB15D"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30BC3" w14:textId="77777777" w:rsidR="00277B99" w:rsidRDefault="00C34ED6">
                  <w:pPr>
                    <w:spacing w:after="0" w:line="240" w:lineRule="auto"/>
                    <w:jc w:val="center"/>
                  </w:pPr>
                  <w:r>
                    <w:rPr>
                      <w:rFonts w:ascii="Arial" w:eastAsia="Arial" w:hAnsi="Arial"/>
                      <w:color w:val="000000"/>
                      <w:sz w:val="14"/>
                    </w:rPr>
                    <w:t>25.01.2022</w:t>
                  </w:r>
                </w:p>
              </w:tc>
            </w:tr>
            <w:tr w:rsidR="00277B99" w14:paraId="47CC98C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3765B" w14:textId="77777777" w:rsidR="00277B99" w:rsidRDefault="00C34ED6">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03F54" w14:textId="77777777" w:rsidR="00277B99" w:rsidRDefault="00C34ED6">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A2AD2" w14:textId="77777777" w:rsidR="00277B99" w:rsidRDefault="00C34ED6">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981B2"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1677A"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B76AE" w14:textId="77777777" w:rsidR="00277B99" w:rsidRDefault="00C34ED6">
                  <w:pPr>
                    <w:spacing w:after="0" w:line="240" w:lineRule="auto"/>
                  </w:pPr>
                  <w:r>
                    <w:rPr>
                      <w:rFonts w:ascii="Arial" w:eastAsia="Arial" w:hAnsi="Arial"/>
                      <w:color w:val="000000"/>
                      <w:sz w:val="14"/>
                    </w:rPr>
                    <w:t>NASTAVNI ZAVOD ZA JAVNO ZDRAVSTVO PGŽ 45613787772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4D65E"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09004" w14:textId="77777777" w:rsidR="00277B99" w:rsidRDefault="00C34ED6">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1C851" w14:textId="77777777" w:rsidR="00277B99" w:rsidRDefault="00C34ED6">
                  <w:pPr>
                    <w:spacing w:after="0" w:line="240" w:lineRule="auto"/>
                    <w:jc w:val="center"/>
                  </w:pPr>
                  <w:r>
                    <w:rPr>
                      <w:rFonts w:ascii="Arial" w:eastAsia="Arial" w:hAnsi="Arial"/>
                      <w:color w:val="000000"/>
                      <w:sz w:val="14"/>
                    </w:rPr>
                    <w:t>Narudžbenica 08860-370-37/3-17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E7D41" w14:textId="77777777" w:rsidR="00277B99" w:rsidRDefault="00C34ED6">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7F86F" w14:textId="77777777" w:rsidR="00277B99" w:rsidRDefault="00C34ED6">
                  <w:pPr>
                    <w:spacing w:after="0" w:line="240" w:lineRule="auto"/>
                    <w:jc w:val="right"/>
                  </w:pPr>
                  <w:r>
                    <w:rPr>
                      <w:rFonts w:ascii="Arial" w:eastAsia="Arial" w:hAnsi="Arial"/>
                      <w:color w:val="000000"/>
                      <w:sz w:val="14"/>
                    </w:rPr>
                    <w:t>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2A1A7" w14:textId="77777777" w:rsidR="00277B99" w:rsidRDefault="00C34ED6">
                  <w:pPr>
                    <w:spacing w:after="0" w:line="240" w:lineRule="auto"/>
                    <w:jc w:val="right"/>
                  </w:pPr>
                  <w:r>
                    <w:rPr>
                      <w:rFonts w:ascii="Arial" w:eastAsia="Arial" w:hAnsi="Arial"/>
                      <w:color w:val="000000"/>
                      <w:sz w:val="14"/>
                    </w:rPr>
                    <w:t>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049BA" w14:textId="77777777" w:rsidR="00277B99" w:rsidRDefault="00C34ED6">
                  <w:pPr>
                    <w:spacing w:after="0" w:line="240" w:lineRule="auto"/>
                    <w:jc w:val="right"/>
                  </w:pPr>
                  <w:r>
                    <w:rPr>
                      <w:rFonts w:ascii="Arial" w:eastAsia="Arial" w:hAnsi="Arial"/>
                      <w:color w:val="000000"/>
                      <w:sz w:val="14"/>
                    </w:rPr>
                    <w:t>625,00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9380B"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7BECF" w14:textId="77777777" w:rsidR="00277B99" w:rsidRDefault="00C34ED6">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FE99B" w14:textId="77777777" w:rsidR="00277B99" w:rsidRDefault="00C34ED6">
                  <w:pPr>
                    <w:spacing w:after="0" w:line="240" w:lineRule="auto"/>
                    <w:jc w:val="right"/>
                  </w:pPr>
                  <w:r>
                    <w:rPr>
                      <w:rFonts w:ascii="Arial" w:eastAsia="Arial" w:hAnsi="Arial"/>
                      <w:color w:val="000000"/>
                      <w:sz w:val="14"/>
                    </w:rPr>
                    <w:t>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1DA6B"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4FF22"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C810A"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F0D43" w14:textId="77777777" w:rsidR="00277B99" w:rsidRDefault="00C34ED6">
                  <w:pPr>
                    <w:spacing w:after="0" w:line="240" w:lineRule="auto"/>
                    <w:jc w:val="center"/>
                  </w:pPr>
                  <w:r>
                    <w:rPr>
                      <w:rFonts w:ascii="Arial" w:eastAsia="Arial" w:hAnsi="Arial"/>
                      <w:color w:val="000000"/>
                      <w:sz w:val="14"/>
                    </w:rPr>
                    <w:t>25.01.2022</w:t>
                  </w:r>
                </w:p>
              </w:tc>
            </w:tr>
            <w:tr w:rsidR="00277B99" w14:paraId="762454A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D2704" w14:textId="77777777" w:rsidR="00277B99" w:rsidRDefault="00C34ED6">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E8472" w14:textId="77777777" w:rsidR="00277B99" w:rsidRDefault="00C34ED6">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BC18A" w14:textId="77777777" w:rsidR="00277B99" w:rsidRDefault="00C34ED6">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C807C"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9D51C"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178A0" w14:textId="77777777" w:rsidR="00277B99" w:rsidRDefault="00C34ED6">
                  <w:pPr>
                    <w:spacing w:after="0" w:line="240" w:lineRule="auto"/>
                  </w:pPr>
                  <w:r>
                    <w:rPr>
                      <w:rFonts w:ascii="Arial" w:eastAsia="Arial" w:hAnsi="Arial"/>
                      <w:color w:val="000000"/>
                      <w:sz w:val="14"/>
                    </w:rPr>
                    <w:t>TAPIKER 27096844021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D69DF"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33806" w14:textId="77777777" w:rsidR="00277B99" w:rsidRDefault="00C34ED6">
                  <w:pPr>
                    <w:spacing w:after="0" w:line="240" w:lineRule="auto"/>
                    <w:jc w:val="center"/>
                  </w:pPr>
                  <w:r>
                    <w:rPr>
                      <w:rFonts w:ascii="Arial" w:eastAsia="Arial" w:hAnsi="Arial"/>
                      <w:color w:val="000000"/>
                      <w:sz w:val="14"/>
                    </w:rPr>
                    <w:t>17.02.2021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917DF" w14:textId="77777777" w:rsidR="00277B99" w:rsidRDefault="00C34ED6">
                  <w:pPr>
                    <w:spacing w:after="0" w:line="240" w:lineRule="auto"/>
                    <w:jc w:val="center"/>
                  </w:pPr>
                  <w:r>
                    <w:rPr>
                      <w:rFonts w:ascii="Arial" w:eastAsia="Arial" w:hAnsi="Arial"/>
                      <w:color w:val="000000"/>
                      <w:sz w:val="14"/>
                    </w:rPr>
                    <w:t>Narudžbenica 52/21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589BF"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24606" w14:textId="77777777" w:rsidR="00277B99" w:rsidRDefault="00C34ED6">
                  <w:pPr>
                    <w:spacing w:after="0" w:line="240" w:lineRule="auto"/>
                    <w:jc w:val="right"/>
                  </w:pPr>
                  <w:r>
                    <w:rPr>
                      <w:rFonts w:ascii="Arial" w:eastAsia="Arial" w:hAnsi="Arial"/>
                      <w:color w:val="000000"/>
                      <w:sz w:val="14"/>
                    </w:rPr>
                    <w:t>240,00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4FB4A" w14:textId="77777777" w:rsidR="00277B99" w:rsidRDefault="00C34ED6">
                  <w:pPr>
                    <w:spacing w:after="0" w:line="240" w:lineRule="auto"/>
                    <w:jc w:val="right"/>
                  </w:pPr>
                  <w:r>
                    <w:rPr>
                      <w:rFonts w:ascii="Arial" w:eastAsia="Arial" w:hAnsi="Arial"/>
                      <w:color w:val="000000"/>
                      <w:sz w:val="14"/>
                    </w:rPr>
                    <w:t>60,00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93F0C" w14:textId="77777777" w:rsidR="00277B99" w:rsidRDefault="00C34ED6">
                  <w:pPr>
                    <w:spacing w:after="0" w:line="240" w:lineRule="auto"/>
                    <w:jc w:val="right"/>
                  </w:pPr>
                  <w:r>
                    <w:rPr>
                      <w:rFonts w:ascii="Arial" w:eastAsia="Arial" w:hAnsi="Arial"/>
                      <w:color w:val="000000"/>
                      <w:sz w:val="14"/>
                    </w:rPr>
                    <w:t>300,00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457E6"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CD04C" w14:textId="77777777" w:rsidR="00277B99" w:rsidRDefault="00C34ED6">
                  <w:pPr>
                    <w:spacing w:after="0" w:line="240" w:lineRule="auto"/>
                    <w:jc w:val="right"/>
                  </w:pPr>
                  <w:r>
                    <w:rPr>
                      <w:rFonts w:ascii="Arial" w:eastAsia="Arial" w:hAnsi="Arial"/>
                      <w:color w:val="000000"/>
                      <w:sz w:val="14"/>
                    </w:rPr>
                    <w:t>19.02.2021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FC0DC" w14:textId="77777777" w:rsidR="00277B99" w:rsidRDefault="00C34ED6">
                  <w:pPr>
                    <w:spacing w:after="0" w:line="240" w:lineRule="auto"/>
                    <w:jc w:val="right"/>
                  </w:pPr>
                  <w:r>
                    <w:rPr>
                      <w:rFonts w:ascii="Arial" w:eastAsia="Arial" w:hAnsi="Arial"/>
                      <w:color w:val="000000"/>
                      <w:sz w:val="14"/>
                    </w:rPr>
                    <w:t>300,00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69C2E"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245B0"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83485"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3CC61" w14:textId="77777777" w:rsidR="00277B99" w:rsidRDefault="00C34ED6">
                  <w:pPr>
                    <w:spacing w:after="0" w:line="240" w:lineRule="auto"/>
                    <w:jc w:val="center"/>
                  </w:pPr>
                  <w:r>
                    <w:rPr>
                      <w:rFonts w:ascii="Arial" w:eastAsia="Arial" w:hAnsi="Arial"/>
                      <w:color w:val="000000"/>
                      <w:sz w:val="14"/>
                    </w:rPr>
                    <w:t>25.01.2022</w:t>
                  </w:r>
                </w:p>
              </w:tc>
            </w:tr>
            <w:tr w:rsidR="00277B99" w14:paraId="2FDC770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0FD22" w14:textId="77777777" w:rsidR="00277B99" w:rsidRDefault="00C34ED6">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BF976" w14:textId="77777777" w:rsidR="00277B99" w:rsidRDefault="00C34ED6">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E044E" w14:textId="77777777" w:rsidR="00277B99" w:rsidRDefault="00C34ED6">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7CF1E"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1A73C"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993DF" w14:textId="77777777" w:rsidR="00277B99" w:rsidRDefault="00C34ED6">
                  <w:pPr>
                    <w:spacing w:after="0" w:line="240" w:lineRule="auto"/>
                  </w:pPr>
                  <w:r>
                    <w:rPr>
                      <w:rFonts w:ascii="Arial" w:eastAsia="Arial" w:hAnsi="Arial"/>
                      <w:color w:val="000000"/>
                      <w:sz w:val="14"/>
                    </w:rPr>
                    <w:t>Ekvivalent 68510869752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A9B25"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E98B6" w14:textId="77777777" w:rsidR="00277B99" w:rsidRDefault="00C34ED6">
                  <w:pPr>
                    <w:spacing w:after="0" w:line="240" w:lineRule="auto"/>
                    <w:jc w:val="center"/>
                  </w:pPr>
                  <w:r>
                    <w:rPr>
                      <w:rFonts w:ascii="Arial" w:eastAsia="Arial" w:hAnsi="Arial"/>
                      <w:color w:val="000000"/>
                      <w:sz w:val="14"/>
                    </w:rPr>
                    <w:t>29.09.2021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52F6C" w14:textId="77777777" w:rsidR="00277B99" w:rsidRDefault="00C34ED6">
                  <w:pPr>
                    <w:spacing w:after="0" w:line="240" w:lineRule="auto"/>
                    <w:jc w:val="center"/>
                  </w:pPr>
                  <w:r>
                    <w:rPr>
                      <w:rFonts w:ascii="Arial" w:eastAsia="Arial" w:hAnsi="Arial"/>
                      <w:color w:val="000000"/>
                      <w:sz w:val="14"/>
                    </w:rPr>
                    <w:t>Narudžbenica 233/21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909A4" w14:textId="77777777" w:rsidR="00277B99" w:rsidRDefault="00C34ED6">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3B663" w14:textId="77777777" w:rsidR="00277B99" w:rsidRDefault="00C34ED6">
                  <w:pPr>
                    <w:spacing w:after="0" w:line="240" w:lineRule="auto"/>
                    <w:jc w:val="right"/>
                  </w:pPr>
                  <w:r>
                    <w:rPr>
                      <w:rFonts w:ascii="Arial" w:eastAsia="Arial" w:hAnsi="Arial"/>
                      <w:color w:val="000000"/>
                      <w:sz w:val="14"/>
                    </w:rPr>
                    <w:t>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8DDB0"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D8E17" w14:textId="77777777" w:rsidR="00277B99" w:rsidRDefault="00C34ED6">
                  <w:pPr>
                    <w:spacing w:after="0" w:line="240" w:lineRule="auto"/>
                    <w:jc w:val="right"/>
                  </w:pPr>
                  <w:r>
                    <w:rPr>
                      <w:rFonts w:ascii="Arial" w:eastAsia="Arial" w:hAnsi="Arial"/>
                      <w:color w:val="000000"/>
                      <w:sz w:val="14"/>
                    </w:rPr>
                    <w:t>450,00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0EA6F"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E9B9C" w14:textId="77777777" w:rsidR="00277B99" w:rsidRDefault="00C34ED6">
                  <w:pPr>
                    <w:spacing w:after="0" w:line="240" w:lineRule="auto"/>
                    <w:jc w:val="right"/>
                  </w:pPr>
                  <w:r>
                    <w:rPr>
                      <w:rFonts w:ascii="Arial" w:eastAsia="Arial" w:hAnsi="Arial"/>
                      <w:color w:val="000000"/>
                      <w:sz w:val="14"/>
                    </w:rPr>
                    <w:t>29.09.2021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4901A" w14:textId="77777777" w:rsidR="00277B99" w:rsidRDefault="00C34ED6">
                  <w:pPr>
                    <w:spacing w:after="0" w:line="240" w:lineRule="auto"/>
                    <w:jc w:val="right"/>
                  </w:pPr>
                  <w:r>
                    <w:rPr>
                      <w:rFonts w:ascii="Arial" w:eastAsia="Arial" w:hAnsi="Arial"/>
                      <w:color w:val="000000"/>
                      <w:sz w:val="14"/>
                    </w:rPr>
                    <w:t>450,00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92CE2"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BA21D"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6D501" w14:textId="77777777" w:rsidR="00277B99" w:rsidRDefault="00C34ED6">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6501E" w14:textId="77777777" w:rsidR="00277B99" w:rsidRDefault="00C34ED6">
                  <w:pPr>
                    <w:spacing w:after="0" w:line="240" w:lineRule="auto"/>
                    <w:jc w:val="center"/>
                  </w:pPr>
                  <w:r>
                    <w:rPr>
                      <w:rFonts w:ascii="Arial" w:eastAsia="Arial" w:hAnsi="Arial"/>
                      <w:color w:val="000000"/>
                      <w:sz w:val="14"/>
                    </w:rPr>
                    <w:t>25.01.2022</w:t>
                  </w:r>
                </w:p>
              </w:tc>
            </w:tr>
            <w:tr w:rsidR="00277B99" w14:paraId="59F4164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FF3A2" w14:textId="77777777" w:rsidR="00277B99" w:rsidRDefault="00C34ED6">
                  <w:pPr>
                    <w:spacing w:after="0" w:line="240" w:lineRule="auto"/>
                  </w:pPr>
                  <w:r>
                    <w:rPr>
                      <w:rFonts w:ascii="Arial" w:eastAsia="Arial" w:hAnsi="Arial"/>
                      <w:color w:val="000000"/>
                      <w:sz w:val="14"/>
                    </w:rPr>
                    <w:lastRenderedPageBreak/>
                    <w:t>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25363" w14:textId="77777777" w:rsidR="00277B99" w:rsidRDefault="00C34ED6">
                  <w:pPr>
                    <w:spacing w:after="0" w:line="240" w:lineRule="auto"/>
                  </w:pPr>
                  <w:proofErr w:type="spellStart"/>
                  <w:r>
                    <w:rPr>
                      <w:rFonts w:ascii="Arial" w:eastAsia="Arial" w:hAnsi="Arial"/>
                      <w:color w:val="000000"/>
                      <w:sz w:val="14"/>
                    </w:rPr>
                    <w:t>Hrana,piće,duhanski</w:t>
                  </w:r>
                  <w:proofErr w:type="spellEnd"/>
                  <w:r>
                    <w:rPr>
                      <w:rFonts w:ascii="Arial" w:eastAsia="Arial" w:hAnsi="Arial"/>
                      <w:color w:val="000000"/>
                      <w:sz w:val="14"/>
                    </w:rPr>
                    <w:t xml:space="preserve"> proizvodi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5C606" w14:textId="77777777" w:rsidR="00277B99" w:rsidRDefault="00C34ED6">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A8B7B"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5A31C"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F3034" w14:textId="77777777" w:rsidR="00277B99" w:rsidRDefault="00C34ED6">
                  <w:pPr>
                    <w:spacing w:after="0" w:line="240" w:lineRule="auto"/>
                  </w:pPr>
                  <w:r>
                    <w:rPr>
                      <w:rFonts w:ascii="Arial" w:eastAsia="Arial" w:hAnsi="Arial"/>
                      <w:color w:val="000000"/>
                      <w:sz w:val="14"/>
                    </w:rPr>
                    <w:t>PERT d.o.o. Ilok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927AF"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45AE2" w14:textId="77777777" w:rsidR="00277B99" w:rsidRDefault="00C34ED6">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F891D" w14:textId="77777777" w:rsidR="00277B99" w:rsidRDefault="00C34ED6">
                  <w:pPr>
                    <w:spacing w:after="0" w:line="240" w:lineRule="auto"/>
                    <w:jc w:val="center"/>
                  </w:pPr>
                  <w:r>
                    <w:rPr>
                      <w:rFonts w:ascii="Arial" w:eastAsia="Arial" w:hAnsi="Arial"/>
                      <w:color w:val="000000"/>
                      <w:sz w:val="14"/>
                    </w:rPr>
                    <w:t>Ugovor 08/22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BDE80" w14:textId="77777777" w:rsidR="00277B99" w:rsidRDefault="00C34ED6">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39A7C" w14:textId="77777777" w:rsidR="00277B99" w:rsidRDefault="00C34ED6">
                  <w:pPr>
                    <w:spacing w:after="0" w:line="240" w:lineRule="auto"/>
                    <w:jc w:val="right"/>
                  </w:pPr>
                  <w:r>
                    <w:rPr>
                      <w:rFonts w:ascii="Arial" w:eastAsia="Arial" w:hAnsi="Arial"/>
                      <w:color w:val="000000"/>
                      <w:sz w:val="14"/>
                    </w:rPr>
                    <w:t>85.215,60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A538C" w14:textId="77777777" w:rsidR="00277B99" w:rsidRDefault="00C34ED6">
                  <w:pPr>
                    <w:spacing w:after="0" w:line="240" w:lineRule="auto"/>
                    <w:jc w:val="right"/>
                  </w:pPr>
                  <w:r>
                    <w:rPr>
                      <w:rFonts w:ascii="Arial" w:eastAsia="Arial" w:hAnsi="Arial"/>
                      <w:color w:val="000000"/>
                      <w:sz w:val="14"/>
                    </w:rPr>
                    <w:t>17.424,01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40D28" w14:textId="77777777" w:rsidR="00277B99" w:rsidRDefault="00C34ED6">
                  <w:pPr>
                    <w:spacing w:after="0" w:line="240" w:lineRule="auto"/>
                    <w:jc w:val="right"/>
                  </w:pPr>
                  <w:r>
                    <w:rPr>
                      <w:rFonts w:ascii="Arial" w:eastAsia="Arial" w:hAnsi="Arial"/>
                      <w:color w:val="000000"/>
                      <w:sz w:val="14"/>
                    </w:rPr>
                    <w:t>102.639,61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99592"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BB3F0" w14:textId="77777777" w:rsidR="00277B99" w:rsidRDefault="00277B9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2FD57" w14:textId="77777777" w:rsidR="00277B99" w:rsidRDefault="00277B9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DD5E2"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332CB"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805A9A" w14:textId="77777777" w:rsidR="00277B99" w:rsidRDefault="00C34ED6">
                  <w:pPr>
                    <w:spacing w:after="0" w:line="240" w:lineRule="auto"/>
                    <w:jc w:val="center"/>
                  </w:pPr>
                  <w:r>
                    <w:rPr>
                      <w:rFonts w:ascii="Arial" w:eastAsia="Arial" w:hAnsi="Arial"/>
                      <w:color w:val="000000"/>
                      <w:sz w:val="14"/>
                    </w:rPr>
                    <w:t>26.01.2022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0C360" w14:textId="77777777" w:rsidR="00277B99" w:rsidRDefault="00C34ED6">
                  <w:pPr>
                    <w:spacing w:after="0" w:line="240" w:lineRule="auto"/>
                    <w:jc w:val="center"/>
                  </w:pPr>
                  <w:r>
                    <w:rPr>
                      <w:rFonts w:ascii="Arial" w:eastAsia="Arial" w:hAnsi="Arial"/>
                      <w:color w:val="000000"/>
                      <w:sz w:val="14"/>
                    </w:rPr>
                    <w:t>26.01.2022</w:t>
                  </w:r>
                </w:p>
              </w:tc>
            </w:tr>
            <w:tr w:rsidR="00277B99" w14:paraId="1231B3B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6E0C2" w14:textId="77777777" w:rsidR="00277B99" w:rsidRDefault="00C34ED6">
                  <w:pPr>
                    <w:spacing w:after="0" w:line="240" w:lineRule="auto"/>
                  </w:pPr>
                  <w:r>
                    <w:rPr>
                      <w:rFonts w:ascii="Arial" w:eastAsia="Arial" w:hAnsi="Arial"/>
                      <w:color w:val="000000"/>
                      <w:sz w:val="14"/>
                    </w:rPr>
                    <w:t>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932D8" w14:textId="77777777" w:rsidR="00277B99" w:rsidRDefault="00C34ED6">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03D12" w14:textId="77777777" w:rsidR="00277B99" w:rsidRDefault="00C34ED6">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3A2A6"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37C3D"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22A5F" w14:textId="77777777" w:rsidR="00277B99" w:rsidRDefault="00C34ED6">
                  <w:pPr>
                    <w:spacing w:after="0" w:line="240" w:lineRule="auto"/>
                  </w:pPr>
                  <w:r>
                    <w:rPr>
                      <w:rFonts w:ascii="Arial" w:eastAsia="Arial" w:hAnsi="Arial"/>
                      <w:color w:val="000000"/>
                      <w:sz w:val="14"/>
                    </w:rPr>
                    <w:t>PRODUKT KOMERC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03BCE"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317A4" w14:textId="77777777" w:rsidR="00277B99" w:rsidRDefault="00C34ED6">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EC532" w14:textId="77777777" w:rsidR="00277B99" w:rsidRDefault="00C34ED6">
                  <w:pPr>
                    <w:spacing w:after="0" w:line="240" w:lineRule="auto"/>
                    <w:jc w:val="center"/>
                  </w:pPr>
                  <w:r>
                    <w:rPr>
                      <w:rFonts w:ascii="Arial" w:eastAsia="Arial" w:hAnsi="Arial"/>
                      <w:color w:val="000000"/>
                      <w:sz w:val="14"/>
                    </w:rPr>
                    <w:t>Ugovor 04/22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FE81B" w14:textId="77777777" w:rsidR="00277B99" w:rsidRDefault="00C34ED6">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81E96" w14:textId="77777777" w:rsidR="00277B99" w:rsidRDefault="00C34ED6">
                  <w:pPr>
                    <w:spacing w:after="0" w:line="240" w:lineRule="auto"/>
                    <w:jc w:val="right"/>
                  </w:pPr>
                  <w:r>
                    <w:rPr>
                      <w:rFonts w:ascii="Arial" w:eastAsia="Arial" w:hAnsi="Arial"/>
                      <w:color w:val="000000"/>
                      <w:sz w:val="14"/>
                    </w:rPr>
                    <w:t>23.003,00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A44F8" w14:textId="77777777" w:rsidR="00277B99" w:rsidRDefault="00C34ED6">
                  <w:pPr>
                    <w:spacing w:after="0" w:line="240" w:lineRule="auto"/>
                    <w:jc w:val="right"/>
                  </w:pPr>
                  <w:r>
                    <w:rPr>
                      <w:rFonts w:ascii="Arial" w:eastAsia="Arial" w:hAnsi="Arial"/>
                      <w:color w:val="000000"/>
                      <w:sz w:val="14"/>
                    </w:rPr>
                    <w:t>2.990,39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4CE31" w14:textId="77777777" w:rsidR="00277B99" w:rsidRDefault="00C34ED6">
                  <w:pPr>
                    <w:spacing w:after="0" w:line="240" w:lineRule="auto"/>
                    <w:jc w:val="right"/>
                  </w:pPr>
                  <w:r>
                    <w:rPr>
                      <w:rFonts w:ascii="Arial" w:eastAsia="Arial" w:hAnsi="Arial"/>
                      <w:color w:val="000000"/>
                      <w:sz w:val="14"/>
                    </w:rPr>
                    <w:t>25.993,39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6D717"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6440F" w14:textId="77777777" w:rsidR="00277B99" w:rsidRDefault="00277B9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D977D" w14:textId="77777777" w:rsidR="00277B99" w:rsidRDefault="00277B9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97E6A"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3607A"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91C75" w14:textId="77777777" w:rsidR="00277B99" w:rsidRDefault="00C34ED6">
                  <w:pPr>
                    <w:spacing w:after="0" w:line="240" w:lineRule="auto"/>
                    <w:jc w:val="center"/>
                  </w:pPr>
                  <w:r>
                    <w:rPr>
                      <w:rFonts w:ascii="Arial" w:eastAsia="Arial" w:hAnsi="Arial"/>
                      <w:color w:val="000000"/>
                      <w:sz w:val="14"/>
                    </w:rPr>
                    <w:t>26.01.2022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5A32C" w14:textId="77777777" w:rsidR="00277B99" w:rsidRDefault="00C34ED6">
                  <w:pPr>
                    <w:spacing w:after="0" w:line="240" w:lineRule="auto"/>
                    <w:jc w:val="center"/>
                  </w:pPr>
                  <w:r>
                    <w:rPr>
                      <w:rFonts w:ascii="Arial" w:eastAsia="Arial" w:hAnsi="Arial"/>
                      <w:color w:val="000000"/>
                      <w:sz w:val="14"/>
                    </w:rPr>
                    <w:t>26.01.2022</w:t>
                  </w:r>
                </w:p>
              </w:tc>
            </w:tr>
            <w:tr w:rsidR="00277B99" w14:paraId="13FABF7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74593" w14:textId="77777777" w:rsidR="00277B99" w:rsidRDefault="00C34ED6">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4DBB0" w14:textId="77777777" w:rsidR="00277B99" w:rsidRDefault="00C34ED6">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CCD1F" w14:textId="77777777" w:rsidR="00277B99" w:rsidRDefault="00C34ED6">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60478" w14:textId="77777777" w:rsidR="00277B99" w:rsidRDefault="00277B9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619C8" w14:textId="77777777" w:rsidR="00277B99" w:rsidRDefault="00C34ED6">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7CB40" w14:textId="77777777" w:rsidR="00277B99" w:rsidRDefault="00C34ED6">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D2C8F"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360A2" w14:textId="77777777" w:rsidR="00277B99" w:rsidRDefault="00C34ED6">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F1C43" w14:textId="77777777" w:rsidR="00277B99" w:rsidRDefault="00C34ED6">
                  <w:pPr>
                    <w:spacing w:after="0" w:line="240" w:lineRule="auto"/>
                    <w:jc w:val="center"/>
                  </w:pPr>
                  <w:r>
                    <w:rPr>
                      <w:rFonts w:ascii="Arial" w:eastAsia="Arial" w:hAnsi="Arial"/>
                      <w:color w:val="000000"/>
                      <w:sz w:val="14"/>
                    </w:rPr>
                    <w:t>Ugovor 10/22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C2861" w14:textId="77777777" w:rsidR="00277B99" w:rsidRDefault="00C34ED6">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5FCC2" w14:textId="77777777" w:rsidR="00277B99" w:rsidRDefault="00C34ED6">
                  <w:pPr>
                    <w:spacing w:after="0" w:line="240" w:lineRule="auto"/>
                    <w:jc w:val="right"/>
                  </w:pPr>
                  <w:r>
                    <w:rPr>
                      <w:rFonts w:ascii="Arial" w:eastAsia="Arial" w:hAnsi="Arial"/>
                      <w:color w:val="000000"/>
                      <w:sz w:val="14"/>
                    </w:rPr>
                    <w:t>24.901,10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E916B" w14:textId="77777777" w:rsidR="00277B99" w:rsidRDefault="00C34ED6">
                  <w:pPr>
                    <w:spacing w:after="0" w:line="240" w:lineRule="auto"/>
                    <w:jc w:val="right"/>
                  </w:pPr>
                  <w:r>
                    <w:rPr>
                      <w:rFonts w:ascii="Arial" w:eastAsia="Arial" w:hAnsi="Arial"/>
                      <w:color w:val="000000"/>
                      <w:sz w:val="14"/>
                    </w:rPr>
                    <w:t>6.225,27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D81C6" w14:textId="77777777" w:rsidR="00277B99" w:rsidRDefault="00C34ED6">
                  <w:pPr>
                    <w:spacing w:after="0" w:line="240" w:lineRule="auto"/>
                    <w:jc w:val="right"/>
                  </w:pPr>
                  <w:r>
                    <w:rPr>
                      <w:rFonts w:ascii="Arial" w:eastAsia="Arial" w:hAnsi="Arial"/>
                      <w:color w:val="000000"/>
                      <w:sz w:val="14"/>
                    </w:rPr>
                    <w:t>31.126,37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862D8"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4D11C" w14:textId="77777777" w:rsidR="00277B99" w:rsidRDefault="00277B9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6F470" w14:textId="77777777" w:rsidR="00277B99" w:rsidRDefault="00277B9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C61A6"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B0BE7"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4544B" w14:textId="77777777" w:rsidR="00277B99" w:rsidRDefault="00C34ED6">
                  <w:pPr>
                    <w:spacing w:after="0" w:line="240" w:lineRule="auto"/>
                    <w:jc w:val="center"/>
                  </w:pPr>
                  <w:r>
                    <w:rPr>
                      <w:rFonts w:ascii="Arial" w:eastAsia="Arial" w:hAnsi="Arial"/>
                      <w:color w:val="000000"/>
                      <w:sz w:val="14"/>
                    </w:rPr>
                    <w:t>26.01.2022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27DA4" w14:textId="77777777" w:rsidR="00277B99" w:rsidRDefault="00C34ED6">
                  <w:pPr>
                    <w:spacing w:after="0" w:line="240" w:lineRule="auto"/>
                    <w:jc w:val="center"/>
                  </w:pPr>
                  <w:r>
                    <w:rPr>
                      <w:rFonts w:ascii="Arial" w:eastAsia="Arial" w:hAnsi="Arial"/>
                      <w:color w:val="000000"/>
                      <w:sz w:val="14"/>
                    </w:rPr>
                    <w:t>26.01.2022</w:t>
                  </w:r>
                </w:p>
              </w:tc>
            </w:tr>
            <w:tr w:rsidR="00277B99" w14:paraId="5A8DFF1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1001F" w14:textId="77777777" w:rsidR="00277B99" w:rsidRDefault="00277B9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E5357" w14:textId="77777777" w:rsidR="00277B99" w:rsidRDefault="00C34ED6">
                  <w:pPr>
                    <w:spacing w:after="0" w:line="240" w:lineRule="auto"/>
                  </w:pPr>
                  <w:r>
                    <w:rPr>
                      <w:rFonts w:ascii="Arial" w:eastAsia="Arial" w:hAnsi="Arial"/>
                      <w:color w:val="000000"/>
                      <w:sz w:val="14"/>
                    </w:rPr>
                    <w:t>Tromjesečna evidencija ugovora: OPSKRBA PRIRODNIM PLINOM: Grupa 25-distribucijsko područje energetskog subjekta ENERGO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025A4" w14:textId="77777777" w:rsidR="00277B99" w:rsidRDefault="00C34ED6">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0FA4A" w14:textId="77777777" w:rsidR="00277B99" w:rsidRDefault="00C34ED6">
                  <w:pPr>
                    <w:spacing w:after="0" w:line="240" w:lineRule="auto"/>
                  </w:pPr>
                  <w:r>
                    <w:rPr>
                      <w:rFonts w:ascii="Arial" w:eastAsia="Arial" w:hAnsi="Arial"/>
                      <w:color w:val="000000"/>
                      <w:sz w:val="14"/>
                    </w:rPr>
                    <w:t>2022/S 0F3-0006048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ED082" w14:textId="77777777" w:rsidR="00277B99" w:rsidRDefault="00C34ED6">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1ED28" w14:textId="77777777" w:rsidR="00277B99" w:rsidRDefault="00C34ED6">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400F4"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5804A" w14:textId="77777777" w:rsidR="00277B99" w:rsidRDefault="00C34ED6">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73CDF" w14:textId="77777777" w:rsidR="00277B99" w:rsidRDefault="00C34ED6">
                  <w:pPr>
                    <w:spacing w:after="0" w:line="240" w:lineRule="auto"/>
                    <w:jc w:val="center"/>
                  </w:pPr>
                  <w:r>
                    <w:rPr>
                      <w:rFonts w:ascii="Arial" w:eastAsia="Arial" w:hAnsi="Arial"/>
                      <w:color w:val="000000"/>
                      <w:sz w:val="14"/>
                    </w:rPr>
                    <w:t>12-22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7145F" w14:textId="77777777" w:rsidR="00277B99" w:rsidRDefault="00C34ED6">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566CA" w14:textId="77777777" w:rsidR="00277B99" w:rsidRDefault="00C34ED6">
                  <w:pPr>
                    <w:spacing w:after="0" w:line="240" w:lineRule="auto"/>
                    <w:jc w:val="right"/>
                  </w:pPr>
                  <w:r>
                    <w:rPr>
                      <w:rFonts w:ascii="Arial" w:eastAsia="Arial" w:hAnsi="Arial"/>
                      <w:color w:val="000000"/>
                      <w:sz w:val="14"/>
                    </w:rPr>
                    <w:t>43.164,45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52AE6" w14:textId="77777777" w:rsidR="00277B99" w:rsidRDefault="00C34ED6">
                  <w:pPr>
                    <w:spacing w:after="0" w:line="240" w:lineRule="auto"/>
                    <w:jc w:val="right"/>
                  </w:pPr>
                  <w:r>
                    <w:rPr>
                      <w:rFonts w:ascii="Arial" w:eastAsia="Arial" w:hAnsi="Arial"/>
                      <w:color w:val="000000"/>
                      <w:sz w:val="14"/>
                    </w:rPr>
                    <w:t>10.791,11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B9962" w14:textId="77777777" w:rsidR="00277B99" w:rsidRDefault="00C34ED6">
                  <w:pPr>
                    <w:spacing w:after="0" w:line="240" w:lineRule="auto"/>
                    <w:jc w:val="right"/>
                  </w:pPr>
                  <w:r>
                    <w:rPr>
                      <w:rFonts w:ascii="Arial" w:eastAsia="Arial" w:hAnsi="Arial"/>
                      <w:color w:val="000000"/>
                      <w:sz w:val="14"/>
                    </w:rPr>
                    <w:t>53.955,56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85105"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8EF93" w14:textId="77777777" w:rsidR="00277B99" w:rsidRDefault="00277B9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BD48A" w14:textId="77777777" w:rsidR="00277B99" w:rsidRDefault="00277B9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56874"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51E6F"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D3835" w14:textId="77777777" w:rsidR="00277B99" w:rsidRDefault="00C34ED6">
                  <w:pPr>
                    <w:spacing w:after="0" w:line="240" w:lineRule="auto"/>
                    <w:jc w:val="center"/>
                  </w:pPr>
                  <w:r>
                    <w:rPr>
                      <w:rFonts w:ascii="Arial" w:eastAsia="Arial" w:hAnsi="Arial"/>
                      <w:color w:val="000000"/>
                      <w:sz w:val="14"/>
                    </w:rPr>
                    <w:t>14.02.2022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1FF5A" w14:textId="77777777" w:rsidR="00277B99" w:rsidRDefault="00C34ED6">
                  <w:pPr>
                    <w:spacing w:after="0" w:line="240" w:lineRule="auto"/>
                    <w:jc w:val="center"/>
                  </w:pPr>
                  <w:r>
                    <w:rPr>
                      <w:rFonts w:ascii="Arial" w:eastAsia="Arial" w:hAnsi="Arial"/>
                      <w:color w:val="000000"/>
                      <w:sz w:val="14"/>
                    </w:rPr>
                    <w:t>14.02.2022</w:t>
                  </w:r>
                </w:p>
              </w:tc>
            </w:tr>
            <w:tr w:rsidR="00277B99" w14:paraId="6EC8741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F84E0" w14:textId="77777777" w:rsidR="00277B99" w:rsidRDefault="00277B9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93A59" w14:textId="77777777" w:rsidR="00277B99" w:rsidRDefault="00C34ED6">
                  <w:pPr>
                    <w:spacing w:after="0" w:line="240" w:lineRule="auto"/>
                  </w:pPr>
                  <w:r>
                    <w:rPr>
                      <w:rFonts w:ascii="Arial" w:eastAsia="Arial" w:hAnsi="Arial"/>
                      <w:color w:val="000000"/>
                      <w:sz w:val="14"/>
                    </w:rPr>
                    <w:t>Tromjesečna evidencija ugovora: 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05249" w14:textId="77777777" w:rsidR="00277B99" w:rsidRDefault="00C34ED6">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16800" w14:textId="77777777" w:rsidR="00277B99" w:rsidRDefault="00C34ED6">
                  <w:pPr>
                    <w:spacing w:after="0" w:line="240" w:lineRule="auto"/>
                  </w:pPr>
                  <w:r>
                    <w:rPr>
                      <w:rFonts w:ascii="Arial" w:eastAsia="Arial" w:hAnsi="Arial"/>
                      <w:color w:val="000000"/>
                      <w:sz w:val="14"/>
                    </w:rPr>
                    <w:t>2022/S F21-0009981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FABA8" w14:textId="77777777" w:rsidR="00277B99" w:rsidRDefault="00C34ED6">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915D7" w14:textId="77777777" w:rsidR="00277B99" w:rsidRDefault="00C34ED6">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7895D"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D675D" w14:textId="77777777" w:rsidR="00277B99" w:rsidRDefault="00C34ED6">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32591" w14:textId="77777777" w:rsidR="00277B99" w:rsidRDefault="00C34ED6">
                  <w:pPr>
                    <w:spacing w:after="0" w:line="240" w:lineRule="auto"/>
                    <w:jc w:val="center"/>
                  </w:pPr>
                  <w:r>
                    <w:rPr>
                      <w:rFonts w:ascii="Arial" w:eastAsia="Arial" w:hAnsi="Arial"/>
                      <w:color w:val="000000"/>
                      <w:sz w:val="14"/>
                    </w:rPr>
                    <w:t>Ugovor od 01.03.22.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4E9CB" w14:textId="77777777" w:rsidR="00277B99" w:rsidRDefault="00C34ED6">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9DA7A" w14:textId="77777777" w:rsidR="00277B99" w:rsidRDefault="00C34ED6">
                  <w:pPr>
                    <w:spacing w:after="0" w:line="240" w:lineRule="auto"/>
                    <w:jc w:val="right"/>
                  </w:pPr>
                  <w:r>
                    <w:rPr>
                      <w:rFonts w:ascii="Arial" w:eastAsia="Arial" w:hAnsi="Arial"/>
                      <w:color w:val="000000"/>
                      <w:sz w:val="14"/>
                    </w:rPr>
                    <w:t>6.384,24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F5579"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EC858" w14:textId="77777777" w:rsidR="00277B99" w:rsidRDefault="00C34ED6">
                  <w:pPr>
                    <w:spacing w:after="0" w:line="240" w:lineRule="auto"/>
                    <w:jc w:val="right"/>
                  </w:pPr>
                  <w:r>
                    <w:rPr>
                      <w:rFonts w:ascii="Arial" w:eastAsia="Arial" w:hAnsi="Arial"/>
                      <w:color w:val="000000"/>
                      <w:sz w:val="14"/>
                    </w:rPr>
                    <w:t>6.384,24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89317" w14:textId="77777777" w:rsidR="00277B99" w:rsidRDefault="00277B9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F98E4" w14:textId="77777777" w:rsidR="00277B99" w:rsidRDefault="00277B9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9643C" w14:textId="77777777" w:rsidR="00277B99" w:rsidRDefault="00277B9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6F995"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1B448"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DD80B" w14:textId="77777777" w:rsidR="00277B99" w:rsidRDefault="00C34ED6">
                  <w:pPr>
                    <w:spacing w:after="0" w:line="240" w:lineRule="auto"/>
                    <w:jc w:val="center"/>
                  </w:pPr>
                  <w:r>
                    <w:rPr>
                      <w:rFonts w:ascii="Arial" w:eastAsia="Arial" w:hAnsi="Arial"/>
                      <w:color w:val="000000"/>
                      <w:sz w:val="14"/>
                    </w:rPr>
                    <w:t>14.03.2022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5E614" w14:textId="77777777" w:rsidR="00277B99" w:rsidRDefault="00C34ED6">
                  <w:pPr>
                    <w:spacing w:after="0" w:line="240" w:lineRule="auto"/>
                    <w:jc w:val="center"/>
                  </w:pPr>
                  <w:r>
                    <w:rPr>
                      <w:rFonts w:ascii="Arial" w:eastAsia="Arial" w:hAnsi="Arial"/>
                      <w:color w:val="000000"/>
                      <w:sz w:val="14"/>
                    </w:rPr>
                    <w:t>14.03.2022</w:t>
                  </w:r>
                </w:p>
              </w:tc>
            </w:tr>
            <w:tr w:rsidR="00277B99" w14:paraId="72534A2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9921C" w14:textId="77777777" w:rsidR="00277B99" w:rsidRDefault="00C34ED6">
                  <w:pPr>
                    <w:spacing w:after="0" w:line="240" w:lineRule="auto"/>
                  </w:pPr>
                  <w:r>
                    <w:rPr>
                      <w:rFonts w:ascii="Arial" w:eastAsia="Arial" w:hAnsi="Arial"/>
                      <w:color w:val="000000"/>
                      <w:sz w:val="14"/>
                    </w:rPr>
                    <w:t>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6FF3C" w14:textId="77777777" w:rsidR="00277B99" w:rsidRDefault="00C34ED6">
                  <w:pPr>
                    <w:spacing w:after="0" w:line="240" w:lineRule="auto"/>
                  </w:pPr>
                  <w:r>
                    <w:rPr>
                      <w:rFonts w:ascii="Arial" w:eastAsia="Arial" w:hAnsi="Arial"/>
                      <w:color w:val="000000"/>
                      <w:sz w:val="14"/>
                    </w:rPr>
                    <w:t>Tromjesečna evidencija ugovora: USLUGE OBVEZNOG OSIGURANJA OD AUTOMOBILSKE  ODGOVORNOSTI I KASKO OSIGURANJA: Grupa 1- osobni automobili  ODGOVORNOSTI I KASKO OSIGURANJA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A6A15" w14:textId="77777777" w:rsidR="00277B99" w:rsidRDefault="00C34ED6">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44D78" w14:textId="77777777" w:rsidR="00277B99" w:rsidRDefault="00C34ED6">
                  <w:pPr>
                    <w:spacing w:after="0" w:line="240" w:lineRule="auto"/>
                  </w:pPr>
                  <w:r>
                    <w:rPr>
                      <w:rFonts w:ascii="Arial" w:eastAsia="Arial" w:hAnsi="Arial"/>
                      <w:color w:val="000000"/>
                      <w:sz w:val="14"/>
                    </w:rPr>
                    <w:t>2022/S 0F3-0011116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CC404" w14:textId="77777777" w:rsidR="00277B99" w:rsidRDefault="00C34ED6">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8BBFA" w14:textId="77777777" w:rsidR="00277B99" w:rsidRDefault="00C34ED6">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0164D" w14:textId="77777777" w:rsidR="00277B99" w:rsidRDefault="00277B9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44F74" w14:textId="77777777" w:rsidR="00277B99" w:rsidRDefault="00C34ED6">
                  <w:pPr>
                    <w:spacing w:after="0" w:line="240" w:lineRule="auto"/>
                    <w:jc w:val="center"/>
                  </w:pPr>
                  <w:r>
                    <w:rPr>
                      <w:rFonts w:ascii="Arial" w:eastAsia="Arial" w:hAnsi="Arial"/>
                      <w:color w:val="000000"/>
                      <w:sz w:val="14"/>
                    </w:rPr>
                    <w:t>15.10.2021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8F9EA" w14:textId="77777777" w:rsidR="00277B99" w:rsidRDefault="00C34ED6">
                  <w:pPr>
                    <w:spacing w:after="0" w:line="240" w:lineRule="auto"/>
                    <w:jc w:val="center"/>
                  </w:pPr>
                  <w:r>
                    <w:rPr>
                      <w:rFonts w:ascii="Arial" w:eastAsia="Arial" w:hAnsi="Arial"/>
                      <w:color w:val="000000"/>
                      <w:sz w:val="14"/>
                    </w:rPr>
                    <w:t>Narudžbenice - 2022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891FA" w14:textId="77777777" w:rsidR="00277B99" w:rsidRDefault="00C34ED6">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4E2FC" w14:textId="77777777" w:rsidR="00277B99" w:rsidRDefault="00C34ED6">
                  <w:pPr>
                    <w:spacing w:after="0" w:line="240" w:lineRule="auto"/>
                    <w:jc w:val="right"/>
                  </w:pPr>
                  <w:r>
                    <w:rPr>
                      <w:rFonts w:ascii="Arial" w:eastAsia="Arial" w:hAnsi="Arial"/>
                      <w:color w:val="000000"/>
                      <w:sz w:val="14"/>
                    </w:rPr>
                    <w:t>17.000,00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4BC1B" w14:textId="77777777" w:rsidR="00277B99" w:rsidRDefault="00C34ED6">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13A7D" w14:textId="77777777" w:rsidR="00277B99" w:rsidRDefault="00C34ED6">
                  <w:pPr>
                    <w:spacing w:after="0" w:line="240" w:lineRule="auto"/>
                    <w:jc w:val="right"/>
                  </w:pPr>
                  <w:r>
                    <w:rPr>
                      <w:rFonts w:ascii="Arial" w:eastAsia="Arial" w:hAnsi="Arial"/>
                      <w:color w:val="000000"/>
                      <w:sz w:val="14"/>
                    </w:rPr>
                    <w:t>17.000,00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DAFB7" w14:textId="77777777" w:rsidR="00277B99" w:rsidRDefault="00C34ED6">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AE550" w14:textId="77777777" w:rsidR="00277B99" w:rsidRDefault="00277B9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BDBC4" w14:textId="77777777" w:rsidR="00277B99" w:rsidRDefault="00277B9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AE6C3" w14:textId="77777777" w:rsidR="00277B99" w:rsidRDefault="00C34ED6">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3AAB9" w14:textId="77777777" w:rsidR="00277B99" w:rsidRDefault="00277B9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9338E" w14:textId="77777777" w:rsidR="00277B99" w:rsidRDefault="00C34ED6">
                  <w:pPr>
                    <w:spacing w:after="0" w:line="240" w:lineRule="auto"/>
                    <w:jc w:val="center"/>
                  </w:pPr>
                  <w:r>
                    <w:rPr>
                      <w:rFonts w:ascii="Arial" w:eastAsia="Arial" w:hAnsi="Arial"/>
                      <w:color w:val="000000"/>
                      <w:sz w:val="14"/>
                    </w:rPr>
                    <w:t>21.03.2022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B98D8" w14:textId="77777777" w:rsidR="00277B99" w:rsidRDefault="00C34ED6">
                  <w:pPr>
                    <w:spacing w:after="0" w:line="240" w:lineRule="auto"/>
                    <w:jc w:val="center"/>
                  </w:pPr>
                  <w:r>
                    <w:rPr>
                      <w:rFonts w:ascii="Arial" w:eastAsia="Arial" w:hAnsi="Arial"/>
                      <w:color w:val="000000"/>
                      <w:sz w:val="14"/>
                    </w:rPr>
                    <w:t>21.03.2022</w:t>
                  </w:r>
                </w:p>
              </w:tc>
            </w:tr>
          </w:tbl>
          <w:p w14:paraId="00513A34" w14:textId="77777777" w:rsidR="00277B99" w:rsidRDefault="00277B99">
            <w:pPr>
              <w:spacing w:after="0" w:line="240" w:lineRule="auto"/>
            </w:pPr>
          </w:p>
        </w:tc>
        <w:tc>
          <w:tcPr>
            <w:tcW w:w="524" w:type="dxa"/>
          </w:tcPr>
          <w:p w14:paraId="77F08DCE" w14:textId="77777777" w:rsidR="00277B99" w:rsidRDefault="00277B99">
            <w:pPr>
              <w:pStyle w:val="EmptyCellLayoutStyle"/>
              <w:spacing w:after="0" w:line="240" w:lineRule="auto"/>
            </w:pPr>
          </w:p>
        </w:tc>
      </w:tr>
      <w:tr w:rsidR="00277B99" w14:paraId="5079B0C5" w14:textId="77777777">
        <w:trPr>
          <w:trHeight w:val="99"/>
        </w:trPr>
        <w:tc>
          <w:tcPr>
            <w:tcW w:w="35" w:type="dxa"/>
          </w:tcPr>
          <w:p w14:paraId="71E82235" w14:textId="77777777" w:rsidR="00277B99" w:rsidRDefault="00277B99">
            <w:pPr>
              <w:pStyle w:val="EmptyCellLayoutStyle"/>
              <w:spacing w:after="0" w:line="240" w:lineRule="auto"/>
            </w:pPr>
          </w:p>
        </w:tc>
        <w:tc>
          <w:tcPr>
            <w:tcW w:w="0" w:type="dxa"/>
          </w:tcPr>
          <w:p w14:paraId="71754396" w14:textId="77777777" w:rsidR="00277B99" w:rsidRDefault="00277B99">
            <w:pPr>
              <w:pStyle w:val="EmptyCellLayoutStyle"/>
              <w:spacing w:after="0" w:line="240" w:lineRule="auto"/>
            </w:pPr>
          </w:p>
        </w:tc>
        <w:tc>
          <w:tcPr>
            <w:tcW w:w="21044" w:type="dxa"/>
          </w:tcPr>
          <w:p w14:paraId="3AAEC6E8" w14:textId="77777777" w:rsidR="00277B99" w:rsidRDefault="00277B99">
            <w:pPr>
              <w:pStyle w:val="EmptyCellLayoutStyle"/>
              <w:spacing w:after="0" w:line="240" w:lineRule="auto"/>
            </w:pPr>
          </w:p>
        </w:tc>
        <w:tc>
          <w:tcPr>
            <w:tcW w:w="3386" w:type="dxa"/>
          </w:tcPr>
          <w:p w14:paraId="5E117E08" w14:textId="77777777" w:rsidR="00277B99" w:rsidRDefault="00277B99">
            <w:pPr>
              <w:pStyle w:val="EmptyCellLayoutStyle"/>
              <w:spacing w:after="0" w:line="240" w:lineRule="auto"/>
            </w:pPr>
          </w:p>
        </w:tc>
        <w:tc>
          <w:tcPr>
            <w:tcW w:w="524" w:type="dxa"/>
          </w:tcPr>
          <w:p w14:paraId="601CEB3F" w14:textId="77777777" w:rsidR="00277B99" w:rsidRDefault="00277B99">
            <w:pPr>
              <w:pStyle w:val="EmptyCellLayoutStyle"/>
              <w:spacing w:after="0" w:line="240" w:lineRule="auto"/>
            </w:pPr>
          </w:p>
        </w:tc>
      </w:tr>
      <w:tr w:rsidR="00277B99" w14:paraId="2B89D38C" w14:textId="77777777">
        <w:trPr>
          <w:trHeight w:val="340"/>
        </w:trPr>
        <w:tc>
          <w:tcPr>
            <w:tcW w:w="35" w:type="dxa"/>
          </w:tcPr>
          <w:p w14:paraId="677F4A15" w14:textId="77777777" w:rsidR="00277B99" w:rsidRDefault="00277B99">
            <w:pPr>
              <w:pStyle w:val="EmptyCellLayoutStyle"/>
              <w:spacing w:after="0" w:line="240" w:lineRule="auto"/>
            </w:pPr>
          </w:p>
        </w:tc>
        <w:tc>
          <w:tcPr>
            <w:tcW w:w="0" w:type="dxa"/>
          </w:tcPr>
          <w:p w14:paraId="194A03A3" w14:textId="77777777" w:rsidR="00277B99" w:rsidRDefault="00277B9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344"/>
            </w:tblGrid>
            <w:tr w:rsidR="00277B99" w14:paraId="3A40CA3C"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477A4F4B" w14:textId="77777777" w:rsidR="00277B99" w:rsidRDefault="00C34ED6">
                  <w:pPr>
                    <w:spacing w:after="0" w:line="240" w:lineRule="auto"/>
                  </w:pPr>
                  <w:r>
                    <w:rPr>
                      <w:rFonts w:ascii="Arial" w:eastAsia="Arial" w:hAnsi="Arial"/>
                      <w:color w:val="000000"/>
                      <w:sz w:val="16"/>
                    </w:rPr>
                    <w:t>*Ažuriranje ugovora u tijeku.</w:t>
                  </w:r>
                </w:p>
              </w:tc>
            </w:tr>
          </w:tbl>
          <w:p w14:paraId="629B3F67" w14:textId="77777777" w:rsidR="00277B99" w:rsidRDefault="00277B99">
            <w:pPr>
              <w:spacing w:after="0" w:line="240" w:lineRule="auto"/>
            </w:pPr>
          </w:p>
        </w:tc>
        <w:tc>
          <w:tcPr>
            <w:tcW w:w="3386" w:type="dxa"/>
          </w:tcPr>
          <w:p w14:paraId="78DC49ED" w14:textId="77777777" w:rsidR="00277B99" w:rsidRDefault="00277B99">
            <w:pPr>
              <w:pStyle w:val="EmptyCellLayoutStyle"/>
              <w:spacing w:after="0" w:line="240" w:lineRule="auto"/>
            </w:pPr>
          </w:p>
        </w:tc>
        <w:tc>
          <w:tcPr>
            <w:tcW w:w="524" w:type="dxa"/>
          </w:tcPr>
          <w:p w14:paraId="360CFE70" w14:textId="77777777" w:rsidR="00277B99" w:rsidRDefault="00277B99">
            <w:pPr>
              <w:pStyle w:val="EmptyCellLayoutStyle"/>
              <w:spacing w:after="0" w:line="240" w:lineRule="auto"/>
            </w:pPr>
          </w:p>
        </w:tc>
      </w:tr>
      <w:tr w:rsidR="00277B99" w14:paraId="1DB21CF6" w14:textId="77777777">
        <w:trPr>
          <w:trHeight w:val="3820"/>
        </w:trPr>
        <w:tc>
          <w:tcPr>
            <w:tcW w:w="35" w:type="dxa"/>
          </w:tcPr>
          <w:p w14:paraId="618578ED" w14:textId="77777777" w:rsidR="00277B99" w:rsidRDefault="00277B99">
            <w:pPr>
              <w:pStyle w:val="EmptyCellLayoutStyle"/>
              <w:spacing w:after="0" w:line="240" w:lineRule="auto"/>
            </w:pPr>
          </w:p>
        </w:tc>
        <w:tc>
          <w:tcPr>
            <w:tcW w:w="0" w:type="dxa"/>
          </w:tcPr>
          <w:p w14:paraId="587CF87C" w14:textId="77777777" w:rsidR="00277B99" w:rsidRDefault="00277B9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344"/>
            </w:tblGrid>
            <w:tr w:rsidR="00277B99" w14:paraId="169B621C" w14:textId="77777777">
              <w:trPr>
                <w:trHeight w:val="3742"/>
              </w:trPr>
              <w:tc>
                <w:tcPr>
                  <w:tcW w:w="21044" w:type="dxa"/>
                  <w:tcBorders>
                    <w:top w:val="nil"/>
                    <w:left w:val="nil"/>
                    <w:bottom w:val="nil"/>
                    <w:right w:val="nil"/>
                  </w:tcBorders>
                  <w:tcMar>
                    <w:top w:w="39" w:type="dxa"/>
                    <w:left w:w="39" w:type="dxa"/>
                    <w:bottom w:w="39" w:type="dxa"/>
                    <w:right w:w="39" w:type="dxa"/>
                  </w:tcMar>
                </w:tcPr>
                <w:p w14:paraId="4D558576" w14:textId="77777777" w:rsidR="00277B99" w:rsidRDefault="00C34ED6">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64EDE698" w14:textId="77777777" w:rsidR="00277B99" w:rsidRDefault="00C34ED6">
                  <w:pPr>
                    <w:spacing w:after="0" w:line="240" w:lineRule="auto"/>
                    <w:ind w:left="99"/>
                  </w:pPr>
                  <w:r>
                    <w:rPr>
                      <w:rFonts w:ascii="Arial" w:eastAsia="Arial" w:hAnsi="Arial"/>
                      <w:color w:val="000000"/>
                      <w:sz w:val="16"/>
                    </w:rPr>
                    <w:t>1. Evidencijski broj nabave</w:t>
                  </w:r>
                </w:p>
                <w:p w14:paraId="15B4302F" w14:textId="77777777" w:rsidR="00277B99" w:rsidRDefault="00C34ED6">
                  <w:pPr>
                    <w:spacing w:after="0" w:line="240" w:lineRule="auto"/>
                    <w:ind w:left="99"/>
                  </w:pPr>
                  <w:r>
                    <w:rPr>
                      <w:rFonts w:ascii="Arial" w:eastAsia="Arial" w:hAnsi="Arial"/>
                      <w:color w:val="000000"/>
                      <w:sz w:val="16"/>
                    </w:rPr>
                    <w:t>2. Predmet nabave</w:t>
                  </w:r>
                </w:p>
                <w:p w14:paraId="3CA9422F" w14:textId="77777777" w:rsidR="00277B99" w:rsidRDefault="00C34ED6">
                  <w:pPr>
                    <w:spacing w:after="0" w:line="240" w:lineRule="auto"/>
                    <w:ind w:left="99"/>
                  </w:pPr>
                  <w:r>
                    <w:rPr>
                      <w:rFonts w:ascii="Arial" w:eastAsia="Arial" w:hAnsi="Arial"/>
                      <w:color w:val="000000"/>
                      <w:sz w:val="16"/>
                    </w:rPr>
                    <w:t>3. Brojčana oznaka predmeta nabave iz Jedinstvenog rječnika javne nabave (CPV)</w:t>
                  </w:r>
                </w:p>
                <w:p w14:paraId="445CC703" w14:textId="77777777" w:rsidR="00277B99" w:rsidRDefault="00C34ED6">
                  <w:pPr>
                    <w:spacing w:after="0" w:line="240" w:lineRule="auto"/>
                    <w:ind w:left="99"/>
                  </w:pPr>
                  <w:r>
                    <w:rPr>
                      <w:rFonts w:ascii="Arial" w:eastAsia="Arial" w:hAnsi="Arial"/>
                      <w:color w:val="000000"/>
                      <w:sz w:val="16"/>
                    </w:rPr>
                    <w:t>4. Broj objave iz EOJN RH</w:t>
                  </w:r>
                </w:p>
                <w:p w14:paraId="364B91EF" w14:textId="77777777" w:rsidR="00277B99" w:rsidRDefault="00C34ED6">
                  <w:pPr>
                    <w:spacing w:after="0" w:line="240" w:lineRule="auto"/>
                    <w:ind w:left="99"/>
                  </w:pPr>
                  <w:r>
                    <w:rPr>
                      <w:rFonts w:ascii="Arial" w:eastAsia="Arial" w:hAnsi="Arial"/>
                      <w:color w:val="000000"/>
                      <w:sz w:val="16"/>
                    </w:rPr>
                    <w:t>5. Vrsta postupka (uključujući posebne režime nabave i jednostavnu nabavu)</w:t>
                  </w:r>
                </w:p>
                <w:p w14:paraId="0C2A617B" w14:textId="77777777" w:rsidR="00277B99" w:rsidRDefault="00C34ED6">
                  <w:pPr>
                    <w:spacing w:after="0" w:line="240" w:lineRule="auto"/>
                    <w:ind w:left="99"/>
                  </w:pPr>
                  <w:r>
                    <w:rPr>
                      <w:rFonts w:ascii="Arial" w:eastAsia="Arial" w:hAnsi="Arial"/>
                      <w:color w:val="000000"/>
                      <w:sz w:val="16"/>
                    </w:rPr>
                    <w:t>6. Naziv i OIB ugovaratelja</w:t>
                  </w:r>
                </w:p>
                <w:p w14:paraId="50EA757D" w14:textId="77777777" w:rsidR="00277B99" w:rsidRDefault="00C34ED6">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4DAA1307" w14:textId="77777777" w:rsidR="00277B99" w:rsidRDefault="00C34ED6">
                  <w:pPr>
                    <w:spacing w:after="0" w:line="240" w:lineRule="auto"/>
                    <w:ind w:left="99"/>
                  </w:pPr>
                  <w:r>
                    <w:rPr>
                      <w:rFonts w:ascii="Arial" w:eastAsia="Arial" w:hAnsi="Arial"/>
                      <w:color w:val="000000"/>
                      <w:sz w:val="16"/>
                    </w:rPr>
                    <w:t>8. Datum sklapanj</w:t>
                  </w:r>
                  <w:r>
                    <w:rPr>
                      <w:rFonts w:ascii="Arial" w:eastAsia="Arial" w:hAnsi="Arial"/>
                      <w:color w:val="000000"/>
                      <w:sz w:val="16"/>
                    </w:rPr>
                    <w:t>a ugovora ili okvirnog sporazuma u pisanom obliku, uključujući ugovore na temelju okvirnog sporazuma</w:t>
                  </w:r>
                </w:p>
                <w:p w14:paraId="10A8CC7C" w14:textId="77777777" w:rsidR="00277B99" w:rsidRDefault="00C34ED6">
                  <w:pPr>
                    <w:spacing w:after="0" w:line="240" w:lineRule="auto"/>
                    <w:ind w:left="99"/>
                  </w:pPr>
                  <w:r>
                    <w:rPr>
                      <w:rFonts w:ascii="Arial" w:eastAsia="Arial" w:hAnsi="Arial"/>
                      <w:color w:val="000000"/>
                      <w:sz w:val="16"/>
                    </w:rPr>
                    <w:t>9. Oznaka/broj ugovora</w:t>
                  </w:r>
                </w:p>
                <w:p w14:paraId="36B97BD4" w14:textId="77777777" w:rsidR="00277B99" w:rsidRDefault="00C34ED6">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04D03223" w14:textId="77777777" w:rsidR="00277B99" w:rsidRDefault="00C34ED6">
                  <w:pPr>
                    <w:spacing w:after="0" w:line="240" w:lineRule="auto"/>
                    <w:ind w:left="99"/>
                  </w:pPr>
                  <w:r>
                    <w:rPr>
                      <w:rFonts w:ascii="Arial" w:eastAsia="Arial" w:hAnsi="Arial"/>
                      <w:color w:val="000000"/>
                      <w:sz w:val="16"/>
                    </w:rPr>
                    <w:t>11. Iznos bez PDV-a na k</w:t>
                  </w:r>
                  <w:r>
                    <w:rPr>
                      <w:rFonts w:ascii="Arial" w:eastAsia="Arial" w:hAnsi="Arial"/>
                      <w:color w:val="000000"/>
                      <w:sz w:val="16"/>
                    </w:rPr>
                    <w:t>oji je ugovor ili okvirni sporazum sklopljen, uključujući ugovore na temelju okvirnog sporazuma</w:t>
                  </w:r>
                </w:p>
                <w:p w14:paraId="42200C15" w14:textId="77777777" w:rsidR="00277B99" w:rsidRDefault="00C34ED6">
                  <w:pPr>
                    <w:spacing w:after="0" w:line="240" w:lineRule="auto"/>
                    <w:ind w:left="99"/>
                  </w:pPr>
                  <w:r>
                    <w:rPr>
                      <w:rFonts w:ascii="Arial" w:eastAsia="Arial" w:hAnsi="Arial"/>
                      <w:color w:val="000000"/>
                      <w:sz w:val="16"/>
                    </w:rPr>
                    <w:t>12. Iznos PDV-a</w:t>
                  </w:r>
                </w:p>
                <w:p w14:paraId="627C5147" w14:textId="77777777" w:rsidR="00277B99" w:rsidRDefault="00C34ED6">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5646EDDA" w14:textId="77777777" w:rsidR="00277B99" w:rsidRDefault="00C34ED6">
                  <w:pPr>
                    <w:spacing w:after="0" w:line="240" w:lineRule="auto"/>
                    <w:ind w:left="99"/>
                  </w:pPr>
                  <w:r>
                    <w:rPr>
                      <w:rFonts w:ascii="Arial" w:eastAsia="Arial" w:hAnsi="Arial"/>
                      <w:color w:val="000000"/>
                      <w:sz w:val="16"/>
                    </w:rPr>
                    <w:t>14. Ugovor se financira iz fondova EU</w:t>
                  </w:r>
                </w:p>
                <w:p w14:paraId="7A1FB4F6" w14:textId="77777777" w:rsidR="00277B99" w:rsidRDefault="00C34ED6">
                  <w:pPr>
                    <w:spacing w:after="0" w:line="240" w:lineRule="auto"/>
                    <w:ind w:left="99"/>
                  </w:pPr>
                  <w:r>
                    <w:rPr>
                      <w:rFonts w:ascii="Arial" w:eastAsia="Arial" w:hAnsi="Arial"/>
                      <w:color w:val="000000"/>
                      <w:sz w:val="16"/>
                    </w:rPr>
                    <w:t>15. Datum kada je ugovor ili okvirni sporazum, uključujući ugovore na temelju okvirnog spora</w:t>
                  </w:r>
                  <w:r>
                    <w:rPr>
                      <w:rFonts w:ascii="Arial" w:eastAsia="Arial" w:hAnsi="Arial"/>
                      <w:color w:val="000000"/>
                      <w:sz w:val="16"/>
                    </w:rPr>
                    <w:t>zuma, izvršen u cijelosti ili navod da je isti raskinut prije isteka roka na koji je sklopljen</w:t>
                  </w:r>
                </w:p>
                <w:p w14:paraId="2D6E295E" w14:textId="77777777" w:rsidR="00277B99" w:rsidRDefault="00C34ED6">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7635D97B" w14:textId="77777777" w:rsidR="00277B99" w:rsidRDefault="00C34ED6">
                  <w:pPr>
                    <w:spacing w:after="0" w:line="240" w:lineRule="auto"/>
                    <w:ind w:left="99"/>
                  </w:pPr>
                  <w:r>
                    <w:rPr>
                      <w:rFonts w:ascii="Arial" w:eastAsia="Arial" w:hAnsi="Arial"/>
                      <w:color w:val="000000"/>
                      <w:sz w:val="16"/>
                    </w:rPr>
                    <w:t>17. Obr</w:t>
                  </w:r>
                  <w:r>
                    <w:rPr>
                      <w:rFonts w:ascii="Arial" w:eastAsia="Arial" w:hAnsi="Arial"/>
                      <w:color w:val="000000"/>
                      <w:sz w:val="16"/>
                    </w:rPr>
                    <w:t>azloženje ako je iznos koji je isplaćen ugovaratelju veći od iznosa na koji je ugovor ili okvirni sporazum sklopljen, uključujući ugovore na temelju okvirnog sporazuma, odnosno razlozi zbog kojih je isti raskinut prije isteka njegova trajanja</w:t>
                  </w:r>
                </w:p>
                <w:p w14:paraId="0AE537D3" w14:textId="77777777" w:rsidR="00277B99" w:rsidRDefault="00C34ED6">
                  <w:pPr>
                    <w:spacing w:after="0" w:line="240" w:lineRule="auto"/>
                    <w:ind w:left="99"/>
                  </w:pPr>
                  <w:r>
                    <w:rPr>
                      <w:rFonts w:ascii="Arial" w:eastAsia="Arial" w:hAnsi="Arial"/>
                      <w:color w:val="000000"/>
                      <w:sz w:val="16"/>
                    </w:rPr>
                    <w:t>18. Napomena</w:t>
                  </w:r>
                </w:p>
              </w:tc>
            </w:tr>
          </w:tbl>
          <w:p w14:paraId="620F9872" w14:textId="77777777" w:rsidR="00277B99" w:rsidRDefault="00277B99">
            <w:pPr>
              <w:spacing w:after="0" w:line="240" w:lineRule="auto"/>
            </w:pPr>
          </w:p>
        </w:tc>
        <w:tc>
          <w:tcPr>
            <w:tcW w:w="3386" w:type="dxa"/>
          </w:tcPr>
          <w:p w14:paraId="0B584A2C" w14:textId="77777777" w:rsidR="00277B99" w:rsidRDefault="00277B99">
            <w:pPr>
              <w:pStyle w:val="EmptyCellLayoutStyle"/>
              <w:spacing w:after="0" w:line="240" w:lineRule="auto"/>
            </w:pPr>
          </w:p>
        </w:tc>
        <w:tc>
          <w:tcPr>
            <w:tcW w:w="524" w:type="dxa"/>
          </w:tcPr>
          <w:p w14:paraId="55223E05" w14:textId="77777777" w:rsidR="00277B99" w:rsidRDefault="00277B99">
            <w:pPr>
              <w:pStyle w:val="EmptyCellLayoutStyle"/>
              <w:spacing w:after="0" w:line="240" w:lineRule="auto"/>
            </w:pPr>
          </w:p>
        </w:tc>
      </w:tr>
      <w:tr w:rsidR="00277B99" w14:paraId="4F4D9A17" w14:textId="77777777">
        <w:trPr>
          <w:trHeight w:val="108"/>
        </w:trPr>
        <w:tc>
          <w:tcPr>
            <w:tcW w:w="35" w:type="dxa"/>
          </w:tcPr>
          <w:p w14:paraId="550DC65C" w14:textId="77777777" w:rsidR="00277B99" w:rsidRDefault="00277B99">
            <w:pPr>
              <w:pStyle w:val="EmptyCellLayoutStyle"/>
              <w:spacing w:after="0" w:line="240" w:lineRule="auto"/>
            </w:pPr>
          </w:p>
        </w:tc>
        <w:tc>
          <w:tcPr>
            <w:tcW w:w="0" w:type="dxa"/>
          </w:tcPr>
          <w:p w14:paraId="0C7F8BB8" w14:textId="77777777" w:rsidR="00277B99" w:rsidRDefault="00277B99">
            <w:pPr>
              <w:pStyle w:val="EmptyCellLayoutStyle"/>
              <w:spacing w:after="0" w:line="240" w:lineRule="auto"/>
            </w:pPr>
          </w:p>
        </w:tc>
        <w:tc>
          <w:tcPr>
            <w:tcW w:w="21044" w:type="dxa"/>
          </w:tcPr>
          <w:p w14:paraId="141FD296" w14:textId="77777777" w:rsidR="00277B99" w:rsidRDefault="00277B99">
            <w:pPr>
              <w:pStyle w:val="EmptyCellLayoutStyle"/>
              <w:spacing w:after="0" w:line="240" w:lineRule="auto"/>
            </w:pPr>
          </w:p>
        </w:tc>
        <w:tc>
          <w:tcPr>
            <w:tcW w:w="3386" w:type="dxa"/>
          </w:tcPr>
          <w:p w14:paraId="23DE7593" w14:textId="77777777" w:rsidR="00277B99" w:rsidRDefault="00277B99">
            <w:pPr>
              <w:pStyle w:val="EmptyCellLayoutStyle"/>
              <w:spacing w:after="0" w:line="240" w:lineRule="auto"/>
            </w:pPr>
          </w:p>
        </w:tc>
        <w:tc>
          <w:tcPr>
            <w:tcW w:w="524" w:type="dxa"/>
          </w:tcPr>
          <w:p w14:paraId="28513AE8" w14:textId="77777777" w:rsidR="00277B99" w:rsidRDefault="00277B99">
            <w:pPr>
              <w:pStyle w:val="EmptyCellLayoutStyle"/>
              <w:spacing w:after="0" w:line="240" w:lineRule="auto"/>
            </w:pPr>
          </w:p>
        </w:tc>
      </w:tr>
    </w:tbl>
    <w:p w14:paraId="6F1D4CF4" w14:textId="77777777" w:rsidR="00277B99" w:rsidRDefault="00277B99">
      <w:pPr>
        <w:spacing w:after="0" w:line="240" w:lineRule="auto"/>
      </w:pPr>
    </w:p>
    <w:sectPr w:rsidR="00277B99" w:rsidSect="00B06279">
      <w:headerReference w:type="default" r:id="rId7"/>
      <w:footerReference w:type="default" r:id="rId8"/>
      <w:pgSz w:w="18709" w:h="11509" w:orient="landscape" w:code="504"/>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8A0A" w14:textId="77777777" w:rsidR="00C34ED6" w:rsidRDefault="00C34ED6">
      <w:pPr>
        <w:spacing w:after="0" w:line="240" w:lineRule="auto"/>
      </w:pPr>
      <w:r>
        <w:separator/>
      </w:r>
    </w:p>
  </w:endnote>
  <w:endnote w:type="continuationSeparator" w:id="0">
    <w:p w14:paraId="77CFA283" w14:textId="77777777" w:rsidR="00C34ED6" w:rsidRDefault="00C3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5"/>
      <w:gridCol w:w="13892"/>
      <w:gridCol w:w="2526"/>
    </w:tblGrid>
    <w:tr w:rsidR="00277B99" w14:paraId="4D885293" w14:textId="77777777">
      <w:tc>
        <w:tcPr>
          <w:tcW w:w="35" w:type="dxa"/>
        </w:tcPr>
        <w:p w14:paraId="22329F2A" w14:textId="77777777" w:rsidR="00277B99" w:rsidRDefault="00277B99">
          <w:pPr>
            <w:pStyle w:val="EmptyCellLayoutStyle"/>
            <w:spacing w:after="0" w:line="240" w:lineRule="auto"/>
          </w:pPr>
        </w:p>
      </w:tc>
      <w:tc>
        <w:tcPr>
          <w:tcW w:w="21044" w:type="dxa"/>
        </w:tcPr>
        <w:p w14:paraId="0B10C0FD" w14:textId="77777777" w:rsidR="00277B99" w:rsidRDefault="00277B99">
          <w:pPr>
            <w:pStyle w:val="EmptyCellLayoutStyle"/>
            <w:spacing w:after="0" w:line="240" w:lineRule="auto"/>
          </w:pPr>
        </w:p>
      </w:tc>
      <w:tc>
        <w:tcPr>
          <w:tcW w:w="3911" w:type="dxa"/>
        </w:tcPr>
        <w:p w14:paraId="1CC85C44" w14:textId="77777777" w:rsidR="00277B99" w:rsidRDefault="00277B99">
          <w:pPr>
            <w:pStyle w:val="EmptyCellLayoutStyle"/>
            <w:spacing w:after="0" w:line="240" w:lineRule="auto"/>
          </w:pPr>
        </w:p>
      </w:tc>
    </w:tr>
    <w:tr w:rsidR="00277B99" w14:paraId="703CFDDA" w14:textId="77777777">
      <w:tc>
        <w:tcPr>
          <w:tcW w:w="35" w:type="dxa"/>
        </w:tcPr>
        <w:p w14:paraId="01D4C240" w14:textId="77777777" w:rsidR="00277B99" w:rsidRDefault="00277B9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3892"/>
          </w:tblGrid>
          <w:tr w:rsidR="00277B99" w14:paraId="7FEEC2FC" w14:textId="77777777">
            <w:trPr>
              <w:trHeight w:val="282"/>
            </w:trPr>
            <w:tc>
              <w:tcPr>
                <w:tcW w:w="21044" w:type="dxa"/>
                <w:tcBorders>
                  <w:top w:val="nil"/>
                  <w:left w:val="nil"/>
                  <w:bottom w:val="nil"/>
                  <w:right w:val="nil"/>
                </w:tcBorders>
                <w:tcMar>
                  <w:top w:w="39" w:type="dxa"/>
                  <w:left w:w="39" w:type="dxa"/>
                  <w:bottom w:w="39" w:type="dxa"/>
                  <w:right w:w="39" w:type="dxa"/>
                </w:tcMar>
              </w:tcPr>
              <w:p w14:paraId="5A2CB37E" w14:textId="77777777" w:rsidR="00277B99" w:rsidRDefault="00C34ED6">
                <w:pPr>
                  <w:spacing w:after="0" w:line="240" w:lineRule="auto"/>
                </w:pPr>
                <w:r>
                  <w:rPr>
                    <w:rFonts w:ascii="Arial" w:eastAsia="Arial" w:hAnsi="Arial"/>
                    <w:b/>
                    <w:color w:val="000000"/>
                    <w:sz w:val="16"/>
                  </w:rPr>
                  <w:t>Datum izvještaja: 21.03.2022 07:40</w:t>
                </w:r>
              </w:p>
            </w:tc>
          </w:tr>
        </w:tbl>
        <w:p w14:paraId="05BB4911" w14:textId="77777777" w:rsidR="00277B99" w:rsidRDefault="00277B99">
          <w:pPr>
            <w:spacing w:after="0" w:line="240" w:lineRule="auto"/>
          </w:pPr>
        </w:p>
      </w:tc>
      <w:tc>
        <w:tcPr>
          <w:tcW w:w="3911" w:type="dxa"/>
        </w:tcPr>
        <w:p w14:paraId="7CEECD0A" w14:textId="77777777" w:rsidR="00277B99" w:rsidRDefault="00277B99">
          <w:pPr>
            <w:pStyle w:val="EmptyCellLayoutStyle"/>
            <w:spacing w:after="0" w:line="240" w:lineRule="auto"/>
          </w:pPr>
        </w:p>
      </w:tc>
    </w:tr>
    <w:tr w:rsidR="00277B99" w14:paraId="10F3D74D" w14:textId="77777777">
      <w:tc>
        <w:tcPr>
          <w:tcW w:w="35" w:type="dxa"/>
        </w:tcPr>
        <w:p w14:paraId="6EE392E6" w14:textId="77777777" w:rsidR="00277B99" w:rsidRDefault="00277B99">
          <w:pPr>
            <w:pStyle w:val="EmptyCellLayoutStyle"/>
            <w:spacing w:after="0" w:line="240" w:lineRule="auto"/>
          </w:pPr>
        </w:p>
      </w:tc>
      <w:tc>
        <w:tcPr>
          <w:tcW w:w="21044" w:type="dxa"/>
        </w:tcPr>
        <w:p w14:paraId="2B876164" w14:textId="77777777" w:rsidR="00277B99" w:rsidRDefault="00277B99">
          <w:pPr>
            <w:pStyle w:val="EmptyCellLayoutStyle"/>
            <w:spacing w:after="0" w:line="240" w:lineRule="auto"/>
          </w:pPr>
        </w:p>
      </w:tc>
      <w:tc>
        <w:tcPr>
          <w:tcW w:w="3911" w:type="dxa"/>
        </w:tcPr>
        <w:p w14:paraId="03AFF919" w14:textId="77777777" w:rsidR="00277B99" w:rsidRDefault="00277B99">
          <w:pPr>
            <w:pStyle w:val="EmptyCellLayoutStyle"/>
            <w:spacing w:after="0" w:line="240" w:lineRule="auto"/>
          </w:pPr>
        </w:p>
      </w:tc>
    </w:tr>
    <w:tr w:rsidR="00B06279" w14:paraId="6C82B36F" w14:textId="77777777" w:rsidTr="00B06279">
      <w:tc>
        <w:tcPr>
          <w:tcW w:w="35" w:type="dxa"/>
          <w:gridSpan w:val="2"/>
        </w:tcPr>
        <w:tbl>
          <w:tblPr>
            <w:tblW w:w="0" w:type="auto"/>
            <w:tblCellMar>
              <w:left w:w="0" w:type="dxa"/>
              <w:right w:w="0" w:type="dxa"/>
            </w:tblCellMar>
            <w:tblLook w:val="04A0" w:firstRow="1" w:lastRow="0" w:firstColumn="1" w:lastColumn="0" w:noHBand="0" w:noVBand="1"/>
          </w:tblPr>
          <w:tblGrid>
            <w:gridCol w:w="13917"/>
          </w:tblGrid>
          <w:tr w:rsidR="00277B99" w14:paraId="4C4B2CE0" w14:textId="77777777">
            <w:trPr>
              <w:trHeight w:val="262"/>
            </w:trPr>
            <w:tc>
              <w:tcPr>
                <w:tcW w:w="21080" w:type="dxa"/>
                <w:tcBorders>
                  <w:top w:val="nil"/>
                  <w:left w:val="nil"/>
                  <w:bottom w:val="nil"/>
                  <w:right w:val="nil"/>
                </w:tcBorders>
                <w:tcMar>
                  <w:top w:w="39" w:type="dxa"/>
                  <w:left w:w="39" w:type="dxa"/>
                  <w:bottom w:w="39" w:type="dxa"/>
                  <w:right w:w="39" w:type="dxa"/>
                </w:tcMar>
              </w:tcPr>
              <w:p w14:paraId="759766AF" w14:textId="77777777" w:rsidR="00277B99" w:rsidRDefault="00C34ED6">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7B057D64" w14:textId="77777777" w:rsidR="00277B99" w:rsidRDefault="00277B99">
          <w:pPr>
            <w:spacing w:after="0" w:line="240" w:lineRule="auto"/>
          </w:pPr>
        </w:p>
      </w:tc>
      <w:tc>
        <w:tcPr>
          <w:tcW w:w="3911" w:type="dxa"/>
        </w:tcPr>
        <w:p w14:paraId="00B9A1D9" w14:textId="77777777" w:rsidR="00277B99" w:rsidRDefault="00277B99">
          <w:pPr>
            <w:pStyle w:val="EmptyCellLayoutStyle"/>
            <w:spacing w:after="0" w:line="240" w:lineRule="auto"/>
          </w:pPr>
        </w:p>
      </w:tc>
    </w:tr>
    <w:tr w:rsidR="00277B99" w14:paraId="264D11E5" w14:textId="77777777">
      <w:tc>
        <w:tcPr>
          <w:tcW w:w="35" w:type="dxa"/>
        </w:tcPr>
        <w:p w14:paraId="6D2A8C9A" w14:textId="77777777" w:rsidR="00277B99" w:rsidRDefault="00277B99">
          <w:pPr>
            <w:pStyle w:val="EmptyCellLayoutStyle"/>
            <w:spacing w:after="0" w:line="240" w:lineRule="auto"/>
          </w:pPr>
        </w:p>
      </w:tc>
      <w:tc>
        <w:tcPr>
          <w:tcW w:w="21044" w:type="dxa"/>
        </w:tcPr>
        <w:p w14:paraId="1460EF40" w14:textId="77777777" w:rsidR="00277B99" w:rsidRDefault="00277B99">
          <w:pPr>
            <w:pStyle w:val="EmptyCellLayoutStyle"/>
            <w:spacing w:after="0" w:line="240" w:lineRule="auto"/>
          </w:pPr>
        </w:p>
      </w:tc>
      <w:tc>
        <w:tcPr>
          <w:tcW w:w="3911" w:type="dxa"/>
        </w:tcPr>
        <w:p w14:paraId="65C7351A" w14:textId="77777777" w:rsidR="00277B99" w:rsidRDefault="00277B9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6227" w14:textId="77777777" w:rsidR="00C34ED6" w:rsidRDefault="00C34ED6">
      <w:pPr>
        <w:spacing w:after="0" w:line="240" w:lineRule="auto"/>
      </w:pPr>
      <w:r>
        <w:separator/>
      </w:r>
    </w:p>
  </w:footnote>
  <w:footnote w:type="continuationSeparator" w:id="0">
    <w:p w14:paraId="577F0D47" w14:textId="77777777" w:rsidR="00C34ED6" w:rsidRDefault="00C34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
      <w:gridCol w:w="1352"/>
      <w:gridCol w:w="12645"/>
      <w:gridCol w:w="2422"/>
    </w:tblGrid>
    <w:tr w:rsidR="00277B99" w14:paraId="220982EA" w14:textId="77777777">
      <w:tc>
        <w:tcPr>
          <w:tcW w:w="35" w:type="dxa"/>
        </w:tcPr>
        <w:p w14:paraId="29CE410A" w14:textId="77777777" w:rsidR="00277B99" w:rsidRDefault="00277B99">
          <w:pPr>
            <w:pStyle w:val="EmptyCellLayoutStyle"/>
            <w:spacing w:after="0" w:line="240" w:lineRule="auto"/>
          </w:pPr>
        </w:p>
      </w:tc>
      <w:tc>
        <w:tcPr>
          <w:tcW w:w="1417" w:type="dxa"/>
        </w:tcPr>
        <w:p w14:paraId="68A1EA42" w14:textId="77777777" w:rsidR="00277B99" w:rsidRDefault="00277B99">
          <w:pPr>
            <w:pStyle w:val="EmptyCellLayoutStyle"/>
            <w:spacing w:after="0" w:line="240" w:lineRule="auto"/>
          </w:pPr>
        </w:p>
      </w:tc>
      <w:tc>
        <w:tcPr>
          <w:tcW w:w="19627" w:type="dxa"/>
        </w:tcPr>
        <w:p w14:paraId="26A4C6B6" w14:textId="77777777" w:rsidR="00277B99" w:rsidRDefault="00277B99">
          <w:pPr>
            <w:pStyle w:val="EmptyCellLayoutStyle"/>
            <w:spacing w:after="0" w:line="240" w:lineRule="auto"/>
          </w:pPr>
        </w:p>
      </w:tc>
      <w:tc>
        <w:tcPr>
          <w:tcW w:w="3911" w:type="dxa"/>
        </w:tcPr>
        <w:p w14:paraId="1A67FAB4" w14:textId="77777777" w:rsidR="00277B99" w:rsidRDefault="00277B99">
          <w:pPr>
            <w:pStyle w:val="EmptyCellLayoutStyle"/>
            <w:spacing w:after="0" w:line="240" w:lineRule="auto"/>
          </w:pPr>
        </w:p>
      </w:tc>
    </w:tr>
    <w:tr w:rsidR="00277B99" w14:paraId="37C78D7A" w14:textId="77777777">
      <w:tc>
        <w:tcPr>
          <w:tcW w:w="35" w:type="dxa"/>
        </w:tcPr>
        <w:p w14:paraId="61F01556" w14:textId="77777777" w:rsidR="00277B99" w:rsidRDefault="00277B99">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526F6546" w14:textId="77777777" w:rsidR="00277B99" w:rsidRDefault="00C34ED6">
          <w:pPr>
            <w:spacing w:after="0" w:line="240" w:lineRule="auto"/>
          </w:pPr>
          <w:r>
            <w:rPr>
              <w:noProof/>
            </w:rPr>
            <w:drawing>
              <wp:inline distT="0" distB="0" distL="0" distR="0" wp14:anchorId="6D1FE4AC" wp14:editId="7B949D02">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168D10E3" w14:textId="77777777" w:rsidR="00277B99" w:rsidRDefault="00277B99">
          <w:pPr>
            <w:pStyle w:val="EmptyCellLayoutStyle"/>
            <w:spacing w:after="0" w:line="240" w:lineRule="auto"/>
          </w:pPr>
        </w:p>
      </w:tc>
      <w:tc>
        <w:tcPr>
          <w:tcW w:w="3911" w:type="dxa"/>
        </w:tcPr>
        <w:p w14:paraId="3CCDA1DE" w14:textId="77777777" w:rsidR="00277B99" w:rsidRDefault="00277B99">
          <w:pPr>
            <w:pStyle w:val="EmptyCellLayoutStyle"/>
            <w:spacing w:after="0" w:line="240" w:lineRule="auto"/>
          </w:pPr>
        </w:p>
      </w:tc>
    </w:tr>
    <w:tr w:rsidR="00277B99" w14:paraId="5F26B3B5" w14:textId="77777777">
      <w:tc>
        <w:tcPr>
          <w:tcW w:w="35" w:type="dxa"/>
        </w:tcPr>
        <w:p w14:paraId="7D8B5443" w14:textId="77777777" w:rsidR="00277B99" w:rsidRDefault="00277B99">
          <w:pPr>
            <w:pStyle w:val="EmptyCellLayoutStyle"/>
            <w:spacing w:after="0" w:line="240" w:lineRule="auto"/>
          </w:pPr>
        </w:p>
      </w:tc>
      <w:tc>
        <w:tcPr>
          <w:tcW w:w="1417" w:type="dxa"/>
          <w:vMerge/>
        </w:tcPr>
        <w:p w14:paraId="652C9176" w14:textId="77777777" w:rsidR="00277B99" w:rsidRDefault="00277B99">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2645"/>
          </w:tblGrid>
          <w:tr w:rsidR="00277B99" w14:paraId="0881F87E" w14:textId="77777777">
            <w:trPr>
              <w:trHeight w:val="262"/>
            </w:trPr>
            <w:tc>
              <w:tcPr>
                <w:tcW w:w="19627" w:type="dxa"/>
                <w:tcBorders>
                  <w:top w:val="nil"/>
                  <w:left w:val="nil"/>
                  <w:bottom w:val="nil"/>
                  <w:right w:val="nil"/>
                </w:tcBorders>
                <w:tcMar>
                  <w:top w:w="39" w:type="dxa"/>
                  <w:left w:w="39" w:type="dxa"/>
                  <w:bottom w:w="39" w:type="dxa"/>
                  <w:right w:w="39" w:type="dxa"/>
                </w:tcMar>
              </w:tcPr>
              <w:p w14:paraId="79D55745" w14:textId="77777777" w:rsidR="00277B99" w:rsidRDefault="00C34ED6">
                <w:pPr>
                  <w:spacing w:after="0" w:line="240" w:lineRule="auto"/>
                </w:pPr>
                <w:r>
                  <w:rPr>
                    <w:rFonts w:ascii="Arial" w:eastAsia="Arial" w:hAnsi="Arial"/>
                    <w:b/>
                    <w:color w:val="000000"/>
                    <w:sz w:val="24"/>
                  </w:rPr>
                  <w:t>REGISTAR UGOVORA</w:t>
                </w:r>
              </w:p>
            </w:tc>
          </w:tr>
        </w:tbl>
        <w:p w14:paraId="7D26A827" w14:textId="77777777" w:rsidR="00277B99" w:rsidRDefault="00277B99">
          <w:pPr>
            <w:spacing w:after="0" w:line="240" w:lineRule="auto"/>
          </w:pPr>
        </w:p>
      </w:tc>
      <w:tc>
        <w:tcPr>
          <w:tcW w:w="3911" w:type="dxa"/>
        </w:tcPr>
        <w:p w14:paraId="4F0DCAB7" w14:textId="77777777" w:rsidR="00277B99" w:rsidRDefault="00277B99">
          <w:pPr>
            <w:pStyle w:val="EmptyCellLayoutStyle"/>
            <w:spacing w:after="0" w:line="240" w:lineRule="auto"/>
          </w:pPr>
        </w:p>
      </w:tc>
    </w:tr>
    <w:tr w:rsidR="00277B99" w14:paraId="7C7C2496" w14:textId="77777777">
      <w:tc>
        <w:tcPr>
          <w:tcW w:w="35" w:type="dxa"/>
        </w:tcPr>
        <w:p w14:paraId="6AC90FCD" w14:textId="77777777" w:rsidR="00277B99" w:rsidRDefault="00277B99">
          <w:pPr>
            <w:pStyle w:val="EmptyCellLayoutStyle"/>
            <w:spacing w:after="0" w:line="240" w:lineRule="auto"/>
          </w:pPr>
        </w:p>
      </w:tc>
      <w:tc>
        <w:tcPr>
          <w:tcW w:w="1417" w:type="dxa"/>
          <w:vMerge/>
        </w:tcPr>
        <w:p w14:paraId="3E701EA3" w14:textId="77777777" w:rsidR="00277B99" w:rsidRDefault="00277B99">
          <w:pPr>
            <w:pStyle w:val="EmptyCellLayoutStyle"/>
            <w:spacing w:after="0" w:line="240" w:lineRule="auto"/>
          </w:pPr>
        </w:p>
      </w:tc>
      <w:tc>
        <w:tcPr>
          <w:tcW w:w="19627" w:type="dxa"/>
        </w:tcPr>
        <w:p w14:paraId="6E543418" w14:textId="77777777" w:rsidR="00277B99" w:rsidRDefault="00277B99">
          <w:pPr>
            <w:pStyle w:val="EmptyCellLayoutStyle"/>
            <w:spacing w:after="0" w:line="240" w:lineRule="auto"/>
          </w:pPr>
        </w:p>
      </w:tc>
      <w:tc>
        <w:tcPr>
          <w:tcW w:w="3911" w:type="dxa"/>
        </w:tcPr>
        <w:p w14:paraId="2F5F779A" w14:textId="77777777" w:rsidR="00277B99" w:rsidRDefault="00277B99">
          <w:pPr>
            <w:pStyle w:val="EmptyCellLayoutStyle"/>
            <w:spacing w:after="0" w:line="240" w:lineRule="auto"/>
          </w:pPr>
        </w:p>
      </w:tc>
    </w:tr>
    <w:tr w:rsidR="00277B99" w14:paraId="3C1F1079" w14:textId="77777777">
      <w:tc>
        <w:tcPr>
          <w:tcW w:w="35" w:type="dxa"/>
        </w:tcPr>
        <w:p w14:paraId="41947FEF" w14:textId="77777777" w:rsidR="00277B99" w:rsidRDefault="00277B99">
          <w:pPr>
            <w:pStyle w:val="EmptyCellLayoutStyle"/>
            <w:spacing w:after="0" w:line="240" w:lineRule="auto"/>
          </w:pPr>
        </w:p>
      </w:tc>
      <w:tc>
        <w:tcPr>
          <w:tcW w:w="1417" w:type="dxa"/>
        </w:tcPr>
        <w:p w14:paraId="78FCCDF6" w14:textId="77777777" w:rsidR="00277B99" w:rsidRDefault="00277B99">
          <w:pPr>
            <w:pStyle w:val="EmptyCellLayoutStyle"/>
            <w:spacing w:after="0" w:line="240" w:lineRule="auto"/>
          </w:pPr>
        </w:p>
      </w:tc>
      <w:tc>
        <w:tcPr>
          <w:tcW w:w="19627" w:type="dxa"/>
        </w:tcPr>
        <w:p w14:paraId="157643EA" w14:textId="77777777" w:rsidR="00277B99" w:rsidRDefault="00277B99">
          <w:pPr>
            <w:pStyle w:val="EmptyCellLayoutStyle"/>
            <w:spacing w:after="0" w:line="240" w:lineRule="auto"/>
          </w:pPr>
        </w:p>
      </w:tc>
      <w:tc>
        <w:tcPr>
          <w:tcW w:w="3911" w:type="dxa"/>
        </w:tcPr>
        <w:p w14:paraId="7518310F" w14:textId="77777777" w:rsidR="00277B99" w:rsidRDefault="00277B99">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99"/>
    <w:rsid w:val="00277B99"/>
    <w:rsid w:val="00B06279"/>
    <w:rsid w:val="00C34E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837D"/>
  <w15:docId w15:val="{B27433CF-2DCC-4E2E-B132-09116F4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2890</Words>
  <Characters>16474</Characters>
  <Application>Microsoft Office Word</Application>
  <DocSecurity>0</DocSecurity>
  <Lines>137</Lines>
  <Paragraphs>38</Paragraphs>
  <ScaleCrop>false</ScaleCrop>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Talija Rodić</dc:creator>
  <dc:description/>
  <cp:lastModifiedBy>Talija Rodić</cp:lastModifiedBy>
  <cp:revision>3</cp:revision>
  <cp:lastPrinted>2022-03-21T06:41:00Z</cp:lastPrinted>
  <dcterms:created xsi:type="dcterms:W3CDTF">2022-03-21T06:45:00Z</dcterms:created>
  <dcterms:modified xsi:type="dcterms:W3CDTF">2022-03-21T06:45:00Z</dcterms:modified>
</cp:coreProperties>
</file>