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5"/>
        <w:gridCol w:w="10"/>
        <w:gridCol w:w="15630"/>
        <w:gridCol w:w="798"/>
      </w:tblGrid>
      <w:tr w:rsidR="00AB4F19" w14:paraId="7A4C59CD" w14:textId="77777777">
        <w:trPr>
          <w:trHeight w:val="254"/>
        </w:trPr>
        <w:tc>
          <w:tcPr>
            <w:tcW w:w="35" w:type="dxa"/>
          </w:tcPr>
          <w:p w14:paraId="0CFFCC0D" w14:textId="77777777" w:rsidR="00AB4F19" w:rsidRDefault="00AB4F19">
            <w:pPr>
              <w:pStyle w:val="EmptyCellLayoutStyle"/>
              <w:spacing w:after="0" w:line="240" w:lineRule="auto"/>
            </w:pPr>
          </w:p>
        </w:tc>
        <w:tc>
          <w:tcPr>
            <w:tcW w:w="0" w:type="dxa"/>
          </w:tcPr>
          <w:p w14:paraId="4C43D814" w14:textId="77777777" w:rsidR="00AB4F19" w:rsidRDefault="00AB4F19">
            <w:pPr>
              <w:pStyle w:val="EmptyCellLayoutStyle"/>
              <w:spacing w:after="0" w:line="240" w:lineRule="auto"/>
            </w:pPr>
          </w:p>
        </w:tc>
        <w:tc>
          <w:tcPr>
            <w:tcW w:w="21044" w:type="dxa"/>
          </w:tcPr>
          <w:p w14:paraId="61C54A6F" w14:textId="77777777" w:rsidR="00AB4F19" w:rsidRDefault="00AB4F19">
            <w:pPr>
              <w:pStyle w:val="EmptyCellLayoutStyle"/>
              <w:spacing w:after="0" w:line="240" w:lineRule="auto"/>
            </w:pPr>
          </w:p>
        </w:tc>
        <w:tc>
          <w:tcPr>
            <w:tcW w:w="2494" w:type="dxa"/>
          </w:tcPr>
          <w:p w14:paraId="68C575FD" w14:textId="77777777" w:rsidR="00AB4F19" w:rsidRDefault="00AB4F19">
            <w:pPr>
              <w:pStyle w:val="EmptyCellLayoutStyle"/>
              <w:spacing w:after="0" w:line="240" w:lineRule="auto"/>
            </w:pPr>
          </w:p>
        </w:tc>
      </w:tr>
      <w:tr w:rsidR="00AB4F19" w14:paraId="38042375" w14:textId="77777777">
        <w:trPr>
          <w:trHeight w:val="340"/>
        </w:trPr>
        <w:tc>
          <w:tcPr>
            <w:tcW w:w="35" w:type="dxa"/>
          </w:tcPr>
          <w:p w14:paraId="5E1E0714" w14:textId="77777777" w:rsidR="00AB4F19" w:rsidRDefault="00AB4F19">
            <w:pPr>
              <w:pStyle w:val="EmptyCellLayoutStyle"/>
              <w:spacing w:after="0" w:line="240" w:lineRule="auto"/>
            </w:pPr>
          </w:p>
        </w:tc>
        <w:tc>
          <w:tcPr>
            <w:tcW w:w="0" w:type="dxa"/>
          </w:tcPr>
          <w:p w14:paraId="410282FA" w14:textId="77777777" w:rsidR="00AB4F19" w:rsidRDefault="00AB4F19">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5630"/>
            </w:tblGrid>
            <w:tr w:rsidR="00AB4F19" w14:paraId="55148006" w14:textId="77777777">
              <w:trPr>
                <w:trHeight w:val="262"/>
              </w:trPr>
              <w:tc>
                <w:tcPr>
                  <w:tcW w:w="21044" w:type="dxa"/>
                  <w:tcBorders>
                    <w:top w:val="nil"/>
                    <w:left w:val="nil"/>
                    <w:bottom w:val="nil"/>
                    <w:right w:val="nil"/>
                  </w:tcBorders>
                  <w:tcMar>
                    <w:top w:w="39" w:type="dxa"/>
                    <w:left w:w="39" w:type="dxa"/>
                    <w:bottom w:w="39" w:type="dxa"/>
                    <w:right w:w="39" w:type="dxa"/>
                  </w:tcMar>
                </w:tcPr>
                <w:p w14:paraId="18677C33" w14:textId="77777777" w:rsidR="00AB4F19" w:rsidRDefault="00F73531">
                  <w:pPr>
                    <w:spacing w:after="0" w:line="240" w:lineRule="auto"/>
                  </w:pPr>
                  <w:r>
                    <w:rPr>
                      <w:rFonts w:ascii="Arial" w:eastAsia="Arial" w:hAnsi="Arial"/>
                      <w:b/>
                      <w:color w:val="000000"/>
                    </w:rPr>
                    <w:t>Naručitelj: Dječji dom "Ivana Brlić Mažuranić"Lovran</w:t>
                  </w:r>
                </w:p>
              </w:tc>
            </w:tr>
          </w:tbl>
          <w:p w14:paraId="0E805BAC" w14:textId="77777777" w:rsidR="00AB4F19" w:rsidRDefault="00AB4F19">
            <w:pPr>
              <w:spacing w:after="0" w:line="240" w:lineRule="auto"/>
            </w:pPr>
          </w:p>
        </w:tc>
        <w:tc>
          <w:tcPr>
            <w:tcW w:w="2494" w:type="dxa"/>
          </w:tcPr>
          <w:p w14:paraId="6D4981C4" w14:textId="77777777" w:rsidR="00AB4F19" w:rsidRDefault="00AB4F19">
            <w:pPr>
              <w:pStyle w:val="EmptyCellLayoutStyle"/>
              <w:spacing w:after="0" w:line="240" w:lineRule="auto"/>
            </w:pPr>
          </w:p>
        </w:tc>
      </w:tr>
      <w:tr w:rsidR="00AB4F19" w14:paraId="2C90E82E" w14:textId="77777777">
        <w:trPr>
          <w:trHeight w:val="100"/>
        </w:trPr>
        <w:tc>
          <w:tcPr>
            <w:tcW w:w="35" w:type="dxa"/>
          </w:tcPr>
          <w:p w14:paraId="11D0FEAC" w14:textId="77777777" w:rsidR="00AB4F19" w:rsidRDefault="00AB4F19">
            <w:pPr>
              <w:pStyle w:val="EmptyCellLayoutStyle"/>
              <w:spacing w:after="0" w:line="240" w:lineRule="auto"/>
            </w:pPr>
          </w:p>
        </w:tc>
        <w:tc>
          <w:tcPr>
            <w:tcW w:w="0" w:type="dxa"/>
          </w:tcPr>
          <w:p w14:paraId="19C6C4AF" w14:textId="77777777" w:rsidR="00AB4F19" w:rsidRDefault="00AB4F19">
            <w:pPr>
              <w:pStyle w:val="EmptyCellLayoutStyle"/>
              <w:spacing w:after="0" w:line="240" w:lineRule="auto"/>
            </w:pPr>
          </w:p>
        </w:tc>
        <w:tc>
          <w:tcPr>
            <w:tcW w:w="21044" w:type="dxa"/>
          </w:tcPr>
          <w:p w14:paraId="797429E3" w14:textId="77777777" w:rsidR="00AB4F19" w:rsidRDefault="00AB4F19">
            <w:pPr>
              <w:pStyle w:val="EmptyCellLayoutStyle"/>
              <w:spacing w:after="0" w:line="240" w:lineRule="auto"/>
            </w:pPr>
          </w:p>
        </w:tc>
        <w:tc>
          <w:tcPr>
            <w:tcW w:w="2494" w:type="dxa"/>
          </w:tcPr>
          <w:p w14:paraId="7877F222" w14:textId="77777777" w:rsidR="00AB4F19" w:rsidRDefault="00AB4F19">
            <w:pPr>
              <w:pStyle w:val="EmptyCellLayoutStyle"/>
              <w:spacing w:after="0" w:line="240" w:lineRule="auto"/>
            </w:pPr>
          </w:p>
        </w:tc>
      </w:tr>
      <w:tr w:rsidR="00AB4F19" w14:paraId="0F72807B" w14:textId="77777777">
        <w:trPr>
          <w:trHeight w:val="340"/>
        </w:trPr>
        <w:tc>
          <w:tcPr>
            <w:tcW w:w="35" w:type="dxa"/>
          </w:tcPr>
          <w:p w14:paraId="4E2800DB" w14:textId="77777777" w:rsidR="00AB4F19" w:rsidRDefault="00AB4F19">
            <w:pPr>
              <w:pStyle w:val="EmptyCellLayoutStyle"/>
              <w:spacing w:after="0" w:line="240" w:lineRule="auto"/>
            </w:pPr>
          </w:p>
        </w:tc>
        <w:tc>
          <w:tcPr>
            <w:tcW w:w="0" w:type="dxa"/>
          </w:tcPr>
          <w:p w14:paraId="6FB5AAB8" w14:textId="77777777" w:rsidR="00AB4F19" w:rsidRDefault="00AB4F19">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5630"/>
            </w:tblGrid>
            <w:tr w:rsidR="00AB4F19" w14:paraId="29A2B505" w14:textId="77777777">
              <w:trPr>
                <w:trHeight w:val="262"/>
              </w:trPr>
              <w:tc>
                <w:tcPr>
                  <w:tcW w:w="21044" w:type="dxa"/>
                  <w:tcBorders>
                    <w:top w:val="nil"/>
                    <w:left w:val="nil"/>
                    <w:bottom w:val="nil"/>
                    <w:right w:val="nil"/>
                  </w:tcBorders>
                  <w:tcMar>
                    <w:top w:w="39" w:type="dxa"/>
                    <w:left w:w="39" w:type="dxa"/>
                    <w:bottom w:w="39" w:type="dxa"/>
                    <w:right w:w="39" w:type="dxa"/>
                  </w:tcMar>
                </w:tcPr>
                <w:p w14:paraId="27635AE4" w14:textId="77777777" w:rsidR="00AB4F19" w:rsidRDefault="00F73531">
                  <w:pPr>
                    <w:spacing w:after="0" w:line="240" w:lineRule="auto"/>
                  </w:pPr>
                  <w:r>
                    <w:rPr>
                      <w:rFonts w:ascii="Arial" w:eastAsia="Arial" w:hAnsi="Arial"/>
                      <w:b/>
                      <w:color w:val="000000"/>
                    </w:rPr>
                    <w:t>Datum zadnje izmjene: 10.01.2022</w:t>
                  </w:r>
                </w:p>
              </w:tc>
            </w:tr>
          </w:tbl>
          <w:p w14:paraId="620752A3" w14:textId="77777777" w:rsidR="00AB4F19" w:rsidRDefault="00AB4F19">
            <w:pPr>
              <w:spacing w:after="0" w:line="240" w:lineRule="auto"/>
            </w:pPr>
          </w:p>
        </w:tc>
        <w:tc>
          <w:tcPr>
            <w:tcW w:w="2494" w:type="dxa"/>
          </w:tcPr>
          <w:p w14:paraId="4DFA1E8A" w14:textId="77777777" w:rsidR="00AB4F19" w:rsidRDefault="00AB4F19">
            <w:pPr>
              <w:pStyle w:val="EmptyCellLayoutStyle"/>
              <w:spacing w:after="0" w:line="240" w:lineRule="auto"/>
            </w:pPr>
          </w:p>
        </w:tc>
      </w:tr>
      <w:tr w:rsidR="00AB4F19" w14:paraId="05F72E6B" w14:textId="77777777">
        <w:trPr>
          <w:trHeight w:val="79"/>
        </w:trPr>
        <w:tc>
          <w:tcPr>
            <w:tcW w:w="35" w:type="dxa"/>
          </w:tcPr>
          <w:p w14:paraId="36B7BB30" w14:textId="77777777" w:rsidR="00AB4F19" w:rsidRDefault="00AB4F19">
            <w:pPr>
              <w:pStyle w:val="EmptyCellLayoutStyle"/>
              <w:spacing w:after="0" w:line="240" w:lineRule="auto"/>
            </w:pPr>
          </w:p>
        </w:tc>
        <w:tc>
          <w:tcPr>
            <w:tcW w:w="0" w:type="dxa"/>
          </w:tcPr>
          <w:p w14:paraId="4194E55F" w14:textId="77777777" w:rsidR="00AB4F19" w:rsidRDefault="00AB4F19">
            <w:pPr>
              <w:pStyle w:val="EmptyCellLayoutStyle"/>
              <w:spacing w:after="0" w:line="240" w:lineRule="auto"/>
            </w:pPr>
          </w:p>
        </w:tc>
        <w:tc>
          <w:tcPr>
            <w:tcW w:w="21044" w:type="dxa"/>
          </w:tcPr>
          <w:p w14:paraId="08304B8D" w14:textId="77777777" w:rsidR="00AB4F19" w:rsidRDefault="00AB4F19">
            <w:pPr>
              <w:pStyle w:val="EmptyCellLayoutStyle"/>
              <w:spacing w:after="0" w:line="240" w:lineRule="auto"/>
            </w:pPr>
          </w:p>
        </w:tc>
        <w:tc>
          <w:tcPr>
            <w:tcW w:w="2494" w:type="dxa"/>
          </w:tcPr>
          <w:p w14:paraId="3FCF1220" w14:textId="77777777" w:rsidR="00AB4F19" w:rsidRDefault="00AB4F19">
            <w:pPr>
              <w:pStyle w:val="EmptyCellLayoutStyle"/>
              <w:spacing w:after="0" w:line="240" w:lineRule="auto"/>
            </w:pPr>
          </w:p>
        </w:tc>
      </w:tr>
      <w:tr w:rsidR="00355B12" w14:paraId="55222D9D" w14:textId="77777777" w:rsidTr="00355B12">
        <w:trPr>
          <w:trHeight w:val="340"/>
        </w:trPr>
        <w:tc>
          <w:tcPr>
            <w:tcW w:w="35" w:type="dxa"/>
          </w:tcPr>
          <w:p w14:paraId="76BC7BB6" w14:textId="77777777" w:rsidR="00AB4F19" w:rsidRDefault="00AB4F19">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15640"/>
            </w:tblGrid>
            <w:tr w:rsidR="00AB4F19" w14:paraId="15FEBE2A" w14:textId="77777777">
              <w:trPr>
                <w:trHeight w:val="262"/>
              </w:trPr>
              <w:tc>
                <w:tcPr>
                  <w:tcW w:w="21044" w:type="dxa"/>
                  <w:tcBorders>
                    <w:top w:val="nil"/>
                    <w:left w:val="nil"/>
                    <w:bottom w:val="nil"/>
                    <w:right w:val="nil"/>
                  </w:tcBorders>
                  <w:tcMar>
                    <w:top w:w="39" w:type="dxa"/>
                    <w:left w:w="39" w:type="dxa"/>
                    <w:bottom w:w="39" w:type="dxa"/>
                    <w:right w:w="39" w:type="dxa"/>
                  </w:tcMar>
                </w:tcPr>
                <w:p w14:paraId="37E2E1D7" w14:textId="77777777" w:rsidR="00AB4F19" w:rsidRDefault="00F73531">
                  <w:pPr>
                    <w:spacing w:after="0" w:line="240" w:lineRule="auto"/>
                  </w:pPr>
                  <w:r>
                    <w:rPr>
                      <w:rFonts w:ascii="Arial" w:eastAsia="Arial" w:hAnsi="Arial"/>
                      <w:b/>
                      <w:color w:val="000000"/>
                    </w:rPr>
                    <w:t>Datum ustrojavanja registra: 29.01.2018</w:t>
                  </w:r>
                </w:p>
              </w:tc>
            </w:tr>
          </w:tbl>
          <w:p w14:paraId="68D2088D" w14:textId="77777777" w:rsidR="00AB4F19" w:rsidRDefault="00AB4F19">
            <w:pPr>
              <w:spacing w:after="0" w:line="240" w:lineRule="auto"/>
            </w:pPr>
          </w:p>
        </w:tc>
        <w:tc>
          <w:tcPr>
            <w:tcW w:w="2494" w:type="dxa"/>
          </w:tcPr>
          <w:p w14:paraId="5C8428E8" w14:textId="77777777" w:rsidR="00AB4F19" w:rsidRDefault="00AB4F19">
            <w:pPr>
              <w:pStyle w:val="EmptyCellLayoutStyle"/>
              <w:spacing w:after="0" w:line="240" w:lineRule="auto"/>
            </w:pPr>
          </w:p>
        </w:tc>
      </w:tr>
      <w:tr w:rsidR="00AB4F19" w14:paraId="51FC2659" w14:textId="77777777">
        <w:trPr>
          <w:trHeight w:val="379"/>
        </w:trPr>
        <w:tc>
          <w:tcPr>
            <w:tcW w:w="35" w:type="dxa"/>
          </w:tcPr>
          <w:p w14:paraId="1B3CB801" w14:textId="77777777" w:rsidR="00AB4F19" w:rsidRDefault="00AB4F19">
            <w:pPr>
              <w:pStyle w:val="EmptyCellLayoutStyle"/>
              <w:spacing w:after="0" w:line="240" w:lineRule="auto"/>
            </w:pPr>
          </w:p>
        </w:tc>
        <w:tc>
          <w:tcPr>
            <w:tcW w:w="0" w:type="dxa"/>
          </w:tcPr>
          <w:p w14:paraId="036BBB49" w14:textId="77777777" w:rsidR="00AB4F19" w:rsidRDefault="00AB4F19">
            <w:pPr>
              <w:pStyle w:val="EmptyCellLayoutStyle"/>
              <w:spacing w:after="0" w:line="240" w:lineRule="auto"/>
            </w:pPr>
          </w:p>
        </w:tc>
        <w:tc>
          <w:tcPr>
            <w:tcW w:w="21044" w:type="dxa"/>
          </w:tcPr>
          <w:p w14:paraId="56FC867B" w14:textId="77777777" w:rsidR="00AB4F19" w:rsidRDefault="00AB4F19">
            <w:pPr>
              <w:pStyle w:val="EmptyCellLayoutStyle"/>
              <w:spacing w:after="0" w:line="240" w:lineRule="auto"/>
            </w:pPr>
          </w:p>
        </w:tc>
        <w:tc>
          <w:tcPr>
            <w:tcW w:w="2494" w:type="dxa"/>
          </w:tcPr>
          <w:p w14:paraId="30C007E8" w14:textId="77777777" w:rsidR="00AB4F19" w:rsidRDefault="00AB4F19">
            <w:pPr>
              <w:pStyle w:val="EmptyCellLayoutStyle"/>
              <w:spacing w:after="0" w:line="240" w:lineRule="auto"/>
            </w:pPr>
          </w:p>
        </w:tc>
      </w:tr>
      <w:tr w:rsidR="00355B12" w14:paraId="3DA557F6" w14:textId="77777777" w:rsidTr="00355B12">
        <w:tc>
          <w:tcPr>
            <w:tcW w:w="35" w:type="dxa"/>
          </w:tcPr>
          <w:p w14:paraId="515800B8" w14:textId="77777777" w:rsidR="00AB4F19" w:rsidRDefault="00AB4F19">
            <w:pPr>
              <w:pStyle w:val="EmptyCellLayoutStyle"/>
              <w:spacing w:after="0" w:line="240" w:lineRule="auto"/>
            </w:pPr>
          </w:p>
        </w:tc>
        <w:tc>
          <w:tcPr>
            <w:tcW w:w="0" w:type="dxa"/>
          </w:tcPr>
          <w:p w14:paraId="38206B43" w14:textId="77777777" w:rsidR="00AB4F19" w:rsidRDefault="00AB4F19">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55"/>
              <w:gridCol w:w="1251"/>
              <w:gridCol w:w="669"/>
              <w:gridCol w:w="596"/>
              <w:gridCol w:w="753"/>
              <w:gridCol w:w="972"/>
              <w:gridCol w:w="1250"/>
              <w:gridCol w:w="770"/>
              <w:gridCol w:w="947"/>
              <w:gridCol w:w="780"/>
              <w:gridCol w:w="669"/>
              <w:gridCol w:w="743"/>
              <w:gridCol w:w="743"/>
              <w:gridCol w:w="711"/>
              <w:gridCol w:w="743"/>
              <w:gridCol w:w="743"/>
              <w:gridCol w:w="1023"/>
              <w:gridCol w:w="1297"/>
              <w:gridCol w:w="795"/>
            </w:tblGrid>
            <w:tr w:rsidR="00F73531" w14:paraId="48CEE741"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EBFA9B4" w14:textId="77777777" w:rsidR="00AB4F19" w:rsidRDefault="00F73531">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9DE395B" w14:textId="77777777" w:rsidR="00AB4F19" w:rsidRDefault="00F73531">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D4B1F2A" w14:textId="77777777" w:rsidR="00AB4F19" w:rsidRDefault="00F73531">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5F7768F" w14:textId="77777777" w:rsidR="00AB4F19" w:rsidRDefault="00F73531">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18C1FCC" w14:textId="77777777" w:rsidR="00AB4F19" w:rsidRDefault="00F73531">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7AC9267" w14:textId="77777777" w:rsidR="00AB4F19" w:rsidRDefault="00F73531">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2794339" w14:textId="77777777" w:rsidR="00AB4F19" w:rsidRDefault="00F73531">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114B853" w14:textId="77777777" w:rsidR="00AB4F19" w:rsidRDefault="00F73531">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2F02117" w14:textId="77777777" w:rsidR="00AB4F19" w:rsidRDefault="00F73531">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132607F" w14:textId="77777777" w:rsidR="00AB4F19" w:rsidRDefault="00F73531">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4ACCC9D" w14:textId="77777777" w:rsidR="00AB4F19" w:rsidRDefault="00F73531">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4329321" w14:textId="77777777" w:rsidR="00AB4F19" w:rsidRDefault="00F73531">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34328A3" w14:textId="77777777" w:rsidR="00AB4F19" w:rsidRDefault="00F73531">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27AD247" w14:textId="77777777" w:rsidR="00AB4F19" w:rsidRDefault="00F73531">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CE1B833" w14:textId="77777777" w:rsidR="00AB4F19" w:rsidRDefault="00F73531">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A643E2A" w14:textId="77777777" w:rsidR="00AB4F19" w:rsidRDefault="00F73531">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2B1AF98" w14:textId="77777777" w:rsidR="00AB4F19" w:rsidRDefault="00F73531">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5AA27FF" w14:textId="77777777" w:rsidR="00AB4F19" w:rsidRDefault="00F73531">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BCD29F1" w14:textId="77777777" w:rsidR="00AB4F19" w:rsidRDefault="00AB4F19">
                  <w:pPr>
                    <w:spacing w:after="0" w:line="240" w:lineRule="auto"/>
                  </w:pPr>
                </w:p>
              </w:tc>
            </w:tr>
            <w:tr w:rsidR="00F73531" w14:paraId="693430DA"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48A873F" w14:textId="77777777" w:rsidR="00AB4F19" w:rsidRDefault="00F73531">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173658A" w14:textId="77777777" w:rsidR="00AB4F19" w:rsidRDefault="00F73531">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30B16F5" w14:textId="77777777" w:rsidR="00AB4F19" w:rsidRDefault="00F73531">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B7C74D8" w14:textId="77777777" w:rsidR="00AB4F19" w:rsidRDefault="00F73531">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09B5304" w14:textId="77777777" w:rsidR="00AB4F19" w:rsidRDefault="00F73531">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1CCA468" w14:textId="77777777" w:rsidR="00AB4F19" w:rsidRDefault="00F73531">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2CC0F75" w14:textId="77777777" w:rsidR="00AB4F19" w:rsidRDefault="00F73531">
                  <w:pPr>
                    <w:spacing w:after="0" w:line="240" w:lineRule="auto"/>
                    <w:jc w:val="center"/>
                  </w:pPr>
                  <w:r>
                    <w:rPr>
                      <w:rFonts w:ascii="Arial" w:eastAsia="Arial" w:hAnsi="Arial"/>
                      <w:b/>
                      <w:color w:val="000000"/>
                      <w:sz w:val="16"/>
                    </w:rPr>
                    <w:t>Naziv i OIB podugovaratelja</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979E800" w14:textId="77777777" w:rsidR="00AB4F19" w:rsidRDefault="00F73531">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4C62270" w14:textId="77777777" w:rsidR="00AB4F19" w:rsidRDefault="00F73531">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02405BF" w14:textId="77777777" w:rsidR="00AB4F19" w:rsidRDefault="00F73531">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0FD28CF" w14:textId="77777777" w:rsidR="00AB4F19" w:rsidRDefault="00F73531">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B135E6C" w14:textId="77777777" w:rsidR="00AB4F19" w:rsidRDefault="00F73531">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11A2B2E" w14:textId="77777777" w:rsidR="00AB4F19" w:rsidRDefault="00F73531">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3F7444E" w14:textId="77777777" w:rsidR="00AB4F19" w:rsidRDefault="00F73531">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004077A" w14:textId="77777777" w:rsidR="00AB4F19" w:rsidRDefault="00F73531">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59FB46D" w14:textId="77777777" w:rsidR="00AB4F19" w:rsidRDefault="00F73531">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AD9A306" w14:textId="77777777" w:rsidR="00AB4F19" w:rsidRDefault="00F73531">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A4FE689" w14:textId="77777777" w:rsidR="00AB4F19" w:rsidRDefault="00F73531">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64BE8F1" w14:textId="77777777" w:rsidR="00AB4F19" w:rsidRDefault="00F73531">
                  <w:pPr>
                    <w:spacing w:after="0" w:line="240" w:lineRule="auto"/>
                    <w:jc w:val="center"/>
                  </w:pPr>
                  <w:r>
                    <w:rPr>
                      <w:rFonts w:ascii="Arial" w:eastAsia="Arial" w:hAnsi="Arial"/>
                      <w:b/>
                      <w:color w:val="000000"/>
                      <w:sz w:val="16"/>
                    </w:rPr>
                    <w:t>Datum ažuriranja</w:t>
                  </w:r>
                </w:p>
              </w:tc>
            </w:tr>
            <w:tr w:rsidR="00AB4F19" w14:paraId="5134F9E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430A18" w14:textId="77777777" w:rsidR="00AB4F19" w:rsidRDefault="00F73531">
                  <w:pPr>
                    <w:spacing w:after="0" w:line="240" w:lineRule="auto"/>
                  </w:pPr>
                  <w:r>
                    <w:rPr>
                      <w:rFonts w:ascii="Arial" w:eastAsia="Arial" w:hAnsi="Arial"/>
                      <w:color w:val="000000"/>
                      <w:sz w:val="14"/>
                    </w:rPr>
                    <w:t>2/2017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E6E79A" w14:textId="77777777" w:rsidR="00AB4F19" w:rsidRDefault="00F73531">
                  <w:pPr>
                    <w:spacing w:after="0" w:line="240" w:lineRule="auto"/>
                  </w:pPr>
                  <w:r>
                    <w:rPr>
                      <w:rFonts w:ascii="Arial" w:eastAsia="Arial" w:hAnsi="Arial"/>
                      <w:color w:val="000000"/>
                      <w:sz w:val="14"/>
                    </w:rPr>
                    <w:t>Tromjesečna evidencija ugovora: ELEKTRONIČKE   KOMUNIKACIJSKE USLUGE U NEPOKRETNOJ MREŽI: Grupa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FD138" w14:textId="77777777" w:rsidR="00AB4F19" w:rsidRDefault="00F73531">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A15C2" w14:textId="77777777" w:rsidR="00AB4F19" w:rsidRDefault="00F73531">
                  <w:pPr>
                    <w:spacing w:after="0" w:line="240" w:lineRule="auto"/>
                  </w:pPr>
                  <w:r>
                    <w:rPr>
                      <w:rFonts w:ascii="Arial" w:eastAsia="Arial" w:hAnsi="Arial"/>
                      <w:color w:val="000000"/>
                      <w:sz w:val="14"/>
                    </w:rPr>
                    <w:t>2019/S 0F3-0009603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160BC" w14:textId="77777777" w:rsidR="00AB4F19" w:rsidRDefault="00F73531">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8DB0D" w14:textId="77777777" w:rsidR="00AB4F19" w:rsidRDefault="00F73531">
                  <w:pPr>
                    <w:spacing w:after="0" w:line="240" w:lineRule="auto"/>
                  </w:pPr>
                  <w:r>
                    <w:rPr>
                      <w:rFonts w:ascii="Arial" w:eastAsia="Arial" w:hAnsi="Arial"/>
                      <w:color w:val="000000"/>
                      <w:sz w:val="14"/>
                    </w:rPr>
                    <w:t>Zajednica ponuditelja: Hrvatski Telekom d.d.; Iskon Internet d.d.; OT-Optima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84887" w14:textId="77777777" w:rsidR="00AB4F19" w:rsidRDefault="00AB4F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355D5" w14:textId="77777777" w:rsidR="00AB4F19" w:rsidRDefault="00F73531">
                  <w:pPr>
                    <w:spacing w:after="0" w:line="240" w:lineRule="auto"/>
                    <w:jc w:val="center"/>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0B0B6" w14:textId="77777777" w:rsidR="00AB4F19" w:rsidRDefault="00F73531">
                  <w:pPr>
                    <w:spacing w:after="0" w:line="240" w:lineRule="auto"/>
                    <w:jc w:val="center"/>
                  </w:pPr>
                  <w:r>
                    <w:rPr>
                      <w:rFonts w:ascii="Arial" w:eastAsia="Arial" w:hAnsi="Arial"/>
                      <w:color w:val="000000"/>
                      <w:sz w:val="14"/>
                    </w:rPr>
                    <w:t>UJN-BSS-730/2018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37F1E8" w14:textId="77777777" w:rsidR="00AB4F19" w:rsidRDefault="00F73531">
                  <w:pPr>
                    <w:spacing w:after="0" w:line="240" w:lineRule="auto"/>
                  </w:pPr>
                  <w:r>
                    <w:rPr>
                      <w:rFonts w:ascii="Arial" w:eastAsia="Arial" w:hAnsi="Arial"/>
                      <w:color w:val="000000"/>
                      <w:sz w:val="14"/>
                    </w:rPr>
                    <w:t>Istek Ugovora 15.10.2021.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484F89" w14:textId="77777777" w:rsidR="00AB4F19" w:rsidRDefault="00F73531">
                  <w:pPr>
                    <w:spacing w:after="0" w:line="240" w:lineRule="auto"/>
                    <w:jc w:val="right"/>
                  </w:pPr>
                  <w:r>
                    <w:rPr>
                      <w:rFonts w:ascii="Arial" w:eastAsia="Arial" w:hAnsi="Arial"/>
                      <w:color w:val="000000"/>
                      <w:sz w:val="14"/>
                    </w:rPr>
                    <w:t>33.484,32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201728" w14:textId="77777777" w:rsidR="00AB4F19" w:rsidRDefault="00F73531">
                  <w:pPr>
                    <w:spacing w:after="0" w:line="240" w:lineRule="auto"/>
                    <w:jc w:val="right"/>
                  </w:pPr>
                  <w:r>
                    <w:rPr>
                      <w:rFonts w:ascii="Arial" w:eastAsia="Arial" w:hAnsi="Arial"/>
                      <w:color w:val="000000"/>
                      <w:sz w:val="14"/>
                    </w:rPr>
                    <w:t>8.371,08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2531F1" w14:textId="77777777" w:rsidR="00AB4F19" w:rsidRDefault="00F73531">
                  <w:pPr>
                    <w:spacing w:after="0" w:line="240" w:lineRule="auto"/>
                    <w:jc w:val="right"/>
                  </w:pPr>
                  <w:r>
                    <w:rPr>
                      <w:rFonts w:ascii="Arial" w:eastAsia="Arial" w:hAnsi="Arial"/>
                      <w:color w:val="000000"/>
                      <w:sz w:val="14"/>
                    </w:rPr>
                    <w:t>41.855,40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F9F7A3" w14:textId="77777777" w:rsidR="00AB4F19" w:rsidRDefault="00F7353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E299D" w14:textId="77777777" w:rsidR="00AB4F19" w:rsidRDefault="00F73531">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F608C" w14:textId="77777777" w:rsidR="00AB4F19" w:rsidRDefault="00F73531">
                  <w:pPr>
                    <w:spacing w:after="0" w:line="240" w:lineRule="auto"/>
                    <w:jc w:val="right"/>
                  </w:pPr>
                  <w:r>
                    <w:rPr>
                      <w:rFonts w:ascii="Arial" w:eastAsia="Arial" w:hAnsi="Arial"/>
                      <w:color w:val="000000"/>
                      <w:sz w:val="14"/>
                    </w:rPr>
                    <w:t>52.596,31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17C603" w14:textId="77777777" w:rsidR="00AB4F19" w:rsidRDefault="00F7353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40AD4" w14:textId="77777777" w:rsidR="00AB4F19" w:rsidRDefault="00F73531">
                  <w:pPr>
                    <w:spacing w:after="0" w:line="240" w:lineRule="auto"/>
                  </w:pPr>
                  <w:r>
                    <w:rPr>
                      <w:rFonts w:ascii="Arial" w:eastAsia="Arial" w:hAnsi="Arial"/>
                      <w:color w:val="000000"/>
                      <w:sz w:val="14"/>
                    </w:rPr>
                    <w:t>Dana 25.01.2021.sklopljen je dodatak Ugovora UJN-BSS-730/2018 na 43.529,62 bez PDV-a, a 54.412,02 sa PDV-om</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0212A" w14:textId="77777777" w:rsidR="00AB4F19" w:rsidRDefault="00F73531">
                  <w:pPr>
                    <w:spacing w:after="0" w:line="240" w:lineRule="auto"/>
                    <w:jc w:val="center"/>
                  </w:pPr>
                  <w:r>
                    <w:rPr>
                      <w:rFonts w:ascii="Arial" w:eastAsia="Arial" w:hAnsi="Arial"/>
                      <w:color w:val="000000"/>
                      <w:sz w:val="14"/>
                    </w:rPr>
                    <w:t>10.01.2022</w:t>
                  </w:r>
                </w:p>
              </w:tc>
            </w:tr>
            <w:tr w:rsidR="00AB4F19" w14:paraId="4054F31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653012" w14:textId="77777777" w:rsidR="00AB4F19" w:rsidRDefault="00F73531">
                  <w:pPr>
                    <w:spacing w:after="0" w:line="240" w:lineRule="auto"/>
                  </w:pPr>
                  <w:r>
                    <w:rPr>
                      <w:rFonts w:ascii="Arial" w:eastAsia="Arial" w:hAnsi="Arial"/>
                      <w:color w:val="000000"/>
                      <w:sz w:val="14"/>
                    </w:rPr>
                    <w:t>12/2019-2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F2291C" w14:textId="77777777" w:rsidR="00AB4F19" w:rsidRDefault="00F73531">
                  <w:pPr>
                    <w:spacing w:after="0" w:line="240" w:lineRule="auto"/>
                  </w:pPr>
                  <w:r>
                    <w:rPr>
                      <w:rFonts w:ascii="Arial" w:eastAsia="Arial" w:hAnsi="Arial"/>
                      <w:color w:val="000000"/>
                      <w:sz w:val="14"/>
                    </w:rPr>
                    <w:t>Tromjesečna evidencija ugovora: Opskrba električnom energijom: Grupa 2 - Javni naručitelji sukladno Odluci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FF9B4" w14:textId="77777777" w:rsidR="00AB4F19" w:rsidRDefault="00F73531">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B42C2" w14:textId="77777777" w:rsidR="00AB4F19" w:rsidRDefault="00F73531">
                  <w:pPr>
                    <w:spacing w:after="0" w:line="240" w:lineRule="auto"/>
                  </w:pPr>
                  <w:r>
                    <w:rPr>
                      <w:rFonts w:ascii="Arial" w:eastAsia="Arial" w:hAnsi="Arial"/>
                      <w:color w:val="000000"/>
                      <w:sz w:val="14"/>
                    </w:rPr>
                    <w:t>2020/S 0F3-0009847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CFA8B" w14:textId="77777777" w:rsidR="00AB4F19" w:rsidRDefault="00F73531">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24A02E" w14:textId="77777777" w:rsidR="00AB4F19" w:rsidRDefault="00F73531">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1DDF4" w14:textId="77777777" w:rsidR="00AB4F19" w:rsidRDefault="00AB4F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C99EE" w14:textId="77777777" w:rsidR="00AB4F19" w:rsidRDefault="00F73531">
                  <w:pPr>
                    <w:spacing w:after="0" w:line="240" w:lineRule="auto"/>
                    <w:jc w:val="center"/>
                  </w:pPr>
                  <w:r>
                    <w:rPr>
                      <w:rFonts w:ascii="Arial" w:eastAsia="Arial" w:hAnsi="Arial"/>
                      <w:color w:val="000000"/>
                      <w:sz w:val="14"/>
                    </w:rPr>
                    <w:t>31.01.2020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A1374" w14:textId="77777777" w:rsidR="00AB4F19" w:rsidRDefault="00F73531">
                  <w:pPr>
                    <w:spacing w:after="0" w:line="240" w:lineRule="auto"/>
                    <w:jc w:val="center"/>
                  </w:pPr>
                  <w:r>
                    <w:rPr>
                      <w:rFonts w:ascii="Arial" w:eastAsia="Arial" w:hAnsi="Arial"/>
                      <w:color w:val="000000"/>
                      <w:sz w:val="14"/>
                    </w:rPr>
                    <w:t>Ug.o opskrbi krajnjeg kupca O-20-384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93ABB" w14:textId="77777777" w:rsidR="00AB4F19" w:rsidRDefault="00F73531">
                  <w:pPr>
                    <w:spacing w:after="0" w:line="240" w:lineRule="auto"/>
                  </w:pPr>
                  <w:r>
                    <w:rPr>
                      <w:rFonts w:ascii="Arial" w:eastAsia="Arial" w:hAnsi="Arial"/>
                      <w:color w:val="000000"/>
                      <w:sz w:val="14"/>
                    </w:rPr>
                    <w:t>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EFFDD" w14:textId="77777777" w:rsidR="00AB4F19" w:rsidRDefault="00F73531">
                  <w:pPr>
                    <w:spacing w:after="0" w:line="240" w:lineRule="auto"/>
                    <w:jc w:val="right"/>
                  </w:pPr>
                  <w:r>
                    <w:rPr>
                      <w:rFonts w:ascii="Arial" w:eastAsia="Arial" w:hAnsi="Arial"/>
                      <w:color w:val="000000"/>
                      <w:sz w:val="14"/>
                    </w:rPr>
                    <w:t>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CA724A" w14:textId="77777777" w:rsidR="00AB4F19" w:rsidRDefault="00F73531">
                  <w:pPr>
                    <w:spacing w:after="0" w:line="240" w:lineRule="auto"/>
                    <w:jc w:val="right"/>
                  </w:pPr>
                  <w:r>
                    <w:rPr>
                      <w:rFonts w:ascii="Arial" w:eastAsia="Arial" w:hAnsi="Arial"/>
                      <w:color w:val="000000"/>
                      <w:sz w:val="14"/>
                    </w:rPr>
                    <w:t>132.325,50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8F52C7" w14:textId="77777777" w:rsidR="00AB4F19" w:rsidRDefault="00F73531">
                  <w:pPr>
                    <w:spacing w:after="0" w:line="240" w:lineRule="auto"/>
                    <w:jc w:val="right"/>
                  </w:pPr>
                  <w:r>
                    <w:rPr>
                      <w:rFonts w:ascii="Arial" w:eastAsia="Arial" w:hAnsi="Arial"/>
                      <w:color w:val="000000"/>
                      <w:sz w:val="14"/>
                    </w:rPr>
                    <w:t>132.325,50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78A96" w14:textId="77777777" w:rsidR="00AB4F19" w:rsidRDefault="00F7353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3C84B7" w14:textId="77777777" w:rsidR="00AB4F19" w:rsidRDefault="00F73531">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C53CC" w14:textId="77777777" w:rsidR="00AB4F19" w:rsidRDefault="00F73531">
                  <w:pPr>
                    <w:spacing w:after="0" w:line="240" w:lineRule="auto"/>
                    <w:jc w:val="right"/>
                  </w:pPr>
                  <w:r>
                    <w:rPr>
                      <w:rFonts w:ascii="Arial" w:eastAsia="Arial" w:hAnsi="Arial"/>
                      <w:color w:val="000000"/>
                      <w:sz w:val="14"/>
                    </w:rPr>
                    <w:t>118.514,09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7817D" w14:textId="77777777" w:rsidR="00AB4F19" w:rsidRDefault="00F7353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F8414" w14:textId="77777777" w:rsidR="00AB4F19" w:rsidRDefault="00AB4F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AF424" w14:textId="77777777" w:rsidR="00AB4F19" w:rsidRDefault="00F73531">
                  <w:pPr>
                    <w:spacing w:after="0" w:line="240" w:lineRule="auto"/>
                    <w:jc w:val="center"/>
                  </w:pPr>
                  <w:r>
                    <w:rPr>
                      <w:rFonts w:ascii="Arial" w:eastAsia="Arial" w:hAnsi="Arial"/>
                      <w:color w:val="000000"/>
                      <w:sz w:val="14"/>
                    </w:rPr>
                    <w:t>10.01.2022</w:t>
                  </w:r>
                </w:p>
              </w:tc>
            </w:tr>
            <w:tr w:rsidR="00AB4F19" w14:paraId="59741FF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FF071D" w14:textId="77777777" w:rsidR="00AB4F19" w:rsidRDefault="00F73531">
                  <w:pPr>
                    <w:spacing w:after="0" w:line="240" w:lineRule="auto"/>
                  </w:pPr>
                  <w:r>
                    <w:rPr>
                      <w:rFonts w:ascii="Arial" w:eastAsia="Arial" w:hAnsi="Arial"/>
                      <w:color w:val="000000"/>
                      <w:sz w:val="14"/>
                    </w:rPr>
                    <w:t>13/2019-A</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08EC4" w14:textId="77777777" w:rsidR="00AB4F19" w:rsidRDefault="00F73531">
                  <w:pPr>
                    <w:spacing w:after="0" w:line="240" w:lineRule="auto"/>
                  </w:pPr>
                  <w:r>
                    <w:rPr>
                      <w:rFonts w:ascii="Arial" w:eastAsia="Arial" w:hAnsi="Arial"/>
                      <w:color w:val="000000"/>
                      <w:sz w:val="14"/>
                    </w:rPr>
                    <w:t>Tromjesečna evidencija ugovora: Poštanske usluge: Grupa A Pismovne pošiljke, preporučene pošiljke, pošiljke s označenom vrijednosti, paketi do 10 kg, te dopunske poštanske usluge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31EDFD" w14:textId="77777777" w:rsidR="00AB4F19" w:rsidRDefault="00F73531">
                  <w:pPr>
                    <w:spacing w:after="0" w:line="240" w:lineRule="auto"/>
                    <w:jc w:val="center"/>
                  </w:pPr>
                  <w:r>
                    <w:rPr>
                      <w:rFonts w:ascii="Arial" w:eastAsia="Arial" w:hAnsi="Arial"/>
                      <w:color w:val="000000"/>
                      <w:sz w:val="14"/>
                    </w:rPr>
                    <w:t>64111000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83D542" w14:textId="77777777" w:rsidR="00AB4F19" w:rsidRDefault="00F73531">
                  <w:pPr>
                    <w:spacing w:after="0" w:line="240" w:lineRule="auto"/>
                  </w:pPr>
                  <w:r>
                    <w:rPr>
                      <w:rFonts w:ascii="Arial" w:eastAsia="Arial" w:hAnsi="Arial"/>
                      <w:color w:val="000000"/>
                      <w:sz w:val="14"/>
                    </w:rPr>
                    <w:t>2020/S F21-0009855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9105B" w14:textId="77777777" w:rsidR="00AB4F19" w:rsidRDefault="00F73531">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5428E" w14:textId="77777777" w:rsidR="00AB4F19" w:rsidRDefault="00F73531">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A73713" w14:textId="77777777" w:rsidR="00AB4F19" w:rsidRDefault="00AB4F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F8A68C" w14:textId="77777777" w:rsidR="00AB4F19" w:rsidRDefault="00F73531">
                  <w:pPr>
                    <w:spacing w:after="0" w:line="240" w:lineRule="auto"/>
                    <w:jc w:val="center"/>
                  </w:pPr>
                  <w:r>
                    <w:rPr>
                      <w:rFonts w:ascii="Arial" w:eastAsia="Arial" w:hAnsi="Arial"/>
                      <w:color w:val="000000"/>
                      <w:sz w:val="14"/>
                    </w:rPr>
                    <w:t>20.02.2020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1A301D" w14:textId="77777777" w:rsidR="00AB4F19" w:rsidRDefault="00F73531">
                  <w:pPr>
                    <w:spacing w:after="0" w:line="240" w:lineRule="auto"/>
                    <w:jc w:val="center"/>
                  </w:pPr>
                  <w:r>
                    <w:rPr>
                      <w:rFonts w:ascii="Arial" w:eastAsia="Arial" w:hAnsi="Arial"/>
                      <w:color w:val="000000"/>
                      <w:sz w:val="14"/>
                    </w:rPr>
                    <w:t>Ug.o nabavi poštanskih usluga DP-02/9/6-006818/20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4878D" w14:textId="77777777" w:rsidR="00AB4F19" w:rsidRDefault="00F73531">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C0FCDA" w14:textId="77777777" w:rsidR="00AB4F19" w:rsidRDefault="00F73531">
                  <w:pPr>
                    <w:spacing w:after="0" w:line="240" w:lineRule="auto"/>
                    <w:jc w:val="right"/>
                  </w:pPr>
                  <w:r>
                    <w:rPr>
                      <w:rFonts w:ascii="Arial" w:eastAsia="Arial" w:hAnsi="Arial"/>
                      <w:color w:val="000000"/>
                      <w:sz w:val="14"/>
                    </w:rPr>
                    <w:t>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B0EC66" w14:textId="77777777" w:rsidR="00AB4F19" w:rsidRDefault="00F73531">
                  <w:pPr>
                    <w:spacing w:after="0" w:line="240" w:lineRule="auto"/>
                    <w:jc w:val="right"/>
                  </w:pPr>
                  <w:r>
                    <w:rPr>
                      <w:rFonts w:ascii="Arial" w:eastAsia="Arial" w:hAnsi="Arial"/>
                      <w:color w:val="000000"/>
                      <w:sz w:val="14"/>
                    </w:rPr>
                    <w:t>6.847,88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9B72E" w14:textId="77777777" w:rsidR="00AB4F19" w:rsidRDefault="00F73531">
                  <w:pPr>
                    <w:spacing w:after="0" w:line="240" w:lineRule="auto"/>
                    <w:jc w:val="right"/>
                  </w:pPr>
                  <w:r>
                    <w:rPr>
                      <w:rFonts w:ascii="Arial" w:eastAsia="Arial" w:hAnsi="Arial"/>
                      <w:color w:val="000000"/>
                      <w:sz w:val="14"/>
                    </w:rPr>
                    <w:t>6.847,88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A54D68" w14:textId="77777777" w:rsidR="00AB4F19" w:rsidRDefault="00AB4F1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97659F" w14:textId="77777777" w:rsidR="00AB4F19" w:rsidRDefault="00F73531">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2729C" w14:textId="77777777" w:rsidR="00AB4F19" w:rsidRDefault="00F73531">
                  <w:pPr>
                    <w:spacing w:after="0" w:line="240" w:lineRule="auto"/>
                    <w:jc w:val="right"/>
                  </w:pPr>
                  <w:r>
                    <w:rPr>
                      <w:rFonts w:ascii="Arial" w:eastAsia="Arial" w:hAnsi="Arial"/>
                      <w:color w:val="000000"/>
                      <w:sz w:val="14"/>
                    </w:rPr>
                    <w:t>4.308,01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38917" w14:textId="77777777" w:rsidR="00AB4F19" w:rsidRDefault="00F7353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EF698" w14:textId="77777777" w:rsidR="00AB4F19" w:rsidRDefault="00AB4F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70ABF" w14:textId="77777777" w:rsidR="00AB4F19" w:rsidRDefault="00F73531">
                  <w:pPr>
                    <w:spacing w:after="0" w:line="240" w:lineRule="auto"/>
                    <w:jc w:val="center"/>
                  </w:pPr>
                  <w:r>
                    <w:rPr>
                      <w:rFonts w:ascii="Arial" w:eastAsia="Arial" w:hAnsi="Arial"/>
                      <w:color w:val="000000"/>
                      <w:sz w:val="14"/>
                    </w:rPr>
                    <w:t>10.01.2022</w:t>
                  </w:r>
                </w:p>
              </w:tc>
            </w:tr>
            <w:tr w:rsidR="00AB4F19" w14:paraId="4A65D7D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FA69BE" w14:textId="77777777" w:rsidR="00AB4F19" w:rsidRDefault="00F73531">
                  <w:pPr>
                    <w:spacing w:after="0" w:line="240" w:lineRule="auto"/>
                  </w:pPr>
                  <w:r>
                    <w:rPr>
                      <w:rFonts w:ascii="Arial" w:eastAsia="Arial" w:hAnsi="Arial"/>
                      <w:color w:val="000000"/>
                      <w:sz w:val="14"/>
                    </w:rPr>
                    <w:lastRenderedPageBreak/>
                    <w:t>3/2020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B78E44" w14:textId="77777777" w:rsidR="00AB4F19" w:rsidRDefault="00F73531">
                  <w:pPr>
                    <w:spacing w:after="0" w:line="240" w:lineRule="auto"/>
                  </w:pPr>
                  <w:r>
                    <w:rPr>
                      <w:rFonts w:ascii="Arial" w:eastAsia="Arial" w:hAnsi="Arial"/>
                      <w:color w:val="000000"/>
                      <w:sz w:val="14"/>
                    </w:rPr>
                    <w:t>Tromjesečna evidencija ugovora: Usluge obveznog osiguranja od automobilske odgovornosti i kasko osiguranja: Grupa 1- osobna vozila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9A44A" w14:textId="77777777" w:rsidR="00AB4F19" w:rsidRDefault="00F73531">
                  <w:pPr>
                    <w:spacing w:after="0" w:line="240" w:lineRule="auto"/>
                    <w:jc w:val="center"/>
                  </w:pPr>
                  <w:r>
                    <w:rPr>
                      <w:rFonts w:ascii="Arial" w:eastAsia="Arial" w:hAnsi="Arial"/>
                      <w:color w:val="000000"/>
                      <w:sz w:val="14"/>
                    </w:rPr>
                    <w:t>66514110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07FB3" w14:textId="77777777" w:rsidR="00AB4F19" w:rsidRDefault="00F73531">
                  <w:pPr>
                    <w:spacing w:after="0" w:line="240" w:lineRule="auto"/>
                  </w:pPr>
                  <w:r>
                    <w:rPr>
                      <w:rFonts w:ascii="Arial" w:eastAsia="Arial" w:hAnsi="Arial"/>
                      <w:color w:val="000000"/>
                      <w:sz w:val="14"/>
                    </w:rPr>
                    <w:t>2021/S 0F3-0019546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FE78C" w14:textId="77777777" w:rsidR="00AB4F19" w:rsidRDefault="00F73531">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52A086" w14:textId="77777777" w:rsidR="00AB4F19" w:rsidRDefault="00F73531">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E53D7F" w14:textId="77777777" w:rsidR="00AB4F19" w:rsidRDefault="00AB4F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75250D" w14:textId="77777777" w:rsidR="00AB4F19" w:rsidRDefault="00F73531">
                  <w:pPr>
                    <w:spacing w:after="0" w:line="240" w:lineRule="auto"/>
                    <w:jc w:val="center"/>
                  </w:pPr>
                  <w:r>
                    <w:rPr>
                      <w:rFonts w:ascii="Arial" w:eastAsia="Arial" w:hAnsi="Arial"/>
                      <w:color w:val="000000"/>
                      <w:sz w:val="14"/>
                    </w:rPr>
                    <w:t>14.10.2020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B3D7C" w14:textId="77777777" w:rsidR="00AB4F19" w:rsidRDefault="00F73531">
                  <w:pPr>
                    <w:spacing w:after="0" w:line="240" w:lineRule="auto"/>
                    <w:jc w:val="center"/>
                  </w:pPr>
                  <w:r>
                    <w:rPr>
                      <w:rFonts w:ascii="Arial" w:eastAsia="Arial" w:hAnsi="Arial"/>
                      <w:color w:val="000000"/>
                      <w:sz w:val="14"/>
                    </w:rPr>
                    <w:t>140/21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2AF1D" w14:textId="77777777" w:rsidR="00AB4F19" w:rsidRDefault="00F73531">
                  <w:pPr>
                    <w:spacing w:after="0" w:line="240" w:lineRule="auto"/>
                  </w:pPr>
                  <w:r>
                    <w:rPr>
                      <w:rFonts w:ascii="Arial" w:eastAsia="Arial" w:hAnsi="Arial"/>
                      <w:color w:val="000000"/>
                      <w:sz w:val="14"/>
                    </w:rPr>
                    <w:t>14.10.2021.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4C90C" w14:textId="77777777" w:rsidR="00AB4F19" w:rsidRDefault="00F73531">
                  <w:pPr>
                    <w:spacing w:after="0" w:line="240" w:lineRule="auto"/>
                    <w:jc w:val="right"/>
                  </w:pPr>
                  <w:r>
                    <w:rPr>
                      <w:rFonts w:ascii="Arial" w:eastAsia="Arial" w:hAnsi="Arial"/>
                      <w:color w:val="000000"/>
                      <w:sz w:val="14"/>
                    </w:rPr>
                    <w:t>1.513,23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319F36" w14:textId="77777777" w:rsidR="00AB4F19" w:rsidRDefault="00F73531">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5A9E4" w14:textId="77777777" w:rsidR="00AB4F19" w:rsidRDefault="00F73531">
                  <w:pPr>
                    <w:spacing w:after="0" w:line="240" w:lineRule="auto"/>
                    <w:jc w:val="right"/>
                  </w:pPr>
                  <w:r>
                    <w:rPr>
                      <w:rFonts w:ascii="Arial" w:eastAsia="Arial" w:hAnsi="Arial"/>
                      <w:color w:val="000000"/>
                      <w:sz w:val="14"/>
                    </w:rPr>
                    <w:t>1.513,23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37069" w14:textId="77777777" w:rsidR="00AB4F19" w:rsidRDefault="00F73531">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C4B27" w14:textId="77777777" w:rsidR="00AB4F19" w:rsidRDefault="00F73531">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1BFD4C" w14:textId="77777777" w:rsidR="00AB4F19" w:rsidRDefault="00F73531">
                  <w:pPr>
                    <w:spacing w:after="0" w:line="240" w:lineRule="auto"/>
                    <w:jc w:val="right"/>
                  </w:pPr>
                  <w:r>
                    <w:rPr>
                      <w:rFonts w:ascii="Arial" w:eastAsia="Arial" w:hAnsi="Arial"/>
                      <w:color w:val="000000"/>
                      <w:sz w:val="14"/>
                    </w:rPr>
                    <w:t>3.748,26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D11631" w14:textId="77777777" w:rsidR="00AB4F19" w:rsidRDefault="00F73531">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D1784" w14:textId="77777777" w:rsidR="00AB4F19" w:rsidRDefault="00F73531">
                  <w:pPr>
                    <w:spacing w:after="0" w:line="240" w:lineRule="auto"/>
                  </w:pPr>
                  <w:r>
                    <w:rPr>
                      <w:rFonts w:ascii="Arial" w:eastAsia="Arial" w:hAnsi="Arial"/>
                      <w:color w:val="000000"/>
                      <w:sz w:val="14"/>
                    </w:rPr>
                    <w:t>Postupak provodi središnji državni ured za javnu nabavu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8BE1E5" w14:textId="77777777" w:rsidR="00AB4F19" w:rsidRDefault="00F73531">
                  <w:pPr>
                    <w:spacing w:after="0" w:line="240" w:lineRule="auto"/>
                    <w:jc w:val="center"/>
                  </w:pPr>
                  <w:r>
                    <w:rPr>
                      <w:rFonts w:ascii="Arial" w:eastAsia="Arial" w:hAnsi="Arial"/>
                      <w:color w:val="000000"/>
                      <w:sz w:val="14"/>
                    </w:rPr>
                    <w:t>10.01.2022</w:t>
                  </w:r>
                </w:p>
              </w:tc>
            </w:tr>
          </w:tbl>
          <w:p w14:paraId="40166883" w14:textId="77777777" w:rsidR="00AB4F19" w:rsidRDefault="00AB4F19">
            <w:pPr>
              <w:spacing w:after="0" w:line="240" w:lineRule="auto"/>
            </w:pPr>
          </w:p>
        </w:tc>
      </w:tr>
      <w:tr w:rsidR="00AB4F19" w14:paraId="484E8D20" w14:textId="77777777">
        <w:trPr>
          <w:trHeight w:val="100"/>
        </w:trPr>
        <w:tc>
          <w:tcPr>
            <w:tcW w:w="35" w:type="dxa"/>
          </w:tcPr>
          <w:p w14:paraId="0B2C3D88" w14:textId="77777777" w:rsidR="00AB4F19" w:rsidRDefault="00AB4F19">
            <w:pPr>
              <w:pStyle w:val="EmptyCellLayoutStyle"/>
              <w:spacing w:after="0" w:line="240" w:lineRule="auto"/>
            </w:pPr>
          </w:p>
        </w:tc>
        <w:tc>
          <w:tcPr>
            <w:tcW w:w="0" w:type="dxa"/>
          </w:tcPr>
          <w:p w14:paraId="3B41309F" w14:textId="77777777" w:rsidR="00AB4F19" w:rsidRDefault="00AB4F19">
            <w:pPr>
              <w:pStyle w:val="EmptyCellLayoutStyle"/>
              <w:spacing w:after="0" w:line="240" w:lineRule="auto"/>
            </w:pPr>
          </w:p>
        </w:tc>
        <w:tc>
          <w:tcPr>
            <w:tcW w:w="21044" w:type="dxa"/>
          </w:tcPr>
          <w:p w14:paraId="4EF30FAA" w14:textId="77777777" w:rsidR="00AB4F19" w:rsidRDefault="00AB4F19">
            <w:pPr>
              <w:pStyle w:val="EmptyCellLayoutStyle"/>
              <w:spacing w:after="0" w:line="240" w:lineRule="auto"/>
            </w:pPr>
          </w:p>
        </w:tc>
        <w:tc>
          <w:tcPr>
            <w:tcW w:w="2494" w:type="dxa"/>
          </w:tcPr>
          <w:p w14:paraId="5DACC6AC" w14:textId="77777777" w:rsidR="00AB4F19" w:rsidRDefault="00AB4F19">
            <w:pPr>
              <w:pStyle w:val="EmptyCellLayoutStyle"/>
              <w:spacing w:after="0" w:line="240" w:lineRule="auto"/>
            </w:pPr>
          </w:p>
        </w:tc>
      </w:tr>
      <w:tr w:rsidR="00AB4F19" w14:paraId="49D2A872" w14:textId="77777777">
        <w:trPr>
          <w:trHeight w:val="340"/>
        </w:trPr>
        <w:tc>
          <w:tcPr>
            <w:tcW w:w="35" w:type="dxa"/>
          </w:tcPr>
          <w:p w14:paraId="0888D9E6" w14:textId="77777777" w:rsidR="00AB4F19" w:rsidRDefault="00AB4F19">
            <w:pPr>
              <w:pStyle w:val="EmptyCellLayoutStyle"/>
              <w:spacing w:after="0" w:line="240" w:lineRule="auto"/>
            </w:pPr>
          </w:p>
        </w:tc>
        <w:tc>
          <w:tcPr>
            <w:tcW w:w="0" w:type="dxa"/>
          </w:tcPr>
          <w:p w14:paraId="051BF4CC" w14:textId="77777777" w:rsidR="00AB4F19" w:rsidRDefault="00AB4F19">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5630"/>
            </w:tblGrid>
            <w:tr w:rsidR="00AB4F19" w14:paraId="158C6F8F"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1C8AD7FB" w14:textId="77777777" w:rsidR="00AB4F19" w:rsidRDefault="00F73531">
                  <w:pPr>
                    <w:spacing w:after="0" w:line="240" w:lineRule="auto"/>
                  </w:pPr>
                  <w:r>
                    <w:rPr>
                      <w:rFonts w:ascii="Arial" w:eastAsia="Arial" w:hAnsi="Arial"/>
                      <w:color w:val="000000"/>
                      <w:sz w:val="16"/>
                    </w:rPr>
                    <w:t>*Ažuriranje ugovora u tijeku.</w:t>
                  </w:r>
                </w:p>
              </w:tc>
            </w:tr>
          </w:tbl>
          <w:p w14:paraId="47A07D57" w14:textId="77777777" w:rsidR="00AB4F19" w:rsidRDefault="00AB4F19">
            <w:pPr>
              <w:spacing w:after="0" w:line="240" w:lineRule="auto"/>
            </w:pPr>
          </w:p>
        </w:tc>
        <w:tc>
          <w:tcPr>
            <w:tcW w:w="2494" w:type="dxa"/>
          </w:tcPr>
          <w:p w14:paraId="72F55BE0" w14:textId="77777777" w:rsidR="00AB4F19" w:rsidRDefault="00AB4F19">
            <w:pPr>
              <w:pStyle w:val="EmptyCellLayoutStyle"/>
              <w:spacing w:after="0" w:line="240" w:lineRule="auto"/>
            </w:pPr>
          </w:p>
        </w:tc>
      </w:tr>
      <w:tr w:rsidR="00AB4F19" w14:paraId="615A96EA" w14:textId="77777777">
        <w:trPr>
          <w:trHeight w:val="3820"/>
        </w:trPr>
        <w:tc>
          <w:tcPr>
            <w:tcW w:w="35" w:type="dxa"/>
          </w:tcPr>
          <w:p w14:paraId="3194F1DC" w14:textId="77777777" w:rsidR="00AB4F19" w:rsidRDefault="00AB4F19">
            <w:pPr>
              <w:pStyle w:val="EmptyCellLayoutStyle"/>
              <w:spacing w:after="0" w:line="240" w:lineRule="auto"/>
            </w:pPr>
          </w:p>
        </w:tc>
        <w:tc>
          <w:tcPr>
            <w:tcW w:w="0" w:type="dxa"/>
          </w:tcPr>
          <w:p w14:paraId="3A0F5399" w14:textId="77777777" w:rsidR="00AB4F19" w:rsidRDefault="00AB4F19">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5630"/>
            </w:tblGrid>
            <w:tr w:rsidR="00AB4F19" w14:paraId="4A823CE1" w14:textId="77777777">
              <w:trPr>
                <w:trHeight w:val="3742"/>
              </w:trPr>
              <w:tc>
                <w:tcPr>
                  <w:tcW w:w="21044" w:type="dxa"/>
                  <w:tcBorders>
                    <w:top w:val="nil"/>
                    <w:left w:val="nil"/>
                    <w:bottom w:val="nil"/>
                    <w:right w:val="nil"/>
                  </w:tcBorders>
                  <w:tcMar>
                    <w:top w:w="39" w:type="dxa"/>
                    <w:left w:w="39" w:type="dxa"/>
                    <w:bottom w:w="39" w:type="dxa"/>
                    <w:right w:w="39" w:type="dxa"/>
                  </w:tcMar>
                </w:tcPr>
                <w:p w14:paraId="7906E3C7" w14:textId="77777777" w:rsidR="00AB4F19" w:rsidRDefault="00F73531">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185D4946" w14:textId="77777777" w:rsidR="00AB4F19" w:rsidRDefault="00F73531">
                  <w:pPr>
                    <w:spacing w:after="0" w:line="240" w:lineRule="auto"/>
                    <w:ind w:left="99"/>
                  </w:pPr>
                  <w:r>
                    <w:rPr>
                      <w:rFonts w:ascii="Arial" w:eastAsia="Arial" w:hAnsi="Arial"/>
                      <w:color w:val="000000"/>
                      <w:sz w:val="16"/>
                    </w:rPr>
                    <w:t>1. Evidencijski broj nabave</w:t>
                  </w:r>
                </w:p>
                <w:p w14:paraId="4DD0BF32" w14:textId="77777777" w:rsidR="00AB4F19" w:rsidRDefault="00F73531">
                  <w:pPr>
                    <w:spacing w:after="0" w:line="240" w:lineRule="auto"/>
                    <w:ind w:left="99"/>
                  </w:pPr>
                  <w:r>
                    <w:rPr>
                      <w:rFonts w:ascii="Arial" w:eastAsia="Arial" w:hAnsi="Arial"/>
                      <w:color w:val="000000"/>
                      <w:sz w:val="16"/>
                    </w:rPr>
                    <w:t>2. Predmet nabave</w:t>
                  </w:r>
                </w:p>
                <w:p w14:paraId="5C43C6EA" w14:textId="77777777" w:rsidR="00AB4F19" w:rsidRDefault="00F73531">
                  <w:pPr>
                    <w:spacing w:after="0" w:line="240" w:lineRule="auto"/>
                    <w:ind w:left="99"/>
                  </w:pPr>
                  <w:r>
                    <w:rPr>
                      <w:rFonts w:ascii="Arial" w:eastAsia="Arial" w:hAnsi="Arial"/>
                      <w:color w:val="000000"/>
                      <w:sz w:val="16"/>
                    </w:rPr>
                    <w:t>3. Brojčana oznaka predmeta nabave iz Jedinstvenog rječnika javne nabave (CPV)</w:t>
                  </w:r>
                </w:p>
                <w:p w14:paraId="2F32F279" w14:textId="77777777" w:rsidR="00AB4F19" w:rsidRDefault="00F73531">
                  <w:pPr>
                    <w:spacing w:after="0" w:line="240" w:lineRule="auto"/>
                    <w:ind w:left="99"/>
                  </w:pPr>
                  <w:r>
                    <w:rPr>
                      <w:rFonts w:ascii="Arial" w:eastAsia="Arial" w:hAnsi="Arial"/>
                      <w:color w:val="000000"/>
                      <w:sz w:val="16"/>
                    </w:rPr>
                    <w:t>4. Broj objave iz EOJN RH</w:t>
                  </w:r>
                </w:p>
                <w:p w14:paraId="508CE246" w14:textId="77777777" w:rsidR="00AB4F19" w:rsidRDefault="00F73531">
                  <w:pPr>
                    <w:spacing w:after="0" w:line="240" w:lineRule="auto"/>
                    <w:ind w:left="99"/>
                  </w:pPr>
                  <w:r>
                    <w:rPr>
                      <w:rFonts w:ascii="Arial" w:eastAsia="Arial" w:hAnsi="Arial"/>
                      <w:color w:val="000000"/>
                      <w:sz w:val="16"/>
                    </w:rPr>
                    <w:t>5. Vrsta postupka (uključujući posebne režime nabave i jednostavnu nabavu)</w:t>
                  </w:r>
                </w:p>
                <w:p w14:paraId="47D17ADC" w14:textId="77777777" w:rsidR="00AB4F19" w:rsidRDefault="00F73531">
                  <w:pPr>
                    <w:spacing w:after="0" w:line="240" w:lineRule="auto"/>
                    <w:ind w:left="99"/>
                  </w:pPr>
                  <w:r>
                    <w:rPr>
                      <w:rFonts w:ascii="Arial" w:eastAsia="Arial" w:hAnsi="Arial"/>
                      <w:color w:val="000000"/>
                      <w:sz w:val="16"/>
                    </w:rPr>
                    <w:t>6. Naziv i OIB ugovaratelja</w:t>
                  </w:r>
                </w:p>
                <w:p w14:paraId="4A63252F" w14:textId="77777777" w:rsidR="00AB4F19" w:rsidRDefault="00F73531">
                  <w:pPr>
                    <w:spacing w:after="0" w:line="240" w:lineRule="auto"/>
                    <w:ind w:left="99"/>
                  </w:pPr>
                  <w:r>
                    <w:rPr>
                      <w:rFonts w:ascii="Arial" w:eastAsia="Arial" w:hAnsi="Arial"/>
                      <w:color w:val="000000"/>
                      <w:sz w:val="16"/>
                    </w:rPr>
                    <w:t>7. Naziv i OIB podugovaratelja</w:t>
                  </w:r>
                </w:p>
                <w:p w14:paraId="58965F0E" w14:textId="77777777" w:rsidR="00AB4F19" w:rsidRDefault="00F73531">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1BC973E8" w14:textId="77777777" w:rsidR="00AB4F19" w:rsidRDefault="00F73531">
                  <w:pPr>
                    <w:spacing w:after="0" w:line="240" w:lineRule="auto"/>
                    <w:ind w:left="99"/>
                  </w:pPr>
                  <w:r>
                    <w:rPr>
                      <w:rFonts w:ascii="Arial" w:eastAsia="Arial" w:hAnsi="Arial"/>
                      <w:color w:val="000000"/>
                      <w:sz w:val="16"/>
                    </w:rPr>
                    <w:t>9. Oznaka/broj ugovora</w:t>
                  </w:r>
                </w:p>
                <w:p w14:paraId="1A703A44" w14:textId="77777777" w:rsidR="00AB4F19" w:rsidRDefault="00F73531">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5E77F1E8" w14:textId="77777777" w:rsidR="00AB4F19" w:rsidRDefault="00F73531">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3A883BC1" w14:textId="77777777" w:rsidR="00AB4F19" w:rsidRDefault="00F73531">
                  <w:pPr>
                    <w:spacing w:after="0" w:line="240" w:lineRule="auto"/>
                    <w:ind w:left="99"/>
                  </w:pPr>
                  <w:r>
                    <w:rPr>
                      <w:rFonts w:ascii="Arial" w:eastAsia="Arial" w:hAnsi="Arial"/>
                      <w:color w:val="000000"/>
                      <w:sz w:val="16"/>
                    </w:rPr>
                    <w:t>12. Iznos PDV-a</w:t>
                  </w:r>
                </w:p>
                <w:p w14:paraId="1769393A" w14:textId="77777777" w:rsidR="00AB4F19" w:rsidRDefault="00F73531">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3AC51EF1" w14:textId="77777777" w:rsidR="00AB4F19" w:rsidRDefault="00F73531">
                  <w:pPr>
                    <w:spacing w:after="0" w:line="240" w:lineRule="auto"/>
                    <w:ind w:left="99"/>
                  </w:pPr>
                  <w:r>
                    <w:rPr>
                      <w:rFonts w:ascii="Arial" w:eastAsia="Arial" w:hAnsi="Arial"/>
                      <w:color w:val="000000"/>
                      <w:sz w:val="16"/>
                    </w:rPr>
                    <w:t>14. Ugovor se financira iz fondova EU</w:t>
                  </w:r>
                </w:p>
                <w:p w14:paraId="3740D838" w14:textId="77777777" w:rsidR="00AB4F19" w:rsidRDefault="00F73531">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4DB3BFEC" w14:textId="77777777" w:rsidR="00AB4F19" w:rsidRDefault="00F73531">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03D6A9F0" w14:textId="77777777" w:rsidR="00AB4F19" w:rsidRDefault="00F73531">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5D421090" w14:textId="77777777" w:rsidR="00AB4F19" w:rsidRDefault="00F73531">
                  <w:pPr>
                    <w:spacing w:after="0" w:line="240" w:lineRule="auto"/>
                    <w:ind w:left="99"/>
                  </w:pPr>
                  <w:r>
                    <w:rPr>
                      <w:rFonts w:ascii="Arial" w:eastAsia="Arial" w:hAnsi="Arial"/>
                      <w:color w:val="000000"/>
                      <w:sz w:val="16"/>
                    </w:rPr>
                    <w:t>18. Napomena</w:t>
                  </w:r>
                </w:p>
              </w:tc>
            </w:tr>
          </w:tbl>
          <w:p w14:paraId="0166520B" w14:textId="77777777" w:rsidR="00AB4F19" w:rsidRDefault="00AB4F19">
            <w:pPr>
              <w:spacing w:after="0" w:line="240" w:lineRule="auto"/>
            </w:pPr>
          </w:p>
        </w:tc>
        <w:tc>
          <w:tcPr>
            <w:tcW w:w="2494" w:type="dxa"/>
          </w:tcPr>
          <w:p w14:paraId="4D661C5A" w14:textId="77777777" w:rsidR="00AB4F19" w:rsidRDefault="00AB4F19">
            <w:pPr>
              <w:pStyle w:val="EmptyCellLayoutStyle"/>
              <w:spacing w:after="0" w:line="240" w:lineRule="auto"/>
            </w:pPr>
          </w:p>
        </w:tc>
      </w:tr>
      <w:tr w:rsidR="00AB4F19" w14:paraId="37760BA1" w14:textId="77777777">
        <w:trPr>
          <w:trHeight w:val="108"/>
        </w:trPr>
        <w:tc>
          <w:tcPr>
            <w:tcW w:w="35" w:type="dxa"/>
          </w:tcPr>
          <w:p w14:paraId="6B5C7BBA" w14:textId="77777777" w:rsidR="00AB4F19" w:rsidRDefault="00AB4F19">
            <w:pPr>
              <w:pStyle w:val="EmptyCellLayoutStyle"/>
              <w:spacing w:after="0" w:line="240" w:lineRule="auto"/>
            </w:pPr>
          </w:p>
        </w:tc>
        <w:tc>
          <w:tcPr>
            <w:tcW w:w="0" w:type="dxa"/>
          </w:tcPr>
          <w:p w14:paraId="56037DEA" w14:textId="77777777" w:rsidR="00AB4F19" w:rsidRDefault="00AB4F19">
            <w:pPr>
              <w:pStyle w:val="EmptyCellLayoutStyle"/>
              <w:spacing w:after="0" w:line="240" w:lineRule="auto"/>
            </w:pPr>
          </w:p>
        </w:tc>
        <w:tc>
          <w:tcPr>
            <w:tcW w:w="21044" w:type="dxa"/>
          </w:tcPr>
          <w:p w14:paraId="5F0250D9" w14:textId="77777777" w:rsidR="00AB4F19" w:rsidRDefault="00AB4F19">
            <w:pPr>
              <w:pStyle w:val="EmptyCellLayoutStyle"/>
              <w:spacing w:after="0" w:line="240" w:lineRule="auto"/>
            </w:pPr>
          </w:p>
        </w:tc>
        <w:tc>
          <w:tcPr>
            <w:tcW w:w="2494" w:type="dxa"/>
          </w:tcPr>
          <w:p w14:paraId="76E482AD" w14:textId="77777777" w:rsidR="00AB4F19" w:rsidRDefault="00AB4F19">
            <w:pPr>
              <w:pStyle w:val="EmptyCellLayoutStyle"/>
              <w:spacing w:after="0" w:line="240" w:lineRule="auto"/>
            </w:pPr>
          </w:p>
        </w:tc>
      </w:tr>
    </w:tbl>
    <w:p w14:paraId="46A8DECD" w14:textId="77777777" w:rsidR="00AB4F19" w:rsidRDefault="00AB4F19">
      <w:pPr>
        <w:spacing w:after="0" w:line="240" w:lineRule="auto"/>
      </w:pPr>
    </w:p>
    <w:sectPr w:rsidR="00AB4F19" w:rsidSect="00355B12">
      <w:headerReference w:type="default" r:id="rId7"/>
      <w:footerReference w:type="default" r:id="rId8"/>
      <w:pgSz w:w="18709" w:h="11509" w:orient="landscape" w:code="504"/>
      <w:pgMar w:top="1133" w:right="1133" w:bottom="1133" w:left="113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97E38" w14:textId="77777777" w:rsidR="00F73531" w:rsidRDefault="00F73531">
      <w:pPr>
        <w:spacing w:after="0" w:line="240" w:lineRule="auto"/>
      </w:pPr>
      <w:r>
        <w:separator/>
      </w:r>
    </w:p>
  </w:endnote>
  <w:endnote w:type="continuationSeparator" w:id="0">
    <w:p w14:paraId="29782C7B" w14:textId="77777777" w:rsidR="00F73531" w:rsidRDefault="00F7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26"/>
      <w:gridCol w:w="14705"/>
      <w:gridCol w:w="1712"/>
    </w:tblGrid>
    <w:tr w:rsidR="00AB4F19" w14:paraId="13D8E6F4" w14:textId="77777777">
      <w:tc>
        <w:tcPr>
          <w:tcW w:w="35" w:type="dxa"/>
        </w:tcPr>
        <w:p w14:paraId="33B0F36E" w14:textId="77777777" w:rsidR="00AB4F19" w:rsidRDefault="00AB4F19">
          <w:pPr>
            <w:pStyle w:val="EmptyCellLayoutStyle"/>
            <w:spacing w:after="0" w:line="240" w:lineRule="auto"/>
          </w:pPr>
        </w:p>
      </w:tc>
      <w:tc>
        <w:tcPr>
          <w:tcW w:w="21044" w:type="dxa"/>
        </w:tcPr>
        <w:p w14:paraId="26778F04" w14:textId="77777777" w:rsidR="00AB4F19" w:rsidRDefault="00AB4F19">
          <w:pPr>
            <w:pStyle w:val="EmptyCellLayoutStyle"/>
            <w:spacing w:after="0" w:line="240" w:lineRule="auto"/>
          </w:pPr>
        </w:p>
      </w:tc>
      <w:tc>
        <w:tcPr>
          <w:tcW w:w="2494" w:type="dxa"/>
        </w:tcPr>
        <w:p w14:paraId="53B64DF1" w14:textId="77777777" w:rsidR="00AB4F19" w:rsidRDefault="00AB4F19">
          <w:pPr>
            <w:pStyle w:val="EmptyCellLayoutStyle"/>
            <w:spacing w:after="0" w:line="240" w:lineRule="auto"/>
          </w:pPr>
        </w:p>
      </w:tc>
    </w:tr>
    <w:tr w:rsidR="00AB4F19" w14:paraId="1D822B0F" w14:textId="77777777">
      <w:tc>
        <w:tcPr>
          <w:tcW w:w="35" w:type="dxa"/>
        </w:tcPr>
        <w:p w14:paraId="0320CE4D" w14:textId="77777777" w:rsidR="00AB4F19" w:rsidRDefault="00AB4F19">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14705"/>
          </w:tblGrid>
          <w:tr w:rsidR="00AB4F19" w14:paraId="68149401" w14:textId="77777777">
            <w:trPr>
              <w:trHeight w:val="282"/>
            </w:trPr>
            <w:tc>
              <w:tcPr>
                <w:tcW w:w="21044" w:type="dxa"/>
                <w:tcBorders>
                  <w:top w:val="nil"/>
                  <w:left w:val="nil"/>
                  <w:bottom w:val="nil"/>
                  <w:right w:val="nil"/>
                </w:tcBorders>
                <w:tcMar>
                  <w:top w:w="39" w:type="dxa"/>
                  <w:left w:w="39" w:type="dxa"/>
                  <w:bottom w:w="39" w:type="dxa"/>
                  <w:right w:w="39" w:type="dxa"/>
                </w:tcMar>
              </w:tcPr>
              <w:p w14:paraId="1C97012B" w14:textId="77777777" w:rsidR="00AB4F19" w:rsidRDefault="00F73531">
                <w:pPr>
                  <w:spacing w:after="0" w:line="240" w:lineRule="auto"/>
                </w:pPr>
                <w:r>
                  <w:rPr>
                    <w:rFonts w:ascii="Arial" w:eastAsia="Arial" w:hAnsi="Arial"/>
                    <w:b/>
                    <w:color w:val="000000"/>
                    <w:sz w:val="16"/>
                  </w:rPr>
                  <w:t>Datum izvještaja: 10.01.2022 08:21</w:t>
                </w:r>
              </w:p>
            </w:tc>
          </w:tr>
        </w:tbl>
        <w:p w14:paraId="787EE2D8" w14:textId="77777777" w:rsidR="00AB4F19" w:rsidRDefault="00AB4F19">
          <w:pPr>
            <w:spacing w:after="0" w:line="240" w:lineRule="auto"/>
          </w:pPr>
        </w:p>
      </w:tc>
      <w:tc>
        <w:tcPr>
          <w:tcW w:w="2494" w:type="dxa"/>
        </w:tcPr>
        <w:p w14:paraId="36D17BAB" w14:textId="77777777" w:rsidR="00AB4F19" w:rsidRDefault="00AB4F19">
          <w:pPr>
            <w:pStyle w:val="EmptyCellLayoutStyle"/>
            <w:spacing w:after="0" w:line="240" w:lineRule="auto"/>
          </w:pPr>
        </w:p>
      </w:tc>
    </w:tr>
    <w:tr w:rsidR="00AB4F19" w14:paraId="796A47DD" w14:textId="77777777">
      <w:tc>
        <w:tcPr>
          <w:tcW w:w="35" w:type="dxa"/>
        </w:tcPr>
        <w:p w14:paraId="25BAB36B" w14:textId="77777777" w:rsidR="00AB4F19" w:rsidRDefault="00AB4F19">
          <w:pPr>
            <w:pStyle w:val="EmptyCellLayoutStyle"/>
            <w:spacing w:after="0" w:line="240" w:lineRule="auto"/>
          </w:pPr>
        </w:p>
      </w:tc>
      <w:tc>
        <w:tcPr>
          <w:tcW w:w="21044" w:type="dxa"/>
        </w:tcPr>
        <w:p w14:paraId="0681E8F7" w14:textId="77777777" w:rsidR="00AB4F19" w:rsidRDefault="00AB4F19">
          <w:pPr>
            <w:pStyle w:val="EmptyCellLayoutStyle"/>
            <w:spacing w:after="0" w:line="240" w:lineRule="auto"/>
          </w:pPr>
        </w:p>
      </w:tc>
      <w:tc>
        <w:tcPr>
          <w:tcW w:w="2494" w:type="dxa"/>
        </w:tcPr>
        <w:p w14:paraId="40D2FE15" w14:textId="77777777" w:rsidR="00AB4F19" w:rsidRDefault="00AB4F19">
          <w:pPr>
            <w:pStyle w:val="EmptyCellLayoutStyle"/>
            <w:spacing w:after="0" w:line="240" w:lineRule="auto"/>
          </w:pPr>
        </w:p>
      </w:tc>
    </w:tr>
    <w:tr w:rsidR="00355B12" w14:paraId="0A2354DA" w14:textId="77777777" w:rsidTr="00355B12">
      <w:tc>
        <w:tcPr>
          <w:tcW w:w="35" w:type="dxa"/>
          <w:gridSpan w:val="2"/>
        </w:tcPr>
        <w:tbl>
          <w:tblPr>
            <w:tblW w:w="0" w:type="auto"/>
            <w:tblCellMar>
              <w:left w:w="0" w:type="dxa"/>
              <w:right w:w="0" w:type="dxa"/>
            </w:tblCellMar>
            <w:tblLook w:val="0000" w:firstRow="0" w:lastRow="0" w:firstColumn="0" w:lastColumn="0" w:noHBand="0" w:noVBand="0"/>
          </w:tblPr>
          <w:tblGrid>
            <w:gridCol w:w="14731"/>
          </w:tblGrid>
          <w:tr w:rsidR="00AB4F19" w14:paraId="14E3ECBF" w14:textId="77777777">
            <w:trPr>
              <w:trHeight w:val="262"/>
            </w:trPr>
            <w:tc>
              <w:tcPr>
                <w:tcW w:w="21080" w:type="dxa"/>
                <w:tcBorders>
                  <w:top w:val="nil"/>
                  <w:left w:val="nil"/>
                  <w:bottom w:val="nil"/>
                  <w:right w:val="nil"/>
                </w:tcBorders>
                <w:tcMar>
                  <w:top w:w="39" w:type="dxa"/>
                  <w:left w:w="39" w:type="dxa"/>
                  <w:bottom w:w="39" w:type="dxa"/>
                  <w:right w:w="39" w:type="dxa"/>
                </w:tcMar>
              </w:tcPr>
              <w:p w14:paraId="7D53DA20" w14:textId="77777777" w:rsidR="00AB4F19" w:rsidRDefault="00F73531">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06FE1D41" w14:textId="77777777" w:rsidR="00AB4F19" w:rsidRDefault="00AB4F19">
          <w:pPr>
            <w:spacing w:after="0" w:line="240" w:lineRule="auto"/>
          </w:pPr>
        </w:p>
      </w:tc>
      <w:tc>
        <w:tcPr>
          <w:tcW w:w="2494" w:type="dxa"/>
        </w:tcPr>
        <w:p w14:paraId="00F9CC68" w14:textId="77777777" w:rsidR="00AB4F19" w:rsidRDefault="00AB4F19">
          <w:pPr>
            <w:pStyle w:val="EmptyCellLayoutStyle"/>
            <w:spacing w:after="0" w:line="240" w:lineRule="auto"/>
          </w:pPr>
        </w:p>
      </w:tc>
    </w:tr>
    <w:tr w:rsidR="00AB4F19" w14:paraId="11D7C81A" w14:textId="77777777">
      <w:tc>
        <w:tcPr>
          <w:tcW w:w="35" w:type="dxa"/>
        </w:tcPr>
        <w:p w14:paraId="087AE2FA" w14:textId="77777777" w:rsidR="00AB4F19" w:rsidRDefault="00AB4F19">
          <w:pPr>
            <w:pStyle w:val="EmptyCellLayoutStyle"/>
            <w:spacing w:after="0" w:line="240" w:lineRule="auto"/>
          </w:pPr>
        </w:p>
      </w:tc>
      <w:tc>
        <w:tcPr>
          <w:tcW w:w="21044" w:type="dxa"/>
        </w:tcPr>
        <w:p w14:paraId="6D623D23" w14:textId="77777777" w:rsidR="00AB4F19" w:rsidRDefault="00AB4F19">
          <w:pPr>
            <w:pStyle w:val="EmptyCellLayoutStyle"/>
            <w:spacing w:after="0" w:line="240" w:lineRule="auto"/>
          </w:pPr>
        </w:p>
      </w:tc>
      <w:tc>
        <w:tcPr>
          <w:tcW w:w="2494" w:type="dxa"/>
        </w:tcPr>
        <w:p w14:paraId="6CD065A1" w14:textId="77777777" w:rsidR="00AB4F19" w:rsidRDefault="00AB4F19">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7624" w14:textId="77777777" w:rsidR="00F73531" w:rsidRDefault="00F73531">
      <w:pPr>
        <w:spacing w:after="0" w:line="240" w:lineRule="auto"/>
      </w:pPr>
      <w:r>
        <w:separator/>
      </w:r>
    </w:p>
  </w:footnote>
  <w:footnote w:type="continuationSeparator" w:id="0">
    <w:p w14:paraId="7505247C" w14:textId="77777777" w:rsidR="00F73531" w:rsidRDefault="00F73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25"/>
      <w:gridCol w:w="1359"/>
      <w:gridCol w:w="13410"/>
      <w:gridCol w:w="1649"/>
    </w:tblGrid>
    <w:tr w:rsidR="00AB4F19" w14:paraId="6FC8666E" w14:textId="77777777">
      <w:tc>
        <w:tcPr>
          <w:tcW w:w="35" w:type="dxa"/>
        </w:tcPr>
        <w:p w14:paraId="56553265" w14:textId="77777777" w:rsidR="00AB4F19" w:rsidRDefault="00AB4F19">
          <w:pPr>
            <w:pStyle w:val="EmptyCellLayoutStyle"/>
            <w:spacing w:after="0" w:line="240" w:lineRule="auto"/>
          </w:pPr>
        </w:p>
      </w:tc>
      <w:tc>
        <w:tcPr>
          <w:tcW w:w="1417" w:type="dxa"/>
        </w:tcPr>
        <w:p w14:paraId="1D7B361E" w14:textId="77777777" w:rsidR="00AB4F19" w:rsidRDefault="00AB4F19">
          <w:pPr>
            <w:pStyle w:val="EmptyCellLayoutStyle"/>
            <w:spacing w:after="0" w:line="240" w:lineRule="auto"/>
          </w:pPr>
        </w:p>
      </w:tc>
      <w:tc>
        <w:tcPr>
          <w:tcW w:w="19627" w:type="dxa"/>
        </w:tcPr>
        <w:p w14:paraId="1AD7E62E" w14:textId="77777777" w:rsidR="00AB4F19" w:rsidRDefault="00AB4F19">
          <w:pPr>
            <w:pStyle w:val="EmptyCellLayoutStyle"/>
            <w:spacing w:after="0" w:line="240" w:lineRule="auto"/>
          </w:pPr>
        </w:p>
      </w:tc>
      <w:tc>
        <w:tcPr>
          <w:tcW w:w="2494" w:type="dxa"/>
        </w:tcPr>
        <w:p w14:paraId="67A63EE9" w14:textId="77777777" w:rsidR="00AB4F19" w:rsidRDefault="00AB4F19">
          <w:pPr>
            <w:pStyle w:val="EmptyCellLayoutStyle"/>
            <w:spacing w:after="0" w:line="240" w:lineRule="auto"/>
          </w:pPr>
        </w:p>
      </w:tc>
    </w:tr>
    <w:tr w:rsidR="00AB4F19" w14:paraId="7B562FFF" w14:textId="77777777">
      <w:tc>
        <w:tcPr>
          <w:tcW w:w="35" w:type="dxa"/>
        </w:tcPr>
        <w:p w14:paraId="760E787A" w14:textId="77777777" w:rsidR="00AB4F19" w:rsidRDefault="00AB4F19">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2430DD87" w14:textId="77777777" w:rsidR="00AB4F19" w:rsidRDefault="00F73531">
          <w:pPr>
            <w:spacing w:after="0" w:line="240" w:lineRule="auto"/>
          </w:pPr>
          <w:r>
            <w:rPr>
              <w:noProof/>
            </w:rPr>
            <w:drawing>
              <wp:inline distT="0" distB="0" distL="0" distR="0" wp14:anchorId="3437EBFF" wp14:editId="6065583F">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01AF4B9B" w14:textId="77777777" w:rsidR="00AB4F19" w:rsidRDefault="00AB4F19">
          <w:pPr>
            <w:pStyle w:val="EmptyCellLayoutStyle"/>
            <w:spacing w:after="0" w:line="240" w:lineRule="auto"/>
          </w:pPr>
        </w:p>
      </w:tc>
      <w:tc>
        <w:tcPr>
          <w:tcW w:w="2494" w:type="dxa"/>
        </w:tcPr>
        <w:p w14:paraId="3CF41854" w14:textId="77777777" w:rsidR="00AB4F19" w:rsidRDefault="00AB4F19">
          <w:pPr>
            <w:pStyle w:val="EmptyCellLayoutStyle"/>
            <w:spacing w:after="0" w:line="240" w:lineRule="auto"/>
          </w:pPr>
        </w:p>
      </w:tc>
    </w:tr>
    <w:tr w:rsidR="00AB4F19" w14:paraId="197D2A5B" w14:textId="77777777">
      <w:tc>
        <w:tcPr>
          <w:tcW w:w="35" w:type="dxa"/>
        </w:tcPr>
        <w:p w14:paraId="347C468B" w14:textId="77777777" w:rsidR="00AB4F19" w:rsidRDefault="00AB4F19">
          <w:pPr>
            <w:pStyle w:val="EmptyCellLayoutStyle"/>
            <w:spacing w:after="0" w:line="240" w:lineRule="auto"/>
          </w:pPr>
        </w:p>
      </w:tc>
      <w:tc>
        <w:tcPr>
          <w:tcW w:w="1417" w:type="dxa"/>
          <w:vMerge/>
        </w:tcPr>
        <w:p w14:paraId="1EAB148C" w14:textId="77777777" w:rsidR="00AB4F19" w:rsidRDefault="00AB4F19">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3410"/>
          </w:tblGrid>
          <w:tr w:rsidR="00AB4F19" w14:paraId="43A845C5" w14:textId="77777777">
            <w:trPr>
              <w:trHeight w:val="262"/>
            </w:trPr>
            <w:tc>
              <w:tcPr>
                <w:tcW w:w="19627" w:type="dxa"/>
                <w:tcBorders>
                  <w:top w:val="nil"/>
                  <w:left w:val="nil"/>
                  <w:bottom w:val="nil"/>
                  <w:right w:val="nil"/>
                </w:tcBorders>
                <w:tcMar>
                  <w:top w:w="39" w:type="dxa"/>
                  <w:left w:w="39" w:type="dxa"/>
                  <w:bottom w:w="39" w:type="dxa"/>
                  <w:right w:w="39" w:type="dxa"/>
                </w:tcMar>
              </w:tcPr>
              <w:p w14:paraId="243FEE5E" w14:textId="77777777" w:rsidR="00AB4F19" w:rsidRDefault="00F73531">
                <w:pPr>
                  <w:spacing w:after="0" w:line="240" w:lineRule="auto"/>
                </w:pPr>
                <w:r>
                  <w:rPr>
                    <w:rFonts w:ascii="Arial" w:eastAsia="Arial" w:hAnsi="Arial"/>
                    <w:b/>
                    <w:color w:val="000000"/>
                    <w:sz w:val="24"/>
                  </w:rPr>
                  <w:t>REGISTAR UGOVORA</w:t>
                </w:r>
              </w:p>
            </w:tc>
          </w:tr>
        </w:tbl>
        <w:p w14:paraId="29896432" w14:textId="77777777" w:rsidR="00AB4F19" w:rsidRDefault="00AB4F19">
          <w:pPr>
            <w:spacing w:after="0" w:line="240" w:lineRule="auto"/>
          </w:pPr>
        </w:p>
      </w:tc>
      <w:tc>
        <w:tcPr>
          <w:tcW w:w="2494" w:type="dxa"/>
        </w:tcPr>
        <w:p w14:paraId="16D58C89" w14:textId="77777777" w:rsidR="00AB4F19" w:rsidRDefault="00AB4F19">
          <w:pPr>
            <w:pStyle w:val="EmptyCellLayoutStyle"/>
            <w:spacing w:after="0" w:line="240" w:lineRule="auto"/>
          </w:pPr>
        </w:p>
      </w:tc>
    </w:tr>
    <w:tr w:rsidR="00AB4F19" w14:paraId="3CEB639F" w14:textId="77777777">
      <w:tc>
        <w:tcPr>
          <w:tcW w:w="35" w:type="dxa"/>
        </w:tcPr>
        <w:p w14:paraId="71CE9C94" w14:textId="77777777" w:rsidR="00AB4F19" w:rsidRDefault="00AB4F19">
          <w:pPr>
            <w:pStyle w:val="EmptyCellLayoutStyle"/>
            <w:spacing w:after="0" w:line="240" w:lineRule="auto"/>
          </w:pPr>
        </w:p>
      </w:tc>
      <w:tc>
        <w:tcPr>
          <w:tcW w:w="1417" w:type="dxa"/>
          <w:vMerge/>
        </w:tcPr>
        <w:p w14:paraId="1E59CA76" w14:textId="77777777" w:rsidR="00AB4F19" w:rsidRDefault="00AB4F19">
          <w:pPr>
            <w:pStyle w:val="EmptyCellLayoutStyle"/>
            <w:spacing w:after="0" w:line="240" w:lineRule="auto"/>
          </w:pPr>
        </w:p>
      </w:tc>
      <w:tc>
        <w:tcPr>
          <w:tcW w:w="19627" w:type="dxa"/>
        </w:tcPr>
        <w:p w14:paraId="75B8CB88" w14:textId="77777777" w:rsidR="00AB4F19" w:rsidRDefault="00AB4F19">
          <w:pPr>
            <w:pStyle w:val="EmptyCellLayoutStyle"/>
            <w:spacing w:after="0" w:line="240" w:lineRule="auto"/>
          </w:pPr>
        </w:p>
      </w:tc>
      <w:tc>
        <w:tcPr>
          <w:tcW w:w="2494" w:type="dxa"/>
        </w:tcPr>
        <w:p w14:paraId="4D65293A" w14:textId="77777777" w:rsidR="00AB4F19" w:rsidRDefault="00AB4F19">
          <w:pPr>
            <w:pStyle w:val="EmptyCellLayoutStyle"/>
            <w:spacing w:after="0" w:line="240" w:lineRule="auto"/>
          </w:pPr>
        </w:p>
      </w:tc>
    </w:tr>
    <w:tr w:rsidR="00AB4F19" w14:paraId="015CCF10" w14:textId="77777777">
      <w:tc>
        <w:tcPr>
          <w:tcW w:w="35" w:type="dxa"/>
        </w:tcPr>
        <w:p w14:paraId="2D59A487" w14:textId="77777777" w:rsidR="00AB4F19" w:rsidRDefault="00AB4F19">
          <w:pPr>
            <w:pStyle w:val="EmptyCellLayoutStyle"/>
            <w:spacing w:after="0" w:line="240" w:lineRule="auto"/>
          </w:pPr>
        </w:p>
      </w:tc>
      <w:tc>
        <w:tcPr>
          <w:tcW w:w="1417" w:type="dxa"/>
        </w:tcPr>
        <w:p w14:paraId="630999BF" w14:textId="77777777" w:rsidR="00AB4F19" w:rsidRDefault="00AB4F19">
          <w:pPr>
            <w:pStyle w:val="EmptyCellLayoutStyle"/>
            <w:spacing w:after="0" w:line="240" w:lineRule="auto"/>
          </w:pPr>
        </w:p>
      </w:tc>
      <w:tc>
        <w:tcPr>
          <w:tcW w:w="19627" w:type="dxa"/>
        </w:tcPr>
        <w:p w14:paraId="025C11E7" w14:textId="77777777" w:rsidR="00AB4F19" w:rsidRDefault="00AB4F19">
          <w:pPr>
            <w:pStyle w:val="EmptyCellLayoutStyle"/>
            <w:spacing w:after="0" w:line="240" w:lineRule="auto"/>
          </w:pPr>
        </w:p>
      </w:tc>
      <w:tc>
        <w:tcPr>
          <w:tcW w:w="2494" w:type="dxa"/>
        </w:tcPr>
        <w:p w14:paraId="21277268" w14:textId="77777777" w:rsidR="00AB4F19" w:rsidRDefault="00AB4F19">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649548432">
    <w:abstractNumId w:val="0"/>
  </w:num>
  <w:num w:numId="2" w16cid:durableId="1804231326">
    <w:abstractNumId w:val="1"/>
  </w:num>
  <w:num w:numId="3" w16cid:durableId="964651730">
    <w:abstractNumId w:val="2"/>
  </w:num>
  <w:num w:numId="4" w16cid:durableId="1865513620">
    <w:abstractNumId w:val="3"/>
  </w:num>
  <w:num w:numId="5" w16cid:durableId="172383136">
    <w:abstractNumId w:val="4"/>
  </w:num>
  <w:num w:numId="6" w16cid:durableId="727917011">
    <w:abstractNumId w:val="5"/>
  </w:num>
  <w:num w:numId="7" w16cid:durableId="1972246260">
    <w:abstractNumId w:val="6"/>
  </w:num>
  <w:num w:numId="8" w16cid:durableId="1516459990">
    <w:abstractNumId w:val="7"/>
  </w:num>
  <w:num w:numId="9" w16cid:durableId="640118734">
    <w:abstractNumId w:val="8"/>
  </w:num>
  <w:num w:numId="10" w16cid:durableId="1931346913">
    <w:abstractNumId w:val="9"/>
  </w:num>
  <w:num w:numId="11" w16cid:durableId="1893154187">
    <w:abstractNumId w:val="10"/>
  </w:num>
  <w:num w:numId="12" w16cid:durableId="1155872249">
    <w:abstractNumId w:val="11"/>
  </w:num>
  <w:num w:numId="13" w16cid:durableId="821238219">
    <w:abstractNumId w:val="12"/>
  </w:num>
  <w:num w:numId="14" w16cid:durableId="734163896">
    <w:abstractNumId w:val="13"/>
  </w:num>
  <w:num w:numId="15" w16cid:durableId="1569068803">
    <w:abstractNumId w:val="14"/>
  </w:num>
  <w:num w:numId="16" w16cid:durableId="898053875">
    <w:abstractNumId w:val="15"/>
  </w:num>
  <w:num w:numId="17" w16cid:durableId="1771705176">
    <w:abstractNumId w:val="16"/>
  </w:num>
  <w:num w:numId="18" w16cid:durableId="158927912">
    <w:abstractNumId w:val="17"/>
  </w:num>
  <w:num w:numId="19" w16cid:durableId="1269897813">
    <w:abstractNumId w:val="18"/>
  </w:num>
  <w:num w:numId="20" w16cid:durableId="5268696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19"/>
    <w:rsid w:val="00216404"/>
    <w:rsid w:val="00355B12"/>
    <w:rsid w:val="00AB4F19"/>
    <w:rsid w:val="00F735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EB8E"/>
  <w15:docId w15:val="{28363448-23A5-411B-88BE-51EC77EE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Talija Rodić</dc:creator>
  <dc:description/>
  <cp:lastModifiedBy>Hrvoje Gligora</cp:lastModifiedBy>
  <cp:revision>4</cp:revision>
  <cp:lastPrinted>2022-01-10T07:21:00Z</cp:lastPrinted>
  <dcterms:created xsi:type="dcterms:W3CDTF">2022-01-10T07:22:00Z</dcterms:created>
  <dcterms:modified xsi:type="dcterms:W3CDTF">2024-04-09T08:36:00Z</dcterms:modified>
</cp:coreProperties>
</file>