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8"/>
        <w:gridCol w:w="15342"/>
        <w:gridCol w:w="1073"/>
        <w:gridCol w:w="5"/>
      </w:tblGrid>
      <w:tr w:rsidR="00B941C2" w14:paraId="4C0D5601" w14:textId="77777777">
        <w:trPr>
          <w:trHeight w:val="254"/>
        </w:trPr>
        <w:tc>
          <w:tcPr>
            <w:tcW w:w="35" w:type="dxa"/>
          </w:tcPr>
          <w:p w14:paraId="40826D6B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AC7903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01AB4B73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237A28B6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20788EDC" w14:textId="77777777" w:rsidR="00B941C2" w:rsidRDefault="00B941C2">
            <w:pPr>
              <w:pStyle w:val="EmptyCellLayoutStyle"/>
              <w:spacing w:after="0" w:line="240" w:lineRule="auto"/>
            </w:pPr>
          </w:p>
        </w:tc>
      </w:tr>
      <w:tr w:rsidR="00B941C2" w14:paraId="33CFCFFA" w14:textId="77777777">
        <w:trPr>
          <w:trHeight w:val="340"/>
        </w:trPr>
        <w:tc>
          <w:tcPr>
            <w:tcW w:w="35" w:type="dxa"/>
          </w:tcPr>
          <w:p w14:paraId="36A9342A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42F3E5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2"/>
            </w:tblGrid>
            <w:tr w:rsidR="00B941C2" w14:paraId="1AFE177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5A5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20D647B5" w14:textId="77777777" w:rsidR="00B941C2" w:rsidRDefault="00B941C2">
            <w:pPr>
              <w:spacing w:after="0" w:line="240" w:lineRule="auto"/>
            </w:pPr>
          </w:p>
        </w:tc>
        <w:tc>
          <w:tcPr>
            <w:tcW w:w="3386" w:type="dxa"/>
          </w:tcPr>
          <w:p w14:paraId="5789B5AE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590BC6A0" w14:textId="77777777" w:rsidR="00B941C2" w:rsidRDefault="00B941C2">
            <w:pPr>
              <w:pStyle w:val="EmptyCellLayoutStyle"/>
              <w:spacing w:after="0" w:line="240" w:lineRule="auto"/>
            </w:pPr>
          </w:p>
        </w:tc>
      </w:tr>
      <w:tr w:rsidR="00B941C2" w14:paraId="78777023" w14:textId="77777777">
        <w:trPr>
          <w:trHeight w:val="100"/>
        </w:trPr>
        <w:tc>
          <w:tcPr>
            <w:tcW w:w="35" w:type="dxa"/>
          </w:tcPr>
          <w:p w14:paraId="466A7A38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DF8C5C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04189358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3DD95C6E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56BBAA0C" w14:textId="77777777" w:rsidR="00B941C2" w:rsidRDefault="00B941C2">
            <w:pPr>
              <w:pStyle w:val="EmptyCellLayoutStyle"/>
              <w:spacing w:after="0" w:line="240" w:lineRule="auto"/>
            </w:pPr>
          </w:p>
        </w:tc>
      </w:tr>
      <w:tr w:rsidR="00B941C2" w14:paraId="7B8229CE" w14:textId="77777777">
        <w:trPr>
          <w:trHeight w:val="340"/>
        </w:trPr>
        <w:tc>
          <w:tcPr>
            <w:tcW w:w="35" w:type="dxa"/>
          </w:tcPr>
          <w:p w14:paraId="1915F07E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B7DC53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2"/>
            </w:tblGrid>
            <w:tr w:rsidR="00B941C2" w14:paraId="2B361299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521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19.10.2022</w:t>
                  </w:r>
                </w:p>
              </w:tc>
            </w:tr>
          </w:tbl>
          <w:p w14:paraId="5474540B" w14:textId="77777777" w:rsidR="00B941C2" w:rsidRDefault="00B941C2">
            <w:pPr>
              <w:spacing w:after="0" w:line="240" w:lineRule="auto"/>
            </w:pPr>
          </w:p>
        </w:tc>
        <w:tc>
          <w:tcPr>
            <w:tcW w:w="3386" w:type="dxa"/>
          </w:tcPr>
          <w:p w14:paraId="0DC90962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479B0D7" w14:textId="77777777" w:rsidR="00B941C2" w:rsidRDefault="00B941C2">
            <w:pPr>
              <w:pStyle w:val="EmptyCellLayoutStyle"/>
              <w:spacing w:after="0" w:line="240" w:lineRule="auto"/>
            </w:pPr>
          </w:p>
        </w:tc>
      </w:tr>
      <w:tr w:rsidR="00B941C2" w14:paraId="4DFA4553" w14:textId="77777777">
        <w:trPr>
          <w:trHeight w:val="79"/>
        </w:trPr>
        <w:tc>
          <w:tcPr>
            <w:tcW w:w="35" w:type="dxa"/>
          </w:tcPr>
          <w:p w14:paraId="4B8AADDC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3CABAA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0C924AF7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63528DAA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111ABD7" w14:textId="77777777" w:rsidR="00B941C2" w:rsidRDefault="00B941C2">
            <w:pPr>
              <w:pStyle w:val="EmptyCellLayoutStyle"/>
              <w:spacing w:after="0" w:line="240" w:lineRule="auto"/>
            </w:pPr>
          </w:p>
        </w:tc>
      </w:tr>
      <w:tr w:rsidR="007065E7" w14:paraId="119B524C" w14:textId="77777777" w:rsidTr="007065E7">
        <w:trPr>
          <w:trHeight w:val="340"/>
        </w:trPr>
        <w:tc>
          <w:tcPr>
            <w:tcW w:w="35" w:type="dxa"/>
          </w:tcPr>
          <w:p w14:paraId="1542627D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60"/>
            </w:tblGrid>
            <w:tr w:rsidR="00B941C2" w14:paraId="711EE15E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070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48B8C6D6" w14:textId="77777777" w:rsidR="00B941C2" w:rsidRDefault="00B941C2">
            <w:pPr>
              <w:spacing w:after="0" w:line="240" w:lineRule="auto"/>
            </w:pPr>
          </w:p>
        </w:tc>
        <w:tc>
          <w:tcPr>
            <w:tcW w:w="3386" w:type="dxa"/>
          </w:tcPr>
          <w:p w14:paraId="6532DCCC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6B4D5AA5" w14:textId="77777777" w:rsidR="00B941C2" w:rsidRDefault="00B941C2">
            <w:pPr>
              <w:pStyle w:val="EmptyCellLayoutStyle"/>
              <w:spacing w:after="0" w:line="240" w:lineRule="auto"/>
            </w:pPr>
          </w:p>
        </w:tc>
      </w:tr>
      <w:tr w:rsidR="00B941C2" w14:paraId="08ED3863" w14:textId="77777777">
        <w:trPr>
          <w:trHeight w:val="379"/>
        </w:trPr>
        <w:tc>
          <w:tcPr>
            <w:tcW w:w="35" w:type="dxa"/>
          </w:tcPr>
          <w:p w14:paraId="0EB0E5E2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6FD263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3E6FE26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2FB0DE02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2F41C347" w14:textId="77777777" w:rsidR="00B941C2" w:rsidRDefault="00B941C2">
            <w:pPr>
              <w:pStyle w:val="EmptyCellLayoutStyle"/>
              <w:spacing w:after="0" w:line="240" w:lineRule="auto"/>
            </w:pPr>
          </w:p>
        </w:tc>
      </w:tr>
      <w:tr w:rsidR="007065E7" w14:paraId="1C5B542B" w14:textId="77777777" w:rsidTr="007065E7">
        <w:tc>
          <w:tcPr>
            <w:tcW w:w="35" w:type="dxa"/>
          </w:tcPr>
          <w:p w14:paraId="0F98ED48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D3A949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175"/>
              <w:gridCol w:w="598"/>
              <w:gridCol w:w="534"/>
              <w:gridCol w:w="741"/>
              <w:gridCol w:w="1260"/>
              <w:gridCol w:w="1110"/>
              <w:gridCol w:w="687"/>
              <w:gridCol w:w="1092"/>
              <w:gridCol w:w="696"/>
              <w:gridCol w:w="663"/>
              <w:gridCol w:w="663"/>
              <w:gridCol w:w="761"/>
              <w:gridCol w:w="635"/>
              <w:gridCol w:w="663"/>
              <w:gridCol w:w="761"/>
              <w:gridCol w:w="909"/>
              <w:gridCol w:w="1227"/>
              <w:gridCol w:w="663"/>
              <w:gridCol w:w="709"/>
            </w:tblGrid>
            <w:tr w:rsidR="007065E7" w14:paraId="3A5C465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565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6AE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9F3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3B9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2EE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2BD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A6C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173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C3B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6E9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520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833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455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5C2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D81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1D0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AA7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147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B10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5D26" w14:textId="77777777" w:rsidR="00B941C2" w:rsidRDefault="00B941C2">
                  <w:pPr>
                    <w:spacing w:after="0" w:line="240" w:lineRule="auto"/>
                  </w:pPr>
                </w:p>
              </w:tc>
            </w:tr>
            <w:tr w:rsidR="007065E7" w14:paraId="57FB9FDF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085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D24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F41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288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1E9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1BE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950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2B0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94E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914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45C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EBC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3C5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740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26B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D87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CCE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F10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E41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3F8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B941C2" w14:paraId="7907AF8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08D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9/2017-2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662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09B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A55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C75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07C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OPSKRBA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85E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234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EFE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O-18-1092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131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01.02.2018. - 01.02.2020.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2C5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53.494,00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88D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6.954,00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FFA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60.448,00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DDA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E851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626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50.984,95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411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0AB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Iznos 50.984,95 je isplaćen od 01.01.2018. do 31.12.2018. temeljem Ugovora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94C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79C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0C31AC0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07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9B3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A34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0F9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1F8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215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A8E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46E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6F6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26/02/18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879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055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CCD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610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1C9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5DD2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105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A54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A687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6E0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968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6A530A2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683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513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694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275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AD7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647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CFD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2D7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584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DBA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A96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E22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CBE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5A8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CA8F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777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D2F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1EF5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4C9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D71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2C0AB13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9B7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C0E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33B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CC3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9C9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5C2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89E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4A2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390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UJN-BSS-730/2018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85A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0FA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8E2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750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B29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C457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F8A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4.425,83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D73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1E6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središnji državni ured za središnju javnu nabavu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objavljen pod 2019/S OF3-0009603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DD6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17.10.2018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D5E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0.2021</w:t>
                  </w:r>
                </w:p>
              </w:tc>
            </w:tr>
            <w:tr w:rsidR="00B941C2" w14:paraId="31BB2C2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5A3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966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67A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4BC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519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720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BA9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73C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286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UJN-BSS-730/2018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183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A21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E5C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0D0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BA2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9C33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1A2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52.596,31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45C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DE4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 25.01.2021.sklopljen 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dodatak Ugovora UJN-BSS-730/2018 na 43.529,62 bez PDV-a, a 54.412,02 sa PDV-om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D3B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DF9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06.04.2022</w:t>
                  </w:r>
                </w:p>
              </w:tc>
            </w:tr>
            <w:tr w:rsidR="00B941C2" w14:paraId="253BE05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BA4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991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ESF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183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EDE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E2E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A66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C75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FDB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7773" w14:textId="77777777" w:rsidR="00B941C2" w:rsidRDefault="00B570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od 08.04.2019.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2BD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2E9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669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6B2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9F8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4C37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BBE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C2F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72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ESF "Osmijeh" Referentna oznaka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A49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10.04.2019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76F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64BE9CB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487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AF5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osiguranje od svih rizika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FDA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158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EEA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94F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B8F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075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406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izvršenju usluge troškovi osiguranja vozila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32B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700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BF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9FD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FC2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75F4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BDC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51.311,47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2E3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EE2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D15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DC2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.10.2021</w:t>
                  </w:r>
                </w:p>
              </w:tc>
            </w:tr>
            <w:tr w:rsidR="00B941C2" w14:paraId="07F0F73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ECF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C88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skrbi,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96C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03B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A57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E1D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Autotrans d.o.o. Cres 19819724166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4C9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4C9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F92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poslovnoj suradnji - tri stručna skupa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358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CA3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81D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D12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7F0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3265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45A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EB6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DE4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projekta"Osmijeh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cionalizacije djece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mladih"Ref.oznaka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406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9DD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7A26EEC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8B5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756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ESF-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E67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0D1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FFF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1B7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C76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458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619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provedbi postupka javne nabave II dio ESF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F39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6BC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B5C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24.460,00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FF7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122.300,00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405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C6A4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446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80.875,00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713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je raskinut 15.02.2022. jer nije došlo do realizacije smještaja korisnika te nije bilo potrebe za provedbom postupk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javne nabave na preostali iznos od 41.425,00 kn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567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Osmijeh"financiranog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6E7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B7C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50294A7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765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32B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408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041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C56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20B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EE1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75E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8D7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11/19 o nabavi usluge promocije projekta - marketinški materijal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DB7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282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89E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2.167,50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668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81E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E5CA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47A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BB2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771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 bespovratna sredstva.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9D9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D42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.2021</w:t>
                  </w:r>
                </w:p>
              </w:tc>
            </w:tr>
            <w:tr w:rsidR="00B941C2" w14:paraId="026212B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A7A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241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449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395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78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D56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AE4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B0B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2AB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11-2019 nabava usluge promocije projekta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539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razdoblje od 2019.-travanj 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049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50A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EB4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0B3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AA47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497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8A9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4CB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"Osmijeh" ESF referentna oznaka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UP.02.2.2.05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Zabunom upisan duplo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145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A54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76AEB6A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336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C07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snimanja promotivnog videa povlačenju EU sredstava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91B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32354000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A58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A8C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A79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Bin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52411873924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43A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01D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FE6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poslovnoj suradnji - snimanje filma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8DE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2020-2021.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EAF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4FA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F43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ACF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58CB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22E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233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64B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D71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449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12E1302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439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DBB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servisa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održavanja vozila projekt "Osmijeh" ESF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9A0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08F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5F3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DA7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ARK-MIHELIĆ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D44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B75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D2B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o poslovnoj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suradnji - servisi vozila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1E6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2020,2021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300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14.594,61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AD7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3.648,65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E8F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18.243,26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5EC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8720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D5A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18.210,05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56D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FE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Plaćanje iz projekta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"Osmijeh" ESF referentna oznaka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UP.02.2.2.05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Zabunom duplo upisan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746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19.12.2019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D81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1BC899B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837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0A0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79C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889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CE8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5B1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B00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728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B1C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3DF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E22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DF9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3.279,90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78A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28.509,90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29E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8C8F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3DA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26.729,13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817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7CC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D48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0AE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1A212F7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9C4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7D7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 piće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66C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2E3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13B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843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B85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190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148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84D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591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70F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10.786,28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AB9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61.732,70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71C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F86B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EBA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94.934,59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23C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9FB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586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1E1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7C88E4D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44C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D67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9DD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42E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5C6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DC2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79B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893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DDDE" w14:textId="77777777" w:rsidR="00B941C2" w:rsidRDefault="00B570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opskrbi krajnjeg kupca O-20-384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743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A22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486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754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D59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2565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67F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129.763,79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15A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58B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704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316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06.04.2022</w:t>
                  </w:r>
                </w:p>
              </w:tc>
            </w:tr>
            <w:tr w:rsidR="00B941C2" w14:paraId="164D16E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AF1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255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D9C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DEC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E55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15E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EEB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04B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2A9C" w14:textId="77777777" w:rsidR="00B941C2" w:rsidRDefault="00B570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nabavi poštanskih usluga DP-02/9/6-006818/20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658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06F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0A4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D3E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645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3202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319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5.151,84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71C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06E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B2B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F8A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06.04.2022</w:t>
                  </w:r>
                </w:p>
              </w:tc>
            </w:tr>
            <w:tr w:rsidR="00B941C2" w14:paraId="2EDF65E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B69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8F0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0D1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E32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61C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BB4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građevinarstva Svetozar Kovačević 29672775377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5E2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8D7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9D2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o pružanju usluge stručnog nadzora na radu izvođenja građevinskih i ostalih radova na adaptaciji objekta Dom Lovran - dvorana,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 Rijeka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Z.Petranovića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3/II Rijeka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15/2020.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73A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CEB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0E0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664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B68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8753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680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852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BE6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51F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E3F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62DDDC8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5EE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AEA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OBJEKATA RADI UNAPREĐENJA INFRASTRUKTURE U VLASNIŠTVU ILI NA KORIŠTENJU DJEČJEG DOMA I.B.MAŽURANIĆ, LOVRAN  PO GRUPAMA NABAVE: Zgrada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Omladinska 1, Lovran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prenamjena dijela prostora sportske dvorane za pružanje usluge dnevnog boravka i uređenje okućnice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D62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19F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E2F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FDD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BCC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12E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EDA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2A0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480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944.858,33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12B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236.214,58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29A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1.181.072,91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CB1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BA6C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9A5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1.028.138,42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3AD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32E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F8F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248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0B12864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1B8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01B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I OSTALIH RADOVA NA ADAPTACIJI I UREĐENJU OBJEKATA RADI UNAPREĐENJA INFRASTRUKTURE U VLASNIŠTVU ILI NA KORIŠTENJU DJEČJEG DOMA I.B.MAŽURANIĆ, LOVRAN  PO GRUPAMA NABAVE: Adaptacija stana na adresi Z. Petranovića 3/II,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598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180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284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B31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5E2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23F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2D2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A92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2C6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493.811,80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DAB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123.452,95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3E8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617.264,75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772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A58F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18D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528.049,55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E62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100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C82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06B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541E079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206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B10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LOVRAN  PO GRUPAMA NABAVE: Adaptacija stana na adresi J.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C1D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2C3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967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295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GIT-Varaždin d.o.o.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23C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6B5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ECB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982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ACB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762.343,74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CA2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190.585,94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67E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952.929,68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17C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FC7F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477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943.787,83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63F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DC5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A94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422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26B45F1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F62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905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"Osmijeh"-ESF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CAC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C2C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422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A18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E64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316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D65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25.09.2020.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C21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ABC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B1A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550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81B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3E53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E10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979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467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D99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47D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5A4EB9A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DAD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C89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Spoznajom do podrške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47C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923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901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889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za psihosocijalnu dobrobit djece i mladih DJEČJA POSLA 53906964491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03F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DEE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9C1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EA1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002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92B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3E8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62.180,00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C40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BAC6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185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62.180,00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B13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F6A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1C1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B47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29E1749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6BB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52F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za rad s bebama i dojenčadi, procjena senzorne integracije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1DB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4BA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D1B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1C6F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NeuroArt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51830561502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C3D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D53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398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EF3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i 2.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EE2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EC5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8D5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2FA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F1FA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F06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0DC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A41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547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E72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46681C8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A70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F5F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Upravljanje promjenama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7A7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2B9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DD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9A6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FILOZOFSKI FAKULTET U RIJECI, SVEUČILIŠTA U RIJECI 70505505759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78D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FA5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CFD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7A9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C70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DDF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446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470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457C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888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8A4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1E8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1A5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CB7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3FD24CF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06F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19D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na temu art terapija, od otpora do otpornosti DPUP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FF3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682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90D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02F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Edukacijsko-rehabilitacijski fakultet Zagreb 34967762426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76A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806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5E1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33A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ABF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53.385,57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01B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13.346,39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DC0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66.731,96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2A7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0D3E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E09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66.731,96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A4E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CD3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AF2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9F9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24BC94D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E6D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64E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pristup djeci i obitelji, proces savjetovanja, nasilje nad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E49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557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88B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FAC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Mudrica d.o.o. 52786354154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075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E33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0D6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FC9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B34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182.750,00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A28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D2D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070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5743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818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F55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309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5DC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B9B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2029C3A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D84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929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podrška u osnaživanju stručnjaka u radu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049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0F7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D59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286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Mozaik studio Teskera 35109180599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88E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05A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65B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C2D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B0F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BAF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921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21.440,00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041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1B93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CBF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21.440,00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9C5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BF1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07E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49B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550CA83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A7B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694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"Osmijeh"(promidžba i vidljivost)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B96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CB3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96D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366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032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F09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98E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12-2019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453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2019-travanj 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EF2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758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23F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DB9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5603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B97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ADD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35D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ESF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702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ED2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1A7B516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196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29-2019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7E2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održavanje vozila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648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7E1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195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13A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ARK-MIHELIĆ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702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EEB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DF6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12.12.2019.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64B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8D9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14.594,61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637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3.648,65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EFD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18.243,26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0CB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44EB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9CD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18.210,05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1FF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4F3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bespovratnih sredstava projekta ESF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685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95E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66D9B6C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974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EF4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865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2BC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09A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004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RIJEKA 30123739908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445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AAA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A10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02.01.2020; 401-01/20-01/2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634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DEC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3F2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74E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3CF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F6E5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923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59A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ECB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B1B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E0B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31951AA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A6E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48C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F2F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7EF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9B0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388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JYSK d.o.o. 64729046835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7CD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303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FF0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A73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52C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654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2B3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BAB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E13D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A41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284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CD5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048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8AC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6BB37E1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9BF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D1E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B14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3A3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99F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275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1E8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016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BC9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C33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788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829,60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EC2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F87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256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CC64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E85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9E3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3FF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83E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1B7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1710D3A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4A3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D32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81B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4D2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842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869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Školjić plin d.o.o. 33596394529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029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0E5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A4A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6E7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554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9.339,00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450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2.334,75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50D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11.673,75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61D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0445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B29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11.673,75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324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010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093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3CA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21480A4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FF3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C93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E93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152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9D7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84D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5AC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D43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1E1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0EE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BCD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720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3BE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D49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17AC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D62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B0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FE4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97A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9B7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4891817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2F0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5AC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CE2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6EA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F21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016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8F1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CB9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008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112-19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1C1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0D7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5.230,00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E63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CC5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B87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648F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90E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98C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065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A92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C82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6C64AF1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F27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A95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DD2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C84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44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138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ZGODIĆ J.DO.O. 76450897170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793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E66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2E6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DA3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589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5.355,00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3B9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1.338,75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6D9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6.693,75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F97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78B2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0C6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6.693,75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6BD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A39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CB0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85B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5E6F62B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2D7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113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1C8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838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169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169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5F9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47C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8DA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381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2D2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14.505,76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515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3.626,44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1DD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18.132,20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AE6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AC43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44D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18.132,20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659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0CE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B27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449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7D3ABFB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D45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B64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6D3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F17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EA5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6365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Tremex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J.D.O.O. 20742104845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1EB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2FA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4B9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FBC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32D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C7F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CCD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632,80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D90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E756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9E4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632,80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703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D6A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E17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C58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5095069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2E1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F55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59D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107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3F0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AF9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F90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94C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937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A33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E87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2.061,12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109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515,28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731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2.576,40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E0B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F418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233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2.576,40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07C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BDA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56A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6FC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3174E3A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466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300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BA1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9B8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A8F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C97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GLOBAL DISTRI d.o.o za trgovinu i usluge 05743327409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CE1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151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C68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203/20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51A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A80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A9A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24D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E06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B4B9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E6D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74F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08E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DA0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942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7A39036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5F3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D47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724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413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E8E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9A2C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sabbatini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17830008900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6E2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157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C97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42B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CBE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648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AD0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2.237,40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1BF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C46D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6BA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2.237,40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C32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CFC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231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17B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0D9CD0C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4F2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333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6B9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888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3C6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84E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TEPIH CENTAR d.o.o. 82118227192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55F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48C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040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285/20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BB8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457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303,04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F5C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75,76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216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378,80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D45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E839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B70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378,80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B68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2B5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409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98E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13E3E45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645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2A7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987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B04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2DB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E5E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"P&amp;J" 89638066723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CAB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37A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0C1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881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F49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1.014,80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54B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131,92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E71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1.146,72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4BC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C746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8D1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1.146,72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875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D6F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A59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769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716F136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854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9ED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010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7DD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F36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718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ZDRAVSTVENA USTANOVA LJEKARNA JADRAN RIJEKA 97301922466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7AA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F38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29C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B54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D28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661,85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DF3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D83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814,85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750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515A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D24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814,85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76F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B4E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CD3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CC3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419AC39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4F0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90A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EB8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540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A7A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3364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67863378582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63F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A08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16A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27E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3A6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1.389,60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927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1F3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1.737,00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62B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F47A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B8A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1.737,00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7BD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F3B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BDF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06B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5A08D63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508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A72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automobila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82E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AC3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549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57E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BOLJEŠIĆ - SERVIS d. o. o. 31331730071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90A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4EB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4ED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B34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84C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13.349,80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CC4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3.337,45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1DD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16.687,25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033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5391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A6A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16.687,25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6C9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3DE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ECC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A0E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5E07E29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ED3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829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automobila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86A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380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B83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F4F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Borna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auto.j.d.o.o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37610063894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740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6D3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98B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A39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3AF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DE7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233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217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8B38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D2C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608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EA4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DFE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F55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2538661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DE5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BD1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ECC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A58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A1E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338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Elektro-servis GB 53029252370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35A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2F2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987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827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FCE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C0D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0EA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59D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1951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299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842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BC5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05D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A1D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4838877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584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FEF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8C7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B4A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5B7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995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SA-BA D.O.O. 51925240938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E37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002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F9B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D2C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E81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066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888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392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30AF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872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04B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ABA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46C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4EB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72A67FD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855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714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BBF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5F3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319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719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B.ELEKTRONIKA d.o.o. 06144393646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472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DEE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585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480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9AB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5E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407,25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8AA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5A7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88F9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B64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2.036,25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014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F1F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424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741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63C9F41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9EC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7CD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BBF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C7B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B0E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181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B89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8C6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D65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950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F35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1.994,44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D50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498,61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3C8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2.493,05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7F2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B86A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96E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2.493,05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A79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CC0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504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B4C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5361871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AA7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7E5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5A5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D4B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D4B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2EB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Elektrotehnički obrt R.H.FRIGO 52594309016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2D2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196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BE5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1C1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B4A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9F7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A3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581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E230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2CF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F92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D75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B2E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F5A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4FDDB14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AC1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B85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934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F55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C99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834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9B3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F44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3DB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DEE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47A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3.225,50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6A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806,38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C1A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4.031,88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C65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6EFE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BE0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4.031,88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A50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B86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B7E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288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2B6692F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5EB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7A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980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D18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2BF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5DF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Toplane d.o.o. 82266510597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F37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621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E7B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265/20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815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DE5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937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DAC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0EB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F5FF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1E3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F10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A91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258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8DE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486C293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C79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EEB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8EB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D65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CB9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0180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545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09A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740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131/20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106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D2B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2A9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DB1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AFB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A9EB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886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47D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BEC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BBE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434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0391A4B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6A8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18A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A7D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A45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8C0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E4E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F98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D10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803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82-20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77D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BC2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2B8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5BF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EE7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7192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D12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446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E3F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C42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562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7FCAEA6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706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C45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9FD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907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F5E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BD4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Tapiker d.o.o. 27096844021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7FB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ACC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4C1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0DD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50B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70B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E5B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7C4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0E01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F2E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B77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8D4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9AF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863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941C2" w14:paraId="6AE3F61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C1F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27D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 (za opremu i SI)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706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EF1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F60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C03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996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07B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F42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18.01.2021.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863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630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8BA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B75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721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5172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61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717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689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A04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B6C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B941C2" w14:paraId="5B9B7B4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E65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23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radionice stručnih radnika iz EFRR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B9C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167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9CA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B37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Društvo naša djeca Opatija 47913506308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BFB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4B6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C28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03.02.2021.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BF4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0C2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674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742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AFC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DE5B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1A3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323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C64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024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937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1BBB4A5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CD6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A45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433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C25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962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881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Produkt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Komerc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D03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C37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A53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FC6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2D8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3E4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FAE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04C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0042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BAE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B1A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Novi dobavljač je dobio natječaj kao najpovoljniji.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C15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E0A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F7D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A0607B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F2F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2975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3B0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61D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B2E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FF2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DCE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2EB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B6B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3F9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FA7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77.850,00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B8C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19.462,50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DAE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97.312,50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884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62F5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2B1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97.312,50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11C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E62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C26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B72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4B0C1AA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F7C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5FE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A7A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E59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F07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408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18D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BB5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B9E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10/21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819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AAA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15.217,94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2A2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3.804,48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B69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19.022,42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D28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D280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2E3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19.022,42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239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0EE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CD9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08D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38A5185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F84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329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računalne opreme i televizora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4A9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340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108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241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DCD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328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E3C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12/2021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F92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2FA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98.220,00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947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24.555,00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FE1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122.776,00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351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80AF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7E7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122.776,00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3F6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BBB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 08.3.02.005 -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33E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BEE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1EB54A9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628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986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Stolarija izrada i montaža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667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3AB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B45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F4A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FLEDROVIĆ D.O.O 45860104785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60F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BE3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80C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izvođenju radova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E21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E5C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A19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1FE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D3E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90EB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5F1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A9E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295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8BF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D77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B941C2" w14:paraId="1A0F3B3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623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E6F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 - EFRR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550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7EB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AFF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5D0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247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C40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B98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13/2021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6C1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69B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135.780,00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3C8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33.945,00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916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169.725,00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38F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1A66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A8C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169.725,00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A49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22B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-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11C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F17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70006D0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8B9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EFA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EAC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FAA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B5C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B78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BC8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AF9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81C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14/2021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CF0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704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37.450,00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DA2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9.362,50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419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30D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ADE2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8CE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46.812,50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063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F10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6D7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0C6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60A8172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C7A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CDB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0DD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D0D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674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D7D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7D7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321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D56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A99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BEF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7F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3BC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465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94A1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99F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4CE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63D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A0E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775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5CD5EC1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D38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1A9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kolica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FB4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C11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774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029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36F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C48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23C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3E0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DAF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49.450,00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584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12.362,50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220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61.812,50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CFF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497D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09.07.1921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FA5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61.812,50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520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33B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487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19C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2CD58FB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D6B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536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kolica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E0C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E36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B27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8D7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1ED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E79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06B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535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524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070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131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B74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6CBD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81F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1C3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BC3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CB0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28A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3762D46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716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A98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odgovornosti i kasko osiguranja: Grupa 1- osobna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83F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8D3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0F3-0019546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8C2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F38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A52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004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146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FD5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071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97B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B86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13B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23D5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8B0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3.748,26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686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533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središnji državni ured za javnu nabavu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70D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D37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</w:tr>
            <w:tr w:rsidR="00B941C2" w14:paraId="502DD16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282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CEA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adaptaciji objekta Dom Lovran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2FD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398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7FE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946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 - Varaždin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A73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84E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B50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IZVOĐENJU GRAĐEVINSKIH RADOVA br.19/21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F59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radna dana od početka radova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FF2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189.541,46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C44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47.385,37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9F5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236.926,83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051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B1C0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D25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231.769,77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1BC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04B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2BA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A3B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</w:tr>
            <w:tr w:rsidR="00B941C2" w14:paraId="1142FB8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6D3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7A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76F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045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7DE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45E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 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D5A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877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8B0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20-2021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E78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0B8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84.548,00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988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21.137,00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71D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106.970,00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25C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B5EA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8B5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106.970,00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EDA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2AB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26D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CBB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B941C2" w14:paraId="45A70E9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5D6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149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ELEKTRONIČKE   KOMUNIKACIJSKE USLUGE U NEPOKRETNOJ MREŽI I OPREMA ZA KORIŠTENJE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TIH USLUGA: Korisnici 6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5BA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6F4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0F3-0044663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F42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515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6AB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C3A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8B7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3523-2021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BA0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C8A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31.828,32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AEC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7.957,08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6CB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39.785,40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AEA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08E7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488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10.941,01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4F3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BC1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8B8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BDB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B941C2" w14:paraId="2240777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524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802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681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AB0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EF8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F80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 d.o.o. Rijeka 99393766301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58B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6B4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79F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UZ/OS/21-04-62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980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01B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2.963,84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9EE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740,96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BA1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3.704,80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EAB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003D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FFD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3.704,80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F47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522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06D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74A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13E6353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3A8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A0B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B55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511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9AF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A90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F84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EFD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1DD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A76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EBE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6.106,00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8E3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1.526,50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1F5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FF0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B91D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53E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412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0BA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CBC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982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32086FA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F87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A84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645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2E7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A7C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E2E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2D9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9B2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0D1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56/2021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469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69D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2.430,00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414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61B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6FC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9A4E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A15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5B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4ED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9EF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61A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4D776E5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482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0A1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BD5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C04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2FD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333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TALAR d.o.o 27779021146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0AC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D59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563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D9E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C0D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D19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4.782,00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C95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23.910,00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60D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592A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8A4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23.910,00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C6D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380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91A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979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08F8D6B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14C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55A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0AF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6B2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D2C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99D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PGŽ 45613787772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0D7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B2A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254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23B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D90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C32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A90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05F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3E40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0A9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5D6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148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7BD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E55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2EE9640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BBB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52D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0F9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51A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2AE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41A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487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917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375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112-19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6F9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729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94A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5C7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C36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2A99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03C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AF9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A8D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4B8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5B3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0515FB7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683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9E0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7E8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26C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98A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E12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ZGODIĆ J.DO.O. 76450897170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EA9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7C2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452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952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C4A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DE3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486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C3B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DA7C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97D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25C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695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CF8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316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52957E0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5BB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B15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DDA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05F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AF3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0DC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DIŠKOVIĆ D.O.O. 02384215188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1B0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BAE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F8B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ECB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858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2.098,00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130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524,50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2FD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2.622,50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EA4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5FC0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106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2.622,50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BBE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E1F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E76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49F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33A7779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839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43A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3B4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BB3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CF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56A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 d.o.o.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29C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194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8C0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2DE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E1B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16E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2A7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AD3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EC7A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C17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AE1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D3F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9CE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B69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677DBD9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2F8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06F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CD7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BCE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852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CD5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TOMAŠ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87211872435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120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39B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897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352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14D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84D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65A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A17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1855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5C2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435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3DC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997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31F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3A0EDAA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93D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53B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33F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FD9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786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F7BC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CBD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3B0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EE7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259-21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FA0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FF7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84C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579,00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309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EA9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7A5F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6E5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0C0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04C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A5A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E3A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065DD5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FF5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1E1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8F5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793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C5F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868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BRAVARIJA RENATO,VL.RENATO MIŠĆENIĆ 47883300392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7F5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848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B56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67E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75F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600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9C6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B7B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1E0B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846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5FB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232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A56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1B2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510281A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5C1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EAE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0A3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B9B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900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26C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B.ELEKTRONIKA d.o.o. 06144393646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141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2C2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2C7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Ugovori od 01.01.2021.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7A1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DDE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2.696,00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07E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674,00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4EA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3.370,00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7B2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F471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36C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3.370,00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D5E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BAD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49A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886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AB07A9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FAF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C5A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85C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30C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59E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655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Elektro-servis GB 53029252370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78D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B49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A83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225/21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625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311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15.336,00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FE0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3.834,00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19E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19.170,00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7D3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94D3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52E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19.170,00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3AD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534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54C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766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6D0A47B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0A9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15C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7C7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6B3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3D1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C88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Toplane d.o.o. 82266510597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FAE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56E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2C4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188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DB3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F92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2.759,50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A9D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13.797,50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279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DC8B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90A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13.797,50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D79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DC8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052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624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4F5CF1F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26B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3D6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989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B77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202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9D8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"SA-BA" d.o.o. 51925240938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3FF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F7E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8D0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D25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0F7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4DB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8CC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38B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8134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79D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E23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092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F6F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1F9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693D30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D35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79B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4C2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274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574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6C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T.U.O. PILKOS,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Mišael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Blažević 44958772000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58C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DA9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863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369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F85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6E4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89B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D95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F6D0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799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11E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F34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CA8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3C3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505DBDD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DDE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CF6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510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2C4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2BD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53C3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4C9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F95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68D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A8F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B8F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D6E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742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735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26B9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4C7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5E9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DB5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591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030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42D66FB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E36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E1C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5BD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1FD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AE8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58D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DK SERVID D.O.O. 55949344186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39B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21F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87C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B9B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46B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E55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6AE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2FC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B5D0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B6F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09B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294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09D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6BC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3105A57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585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809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D90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AA6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13B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860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Elektrotehnički obrt R.H.FRIGO 52594309016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DB6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4AC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680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1BA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BAB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E66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FB2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B2B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6B52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110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936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C52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A19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123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096AF80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7A8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850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49C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765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BF8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6DB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Uslužni obrt hit klima 99799954020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FC6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262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D14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183/21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4BF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EF6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B2C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BDD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750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C03E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12E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A52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60F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E75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99C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6F683FA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053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154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4B5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115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24C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6DD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BE4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502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C24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F1C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9DA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3.110,50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317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777,63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9BD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3.888,13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597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8285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034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A84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FAA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396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C7E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00AF7F9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008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B47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A04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D76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83E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392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Uslužni obrt Servis vaga GRABAR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Edo Grabar 26364375228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F0F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7B4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683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73C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6D8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40D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6B2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10E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8ECA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B49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1E6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9C8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CC1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764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060D91A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E98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847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6C7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397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55B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1722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626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9E0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243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629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2A6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5CD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2AE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8DE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CB06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A0A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5A6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B1B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49B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C17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2D4D01B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851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6E4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E9C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F39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3EA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1D8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98D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217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A6A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E36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C47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948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C8F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9D1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9B1A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182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529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0EF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2F0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530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37A597C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CE7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E1D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2EF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4C1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D51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98D1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ambiteh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76661121691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4C0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F0D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766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FE2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EDB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684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D52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8BC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B4EC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BB5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F15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7BC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5D5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7B5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65C85D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2DF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750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EB1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22D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F13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886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6EF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3B3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C6D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221/21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834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B5E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463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7EC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673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A6E8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DF8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48A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569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6E2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4E0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68F02F6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086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921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smještaj djece u vrtiće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155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63E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533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2FD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 VRTIĆ  OPATIJA 48948564754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E9E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0F7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470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boravku djeteta u vrtiću - jaslicama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248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E77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EEC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CA2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9BD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D7ED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A84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0F3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FC1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825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9C0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5150195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7C3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D0A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djece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508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941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3DA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378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VALAMAR RIVIERA d.d. 36201212847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3C4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FC4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22F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184/21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17E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EA8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652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608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39A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1D0E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63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2E2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75F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8E5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A01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304AC68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80F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537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6D2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F74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DF8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AA4B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Aquapark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Istralandija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32451961067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CE1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65A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6F3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193/21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9B3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B86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AB1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C4B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7AA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A6B9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CE5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BB5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B2A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AE2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8B3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506411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1BC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789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038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A8B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113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94C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ustanova AQUATIKA-SLATKOVODNI AKVARIJ KARLOVAC 21873421610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13F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F91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FA7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8A1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0B7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D66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34A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0C2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3F0B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461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AF1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4EE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0BE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0BB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648336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33B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5A8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DA9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9BC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579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1358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Cromatours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37048074770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DD5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A87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E6D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330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54B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3EB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4E6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56F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9598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E90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47F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F4A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116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4DC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6F1EDCF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6AF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F49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6E6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B4A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C7E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B7F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Prva riječka hrvatska gimnazija, Frana Kurelca 1, Rijeka 38205788341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70C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20F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7C30" w14:textId="77777777" w:rsidR="00B941C2" w:rsidRDefault="00B570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Izvanučionička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nastava - izlet 18.10.2021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37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182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76D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2A4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FDC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7050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846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41D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5CD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FF6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9F1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1A1EEE3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1FB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3CE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E46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FFE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2B1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200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59D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025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B14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18.01.2021.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87B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8E0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20.257,00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DFB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FBB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25.322,00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A67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2188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282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25.322,00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965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4AD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316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728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A96850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F5A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8FB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3D3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49B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9AB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747D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Pevex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d.d. 73660371074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AB9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757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F80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D4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2EC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7.793,02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E44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1.948,25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836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9.741,27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2FB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C66A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B43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9.741,27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58F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9B5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721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3D1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4F0A2D4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0F5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C7A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5BA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12A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433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92A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686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75A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8F4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B4C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6CB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3.060,72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9A2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765,18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926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3.825,90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56E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FC88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E4E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3.825,90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DA5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4D0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682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784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34E1B6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EA9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742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B2F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52B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7F1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261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Commerce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472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743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368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C83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94E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18.357,57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BD2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4.589,39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93C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22.946,96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0B5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0491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0C5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22.946,96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1B0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C8F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808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464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21D03B3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650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0F5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472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996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D05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6D7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SB FLEKS d.o.o. 89018120742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DE8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A89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E15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352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C04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5CF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CB7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715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F486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763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3AE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6DA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938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6EF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639AA7B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80A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88C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813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71B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B65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577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S.K.ELEKTRO D.O.O. 47468733588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55B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185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605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118/21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3C2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67A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24D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35,10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4EA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605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9C83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276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78A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B83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F0D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A15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295447B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923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32C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A38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A58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8DE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B60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JYSK d.o.o. 64729046835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C4E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890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F8F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BA6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9F2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1.644,36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A29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411,09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50C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2.055,45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62F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8FEB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23A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2.055,45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A6F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735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15D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CFC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66793F6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926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E38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FD7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EAB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4D9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7A6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- ZAGREB K.D.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D39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A36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3B7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6C5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431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639,20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B2B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45D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3E1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00C6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634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63B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BFD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A32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C9C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53FB9E7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E16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38F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325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332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38C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59E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betonskih elemenata d.o.o. 14009903696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F02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7CE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CD1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767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C8C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900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E07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39C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6D7F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71A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2A8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62D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D91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CCD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626285A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C63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2D4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3D2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DF6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8BF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5D9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DECATHLON ZAGREB d.o.o. 89516372197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A31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CA7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B1F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3B8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515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1.598,40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242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399,60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238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1.998,00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6B0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B5FE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A6B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1.998,00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C7D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606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BBA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37D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783569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416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7E7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16E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EDD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35F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0AA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LID d.o.o. 94025835567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213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B4F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135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E59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008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1.114,56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8AF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278,64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01D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1.383,20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4BA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4E98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E4C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1.393,20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6BA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AD5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557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A4C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6ADB903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834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F8B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52D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753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DC0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141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AEDIUM d.o.o. 78156892508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E00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1C4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77F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B34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198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1.387,50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655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346,88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345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1.734,38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B10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92AA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3DA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1.734,38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0AD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D7C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1EC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379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377E503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B7A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316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E49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E96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832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847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LOGISTA D.O.O. 11250497431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42E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C12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2E4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86C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4FF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2.376,80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D3B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594,20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8ED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2.971,00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778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D421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DE8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2.971,00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305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510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124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DEC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2D6C7A3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B12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67E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0C5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566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628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19E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66D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67D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22B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07.10.21.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3D4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4CA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35,98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47E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8,99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99C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44,97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4E2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B084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C38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44,97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94A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6B8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1D1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EFA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0BF8909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56D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099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A20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948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ACE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F9C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METRO Cash &amp;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Carry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46E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A5E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035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C15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5BA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10.458,91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29B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2.614,73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756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13.073,64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747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D744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240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13.073,64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99C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603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4B4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0EC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F43674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9FB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A45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B4E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380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ADB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872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6B3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FAB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213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E41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683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489,60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0D5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448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612,00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CAC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5AA2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DBF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612,00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11F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F14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7A3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D9F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42DBC30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7EA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D77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Ostale usluge promidžbe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CC8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C1F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256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94C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HRVATSKA RADIO TELEVIZIJA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68419124305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084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B35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C99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po Zakonu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27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98C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DBB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CC8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71D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29A0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E30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506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DA8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455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E69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67E0EF5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1E9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1C5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1A8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A0D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AAC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71F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9F9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7C4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DB5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CA5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196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4.084,80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C42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1.021,20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05A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5.106,00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6F9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31CC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4A8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5.106,00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15B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9EB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A3E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A60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001913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FC8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D24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1A8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4E5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458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674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"SUŠAK"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DARJAN BLAŽIĆ 48827541418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69D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BB5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EF1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3FA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F49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154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5AB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56C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F063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A76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9.712,50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34E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EF6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6E2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B44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6040124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C68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74F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1EB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3D6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7A0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123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dom Ruža Petrović 27209159252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015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9BF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A2F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01.01.21.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626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E0C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2AD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AAE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605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F68B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25F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24C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10F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186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6D3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34941C9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CB9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2B1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D2A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FF5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D96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A5E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2B5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BC4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3D3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01.01.21.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75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B45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10.810,00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24A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345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DCC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4723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CDD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13.512,50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F5C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191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C29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3E9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28CB786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F45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C65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5F5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1F2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964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C2F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6F8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FE3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112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BD7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151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D5E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973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536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6D42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6AD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DF1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74C6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DBD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E5E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61818A5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25C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763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394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5691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DE5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0F3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JAVNI BILJEŽNIK BELETIĆ R. 66722051944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A53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F83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34C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08.11.2021.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148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4F6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51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ADB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89C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E099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107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937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AA2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82A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831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904065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C64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AB3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AFF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D0C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169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70B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Javni bilježnik 64588020744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3DF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7DE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CC9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10.05.2021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06E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FA9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E8D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8CD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32C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B1A5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C70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56D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678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19C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E30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54B9CA9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46A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F85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F79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7CA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0B0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1A5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MARCOTULLI, LUKŠIĆ KOKIĆ &amp; PARTNERI O.D. d.o.o. 83733961468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F6F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314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99A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6BF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BE5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1.125,00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41D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281,25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4D6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B3F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053D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CE6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1.406,25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05B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C4B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C50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72B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3DF6C29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D7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527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2F9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BE2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83A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EDE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PGŽ 45613787772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3B9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E73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2CF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08860-370-37/3-17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350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49C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370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130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E27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B5EE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641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D7A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902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553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42A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7114FBE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620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BF6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9A9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F64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4CE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BE0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TAPIKER 27096844021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5F1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174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D1E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4C1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38D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FC9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0D6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16D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A247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6C0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906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573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22C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2C8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520AC95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A3F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D71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26F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49A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00D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D1C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Ekvivalent 68510869752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B14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3B7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77C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2F6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923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C48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87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2AF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C821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6CA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6A1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4CD2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0B4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675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B941C2" w14:paraId="0E61C90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68F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AB13" w14:textId="77777777" w:rsidR="00B941C2" w:rsidRDefault="00B570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proizvodi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A05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03E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636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4B3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A2D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FE9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346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76A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E9F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85.215,60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87E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17.424,01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038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102.639,61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39D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F6B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CAF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ECB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8AF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E99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61D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B941C2" w14:paraId="00A5F2E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B2B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084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FBF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BFE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B93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09D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3FA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81E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3B4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141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B05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EE7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2.990,39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85A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25.993,39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086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BAA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557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8F2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55C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FE5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599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B941C2" w14:paraId="55F2FEF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B48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723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A4F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706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E7E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48A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051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FAD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2DF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8CC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DBD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24.901,10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47B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6.225,27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D5B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31.126,37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558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D3B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C5A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72C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37B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AE2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367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B941C2" w14:paraId="1BF69E9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43F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57E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Grupa 25-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distribucijsko područje energetskog subjekta ENERGO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59A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DA0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0F3-0006048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F1E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E1D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MEĐIMURJE-PLIN d.o.o. ČAKOVEC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D46A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C22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E4E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352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0A3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43.164,45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573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10.791,11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A92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53.955,56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24A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A1DD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5F8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28.700,43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438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027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4AD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838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B941C2" w14:paraId="68CAB9A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4BE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1F2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E7C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7C6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F21-0009981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933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A59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E6E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08B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89E3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01.03.22.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736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EBA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6.384,24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21F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A2E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6.384,24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4AE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0324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4EA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765,38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169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61F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1D8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65C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B941C2" w14:paraId="48E8A15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8D3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392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02D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567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0F3-0011116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9F6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CEC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D59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53F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9DC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- 2022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582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6B8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8C4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89A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D48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4697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D8F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2.250,56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217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CD98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0C9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1A6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B941C2" w14:paraId="3180446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116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2F8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4-Plinsko ulje LU EL – dostava na lokacije na području Jadranske Hrvatske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0DB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A7E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5B7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3C3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308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82C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014E" w14:textId="77777777" w:rsidR="00B941C2" w:rsidRDefault="00B570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C2F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197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76.075,00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7F0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19.018,75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958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95.093,75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CE3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C9D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A11E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A51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F94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744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9C9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</w:tr>
            <w:tr w:rsidR="00B941C2" w14:paraId="4E1BC0D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52F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0AB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7-Opskrba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529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25E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EDA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29D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CE7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396B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BDED" w14:textId="77777777" w:rsidR="00B941C2" w:rsidRDefault="00B570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F0E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DCE1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5.220,16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937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1.305,04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C2A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6.525,20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322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CAB3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084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662,86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37B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B8CD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641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BB7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B941C2" w14:paraId="648D03D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AE3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E04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Gorivo: Grupa 8-Opskrba gorivom na benzinskim postajama na području gradova Vinkovci, Đakovo,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C00A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F49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C84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5FA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2D9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C71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3B10" w14:textId="77777777" w:rsidR="00B941C2" w:rsidRDefault="00B570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B00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CC0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1.316,64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6B0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329,16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C09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1.645,80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1A8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67D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9989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0A1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EEB7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E4EF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6170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</w:tr>
            <w:tr w:rsidR="00B941C2" w14:paraId="7DBA0EC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30F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55D8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9-Opskrba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0395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22E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CA9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9757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C83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9C4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042B" w14:textId="77777777" w:rsidR="00B941C2" w:rsidRDefault="00B570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BE30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05B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24.973,20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F66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6.243,30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D576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31.216,50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CAC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6BD6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D82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11.296,82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D06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7B1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4D5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AADE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B941C2" w14:paraId="0D4796C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5D3B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986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2D1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83E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0F3-0020506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407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7E2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A033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972D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5A3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O-22-1779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952C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AFF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317.133,49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A804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41.227,36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830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358.360,85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D099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547F" w14:textId="77777777" w:rsidR="00B941C2" w:rsidRDefault="00B570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80F3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67.309,37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CB0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F8AB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BC86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12A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  <w:tr w:rsidR="00B941C2" w14:paraId="496655A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A29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5C12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Sistematski pregled radnika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mlađi od 50 g.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DBC2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6450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2BC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300A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BOLNICA MEDICO 57951842896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BDEF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4C8C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5EB7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o obavljanju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sistematskog pregleda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73B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EAC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D62D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410F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A594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0365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115C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BDD5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4BD4" w14:textId="77777777" w:rsidR="00B941C2" w:rsidRDefault="00B94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C761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9308" w14:textId="77777777" w:rsidR="00B941C2" w:rsidRDefault="00B570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</w:tr>
          </w:tbl>
          <w:p w14:paraId="75EFAC0B" w14:textId="77777777" w:rsidR="00B941C2" w:rsidRDefault="00B941C2">
            <w:pPr>
              <w:spacing w:after="0" w:line="240" w:lineRule="auto"/>
            </w:pPr>
          </w:p>
        </w:tc>
        <w:tc>
          <w:tcPr>
            <w:tcW w:w="524" w:type="dxa"/>
          </w:tcPr>
          <w:p w14:paraId="7C31C4E4" w14:textId="77777777" w:rsidR="00B941C2" w:rsidRDefault="00B941C2">
            <w:pPr>
              <w:pStyle w:val="EmptyCellLayoutStyle"/>
              <w:spacing w:after="0" w:line="240" w:lineRule="auto"/>
            </w:pPr>
          </w:p>
        </w:tc>
      </w:tr>
      <w:tr w:rsidR="00B941C2" w14:paraId="4DC7DFAA" w14:textId="77777777">
        <w:trPr>
          <w:trHeight w:val="99"/>
        </w:trPr>
        <w:tc>
          <w:tcPr>
            <w:tcW w:w="35" w:type="dxa"/>
          </w:tcPr>
          <w:p w14:paraId="76B8BA7A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D6D7C1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81FBD49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74AD7FDE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F0F6CA6" w14:textId="77777777" w:rsidR="00B941C2" w:rsidRDefault="00B941C2">
            <w:pPr>
              <w:pStyle w:val="EmptyCellLayoutStyle"/>
              <w:spacing w:after="0" w:line="240" w:lineRule="auto"/>
            </w:pPr>
          </w:p>
        </w:tc>
      </w:tr>
      <w:tr w:rsidR="00B941C2" w14:paraId="117B7E59" w14:textId="77777777">
        <w:trPr>
          <w:trHeight w:val="340"/>
        </w:trPr>
        <w:tc>
          <w:tcPr>
            <w:tcW w:w="35" w:type="dxa"/>
          </w:tcPr>
          <w:p w14:paraId="07DC61EA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A509BA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2"/>
            </w:tblGrid>
            <w:tr w:rsidR="00B941C2" w14:paraId="1F40C335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2F57E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128D9954" w14:textId="77777777" w:rsidR="00B941C2" w:rsidRDefault="00B941C2">
            <w:pPr>
              <w:spacing w:after="0" w:line="240" w:lineRule="auto"/>
            </w:pPr>
          </w:p>
        </w:tc>
        <w:tc>
          <w:tcPr>
            <w:tcW w:w="3386" w:type="dxa"/>
          </w:tcPr>
          <w:p w14:paraId="5D3FF385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96E2482" w14:textId="77777777" w:rsidR="00B941C2" w:rsidRDefault="00B941C2">
            <w:pPr>
              <w:pStyle w:val="EmptyCellLayoutStyle"/>
              <w:spacing w:after="0" w:line="240" w:lineRule="auto"/>
            </w:pPr>
          </w:p>
        </w:tc>
      </w:tr>
      <w:tr w:rsidR="00B941C2" w14:paraId="256191B7" w14:textId="77777777">
        <w:trPr>
          <w:trHeight w:val="3820"/>
        </w:trPr>
        <w:tc>
          <w:tcPr>
            <w:tcW w:w="35" w:type="dxa"/>
          </w:tcPr>
          <w:p w14:paraId="49AADE32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1AF10B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2"/>
            </w:tblGrid>
            <w:tr w:rsidR="00B941C2" w14:paraId="2D9818A2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F469" w14:textId="77777777" w:rsidR="00B941C2" w:rsidRDefault="00B570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2DB62993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4065C68B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1B7E89AE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14:paraId="6074A11D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7555CB9F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777176CA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56E7101A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7961A4DC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14:paraId="31FE8FF2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0DE512DB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</w:t>
                  </w:r>
                </w:p>
                <w:p w14:paraId="28110A2A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koji je ugovor ili okvirni sporazum sklopljen, uključujući ugovore na temelju okvirnog sporazuma</w:t>
                  </w:r>
                </w:p>
                <w:p w14:paraId="30BFC659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48291D0C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Ukupni iznos s PDV-om na koji je ugovor ili okvirni sporazum sklopljen, uključujući ugovore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okvirnog sporazuma</w:t>
                  </w:r>
                </w:p>
                <w:p w14:paraId="6C4C3198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14:paraId="42178510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1B587F92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Ukupni isplaćeni iznos ugovaratelju s PDV-om na temelju sklopljenog ugovora ili okvirnog sporazuma, uključujući ugovore na temelju okvirnog sporazuma</w:t>
                  </w:r>
                </w:p>
                <w:p w14:paraId="2D22C5D4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 sporazum sklopljen, uključujući ugovore na temelju okvirnog sporazuma, odnosno razlozi zbog kojih je isti raskinut prije isteka njegova trajanja</w:t>
                  </w:r>
                </w:p>
                <w:p w14:paraId="2A0C1BED" w14:textId="77777777" w:rsidR="00B941C2" w:rsidRDefault="00B5705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3EF5C7E8" w14:textId="77777777" w:rsidR="00B941C2" w:rsidRDefault="00B941C2">
            <w:pPr>
              <w:spacing w:after="0" w:line="240" w:lineRule="auto"/>
            </w:pPr>
          </w:p>
        </w:tc>
        <w:tc>
          <w:tcPr>
            <w:tcW w:w="3386" w:type="dxa"/>
          </w:tcPr>
          <w:p w14:paraId="7602ECF0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6948B556" w14:textId="77777777" w:rsidR="00B941C2" w:rsidRDefault="00B941C2">
            <w:pPr>
              <w:pStyle w:val="EmptyCellLayoutStyle"/>
              <w:spacing w:after="0" w:line="240" w:lineRule="auto"/>
            </w:pPr>
          </w:p>
        </w:tc>
      </w:tr>
      <w:tr w:rsidR="00B941C2" w14:paraId="3F1684FE" w14:textId="77777777">
        <w:trPr>
          <w:trHeight w:val="108"/>
        </w:trPr>
        <w:tc>
          <w:tcPr>
            <w:tcW w:w="35" w:type="dxa"/>
          </w:tcPr>
          <w:p w14:paraId="2B1FDB6B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316BB8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02FE2F24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6C631B85" w14:textId="77777777" w:rsidR="00B941C2" w:rsidRDefault="00B941C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123A24F" w14:textId="77777777" w:rsidR="00B941C2" w:rsidRDefault="00B941C2">
            <w:pPr>
              <w:pStyle w:val="EmptyCellLayoutStyle"/>
              <w:spacing w:after="0" w:line="240" w:lineRule="auto"/>
            </w:pPr>
          </w:p>
        </w:tc>
      </w:tr>
    </w:tbl>
    <w:p w14:paraId="5DF8EB60" w14:textId="77777777" w:rsidR="00B941C2" w:rsidRDefault="00B941C2">
      <w:pPr>
        <w:spacing w:after="0" w:line="240" w:lineRule="auto"/>
      </w:pPr>
    </w:p>
    <w:sectPr w:rsidR="00B941C2" w:rsidSect="007065E7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9FAC" w14:textId="77777777" w:rsidR="00B57057" w:rsidRDefault="00B57057">
      <w:pPr>
        <w:spacing w:after="0" w:line="240" w:lineRule="auto"/>
      </w:pPr>
      <w:r>
        <w:separator/>
      </w:r>
    </w:p>
  </w:endnote>
  <w:endnote w:type="continuationSeparator" w:id="0">
    <w:p w14:paraId="277D6542" w14:textId="77777777" w:rsidR="00B57057" w:rsidRDefault="00B5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13892"/>
      <w:gridCol w:w="2526"/>
    </w:tblGrid>
    <w:tr w:rsidR="00B941C2" w14:paraId="245F67A4" w14:textId="77777777">
      <w:tc>
        <w:tcPr>
          <w:tcW w:w="35" w:type="dxa"/>
        </w:tcPr>
        <w:p w14:paraId="1E662F14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5128D04E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25CC2976" w14:textId="77777777" w:rsidR="00B941C2" w:rsidRDefault="00B941C2">
          <w:pPr>
            <w:pStyle w:val="EmptyCellLayoutStyle"/>
            <w:spacing w:after="0" w:line="240" w:lineRule="auto"/>
          </w:pPr>
        </w:p>
      </w:tc>
    </w:tr>
    <w:tr w:rsidR="00B941C2" w14:paraId="0BC5C228" w14:textId="77777777">
      <w:tc>
        <w:tcPr>
          <w:tcW w:w="35" w:type="dxa"/>
        </w:tcPr>
        <w:p w14:paraId="7B17B4E6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892"/>
          </w:tblGrid>
          <w:tr w:rsidR="00B941C2" w14:paraId="76C967B5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783CFD8" w14:textId="77777777" w:rsidR="00B941C2" w:rsidRDefault="00B5705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19.10.2022 07:38</w:t>
                </w:r>
              </w:p>
            </w:tc>
          </w:tr>
        </w:tbl>
        <w:p w14:paraId="279C8D95" w14:textId="77777777" w:rsidR="00B941C2" w:rsidRDefault="00B941C2">
          <w:pPr>
            <w:spacing w:after="0" w:line="240" w:lineRule="auto"/>
          </w:pPr>
        </w:p>
      </w:tc>
      <w:tc>
        <w:tcPr>
          <w:tcW w:w="3911" w:type="dxa"/>
        </w:tcPr>
        <w:p w14:paraId="3BF0464D" w14:textId="77777777" w:rsidR="00B941C2" w:rsidRDefault="00B941C2">
          <w:pPr>
            <w:pStyle w:val="EmptyCellLayoutStyle"/>
            <w:spacing w:after="0" w:line="240" w:lineRule="auto"/>
          </w:pPr>
        </w:p>
      </w:tc>
    </w:tr>
    <w:tr w:rsidR="00B941C2" w14:paraId="0CEF7565" w14:textId="77777777">
      <w:tc>
        <w:tcPr>
          <w:tcW w:w="35" w:type="dxa"/>
        </w:tcPr>
        <w:p w14:paraId="3CB62544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32C0660A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A175A49" w14:textId="77777777" w:rsidR="00B941C2" w:rsidRDefault="00B941C2">
          <w:pPr>
            <w:pStyle w:val="EmptyCellLayoutStyle"/>
            <w:spacing w:after="0" w:line="240" w:lineRule="auto"/>
          </w:pPr>
        </w:p>
      </w:tc>
    </w:tr>
    <w:tr w:rsidR="007065E7" w14:paraId="39831EF1" w14:textId="77777777" w:rsidTr="007065E7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917"/>
          </w:tblGrid>
          <w:tr w:rsidR="00B941C2" w14:paraId="51BCA547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77531F" w14:textId="77777777" w:rsidR="00B941C2" w:rsidRDefault="00B5705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D1D668A" w14:textId="77777777" w:rsidR="00B941C2" w:rsidRDefault="00B941C2">
          <w:pPr>
            <w:spacing w:after="0" w:line="240" w:lineRule="auto"/>
          </w:pPr>
        </w:p>
      </w:tc>
      <w:tc>
        <w:tcPr>
          <w:tcW w:w="3911" w:type="dxa"/>
        </w:tcPr>
        <w:p w14:paraId="4BC757E1" w14:textId="77777777" w:rsidR="00B941C2" w:rsidRDefault="00B941C2">
          <w:pPr>
            <w:pStyle w:val="EmptyCellLayoutStyle"/>
            <w:spacing w:after="0" w:line="240" w:lineRule="auto"/>
          </w:pPr>
        </w:p>
      </w:tc>
    </w:tr>
    <w:tr w:rsidR="00B941C2" w14:paraId="6185023D" w14:textId="77777777">
      <w:tc>
        <w:tcPr>
          <w:tcW w:w="35" w:type="dxa"/>
        </w:tcPr>
        <w:p w14:paraId="7646D2F9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161888FB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464BB5AA" w14:textId="77777777" w:rsidR="00B941C2" w:rsidRDefault="00B941C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8665" w14:textId="77777777" w:rsidR="00B57057" w:rsidRDefault="00B57057">
      <w:pPr>
        <w:spacing w:after="0" w:line="240" w:lineRule="auto"/>
      </w:pPr>
      <w:r>
        <w:separator/>
      </w:r>
    </w:p>
  </w:footnote>
  <w:footnote w:type="continuationSeparator" w:id="0">
    <w:p w14:paraId="7459141D" w14:textId="77777777" w:rsidR="00B57057" w:rsidRDefault="00B5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"/>
      <w:gridCol w:w="1352"/>
      <w:gridCol w:w="12645"/>
      <w:gridCol w:w="2422"/>
    </w:tblGrid>
    <w:tr w:rsidR="00B941C2" w14:paraId="1F3975B4" w14:textId="77777777">
      <w:tc>
        <w:tcPr>
          <w:tcW w:w="35" w:type="dxa"/>
        </w:tcPr>
        <w:p w14:paraId="38EDD95B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B85220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53355D7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6D70E621" w14:textId="77777777" w:rsidR="00B941C2" w:rsidRDefault="00B941C2">
          <w:pPr>
            <w:pStyle w:val="EmptyCellLayoutStyle"/>
            <w:spacing w:after="0" w:line="240" w:lineRule="auto"/>
          </w:pPr>
        </w:p>
      </w:tc>
    </w:tr>
    <w:tr w:rsidR="00B941C2" w14:paraId="5D4AB2C4" w14:textId="77777777">
      <w:tc>
        <w:tcPr>
          <w:tcW w:w="35" w:type="dxa"/>
        </w:tcPr>
        <w:p w14:paraId="7A653BA6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8AE5787" w14:textId="77777777" w:rsidR="00B941C2" w:rsidRDefault="00B5705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3F068E9" wp14:editId="28F59148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73609235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5AD5F5FC" w14:textId="77777777" w:rsidR="00B941C2" w:rsidRDefault="00B941C2">
          <w:pPr>
            <w:pStyle w:val="EmptyCellLayoutStyle"/>
            <w:spacing w:after="0" w:line="240" w:lineRule="auto"/>
          </w:pPr>
        </w:p>
      </w:tc>
    </w:tr>
    <w:tr w:rsidR="00B941C2" w14:paraId="5517739C" w14:textId="77777777">
      <w:tc>
        <w:tcPr>
          <w:tcW w:w="35" w:type="dxa"/>
        </w:tcPr>
        <w:p w14:paraId="15B8EA77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720781DD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45"/>
          </w:tblGrid>
          <w:tr w:rsidR="00B941C2" w14:paraId="20BE46E4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50DE2B0" w14:textId="77777777" w:rsidR="00B941C2" w:rsidRDefault="00B5705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3EB26136" w14:textId="77777777" w:rsidR="00B941C2" w:rsidRDefault="00B941C2">
          <w:pPr>
            <w:spacing w:after="0" w:line="240" w:lineRule="auto"/>
          </w:pPr>
        </w:p>
      </w:tc>
      <w:tc>
        <w:tcPr>
          <w:tcW w:w="3911" w:type="dxa"/>
        </w:tcPr>
        <w:p w14:paraId="5C4819ED" w14:textId="77777777" w:rsidR="00B941C2" w:rsidRDefault="00B941C2">
          <w:pPr>
            <w:pStyle w:val="EmptyCellLayoutStyle"/>
            <w:spacing w:after="0" w:line="240" w:lineRule="auto"/>
          </w:pPr>
        </w:p>
      </w:tc>
    </w:tr>
    <w:tr w:rsidR="00B941C2" w14:paraId="53BECB48" w14:textId="77777777">
      <w:tc>
        <w:tcPr>
          <w:tcW w:w="35" w:type="dxa"/>
        </w:tcPr>
        <w:p w14:paraId="7FBB11B1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46A2B454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6AECCC43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96506B3" w14:textId="77777777" w:rsidR="00B941C2" w:rsidRDefault="00B941C2">
          <w:pPr>
            <w:pStyle w:val="EmptyCellLayoutStyle"/>
            <w:spacing w:after="0" w:line="240" w:lineRule="auto"/>
          </w:pPr>
        </w:p>
      </w:tc>
    </w:tr>
    <w:tr w:rsidR="00B941C2" w14:paraId="5B953FFD" w14:textId="77777777">
      <w:tc>
        <w:tcPr>
          <w:tcW w:w="35" w:type="dxa"/>
        </w:tcPr>
        <w:p w14:paraId="59896338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B041ED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32DDC7C3" w14:textId="77777777" w:rsidR="00B941C2" w:rsidRDefault="00B941C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01455331" w14:textId="77777777" w:rsidR="00B941C2" w:rsidRDefault="00B941C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C2"/>
    <w:rsid w:val="007065E7"/>
    <w:rsid w:val="00B57057"/>
    <w:rsid w:val="00B9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DF3D"/>
  <w15:docId w15:val="{0256F6C7-A9AB-465A-ACA6-AADBB85D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6488</Words>
  <Characters>36985</Characters>
  <Application>Microsoft Office Word</Application>
  <DocSecurity>0</DocSecurity>
  <Lines>308</Lines>
  <Paragraphs>86</Paragraphs>
  <ScaleCrop>false</ScaleCrop>
  <Company/>
  <LinksUpToDate>false</LinksUpToDate>
  <CharactersWithSpaces>43387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3</cp:revision>
  <cp:lastPrinted>2022-10-19T05:39:00Z</cp:lastPrinted>
  <dcterms:created xsi:type="dcterms:W3CDTF">2022-10-19T05:45:00Z</dcterms:created>
  <dcterms:modified xsi:type="dcterms:W3CDTF">2022-10-19T05:45:00Z</dcterms:modified>
</cp:coreProperties>
</file>