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
        <w:gridCol w:w="11"/>
        <w:gridCol w:w="15349"/>
        <w:gridCol w:w="1072"/>
        <w:gridCol w:w="6"/>
      </w:tblGrid>
      <w:tr w:rsidR="00853310" w14:paraId="18E486B9" w14:textId="77777777">
        <w:trPr>
          <w:trHeight w:val="254"/>
        </w:trPr>
        <w:tc>
          <w:tcPr>
            <w:tcW w:w="35" w:type="dxa"/>
          </w:tcPr>
          <w:p w14:paraId="5D0AB979" w14:textId="77777777" w:rsidR="00853310" w:rsidRDefault="00853310">
            <w:pPr>
              <w:pStyle w:val="EmptyCellLayoutStyle"/>
              <w:spacing w:after="0" w:line="240" w:lineRule="auto"/>
            </w:pPr>
          </w:p>
        </w:tc>
        <w:tc>
          <w:tcPr>
            <w:tcW w:w="0" w:type="dxa"/>
          </w:tcPr>
          <w:p w14:paraId="7F7A3151" w14:textId="77777777" w:rsidR="00853310" w:rsidRDefault="00853310">
            <w:pPr>
              <w:pStyle w:val="EmptyCellLayoutStyle"/>
              <w:spacing w:after="0" w:line="240" w:lineRule="auto"/>
            </w:pPr>
          </w:p>
        </w:tc>
        <w:tc>
          <w:tcPr>
            <w:tcW w:w="21044" w:type="dxa"/>
          </w:tcPr>
          <w:p w14:paraId="0DC2F2E1" w14:textId="77777777" w:rsidR="00853310" w:rsidRDefault="00853310">
            <w:pPr>
              <w:pStyle w:val="EmptyCellLayoutStyle"/>
              <w:spacing w:after="0" w:line="240" w:lineRule="auto"/>
            </w:pPr>
          </w:p>
        </w:tc>
        <w:tc>
          <w:tcPr>
            <w:tcW w:w="3386" w:type="dxa"/>
          </w:tcPr>
          <w:p w14:paraId="0AEC5E5C" w14:textId="77777777" w:rsidR="00853310" w:rsidRDefault="00853310">
            <w:pPr>
              <w:pStyle w:val="EmptyCellLayoutStyle"/>
              <w:spacing w:after="0" w:line="240" w:lineRule="auto"/>
            </w:pPr>
          </w:p>
        </w:tc>
        <w:tc>
          <w:tcPr>
            <w:tcW w:w="524" w:type="dxa"/>
          </w:tcPr>
          <w:p w14:paraId="28ECA0E0" w14:textId="77777777" w:rsidR="00853310" w:rsidRDefault="00853310">
            <w:pPr>
              <w:pStyle w:val="EmptyCellLayoutStyle"/>
              <w:spacing w:after="0" w:line="240" w:lineRule="auto"/>
            </w:pPr>
          </w:p>
        </w:tc>
      </w:tr>
      <w:tr w:rsidR="00853310" w14:paraId="47E22E59" w14:textId="77777777">
        <w:trPr>
          <w:trHeight w:val="340"/>
        </w:trPr>
        <w:tc>
          <w:tcPr>
            <w:tcW w:w="35" w:type="dxa"/>
          </w:tcPr>
          <w:p w14:paraId="1211166A" w14:textId="77777777" w:rsidR="00853310" w:rsidRDefault="00853310">
            <w:pPr>
              <w:pStyle w:val="EmptyCellLayoutStyle"/>
              <w:spacing w:after="0" w:line="240" w:lineRule="auto"/>
            </w:pPr>
          </w:p>
        </w:tc>
        <w:tc>
          <w:tcPr>
            <w:tcW w:w="0" w:type="dxa"/>
          </w:tcPr>
          <w:p w14:paraId="3495A49E" w14:textId="77777777" w:rsidR="00853310" w:rsidRDefault="0085331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5210"/>
            </w:tblGrid>
            <w:tr w:rsidR="00853310" w14:paraId="039A9D77" w14:textId="77777777">
              <w:trPr>
                <w:trHeight w:val="262"/>
              </w:trPr>
              <w:tc>
                <w:tcPr>
                  <w:tcW w:w="21044" w:type="dxa"/>
                  <w:tcBorders>
                    <w:top w:val="nil"/>
                    <w:left w:val="nil"/>
                    <w:bottom w:val="nil"/>
                    <w:right w:val="nil"/>
                  </w:tcBorders>
                  <w:tcMar>
                    <w:top w:w="39" w:type="dxa"/>
                    <w:left w:w="39" w:type="dxa"/>
                    <w:bottom w:w="39" w:type="dxa"/>
                    <w:right w:w="39" w:type="dxa"/>
                  </w:tcMar>
                </w:tcPr>
                <w:p w14:paraId="6BD91F82" w14:textId="77777777" w:rsidR="00853310" w:rsidRDefault="00000000">
                  <w:pPr>
                    <w:spacing w:after="0" w:line="240" w:lineRule="auto"/>
                  </w:pPr>
                  <w:r>
                    <w:rPr>
                      <w:rFonts w:ascii="Arial" w:eastAsia="Arial" w:hAnsi="Arial"/>
                      <w:b/>
                      <w:color w:val="000000"/>
                    </w:rPr>
                    <w:t xml:space="preserve">Naručitelj: Dječji dom "Ivana Brlić </w:t>
                  </w:r>
                  <w:proofErr w:type="spellStart"/>
                  <w:r>
                    <w:rPr>
                      <w:rFonts w:ascii="Arial" w:eastAsia="Arial" w:hAnsi="Arial"/>
                      <w:b/>
                      <w:color w:val="000000"/>
                    </w:rPr>
                    <w:t>Mažuranić"Lovran</w:t>
                  </w:r>
                  <w:proofErr w:type="spellEnd"/>
                </w:p>
              </w:tc>
            </w:tr>
          </w:tbl>
          <w:p w14:paraId="5D978C9C" w14:textId="77777777" w:rsidR="00853310" w:rsidRDefault="00853310">
            <w:pPr>
              <w:spacing w:after="0" w:line="240" w:lineRule="auto"/>
            </w:pPr>
          </w:p>
        </w:tc>
        <w:tc>
          <w:tcPr>
            <w:tcW w:w="3386" w:type="dxa"/>
          </w:tcPr>
          <w:p w14:paraId="19FA2739" w14:textId="77777777" w:rsidR="00853310" w:rsidRDefault="00853310">
            <w:pPr>
              <w:pStyle w:val="EmptyCellLayoutStyle"/>
              <w:spacing w:after="0" w:line="240" w:lineRule="auto"/>
            </w:pPr>
          </w:p>
        </w:tc>
        <w:tc>
          <w:tcPr>
            <w:tcW w:w="524" w:type="dxa"/>
          </w:tcPr>
          <w:p w14:paraId="2CBF746C" w14:textId="77777777" w:rsidR="00853310" w:rsidRDefault="00853310">
            <w:pPr>
              <w:pStyle w:val="EmptyCellLayoutStyle"/>
              <w:spacing w:after="0" w:line="240" w:lineRule="auto"/>
            </w:pPr>
          </w:p>
        </w:tc>
      </w:tr>
      <w:tr w:rsidR="00853310" w14:paraId="30C8A1BA" w14:textId="77777777">
        <w:trPr>
          <w:trHeight w:val="100"/>
        </w:trPr>
        <w:tc>
          <w:tcPr>
            <w:tcW w:w="35" w:type="dxa"/>
          </w:tcPr>
          <w:p w14:paraId="4B18E160" w14:textId="77777777" w:rsidR="00853310" w:rsidRDefault="00853310">
            <w:pPr>
              <w:pStyle w:val="EmptyCellLayoutStyle"/>
              <w:spacing w:after="0" w:line="240" w:lineRule="auto"/>
            </w:pPr>
          </w:p>
        </w:tc>
        <w:tc>
          <w:tcPr>
            <w:tcW w:w="0" w:type="dxa"/>
          </w:tcPr>
          <w:p w14:paraId="148AFFF0" w14:textId="77777777" w:rsidR="00853310" w:rsidRDefault="00853310">
            <w:pPr>
              <w:pStyle w:val="EmptyCellLayoutStyle"/>
              <w:spacing w:after="0" w:line="240" w:lineRule="auto"/>
            </w:pPr>
          </w:p>
        </w:tc>
        <w:tc>
          <w:tcPr>
            <w:tcW w:w="21044" w:type="dxa"/>
          </w:tcPr>
          <w:p w14:paraId="3389486B" w14:textId="77777777" w:rsidR="00853310" w:rsidRDefault="00853310">
            <w:pPr>
              <w:pStyle w:val="EmptyCellLayoutStyle"/>
              <w:spacing w:after="0" w:line="240" w:lineRule="auto"/>
            </w:pPr>
          </w:p>
        </w:tc>
        <w:tc>
          <w:tcPr>
            <w:tcW w:w="3386" w:type="dxa"/>
          </w:tcPr>
          <w:p w14:paraId="34AC0D7C" w14:textId="77777777" w:rsidR="00853310" w:rsidRDefault="00853310">
            <w:pPr>
              <w:pStyle w:val="EmptyCellLayoutStyle"/>
              <w:spacing w:after="0" w:line="240" w:lineRule="auto"/>
            </w:pPr>
          </w:p>
        </w:tc>
        <w:tc>
          <w:tcPr>
            <w:tcW w:w="524" w:type="dxa"/>
          </w:tcPr>
          <w:p w14:paraId="478E1501" w14:textId="77777777" w:rsidR="00853310" w:rsidRDefault="00853310">
            <w:pPr>
              <w:pStyle w:val="EmptyCellLayoutStyle"/>
              <w:spacing w:after="0" w:line="240" w:lineRule="auto"/>
            </w:pPr>
          </w:p>
        </w:tc>
      </w:tr>
      <w:tr w:rsidR="00853310" w14:paraId="5AB95902" w14:textId="77777777">
        <w:trPr>
          <w:trHeight w:val="340"/>
        </w:trPr>
        <w:tc>
          <w:tcPr>
            <w:tcW w:w="35" w:type="dxa"/>
          </w:tcPr>
          <w:p w14:paraId="1BF138A9" w14:textId="77777777" w:rsidR="00853310" w:rsidRDefault="00853310">
            <w:pPr>
              <w:pStyle w:val="EmptyCellLayoutStyle"/>
              <w:spacing w:after="0" w:line="240" w:lineRule="auto"/>
            </w:pPr>
          </w:p>
        </w:tc>
        <w:tc>
          <w:tcPr>
            <w:tcW w:w="0" w:type="dxa"/>
          </w:tcPr>
          <w:p w14:paraId="101767F1" w14:textId="77777777" w:rsidR="00853310" w:rsidRDefault="0085331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5210"/>
            </w:tblGrid>
            <w:tr w:rsidR="00853310" w14:paraId="7BE1B9BB" w14:textId="77777777">
              <w:trPr>
                <w:trHeight w:val="262"/>
              </w:trPr>
              <w:tc>
                <w:tcPr>
                  <w:tcW w:w="21044" w:type="dxa"/>
                  <w:tcBorders>
                    <w:top w:val="nil"/>
                    <w:left w:val="nil"/>
                    <w:bottom w:val="nil"/>
                    <w:right w:val="nil"/>
                  </w:tcBorders>
                  <w:tcMar>
                    <w:top w:w="39" w:type="dxa"/>
                    <w:left w:w="39" w:type="dxa"/>
                    <w:bottom w:w="39" w:type="dxa"/>
                    <w:right w:w="39" w:type="dxa"/>
                  </w:tcMar>
                </w:tcPr>
                <w:p w14:paraId="6CFB3308" w14:textId="77777777" w:rsidR="00853310" w:rsidRDefault="00000000">
                  <w:pPr>
                    <w:spacing w:after="0" w:line="240" w:lineRule="auto"/>
                  </w:pPr>
                  <w:r>
                    <w:rPr>
                      <w:rFonts w:ascii="Arial" w:eastAsia="Arial" w:hAnsi="Arial"/>
                      <w:b/>
                      <w:color w:val="000000"/>
                    </w:rPr>
                    <w:t>Datum zadnje izmjene: 18.05.2023</w:t>
                  </w:r>
                </w:p>
              </w:tc>
            </w:tr>
          </w:tbl>
          <w:p w14:paraId="1D9F36A5" w14:textId="77777777" w:rsidR="00853310" w:rsidRDefault="00853310">
            <w:pPr>
              <w:spacing w:after="0" w:line="240" w:lineRule="auto"/>
            </w:pPr>
          </w:p>
        </w:tc>
        <w:tc>
          <w:tcPr>
            <w:tcW w:w="3386" w:type="dxa"/>
          </w:tcPr>
          <w:p w14:paraId="0000073A" w14:textId="77777777" w:rsidR="00853310" w:rsidRDefault="00853310">
            <w:pPr>
              <w:pStyle w:val="EmptyCellLayoutStyle"/>
              <w:spacing w:after="0" w:line="240" w:lineRule="auto"/>
            </w:pPr>
          </w:p>
        </w:tc>
        <w:tc>
          <w:tcPr>
            <w:tcW w:w="524" w:type="dxa"/>
          </w:tcPr>
          <w:p w14:paraId="1C21E0CA" w14:textId="77777777" w:rsidR="00853310" w:rsidRDefault="00853310">
            <w:pPr>
              <w:pStyle w:val="EmptyCellLayoutStyle"/>
              <w:spacing w:after="0" w:line="240" w:lineRule="auto"/>
            </w:pPr>
          </w:p>
        </w:tc>
      </w:tr>
      <w:tr w:rsidR="00853310" w14:paraId="1A150CD4" w14:textId="77777777">
        <w:trPr>
          <w:trHeight w:val="79"/>
        </w:trPr>
        <w:tc>
          <w:tcPr>
            <w:tcW w:w="35" w:type="dxa"/>
          </w:tcPr>
          <w:p w14:paraId="13988F20" w14:textId="77777777" w:rsidR="00853310" w:rsidRDefault="00853310">
            <w:pPr>
              <w:pStyle w:val="EmptyCellLayoutStyle"/>
              <w:spacing w:after="0" w:line="240" w:lineRule="auto"/>
            </w:pPr>
          </w:p>
        </w:tc>
        <w:tc>
          <w:tcPr>
            <w:tcW w:w="0" w:type="dxa"/>
          </w:tcPr>
          <w:p w14:paraId="5EB77998" w14:textId="77777777" w:rsidR="00853310" w:rsidRDefault="00853310">
            <w:pPr>
              <w:pStyle w:val="EmptyCellLayoutStyle"/>
              <w:spacing w:after="0" w:line="240" w:lineRule="auto"/>
            </w:pPr>
          </w:p>
        </w:tc>
        <w:tc>
          <w:tcPr>
            <w:tcW w:w="21044" w:type="dxa"/>
          </w:tcPr>
          <w:p w14:paraId="3FC0942F" w14:textId="77777777" w:rsidR="00853310" w:rsidRDefault="00853310">
            <w:pPr>
              <w:pStyle w:val="EmptyCellLayoutStyle"/>
              <w:spacing w:after="0" w:line="240" w:lineRule="auto"/>
            </w:pPr>
          </w:p>
        </w:tc>
        <w:tc>
          <w:tcPr>
            <w:tcW w:w="3386" w:type="dxa"/>
          </w:tcPr>
          <w:p w14:paraId="5A01B25A" w14:textId="77777777" w:rsidR="00853310" w:rsidRDefault="00853310">
            <w:pPr>
              <w:pStyle w:val="EmptyCellLayoutStyle"/>
              <w:spacing w:after="0" w:line="240" w:lineRule="auto"/>
            </w:pPr>
          </w:p>
        </w:tc>
        <w:tc>
          <w:tcPr>
            <w:tcW w:w="524" w:type="dxa"/>
          </w:tcPr>
          <w:p w14:paraId="0E241A63" w14:textId="77777777" w:rsidR="00853310" w:rsidRDefault="00853310">
            <w:pPr>
              <w:pStyle w:val="EmptyCellLayoutStyle"/>
              <w:spacing w:after="0" w:line="240" w:lineRule="auto"/>
            </w:pPr>
          </w:p>
        </w:tc>
      </w:tr>
      <w:tr w:rsidR="00722338" w14:paraId="36DD7F96" w14:textId="77777777" w:rsidTr="00722338">
        <w:trPr>
          <w:trHeight w:val="340"/>
        </w:trPr>
        <w:tc>
          <w:tcPr>
            <w:tcW w:w="35" w:type="dxa"/>
          </w:tcPr>
          <w:p w14:paraId="3499D1B8" w14:textId="77777777" w:rsidR="00853310" w:rsidRDefault="00853310">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5216"/>
            </w:tblGrid>
            <w:tr w:rsidR="00853310" w14:paraId="44521BD9" w14:textId="77777777">
              <w:trPr>
                <w:trHeight w:val="262"/>
              </w:trPr>
              <w:tc>
                <w:tcPr>
                  <w:tcW w:w="21044" w:type="dxa"/>
                  <w:tcBorders>
                    <w:top w:val="nil"/>
                    <w:left w:val="nil"/>
                    <w:bottom w:val="nil"/>
                    <w:right w:val="nil"/>
                  </w:tcBorders>
                  <w:tcMar>
                    <w:top w:w="39" w:type="dxa"/>
                    <w:left w:w="39" w:type="dxa"/>
                    <w:bottom w:w="39" w:type="dxa"/>
                    <w:right w:w="39" w:type="dxa"/>
                  </w:tcMar>
                </w:tcPr>
                <w:p w14:paraId="0C0F5C3C" w14:textId="77777777" w:rsidR="00853310" w:rsidRDefault="00000000">
                  <w:pPr>
                    <w:spacing w:after="0" w:line="240" w:lineRule="auto"/>
                  </w:pPr>
                  <w:r>
                    <w:rPr>
                      <w:rFonts w:ascii="Arial" w:eastAsia="Arial" w:hAnsi="Arial"/>
                      <w:b/>
                      <w:color w:val="000000"/>
                    </w:rPr>
                    <w:t>Datum ustrojavanja registra: 29.01.2018</w:t>
                  </w:r>
                </w:p>
              </w:tc>
            </w:tr>
          </w:tbl>
          <w:p w14:paraId="1D033A90" w14:textId="77777777" w:rsidR="00853310" w:rsidRDefault="00853310">
            <w:pPr>
              <w:spacing w:after="0" w:line="240" w:lineRule="auto"/>
            </w:pPr>
          </w:p>
        </w:tc>
        <w:tc>
          <w:tcPr>
            <w:tcW w:w="3386" w:type="dxa"/>
          </w:tcPr>
          <w:p w14:paraId="7CAE8A1D" w14:textId="77777777" w:rsidR="00853310" w:rsidRDefault="00853310">
            <w:pPr>
              <w:pStyle w:val="EmptyCellLayoutStyle"/>
              <w:spacing w:after="0" w:line="240" w:lineRule="auto"/>
            </w:pPr>
          </w:p>
        </w:tc>
        <w:tc>
          <w:tcPr>
            <w:tcW w:w="524" w:type="dxa"/>
          </w:tcPr>
          <w:p w14:paraId="4EF562D6" w14:textId="77777777" w:rsidR="00853310" w:rsidRDefault="00853310">
            <w:pPr>
              <w:pStyle w:val="EmptyCellLayoutStyle"/>
              <w:spacing w:after="0" w:line="240" w:lineRule="auto"/>
            </w:pPr>
          </w:p>
        </w:tc>
      </w:tr>
      <w:tr w:rsidR="00853310" w14:paraId="2FEB1797" w14:textId="77777777">
        <w:trPr>
          <w:trHeight w:val="379"/>
        </w:trPr>
        <w:tc>
          <w:tcPr>
            <w:tcW w:w="35" w:type="dxa"/>
          </w:tcPr>
          <w:p w14:paraId="6A748125" w14:textId="77777777" w:rsidR="00853310" w:rsidRDefault="00853310">
            <w:pPr>
              <w:pStyle w:val="EmptyCellLayoutStyle"/>
              <w:spacing w:after="0" w:line="240" w:lineRule="auto"/>
            </w:pPr>
          </w:p>
        </w:tc>
        <w:tc>
          <w:tcPr>
            <w:tcW w:w="0" w:type="dxa"/>
          </w:tcPr>
          <w:p w14:paraId="128B589D" w14:textId="77777777" w:rsidR="00853310" w:rsidRDefault="00853310">
            <w:pPr>
              <w:pStyle w:val="EmptyCellLayoutStyle"/>
              <w:spacing w:after="0" w:line="240" w:lineRule="auto"/>
            </w:pPr>
          </w:p>
        </w:tc>
        <w:tc>
          <w:tcPr>
            <w:tcW w:w="21044" w:type="dxa"/>
          </w:tcPr>
          <w:p w14:paraId="06D32F4B" w14:textId="77777777" w:rsidR="00853310" w:rsidRDefault="00853310">
            <w:pPr>
              <w:pStyle w:val="EmptyCellLayoutStyle"/>
              <w:spacing w:after="0" w:line="240" w:lineRule="auto"/>
            </w:pPr>
          </w:p>
        </w:tc>
        <w:tc>
          <w:tcPr>
            <w:tcW w:w="3386" w:type="dxa"/>
          </w:tcPr>
          <w:p w14:paraId="6ECA02D2" w14:textId="77777777" w:rsidR="00853310" w:rsidRDefault="00853310">
            <w:pPr>
              <w:pStyle w:val="EmptyCellLayoutStyle"/>
              <w:spacing w:after="0" w:line="240" w:lineRule="auto"/>
            </w:pPr>
          </w:p>
        </w:tc>
        <w:tc>
          <w:tcPr>
            <w:tcW w:w="524" w:type="dxa"/>
          </w:tcPr>
          <w:p w14:paraId="56DB236E" w14:textId="77777777" w:rsidR="00853310" w:rsidRDefault="00853310">
            <w:pPr>
              <w:pStyle w:val="EmptyCellLayoutStyle"/>
              <w:spacing w:after="0" w:line="240" w:lineRule="auto"/>
            </w:pPr>
          </w:p>
        </w:tc>
      </w:tr>
      <w:tr w:rsidR="00722338" w14:paraId="52FA23C3" w14:textId="77777777" w:rsidTr="00722338">
        <w:tc>
          <w:tcPr>
            <w:tcW w:w="35" w:type="dxa"/>
          </w:tcPr>
          <w:p w14:paraId="68F4D385" w14:textId="77777777" w:rsidR="00853310" w:rsidRDefault="00853310">
            <w:pPr>
              <w:pStyle w:val="EmptyCellLayoutStyle"/>
              <w:spacing w:after="0" w:line="240" w:lineRule="auto"/>
            </w:pPr>
          </w:p>
        </w:tc>
        <w:tc>
          <w:tcPr>
            <w:tcW w:w="0" w:type="dxa"/>
          </w:tcPr>
          <w:p w14:paraId="13638317" w14:textId="77777777" w:rsidR="00853310" w:rsidRDefault="00853310">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35"/>
              <w:gridCol w:w="1226"/>
              <w:gridCol w:w="656"/>
              <w:gridCol w:w="585"/>
              <w:gridCol w:w="815"/>
              <w:gridCol w:w="953"/>
              <w:gridCol w:w="1225"/>
              <w:gridCol w:w="756"/>
              <w:gridCol w:w="928"/>
              <w:gridCol w:w="722"/>
              <w:gridCol w:w="729"/>
              <w:gridCol w:w="656"/>
              <w:gridCol w:w="729"/>
              <w:gridCol w:w="697"/>
              <w:gridCol w:w="729"/>
              <w:gridCol w:w="714"/>
              <w:gridCol w:w="1002"/>
              <w:gridCol w:w="837"/>
              <w:gridCol w:w="729"/>
              <w:gridCol w:w="780"/>
            </w:tblGrid>
            <w:tr w:rsidR="00722338" w14:paraId="3E3E6930"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BA8C0CD" w14:textId="77777777" w:rsidR="00853310"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3F96232" w14:textId="77777777" w:rsidR="00853310"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138FD64" w14:textId="77777777" w:rsidR="00853310"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25DCE61" w14:textId="77777777" w:rsidR="00853310"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3C32C0A" w14:textId="77777777" w:rsidR="00853310"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17D5C70" w14:textId="77777777" w:rsidR="00853310"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150289B" w14:textId="77777777" w:rsidR="00853310"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B3275B6" w14:textId="77777777" w:rsidR="00853310"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9DA91D1" w14:textId="77777777" w:rsidR="00853310"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11902CD" w14:textId="77777777" w:rsidR="00853310"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78D4053" w14:textId="77777777" w:rsidR="00853310"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0E97F6E" w14:textId="77777777" w:rsidR="00853310"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8CA592E" w14:textId="77777777" w:rsidR="00853310"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5CC18B9" w14:textId="77777777" w:rsidR="00853310"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1DD30F8" w14:textId="77777777" w:rsidR="00853310"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DAC8A09" w14:textId="77777777" w:rsidR="00853310"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F38637E" w14:textId="77777777" w:rsidR="00853310"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14DCC03" w14:textId="77777777" w:rsidR="00853310"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0987705"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41AABD1" w14:textId="77777777" w:rsidR="00853310" w:rsidRDefault="00853310">
                  <w:pPr>
                    <w:spacing w:after="0" w:line="240" w:lineRule="auto"/>
                  </w:pPr>
                </w:p>
              </w:tc>
            </w:tr>
            <w:tr w:rsidR="00722338" w14:paraId="4E013CE8"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B5629FB" w14:textId="77777777" w:rsidR="00853310"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3957054" w14:textId="77777777" w:rsidR="00853310"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70320F5" w14:textId="77777777" w:rsidR="00853310"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1413B3" w14:textId="77777777" w:rsidR="00853310"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447274" w14:textId="77777777" w:rsidR="00853310"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3E776FF" w14:textId="77777777" w:rsidR="00853310"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1CD10F3" w14:textId="77777777" w:rsidR="00853310" w:rsidRDefault="0000000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0FEB82" w14:textId="77777777" w:rsidR="00853310"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4CA9AAB" w14:textId="77777777" w:rsidR="00853310"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B9C4DB1" w14:textId="77777777" w:rsidR="00853310"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65D5949" w14:textId="77777777" w:rsidR="00853310"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6374B7D" w14:textId="77777777" w:rsidR="00853310"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257F1EC" w14:textId="77777777" w:rsidR="00853310"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2E8B9C9" w14:textId="77777777" w:rsidR="00853310"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2C1FB2" w14:textId="77777777" w:rsidR="00853310"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8C8DB09" w14:textId="77777777" w:rsidR="00853310"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C87CD5A" w14:textId="77777777" w:rsidR="00853310"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0DDAA72" w14:textId="77777777" w:rsidR="00853310"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2E0AC75" w14:textId="77777777" w:rsidR="00853310"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44E48F" w14:textId="77777777" w:rsidR="00853310" w:rsidRDefault="00000000">
                  <w:pPr>
                    <w:spacing w:after="0" w:line="240" w:lineRule="auto"/>
                    <w:jc w:val="center"/>
                  </w:pPr>
                  <w:r>
                    <w:rPr>
                      <w:rFonts w:ascii="Arial" w:eastAsia="Arial" w:hAnsi="Arial"/>
                      <w:b/>
                      <w:color w:val="000000"/>
                      <w:sz w:val="16"/>
                    </w:rPr>
                    <w:t>Datum ažuriranja</w:t>
                  </w:r>
                </w:p>
              </w:tc>
            </w:tr>
            <w:tr w:rsidR="00853310" w14:paraId="6438415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A6CE5" w14:textId="77777777" w:rsidR="00853310" w:rsidRDefault="00853310">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05425" w14:textId="77777777" w:rsidR="00853310" w:rsidRDefault="00000000">
                  <w:pPr>
                    <w:spacing w:after="0" w:line="240" w:lineRule="auto"/>
                  </w:pPr>
                  <w:r>
                    <w:rPr>
                      <w:rFonts w:ascii="Arial" w:eastAsia="Arial" w:hAnsi="Arial"/>
                      <w:color w:val="000000"/>
                      <w:sz w:val="14"/>
                    </w:rPr>
                    <w:t>Tromjesečna evidencija ugovora: ELEKTRONIČKE   KOMUNIKACIJSKE USLUGE U NEPOKRETNOJ MREŽI I OPREMA ZA KORIŠTENJE TIH USLUGA: Korisnici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29102B" w14:textId="77777777" w:rsidR="00853310" w:rsidRDefault="00000000">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E1DDD" w14:textId="77777777" w:rsidR="00853310" w:rsidRDefault="00000000">
                  <w:pPr>
                    <w:spacing w:after="0" w:line="240" w:lineRule="auto"/>
                  </w:pPr>
                  <w:r>
                    <w:rPr>
                      <w:rFonts w:ascii="Arial" w:eastAsia="Arial" w:hAnsi="Arial"/>
                      <w:color w:val="000000"/>
                      <w:sz w:val="14"/>
                    </w:rPr>
                    <w:t>2021/S 0F3-0044663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C4B67" w14:textId="77777777" w:rsidR="00853310"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57706" w14:textId="77777777" w:rsidR="00853310" w:rsidRDefault="00000000">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406E4"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95C07" w14:textId="77777777" w:rsidR="00853310" w:rsidRDefault="00000000">
                  <w:pPr>
                    <w:spacing w:after="0" w:line="240" w:lineRule="auto"/>
                    <w:jc w:val="center"/>
                  </w:pPr>
                  <w:r>
                    <w:rPr>
                      <w:rFonts w:ascii="Arial" w:eastAsia="Arial" w:hAnsi="Arial"/>
                      <w:color w:val="000000"/>
                      <w:sz w:val="14"/>
                    </w:rPr>
                    <w:t>24.11.2021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C547C" w14:textId="77777777" w:rsidR="00853310" w:rsidRDefault="00000000">
                  <w:pPr>
                    <w:spacing w:after="0" w:line="240" w:lineRule="auto"/>
                    <w:jc w:val="center"/>
                  </w:pPr>
                  <w:r>
                    <w:rPr>
                      <w:rFonts w:ascii="Arial" w:eastAsia="Arial" w:hAnsi="Arial"/>
                      <w:color w:val="000000"/>
                      <w:sz w:val="14"/>
                    </w:rPr>
                    <w:t>3523-2021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1C7A6" w14:textId="77777777" w:rsidR="00853310"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52AC2" w14:textId="77777777" w:rsidR="00853310" w:rsidRDefault="00000000">
                  <w:pPr>
                    <w:spacing w:after="0" w:line="240" w:lineRule="auto"/>
                  </w:pPr>
                  <w:r>
                    <w:rPr>
                      <w:rFonts w:ascii="Arial" w:eastAsia="Arial" w:hAnsi="Arial"/>
                      <w:color w:val="000000"/>
                      <w:sz w:val="14"/>
                    </w:rPr>
                    <w:t>31.828,32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62D32" w14:textId="77777777" w:rsidR="00853310" w:rsidRDefault="00000000">
                  <w:pPr>
                    <w:spacing w:after="0" w:line="240" w:lineRule="auto"/>
                  </w:pPr>
                  <w:r>
                    <w:rPr>
                      <w:rFonts w:ascii="Arial" w:eastAsia="Arial" w:hAnsi="Arial"/>
                      <w:color w:val="000000"/>
                      <w:sz w:val="14"/>
                    </w:rPr>
                    <w:t>7.957,08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08D0A" w14:textId="77777777" w:rsidR="00853310" w:rsidRDefault="00000000">
                  <w:pPr>
                    <w:spacing w:after="0" w:line="240" w:lineRule="auto"/>
                  </w:pPr>
                  <w:r>
                    <w:rPr>
                      <w:rFonts w:ascii="Arial" w:eastAsia="Arial" w:hAnsi="Arial"/>
                      <w:color w:val="000000"/>
                      <w:sz w:val="14"/>
                    </w:rPr>
                    <w:t>39.785,40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F831E"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5CF26" w14:textId="77777777" w:rsidR="00853310"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88F97" w14:textId="77777777" w:rsidR="00853310" w:rsidRDefault="00000000">
                  <w:pPr>
                    <w:spacing w:after="0" w:line="240" w:lineRule="auto"/>
                  </w:pPr>
                  <w:r>
                    <w:rPr>
                      <w:rFonts w:ascii="Arial" w:eastAsia="Arial" w:hAnsi="Arial"/>
                      <w:color w:val="000000"/>
                      <w:sz w:val="14"/>
                    </w:rPr>
                    <w:t>2.447,38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962D4"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1558D"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BE9D9" w14:textId="77777777" w:rsidR="00853310" w:rsidRDefault="00000000">
                  <w:pPr>
                    <w:spacing w:after="0" w:line="240" w:lineRule="auto"/>
                    <w:jc w:val="center"/>
                  </w:pPr>
                  <w:r>
                    <w:rPr>
                      <w:rFonts w:ascii="Arial" w:eastAsia="Arial" w:hAnsi="Arial"/>
                      <w:color w:val="000000"/>
                      <w:sz w:val="14"/>
                    </w:rPr>
                    <w:t>10.12.2021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70BB0" w14:textId="77777777" w:rsidR="00853310" w:rsidRDefault="00000000">
                  <w:pPr>
                    <w:spacing w:after="0" w:line="240" w:lineRule="auto"/>
                    <w:jc w:val="center"/>
                  </w:pPr>
                  <w:r>
                    <w:rPr>
                      <w:rFonts w:ascii="Arial" w:eastAsia="Arial" w:hAnsi="Arial"/>
                      <w:color w:val="000000"/>
                      <w:sz w:val="14"/>
                    </w:rPr>
                    <w:t>07.04.2023</w:t>
                  </w:r>
                </w:p>
              </w:tc>
            </w:tr>
            <w:tr w:rsidR="00853310" w14:paraId="001B730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EAD38" w14:textId="77777777" w:rsidR="00853310" w:rsidRDefault="00853310">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833A7" w14:textId="77777777" w:rsidR="00853310" w:rsidRDefault="00000000">
                  <w:pPr>
                    <w:spacing w:after="0" w:line="240" w:lineRule="auto"/>
                  </w:pPr>
                  <w:r>
                    <w:rPr>
                      <w:rFonts w:ascii="Arial" w:eastAsia="Arial" w:hAnsi="Arial"/>
                      <w:color w:val="000000"/>
                      <w:sz w:val="14"/>
                    </w:rPr>
                    <w:t>Tromjesečna evidencija ugovora: OPSKRBA PRIRODNIM PLINOM: Grupa 25-distribucijsko područje energetskog subjekta ENERGO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2869A" w14:textId="77777777" w:rsidR="00853310" w:rsidRDefault="00000000">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2A23B" w14:textId="77777777" w:rsidR="00853310" w:rsidRDefault="00000000">
                  <w:pPr>
                    <w:spacing w:after="0" w:line="240" w:lineRule="auto"/>
                  </w:pPr>
                  <w:r>
                    <w:rPr>
                      <w:rFonts w:ascii="Arial" w:eastAsia="Arial" w:hAnsi="Arial"/>
                      <w:color w:val="000000"/>
                      <w:sz w:val="14"/>
                    </w:rPr>
                    <w:t>2022/S 0F3-0006048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67492" w14:textId="77777777" w:rsidR="00853310"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2D54B" w14:textId="77777777" w:rsidR="00853310" w:rsidRDefault="00000000">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D3FF7"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BB688" w14:textId="77777777" w:rsidR="00853310"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6440A" w14:textId="77777777" w:rsidR="00853310" w:rsidRDefault="00000000">
                  <w:pPr>
                    <w:spacing w:after="0" w:line="240" w:lineRule="auto"/>
                    <w:jc w:val="center"/>
                  </w:pPr>
                  <w:r>
                    <w:rPr>
                      <w:rFonts w:ascii="Arial" w:eastAsia="Arial" w:hAnsi="Arial"/>
                      <w:color w:val="000000"/>
                      <w:sz w:val="14"/>
                    </w:rPr>
                    <w:t>12-22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D1C28" w14:textId="77777777" w:rsidR="00853310" w:rsidRDefault="00000000">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E1348" w14:textId="77777777" w:rsidR="00853310" w:rsidRDefault="00000000">
                  <w:pPr>
                    <w:spacing w:after="0" w:line="240" w:lineRule="auto"/>
                  </w:pPr>
                  <w:r>
                    <w:rPr>
                      <w:rFonts w:ascii="Arial" w:eastAsia="Arial" w:hAnsi="Arial"/>
                      <w:color w:val="000000"/>
                      <w:sz w:val="14"/>
                    </w:rPr>
                    <w:t>43.164,45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68873" w14:textId="77777777" w:rsidR="00853310" w:rsidRDefault="00000000">
                  <w:pPr>
                    <w:spacing w:after="0" w:line="240" w:lineRule="auto"/>
                  </w:pPr>
                  <w:r>
                    <w:rPr>
                      <w:rFonts w:ascii="Arial" w:eastAsia="Arial" w:hAnsi="Arial"/>
                      <w:color w:val="000000"/>
                      <w:sz w:val="14"/>
                    </w:rPr>
                    <w:t>10.791,11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D6EB5" w14:textId="77777777" w:rsidR="00853310" w:rsidRDefault="00000000">
                  <w:pPr>
                    <w:spacing w:after="0" w:line="240" w:lineRule="auto"/>
                  </w:pPr>
                  <w:r>
                    <w:rPr>
                      <w:rFonts w:ascii="Arial" w:eastAsia="Arial" w:hAnsi="Arial"/>
                      <w:color w:val="000000"/>
                      <w:sz w:val="14"/>
                    </w:rPr>
                    <w:t>53.955,56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CE1CF"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F83B0" w14:textId="77777777" w:rsidR="00853310"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BC756" w14:textId="77777777" w:rsidR="00853310" w:rsidRDefault="00000000">
                  <w:pPr>
                    <w:spacing w:after="0" w:line="240" w:lineRule="auto"/>
                  </w:pPr>
                  <w:r>
                    <w:rPr>
                      <w:rFonts w:ascii="Arial" w:eastAsia="Arial" w:hAnsi="Arial"/>
                      <w:color w:val="000000"/>
                      <w:sz w:val="14"/>
                    </w:rPr>
                    <w:t>7.270,36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B0442"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F45E6"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94DF1" w14:textId="77777777" w:rsidR="00853310" w:rsidRDefault="00000000">
                  <w:pPr>
                    <w:spacing w:after="0" w:line="240" w:lineRule="auto"/>
                    <w:jc w:val="center"/>
                  </w:pPr>
                  <w:r>
                    <w:rPr>
                      <w:rFonts w:ascii="Arial" w:eastAsia="Arial" w:hAnsi="Arial"/>
                      <w:color w:val="000000"/>
                      <w:sz w:val="14"/>
                    </w:rPr>
                    <w:t>14.02.2022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FD1AB" w14:textId="77777777" w:rsidR="00853310" w:rsidRDefault="00000000">
                  <w:pPr>
                    <w:spacing w:after="0" w:line="240" w:lineRule="auto"/>
                    <w:jc w:val="center"/>
                  </w:pPr>
                  <w:r>
                    <w:rPr>
                      <w:rFonts w:ascii="Arial" w:eastAsia="Arial" w:hAnsi="Arial"/>
                      <w:color w:val="000000"/>
                      <w:sz w:val="14"/>
                    </w:rPr>
                    <w:t>07.04.2023</w:t>
                  </w:r>
                </w:p>
              </w:tc>
            </w:tr>
            <w:tr w:rsidR="00853310" w14:paraId="73AE155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88838" w14:textId="77777777" w:rsidR="00853310" w:rsidRDefault="00853310">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E9A6C" w14:textId="77777777" w:rsidR="00853310" w:rsidRDefault="00000000">
                  <w:pPr>
                    <w:spacing w:after="0" w:line="240" w:lineRule="auto"/>
                  </w:pPr>
                  <w:r>
                    <w:rPr>
                      <w:rFonts w:ascii="Arial" w:eastAsia="Arial" w:hAnsi="Arial"/>
                      <w:color w:val="000000"/>
                      <w:sz w:val="14"/>
                    </w:rPr>
                    <w:t>Tromjesečna evidencija ugovora: Poštanske usluge: 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6ED70" w14:textId="77777777" w:rsidR="00853310" w:rsidRDefault="00000000">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FB11C" w14:textId="77777777" w:rsidR="00853310" w:rsidRDefault="00000000">
                  <w:pPr>
                    <w:spacing w:after="0" w:line="240" w:lineRule="auto"/>
                  </w:pPr>
                  <w:r>
                    <w:rPr>
                      <w:rFonts w:ascii="Arial" w:eastAsia="Arial" w:hAnsi="Arial"/>
                      <w:color w:val="000000"/>
                      <w:sz w:val="14"/>
                    </w:rPr>
                    <w:t>2022/S F21-0009981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A6DB1" w14:textId="77777777" w:rsidR="00853310"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EF611" w14:textId="77777777" w:rsidR="00853310"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2D10D"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AC89F" w14:textId="77777777" w:rsidR="00853310" w:rsidRDefault="00000000">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F60FD" w14:textId="77777777" w:rsidR="00853310" w:rsidRDefault="00000000">
                  <w:pPr>
                    <w:spacing w:after="0" w:line="240" w:lineRule="auto"/>
                    <w:jc w:val="center"/>
                  </w:pPr>
                  <w:r>
                    <w:rPr>
                      <w:rFonts w:ascii="Arial" w:eastAsia="Arial" w:hAnsi="Arial"/>
                      <w:color w:val="000000"/>
                      <w:sz w:val="14"/>
                    </w:rPr>
                    <w:t>Ugovor od 01.03.22.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8B2F5" w14:textId="77777777" w:rsidR="00853310" w:rsidRDefault="00000000">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6542C" w14:textId="77777777" w:rsidR="00853310" w:rsidRDefault="00000000">
                  <w:pPr>
                    <w:spacing w:after="0" w:line="240" w:lineRule="auto"/>
                  </w:pPr>
                  <w:r>
                    <w:rPr>
                      <w:rFonts w:ascii="Arial" w:eastAsia="Arial" w:hAnsi="Arial"/>
                      <w:color w:val="000000"/>
                      <w:sz w:val="14"/>
                    </w:rPr>
                    <w:t>6.384,24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7D66D" w14:textId="77777777" w:rsidR="00853310"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A0782" w14:textId="77777777" w:rsidR="00853310" w:rsidRDefault="00000000">
                  <w:pPr>
                    <w:spacing w:after="0" w:line="240" w:lineRule="auto"/>
                  </w:pPr>
                  <w:r>
                    <w:rPr>
                      <w:rFonts w:ascii="Arial" w:eastAsia="Arial" w:hAnsi="Arial"/>
                      <w:color w:val="000000"/>
                      <w:sz w:val="14"/>
                    </w:rPr>
                    <w:t>6.384,24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F066E"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67BB4" w14:textId="77777777" w:rsidR="00853310"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4AF1D" w14:textId="77777777" w:rsidR="00853310" w:rsidRDefault="00000000">
                  <w:pPr>
                    <w:spacing w:after="0" w:line="240" w:lineRule="auto"/>
                  </w:pPr>
                  <w:r>
                    <w:rPr>
                      <w:rFonts w:ascii="Arial" w:eastAsia="Arial" w:hAnsi="Arial"/>
                      <w:color w:val="000000"/>
                      <w:sz w:val="14"/>
                    </w:rPr>
                    <w:t>309,08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EB5CA"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0E073"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F5BFD" w14:textId="77777777" w:rsidR="00853310" w:rsidRDefault="00000000">
                  <w:pPr>
                    <w:spacing w:after="0" w:line="240" w:lineRule="auto"/>
                    <w:jc w:val="center"/>
                  </w:pPr>
                  <w:r>
                    <w:rPr>
                      <w:rFonts w:ascii="Arial" w:eastAsia="Arial" w:hAnsi="Arial"/>
                      <w:color w:val="000000"/>
                      <w:sz w:val="14"/>
                    </w:rPr>
                    <w:t>14.03.2022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8EC4D" w14:textId="77777777" w:rsidR="00853310" w:rsidRDefault="00000000">
                  <w:pPr>
                    <w:spacing w:after="0" w:line="240" w:lineRule="auto"/>
                    <w:jc w:val="center"/>
                  </w:pPr>
                  <w:r>
                    <w:rPr>
                      <w:rFonts w:ascii="Arial" w:eastAsia="Arial" w:hAnsi="Arial"/>
                      <w:color w:val="000000"/>
                      <w:sz w:val="14"/>
                    </w:rPr>
                    <w:t>07.04.2023</w:t>
                  </w:r>
                </w:p>
              </w:tc>
            </w:tr>
            <w:tr w:rsidR="00853310" w14:paraId="09D8768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4D256" w14:textId="77777777" w:rsidR="00853310" w:rsidRDefault="00000000">
                  <w:pPr>
                    <w:spacing w:after="0" w:line="240" w:lineRule="auto"/>
                  </w:pPr>
                  <w:r>
                    <w:rPr>
                      <w:rFonts w:ascii="Arial" w:eastAsia="Arial" w:hAnsi="Arial"/>
                      <w:color w:val="000000"/>
                      <w:sz w:val="14"/>
                    </w:rPr>
                    <w:t>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62EA5" w14:textId="77777777" w:rsidR="00853310" w:rsidRDefault="00000000">
                  <w:pPr>
                    <w:spacing w:after="0" w:line="240" w:lineRule="auto"/>
                  </w:pPr>
                  <w:r>
                    <w:rPr>
                      <w:rFonts w:ascii="Arial" w:eastAsia="Arial" w:hAnsi="Arial"/>
                      <w:color w:val="000000"/>
                      <w:sz w:val="14"/>
                    </w:rPr>
                    <w:t xml:space="preserve">Tromjesečna evidencija ugovora: USLUGE </w:t>
                  </w:r>
                  <w:r>
                    <w:rPr>
                      <w:rFonts w:ascii="Arial" w:eastAsia="Arial" w:hAnsi="Arial"/>
                      <w:color w:val="000000"/>
                      <w:sz w:val="14"/>
                    </w:rPr>
                    <w:lastRenderedPageBreak/>
                    <w:t>OBVEZNOG OSIGURANJA OD AUTOMOBILSKE  ODGOVORNOSTI I KASKO OSIGURANJA: Grupa 1- osobni automobili  ODGOVORNOSTI I KASKO OSIGURANJA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83E17" w14:textId="77777777" w:rsidR="00853310" w:rsidRDefault="00000000">
                  <w:pPr>
                    <w:spacing w:after="0" w:line="240" w:lineRule="auto"/>
                    <w:jc w:val="center"/>
                  </w:pPr>
                  <w:r>
                    <w:rPr>
                      <w:rFonts w:ascii="Arial" w:eastAsia="Arial" w:hAnsi="Arial"/>
                      <w:color w:val="000000"/>
                      <w:sz w:val="14"/>
                    </w:rPr>
                    <w:lastRenderedPageBreak/>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2E381" w14:textId="77777777" w:rsidR="00853310" w:rsidRDefault="00000000">
                  <w:pPr>
                    <w:spacing w:after="0" w:line="240" w:lineRule="auto"/>
                  </w:pPr>
                  <w:r>
                    <w:rPr>
                      <w:rFonts w:ascii="Arial" w:eastAsia="Arial" w:hAnsi="Arial"/>
                      <w:color w:val="000000"/>
                      <w:sz w:val="14"/>
                    </w:rPr>
                    <w:t>2022/S 0F3-0011116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E9BF7" w14:textId="77777777" w:rsidR="00853310"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20CDF" w14:textId="77777777" w:rsidR="00853310" w:rsidRDefault="00000000">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4C56A"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65DD5" w14:textId="77777777" w:rsidR="00853310" w:rsidRDefault="00000000">
                  <w:pPr>
                    <w:spacing w:after="0" w:line="240" w:lineRule="auto"/>
                    <w:jc w:val="center"/>
                  </w:pPr>
                  <w:r>
                    <w:rPr>
                      <w:rFonts w:ascii="Arial" w:eastAsia="Arial" w:hAnsi="Arial"/>
                      <w:color w:val="000000"/>
                      <w:sz w:val="14"/>
                    </w:rPr>
                    <w:t>15.10.2021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A848E" w14:textId="77777777" w:rsidR="00853310" w:rsidRDefault="00000000">
                  <w:pPr>
                    <w:spacing w:after="0" w:line="240" w:lineRule="auto"/>
                    <w:jc w:val="center"/>
                  </w:pPr>
                  <w:r>
                    <w:rPr>
                      <w:rFonts w:ascii="Arial" w:eastAsia="Arial" w:hAnsi="Arial"/>
                      <w:color w:val="000000"/>
                      <w:sz w:val="14"/>
                    </w:rPr>
                    <w:t>Narudžbenice - 2022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BFCB3" w14:textId="77777777" w:rsidR="00853310"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A32F2" w14:textId="77777777" w:rsidR="00853310" w:rsidRDefault="00000000">
                  <w:pPr>
                    <w:spacing w:after="0" w:line="240" w:lineRule="auto"/>
                  </w:pPr>
                  <w:r>
                    <w:rPr>
                      <w:rFonts w:ascii="Arial" w:eastAsia="Arial" w:hAnsi="Arial"/>
                      <w:color w:val="000000"/>
                      <w:sz w:val="14"/>
                    </w:rPr>
                    <w:t>17.000,00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15889" w14:textId="77777777" w:rsidR="00853310"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E6BD2" w14:textId="77777777" w:rsidR="00853310" w:rsidRDefault="00000000">
                  <w:pPr>
                    <w:spacing w:after="0" w:line="240" w:lineRule="auto"/>
                  </w:pPr>
                  <w:r>
                    <w:rPr>
                      <w:rFonts w:ascii="Arial" w:eastAsia="Arial" w:hAnsi="Arial"/>
                      <w:color w:val="000000"/>
                      <w:sz w:val="14"/>
                    </w:rPr>
                    <w:t>17.000,00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B0811"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15788" w14:textId="77777777" w:rsidR="00853310"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7E7B4" w14:textId="77777777" w:rsidR="00853310" w:rsidRDefault="00000000">
                  <w:pPr>
                    <w:spacing w:after="0" w:line="240" w:lineRule="auto"/>
                  </w:pPr>
                  <w:r>
                    <w:rPr>
                      <w:rFonts w:ascii="Arial" w:eastAsia="Arial" w:hAnsi="Arial"/>
                      <w:color w:val="000000"/>
                      <w:sz w:val="14"/>
                    </w:rPr>
                    <w:t>941,31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50C26D"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FA7DD"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7A213" w14:textId="77777777" w:rsidR="00853310" w:rsidRDefault="00000000">
                  <w:pPr>
                    <w:spacing w:after="0" w:line="240" w:lineRule="auto"/>
                    <w:jc w:val="center"/>
                  </w:pPr>
                  <w:r>
                    <w:rPr>
                      <w:rFonts w:ascii="Arial" w:eastAsia="Arial" w:hAnsi="Arial"/>
                      <w:color w:val="000000"/>
                      <w:sz w:val="14"/>
                    </w:rPr>
                    <w:t>21.03.2022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1961B" w14:textId="77777777" w:rsidR="00853310" w:rsidRDefault="00000000">
                  <w:pPr>
                    <w:spacing w:after="0" w:line="240" w:lineRule="auto"/>
                    <w:jc w:val="center"/>
                  </w:pPr>
                  <w:r>
                    <w:rPr>
                      <w:rFonts w:ascii="Arial" w:eastAsia="Arial" w:hAnsi="Arial"/>
                      <w:color w:val="000000"/>
                      <w:sz w:val="14"/>
                    </w:rPr>
                    <w:t>07.04.2023</w:t>
                  </w:r>
                </w:p>
              </w:tc>
            </w:tr>
            <w:tr w:rsidR="00853310" w14:paraId="6BCC668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80876" w14:textId="77777777" w:rsidR="00853310"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97486" w14:textId="77777777" w:rsidR="00853310" w:rsidRDefault="00000000">
                  <w:pPr>
                    <w:spacing w:after="0" w:line="240" w:lineRule="auto"/>
                  </w:pPr>
                  <w:r>
                    <w:rPr>
                      <w:rFonts w:ascii="Arial" w:eastAsia="Arial" w:hAnsi="Arial"/>
                      <w:color w:val="000000"/>
                      <w:sz w:val="14"/>
                    </w:rPr>
                    <w:t>Tromjesečna evidencija ugovora: Gorivo: Grupa 4-Plinsko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83AD5" w14:textId="77777777" w:rsidR="00853310"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5C47D" w14:textId="77777777" w:rsidR="00853310"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FB15A" w14:textId="77777777" w:rsidR="00853310"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3772D" w14:textId="77777777" w:rsidR="00853310"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FDD01"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E392B" w14:textId="77777777" w:rsidR="00853310" w:rsidRDefault="00000000">
                  <w:pPr>
                    <w:spacing w:after="0" w:line="240" w:lineRule="auto"/>
                    <w:jc w:val="center"/>
                  </w:pPr>
                  <w:r>
                    <w:rPr>
                      <w:rFonts w:ascii="Arial" w:eastAsia="Arial" w:hAnsi="Arial"/>
                      <w:color w:val="000000"/>
                      <w:sz w:val="14"/>
                    </w:rPr>
                    <w:t>21.02.2022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3FD3E" w14:textId="77777777" w:rsidR="00853310"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6E619" w14:textId="77777777" w:rsidR="00853310"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63E39" w14:textId="77777777" w:rsidR="00853310" w:rsidRDefault="00000000">
                  <w:pPr>
                    <w:spacing w:after="0" w:line="240" w:lineRule="auto"/>
                  </w:pPr>
                  <w:r>
                    <w:rPr>
                      <w:rFonts w:ascii="Arial" w:eastAsia="Arial" w:hAnsi="Arial"/>
                      <w:color w:val="000000"/>
                      <w:sz w:val="14"/>
                    </w:rPr>
                    <w:t>76.075,00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7DF52F" w14:textId="77777777" w:rsidR="00853310" w:rsidRDefault="00000000">
                  <w:pPr>
                    <w:spacing w:after="0" w:line="240" w:lineRule="auto"/>
                  </w:pPr>
                  <w:r>
                    <w:rPr>
                      <w:rFonts w:ascii="Arial" w:eastAsia="Arial" w:hAnsi="Arial"/>
                      <w:color w:val="000000"/>
                      <w:sz w:val="14"/>
                    </w:rPr>
                    <w:t>19.018,75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3FC2B" w14:textId="77777777" w:rsidR="00853310" w:rsidRDefault="00000000">
                  <w:pPr>
                    <w:spacing w:after="0" w:line="240" w:lineRule="auto"/>
                  </w:pPr>
                  <w:r>
                    <w:rPr>
                      <w:rFonts w:ascii="Arial" w:eastAsia="Arial" w:hAnsi="Arial"/>
                      <w:color w:val="000000"/>
                      <w:sz w:val="14"/>
                    </w:rPr>
                    <w:t>95.093,75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DCD46"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8AD21" w14:textId="77777777" w:rsidR="00853310"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69565" w14:textId="77777777" w:rsidR="00853310" w:rsidRDefault="00000000">
                  <w:pPr>
                    <w:spacing w:after="0" w:line="240" w:lineRule="auto"/>
                  </w:pPr>
                  <w:r>
                    <w:rPr>
                      <w:rFonts w:ascii="Arial" w:eastAsia="Arial" w:hAnsi="Arial"/>
                      <w:color w:val="000000"/>
                      <w:sz w:val="14"/>
                    </w:rPr>
                    <w:t>14.031,76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E0555"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F45DA"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789F9" w14:textId="77777777" w:rsidR="00853310"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4DDC3" w14:textId="77777777" w:rsidR="00853310" w:rsidRDefault="00000000">
                  <w:pPr>
                    <w:spacing w:after="0" w:line="240" w:lineRule="auto"/>
                    <w:jc w:val="center"/>
                  </w:pPr>
                  <w:r>
                    <w:rPr>
                      <w:rFonts w:ascii="Arial" w:eastAsia="Arial" w:hAnsi="Arial"/>
                      <w:color w:val="000000"/>
                      <w:sz w:val="14"/>
                    </w:rPr>
                    <w:t>07.04.2023</w:t>
                  </w:r>
                </w:p>
              </w:tc>
            </w:tr>
            <w:tr w:rsidR="00853310" w14:paraId="6FF709F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6C122" w14:textId="77777777" w:rsidR="00853310"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BF8B7" w14:textId="77777777" w:rsidR="00853310" w:rsidRDefault="00000000">
                  <w:pPr>
                    <w:spacing w:after="0" w:line="240" w:lineRule="auto"/>
                  </w:pPr>
                  <w:r>
                    <w:rPr>
                      <w:rFonts w:ascii="Arial" w:eastAsia="Arial" w:hAnsi="Arial"/>
                      <w:color w:val="000000"/>
                      <w:sz w:val="14"/>
                    </w:rPr>
                    <w:t>Tromjesečna evidencija ugovora: Gorivo: Grupa 7-Opskrba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14346" w14:textId="77777777" w:rsidR="00853310"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E9026" w14:textId="77777777" w:rsidR="00853310"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CD2BA" w14:textId="77777777" w:rsidR="00853310"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D0A01" w14:textId="77777777" w:rsidR="00853310"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59970"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C25B1" w14:textId="77777777" w:rsidR="00853310"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EE67F" w14:textId="77777777" w:rsidR="00853310"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D5EE5" w14:textId="77777777" w:rsidR="00853310"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E38FA" w14:textId="77777777" w:rsidR="00853310" w:rsidRDefault="00000000">
                  <w:pPr>
                    <w:spacing w:after="0" w:line="240" w:lineRule="auto"/>
                  </w:pPr>
                  <w:r>
                    <w:rPr>
                      <w:rFonts w:ascii="Arial" w:eastAsia="Arial" w:hAnsi="Arial"/>
                      <w:color w:val="000000"/>
                      <w:sz w:val="14"/>
                    </w:rPr>
                    <w:t>5.220,16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CBB18" w14:textId="77777777" w:rsidR="00853310" w:rsidRDefault="00000000">
                  <w:pPr>
                    <w:spacing w:after="0" w:line="240" w:lineRule="auto"/>
                  </w:pPr>
                  <w:r>
                    <w:rPr>
                      <w:rFonts w:ascii="Arial" w:eastAsia="Arial" w:hAnsi="Arial"/>
                      <w:color w:val="000000"/>
                      <w:sz w:val="14"/>
                    </w:rPr>
                    <w:t>1.305,04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24D41" w14:textId="77777777" w:rsidR="00853310" w:rsidRDefault="00000000">
                  <w:pPr>
                    <w:spacing w:after="0" w:line="240" w:lineRule="auto"/>
                  </w:pPr>
                  <w:r>
                    <w:rPr>
                      <w:rFonts w:ascii="Arial" w:eastAsia="Arial" w:hAnsi="Arial"/>
                      <w:color w:val="000000"/>
                      <w:sz w:val="14"/>
                    </w:rPr>
                    <w:t>6.525,20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A7FAA"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0A0C9" w14:textId="77777777" w:rsidR="00853310"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4F498" w14:textId="77777777" w:rsidR="00853310" w:rsidRDefault="00000000">
                  <w:pPr>
                    <w:spacing w:after="0" w:line="240" w:lineRule="auto"/>
                  </w:pPr>
                  <w:r>
                    <w:rPr>
                      <w:rFonts w:ascii="Arial" w:eastAsia="Arial" w:hAnsi="Arial"/>
                      <w:color w:val="000000"/>
                      <w:sz w:val="14"/>
                    </w:rPr>
                    <w:t>248,26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84031"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34A86"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EF5C2" w14:textId="77777777" w:rsidR="00853310"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6EFB7" w14:textId="77777777" w:rsidR="00853310" w:rsidRDefault="00000000">
                  <w:pPr>
                    <w:spacing w:after="0" w:line="240" w:lineRule="auto"/>
                    <w:jc w:val="center"/>
                  </w:pPr>
                  <w:r>
                    <w:rPr>
                      <w:rFonts w:ascii="Arial" w:eastAsia="Arial" w:hAnsi="Arial"/>
                      <w:color w:val="000000"/>
                      <w:sz w:val="14"/>
                    </w:rPr>
                    <w:t>07.04.2023</w:t>
                  </w:r>
                </w:p>
              </w:tc>
            </w:tr>
            <w:tr w:rsidR="00853310" w14:paraId="0727D7C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5EAF8" w14:textId="77777777" w:rsidR="00853310"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42CBF" w14:textId="77777777" w:rsidR="00853310" w:rsidRDefault="00000000">
                  <w:pPr>
                    <w:spacing w:after="0" w:line="240" w:lineRule="auto"/>
                  </w:pPr>
                  <w:r>
                    <w:rPr>
                      <w:rFonts w:ascii="Arial" w:eastAsia="Arial" w:hAnsi="Arial"/>
                      <w:color w:val="000000"/>
                      <w:sz w:val="14"/>
                    </w:rPr>
                    <w:t>Tromjesečna evidencija ugovora: Gorivo: Grupa 9-Opskrba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57095" w14:textId="77777777" w:rsidR="00853310"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CCBC3" w14:textId="77777777" w:rsidR="00853310"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1C430" w14:textId="77777777" w:rsidR="00853310"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06929" w14:textId="77777777" w:rsidR="00853310"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F3052"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D9F3E" w14:textId="77777777" w:rsidR="00853310"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2E51D" w14:textId="77777777" w:rsidR="00853310"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C7057" w14:textId="77777777" w:rsidR="00853310"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E752C" w14:textId="77777777" w:rsidR="00853310" w:rsidRDefault="00000000">
                  <w:pPr>
                    <w:spacing w:after="0" w:line="240" w:lineRule="auto"/>
                  </w:pPr>
                  <w:r>
                    <w:rPr>
                      <w:rFonts w:ascii="Arial" w:eastAsia="Arial" w:hAnsi="Arial"/>
                      <w:color w:val="000000"/>
                      <w:sz w:val="14"/>
                    </w:rPr>
                    <w:t>24.973,20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20256" w14:textId="77777777" w:rsidR="00853310" w:rsidRDefault="00000000">
                  <w:pPr>
                    <w:spacing w:after="0" w:line="240" w:lineRule="auto"/>
                  </w:pPr>
                  <w:r>
                    <w:rPr>
                      <w:rFonts w:ascii="Arial" w:eastAsia="Arial" w:hAnsi="Arial"/>
                      <w:color w:val="000000"/>
                      <w:sz w:val="14"/>
                    </w:rPr>
                    <w:t>6.243,30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0768F" w14:textId="77777777" w:rsidR="00853310" w:rsidRDefault="00000000">
                  <w:pPr>
                    <w:spacing w:after="0" w:line="240" w:lineRule="auto"/>
                  </w:pPr>
                  <w:r>
                    <w:rPr>
                      <w:rFonts w:ascii="Arial" w:eastAsia="Arial" w:hAnsi="Arial"/>
                      <w:color w:val="000000"/>
                      <w:sz w:val="14"/>
                    </w:rPr>
                    <w:t>31.216,50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11335"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AA821" w14:textId="77777777" w:rsidR="00853310"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0C597" w14:textId="77777777" w:rsidR="00853310" w:rsidRDefault="00000000">
                  <w:pPr>
                    <w:spacing w:after="0" w:line="240" w:lineRule="auto"/>
                  </w:pPr>
                  <w:r>
                    <w:rPr>
                      <w:rFonts w:ascii="Arial" w:eastAsia="Arial" w:hAnsi="Arial"/>
                      <w:color w:val="000000"/>
                      <w:sz w:val="14"/>
                    </w:rPr>
                    <w:t>3.483,16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91643"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7CB19"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77837" w14:textId="77777777" w:rsidR="00853310"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BB2D2" w14:textId="77777777" w:rsidR="00853310" w:rsidRDefault="00000000">
                  <w:pPr>
                    <w:spacing w:after="0" w:line="240" w:lineRule="auto"/>
                    <w:jc w:val="center"/>
                  </w:pPr>
                  <w:r>
                    <w:rPr>
                      <w:rFonts w:ascii="Arial" w:eastAsia="Arial" w:hAnsi="Arial"/>
                      <w:color w:val="000000"/>
                      <w:sz w:val="14"/>
                    </w:rPr>
                    <w:t>07.04.2023</w:t>
                  </w:r>
                </w:p>
              </w:tc>
            </w:tr>
            <w:tr w:rsidR="00853310" w14:paraId="4000292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E2E63" w14:textId="77777777" w:rsidR="00853310" w:rsidRDefault="00000000">
                  <w:pPr>
                    <w:spacing w:after="0" w:line="240" w:lineRule="auto"/>
                  </w:pPr>
                  <w:r>
                    <w:rPr>
                      <w:rFonts w:ascii="Arial" w:eastAsia="Arial" w:hAnsi="Arial"/>
                      <w:color w:val="000000"/>
                      <w:sz w:val="14"/>
                    </w:rPr>
                    <w:t>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642D0" w14:textId="77777777" w:rsidR="00853310" w:rsidRDefault="00000000">
                  <w:pPr>
                    <w:spacing w:after="0" w:line="240" w:lineRule="auto"/>
                  </w:pPr>
                  <w:r>
                    <w:rPr>
                      <w:rFonts w:ascii="Arial" w:eastAsia="Arial" w:hAnsi="Arial"/>
                      <w:color w:val="000000"/>
                      <w:sz w:val="14"/>
                    </w:rPr>
                    <w:t>Tromjesečna evidencija ugovora: Opskrba električnom energijom: Grupa 2 – Javni naručitelji iz Oduke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DFDE7" w14:textId="77777777" w:rsidR="00853310"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266AE" w14:textId="77777777" w:rsidR="00853310" w:rsidRDefault="00000000">
                  <w:pPr>
                    <w:spacing w:after="0" w:line="240" w:lineRule="auto"/>
                  </w:pPr>
                  <w:r>
                    <w:rPr>
                      <w:rFonts w:ascii="Arial" w:eastAsia="Arial" w:hAnsi="Arial"/>
                      <w:color w:val="000000"/>
                      <w:sz w:val="14"/>
                    </w:rPr>
                    <w:t>2022/S 0F3-0020506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9D9EE" w14:textId="77777777" w:rsidR="00853310"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A6C8E" w14:textId="77777777" w:rsidR="00853310" w:rsidRDefault="0000000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36F68"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5D14F" w14:textId="77777777" w:rsidR="00853310" w:rsidRDefault="00000000">
                  <w:pPr>
                    <w:spacing w:after="0" w:line="240" w:lineRule="auto"/>
                    <w:jc w:val="center"/>
                  </w:pPr>
                  <w:r>
                    <w:rPr>
                      <w:rFonts w:ascii="Arial" w:eastAsia="Arial" w:hAnsi="Arial"/>
                      <w:color w:val="000000"/>
                      <w:sz w:val="14"/>
                    </w:rPr>
                    <w:t>16.05.2022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B8629" w14:textId="77777777" w:rsidR="00853310" w:rsidRDefault="00000000">
                  <w:pPr>
                    <w:spacing w:after="0" w:line="240" w:lineRule="auto"/>
                    <w:jc w:val="center"/>
                  </w:pPr>
                  <w:r>
                    <w:rPr>
                      <w:rFonts w:ascii="Arial" w:eastAsia="Arial" w:hAnsi="Arial"/>
                      <w:color w:val="000000"/>
                      <w:sz w:val="14"/>
                    </w:rPr>
                    <w:t>O-22-1779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6B128" w14:textId="77777777" w:rsidR="00853310"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71256" w14:textId="77777777" w:rsidR="00853310" w:rsidRDefault="00000000">
                  <w:pPr>
                    <w:spacing w:after="0" w:line="240" w:lineRule="auto"/>
                  </w:pPr>
                  <w:r>
                    <w:rPr>
                      <w:rFonts w:ascii="Arial" w:eastAsia="Arial" w:hAnsi="Arial"/>
                      <w:color w:val="000000"/>
                      <w:sz w:val="14"/>
                    </w:rPr>
                    <w:t>317.133,49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76007" w14:textId="77777777" w:rsidR="00853310" w:rsidRDefault="00000000">
                  <w:pPr>
                    <w:spacing w:after="0" w:line="240" w:lineRule="auto"/>
                  </w:pPr>
                  <w:r>
                    <w:rPr>
                      <w:rFonts w:ascii="Arial" w:eastAsia="Arial" w:hAnsi="Arial"/>
                      <w:color w:val="000000"/>
                      <w:sz w:val="14"/>
                    </w:rPr>
                    <w:t>41.227,36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BF73D" w14:textId="77777777" w:rsidR="00853310" w:rsidRDefault="00000000">
                  <w:pPr>
                    <w:spacing w:after="0" w:line="240" w:lineRule="auto"/>
                  </w:pPr>
                  <w:r>
                    <w:rPr>
                      <w:rFonts w:ascii="Arial" w:eastAsia="Arial" w:hAnsi="Arial"/>
                      <w:color w:val="000000"/>
                      <w:sz w:val="14"/>
                    </w:rPr>
                    <w:t>358.360,85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89B07"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03A67" w14:textId="77777777" w:rsidR="00853310"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D599C" w14:textId="77777777" w:rsidR="00853310" w:rsidRDefault="00000000">
                  <w:pPr>
                    <w:spacing w:after="0" w:line="240" w:lineRule="auto"/>
                  </w:pPr>
                  <w:r>
                    <w:rPr>
                      <w:rFonts w:ascii="Arial" w:eastAsia="Arial" w:hAnsi="Arial"/>
                      <w:color w:val="000000"/>
                      <w:sz w:val="14"/>
                    </w:rPr>
                    <w:t>17.719,67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3877F"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1D419"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2AF6D" w14:textId="77777777" w:rsidR="00853310" w:rsidRDefault="00000000">
                  <w:pPr>
                    <w:spacing w:after="0" w:line="240" w:lineRule="auto"/>
                    <w:jc w:val="center"/>
                  </w:pPr>
                  <w:r>
                    <w:rPr>
                      <w:rFonts w:ascii="Arial" w:eastAsia="Arial" w:hAnsi="Arial"/>
                      <w:color w:val="000000"/>
                      <w:sz w:val="14"/>
                    </w:rPr>
                    <w:t>20.05.2022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0DB77" w14:textId="77777777" w:rsidR="00853310" w:rsidRDefault="00000000">
                  <w:pPr>
                    <w:spacing w:after="0" w:line="240" w:lineRule="auto"/>
                    <w:jc w:val="center"/>
                  </w:pPr>
                  <w:r>
                    <w:rPr>
                      <w:rFonts w:ascii="Arial" w:eastAsia="Arial" w:hAnsi="Arial"/>
                      <w:color w:val="000000"/>
                      <w:sz w:val="14"/>
                    </w:rPr>
                    <w:t>07.04.2023</w:t>
                  </w:r>
                </w:p>
              </w:tc>
            </w:tr>
            <w:tr w:rsidR="00853310" w14:paraId="525D9F4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80E4B" w14:textId="77777777" w:rsidR="00853310"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92B83" w14:textId="77777777" w:rsidR="00853310"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71962" w14:textId="77777777" w:rsidR="00853310"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58172" w14:textId="77777777" w:rsidR="00853310" w:rsidRDefault="0085331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3B8C6" w14:textId="77777777" w:rsidR="00853310"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44CEA" w14:textId="77777777" w:rsidR="00853310" w:rsidRDefault="00000000">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75D56"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48C27" w14:textId="77777777" w:rsidR="00853310" w:rsidRDefault="00000000">
                  <w:pPr>
                    <w:spacing w:after="0" w:line="240" w:lineRule="auto"/>
                    <w:jc w:val="center"/>
                  </w:pPr>
                  <w:r>
                    <w:rPr>
                      <w:rFonts w:ascii="Arial" w:eastAsia="Arial" w:hAnsi="Arial"/>
                      <w:color w:val="000000"/>
                      <w:sz w:val="14"/>
                    </w:rPr>
                    <w:t>09.02.2023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17AD3" w14:textId="77777777" w:rsidR="00853310" w:rsidRDefault="00000000">
                  <w:pPr>
                    <w:spacing w:after="0" w:line="240" w:lineRule="auto"/>
                    <w:jc w:val="center"/>
                  </w:pPr>
                  <w:r>
                    <w:rPr>
                      <w:rFonts w:ascii="Arial" w:eastAsia="Arial" w:hAnsi="Arial"/>
                      <w:color w:val="000000"/>
                      <w:sz w:val="14"/>
                    </w:rPr>
                    <w:t>Narudžbenica 47/23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1D581" w14:textId="77777777" w:rsidR="00853310"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8A26F" w14:textId="77777777" w:rsidR="00853310" w:rsidRDefault="00000000">
                  <w:pPr>
                    <w:spacing w:after="0" w:line="240" w:lineRule="auto"/>
                  </w:pPr>
                  <w:r>
                    <w:rPr>
                      <w:rFonts w:ascii="Arial" w:eastAsia="Arial" w:hAnsi="Arial"/>
                      <w:color w:val="000000"/>
                      <w:sz w:val="14"/>
                    </w:rPr>
                    <w:t>451,60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C5DBC" w14:textId="77777777" w:rsidR="00853310" w:rsidRDefault="00000000">
                  <w:pPr>
                    <w:spacing w:after="0" w:line="240" w:lineRule="auto"/>
                  </w:pPr>
                  <w:r>
                    <w:rPr>
                      <w:rFonts w:ascii="Arial" w:eastAsia="Arial" w:hAnsi="Arial"/>
                      <w:color w:val="000000"/>
                      <w:sz w:val="14"/>
                    </w:rPr>
                    <w:t>112,90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4ADDF" w14:textId="77777777" w:rsidR="00853310" w:rsidRDefault="00000000">
                  <w:pPr>
                    <w:spacing w:after="0" w:line="240" w:lineRule="auto"/>
                  </w:pPr>
                  <w:r>
                    <w:rPr>
                      <w:rFonts w:ascii="Arial" w:eastAsia="Arial" w:hAnsi="Arial"/>
                      <w:color w:val="000000"/>
                      <w:sz w:val="14"/>
                    </w:rPr>
                    <w:t>564,50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EFCCE"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56A67" w14:textId="77777777" w:rsidR="00853310" w:rsidRDefault="00000000">
                  <w:pPr>
                    <w:spacing w:after="0" w:line="240" w:lineRule="auto"/>
                    <w:jc w:val="right"/>
                  </w:pPr>
                  <w:r>
                    <w:rPr>
                      <w:rFonts w:ascii="Arial" w:eastAsia="Arial" w:hAnsi="Arial"/>
                      <w:color w:val="000000"/>
                      <w:sz w:val="14"/>
                    </w:rPr>
                    <w:t>09.02.2023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FC183" w14:textId="77777777" w:rsidR="00853310" w:rsidRDefault="00000000">
                  <w:pPr>
                    <w:spacing w:after="0" w:line="240" w:lineRule="auto"/>
                  </w:pPr>
                  <w:r>
                    <w:rPr>
                      <w:rFonts w:ascii="Arial" w:eastAsia="Arial" w:hAnsi="Arial"/>
                      <w:color w:val="000000"/>
                      <w:sz w:val="14"/>
                    </w:rPr>
                    <w:t>564,50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FC576"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717E8"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D0987" w14:textId="77777777" w:rsidR="00853310"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36F9C" w14:textId="77777777" w:rsidR="00853310" w:rsidRDefault="00000000">
                  <w:pPr>
                    <w:spacing w:after="0" w:line="240" w:lineRule="auto"/>
                    <w:jc w:val="center"/>
                  </w:pPr>
                  <w:r>
                    <w:rPr>
                      <w:rFonts w:ascii="Arial" w:eastAsia="Arial" w:hAnsi="Arial"/>
                      <w:color w:val="000000"/>
                      <w:sz w:val="14"/>
                    </w:rPr>
                    <w:t>18.05.2023</w:t>
                  </w:r>
                </w:p>
              </w:tc>
            </w:tr>
            <w:tr w:rsidR="00853310" w14:paraId="3FE34E3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3ED9C" w14:textId="77777777" w:rsidR="00853310"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F67D1" w14:textId="77777777" w:rsidR="00853310"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E975D" w14:textId="77777777" w:rsidR="00853310"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1ADD7" w14:textId="77777777" w:rsidR="00853310" w:rsidRDefault="0085331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6EFE4" w14:textId="77777777" w:rsidR="00853310"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DCF0E" w14:textId="77777777" w:rsidR="00853310" w:rsidRDefault="00000000">
                  <w:pPr>
                    <w:spacing w:after="0" w:line="240" w:lineRule="auto"/>
                  </w:pPr>
                  <w:r>
                    <w:rPr>
                      <w:rFonts w:ascii="Arial" w:eastAsia="Arial" w:hAnsi="Arial"/>
                      <w:color w:val="000000"/>
                      <w:sz w:val="14"/>
                    </w:rPr>
                    <w:t>PEVEX 73660371074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CFBAA"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F8FB5" w14:textId="77777777" w:rsidR="00853310" w:rsidRDefault="00000000">
                  <w:pPr>
                    <w:spacing w:after="0" w:line="240" w:lineRule="auto"/>
                    <w:jc w:val="center"/>
                  </w:pPr>
                  <w:r>
                    <w:rPr>
                      <w:rFonts w:ascii="Arial" w:eastAsia="Arial" w:hAnsi="Arial"/>
                      <w:color w:val="000000"/>
                      <w:sz w:val="14"/>
                    </w:rPr>
                    <w:t>11.01.2023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9029E" w14:textId="77777777" w:rsidR="00853310" w:rsidRDefault="00000000">
                  <w:pPr>
                    <w:spacing w:after="0" w:line="240" w:lineRule="auto"/>
                    <w:jc w:val="center"/>
                  </w:pPr>
                  <w:r>
                    <w:rPr>
                      <w:rFonts w:ascii="Arial" w:eastAsia="Arial" w:hAnsi="Arial"/>
                      <w:color w:val="000000"/>
                      <w:sz w:val="14"/>
                    </w:rPr>
                    <w:t>Narudžbenica 45/23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66EDE" w14:textId="77777777" w:rsidR="00853310" w:rsidRDefault="00000000">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82413" w14:textId="77777777" w:rsidR="00853310" w:rsidRDefault="00000000">
                  <w:pPr>
                    <w:spacing w:after="0" w:line="240" w:lineRule="auto"/>
                  </w:pPr>
                  <w:r>
                    <w:rPr>
                      <w:rFonts w:ascii="Arial" w:eastAsia="Arial" w:hAnsi="Arial"/>
                      <w:color w:val="000000"/>
                      <w:sz w:val="14"/>
                    </w:rPr>
                    <w:t>688,71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CB642" w14:textId="77777777" w:rsidR="00853310" w:rsidRDefault="00000000">
                  <w:pPr>
                    <w:spacing w:after="0" w:line="240" w:lineRule="auto"/>
                  </w:pPr>
                  <w:r>
                    <w:rPr>
                      <w:rFonts w:ascii="Arial" w:eastAsia="Arial" w:hAnsi="Arial"/>
                      <w:color w:val="000000"/>
                      <w:sz w:val="14"/>
                    </w:rPr>
                    <w:t>172,18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8D526" w14:textId="77777777" w:rsidR="00853310" w:rsidRDefault="00000000">
                  <w:pPr>
                    <w:spacing w:after="0" w:line="240" w:lineRule="auto"/>
                  </w:pPr>
                  <w:r>
                    <w:rPr>
                      <w:rFonts w:ascii="Arial" w:eastAsia="Arial" w:hAnsi="Arial"/>
                      <w:color w:val="000000"/>
                      <w:sz w:val="14"/>
                    </w:rPr>
                    <w:t>860,89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5DE1C"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6A0B3" w14:textId="77777777" w:rsidR="00853310" w:rsidRDefault="00000000">
                  <w:pPr>
                    <w:spacing w:after="0" w:line="240" w:lineRule="auto"/>
                    <w:jc w:val="right"/>
                  </w:pPr>
                  <w:r>
                    <w:rPr>
                      <w:rFonts w:ascii="Arial" w:eastAsia="Arial" w:hAnsi="Arial"/>
                      <w:color w:val="000000"/>
                      <w:sz w:val="14"/>
                    </w:rPr>
                    <w:t>10.03.2023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FECA2" w14:textId="77777777" w:rsidR="00853310" w:rsidRDefault="00000000">
                  <w:pPr>
                    <w:spacing w:after="0" w:line="240" w:lineRule="auto"/>
                  </w:pPr>
                  <w:r>
                    <w:rPr>
                      <w:rFonts w:ascii="Arial" w:eastAsia="Arial" w:hAnsi="Arial"/>
                      <w:color w:val="000000"/>
                      <w:sz w:val="14"/>
                    </w:rPr>
                    <w:t>860,89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5FB90"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08EB1"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EEBCD" w14:textId="77777777" w:rsidR="00853310"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8E699" w14:textId="77777777" w:rsidR="00853310" w:rsidRDefault="00000000">
                  <w:pPr>
                    <w:spacing w:after="0" w:line="240" w:lineRule="auto"/>
                    <w:jc w:val="center"/>
                  </w:pPr>
                  <w:r>
                    <w:rPr>
                      <w:rFonts w:ascii="Arial" w:eastAsia="Arial" w:hAnsi="Arial"/>
                      <w:color w:val="000000"/>
                      <w:sz w:val="14"/>
                    </w:rPr>
                    <w:t>18.05.2023</w:t>
                  </w:r>
                </w:p>
              </w:tc>
            </w:tr>
            <w:tr w:rsidR="00853310" w14:paraId="364BEBA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CEE53" w14:textId="77777777" w:rsidR="00853310" w:rsidRDefault="00000000">
                  <w:pPr>
                    <w:spacing w:after="0" w:line="240" w:lineRule="auto"/>
                  </w:pPr>
                  <w:r>
                    <w:rPr>
                      <w:rFonts w:ascii="Arial" w:eastAsia="Arial" w:hAnsi="Arial"/>
                      <w:color w:val="000000"/>
                      <w:sz w:val="14"/>
                    </w:rPr>
                    <w:lastRenderedPageBreak/>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FA52B" w14:textId="77777777" w:rsidR="00853310"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0333E" w14:textId="77777777" w:rsidR="00853310"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ABC72" w14:textId="77777777" w:rsidR="00853310" w:rsidRDefault="0085331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C430C" w14:textId="77777777" w:rsidR="00853310"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4F0D5" w14:textId="77777777" w:rsidR="00853310" w:rsidRDefault="00000000">
                  <w:pPr>
                    <w:spacing w:after="0" w:line="240" w:lineRule="auto"/>
                  </w:pPr>
                  <w:r>
                    <w:rPr>
                      <w:rFonts w:ascii="Arial" w:eastAsia="Arial" w:hAnsi="Arial"/>
                      <w:color w:val="000000"/>
                      <w:sz w:val="14"/>
                    </w:rPr>
                    <w:t>MEDIA COMMERCE D.O.O. 98602542829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8148B"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8C0F6" w14:textId="77777777" w:rsidR="00853310" w:rsidRDefault="00000000">
                  <w:pPr>
                    <w:spacing w:after="0" w:line="240" w:lineRule="auto"/>
                    <w:jc w:val="center"/>
                  </w:pPr>
                  <w:r>
                    <w:rPr>
                      <w:rFonts w:ascii="Arial" w:eastAsia="Arial" w:hAnsi="Arial"/>
                      <w:color w:val="000000"/>
                      <w:sz w:val="14"/>
                    </w:rPr>
                    <w:t>08.02.2023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F5424" w14:textId="77777777" w:rsidR="00853310" w:rsidRDefault="00000000">
                  <w:pPr>
                    <w:spacing w:after="0" w:line="240" w:lineRule="auto"/>
                    <w:jc w:val="center"/>
                  </w:pPr>
                  <w:r>
                    <w:rPr>
                      <w:rFonts w:ascii="Arial" w:eastAsia="Arial" w:hAnsi="Arial"/>
                      <w:color w:val="000000"/>
                      <w:sz w:val="14"/>
                    </w:rPr>
                    <w:t>Narudžbenica 46/23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BBA73" w14:textId="77777777" w:rsidR="00853310"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CB1A7" w14:textId="77777777" w:rsidR="00853310" w:rsidRDefault="00000000">
                  <w:pPr>
                    <w:spacing w:after="0" w:line="240" w:lineRule="auto"/>
                  </w:pPr>
                  <w:r>
                    <w:rPr>
                      <w:rFonts w:ascii="Arial" w:eastAsia="Arial" w:hAnsi="Arial"/>
                      <w:color w:val="000000"/>
                      <w:sz w:val="14"/>
                    </w:rPr>
                    <w:t>111,42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858BE" w14:textId="77777777" w:rsidR="00853310" w:rsidRDefault="00000000">
                  <w:pPr>
                    <w:spacing w:after="0" w:line="240" w:lineRule="auto"/>
                  </w:pPr>
                  <w:r>
                    <w:rPr>
                      <w:rFonts w:ascii="Arial" w:eastAsia="Arial" w:hAnsi="Arial"/>
                      <w:color w:val="000000"/>
                      <w:sz w:val="14"/>
                    </w:rPr>
                    <w:t>27,84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13B48" w14:textId="77777777" w:rsidR="00853310" w:rsidRDefault="00000000">
                  <w:pPr>
                    <w:spacing w:after="0" w:line="240" w:lineRule="auto"/>
                  </w:pPr>
                  <w:r>
                    <w:rPr>
                      <w:rFonts w:ascii="Arial" w:eastAsia="Arial" w:hAnsi="Arial"/>
                      <w:color w:val="000000"/>
                      <w:sz w:val="14"/>
                    </w:rPr>
                    <w:t>139,26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BECDB"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A7422" w14:textId="77777777" w:rsidR="00853310" w:rsidRDefault="00000000">
                  <w:pPr>
                    <w:spacing w:after="0" w:line="240" w:lineRule="auto"/>
                    <w:jc w:val="right"/>
                  </w:pPr>
                  <w:r>
                    <w:rPr>
                      <w:rFonts w:ascii="Arial" w:eastAsia="Arial" w:hAnsi="Arial"/>
                      <w:color w:val="000000"/>
                      <w:sz w:val="14"/>
                    </w:rPr>
                    <w:t>09.02.2023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62FBD" w14:textId="77777777" w:rsidR="00853310" w:rsidRDefault="00000000">
                  <w:pPr>
                    <w:spacing w:after="0" w:line="240" w:lineRule="auto"/>
                  </w:pPr>
                  <w:r>
                    <w:rPr>
                      <w:rFonts w:ascii="Arial" w:eastAsia="Arial" w:hAnsi="Arial"/>
                      <w:color w:val="000000"/>
                      <w:sz w:val="14"/>
                    </w:rPr>
                    <w:t>139,26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25B5F"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83323"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EA792" w14:textId="77777777" w:rsidR="00853310"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F6E6C" w14:textId="77777777" w:rsidR="00853310" w:rsidRDefault="00000000">
                  <w:pPr>
                    <w:spacing w:after="0" w:line="240" w:lineRule="auto"/>
                    <w:jc w:val="center"/>
                  </w:pPr>
                  <w:r>
                    <w:rPr>
                      <w:rFonts w:ascii="Arial" w:eastAsia="Arial" w:hAnsi="Arial"/>
                      <w:color w:val="000000"/>
                      <w:sz w:val="14"/>
                    </w:rPr>
                    <w:t>18.05.2023</w:t>
                  </w:r>
                </w:p>
              </w:tc>
            </w:tr>
            <w:tr w:rsidR="00853310" w14:paraId="70D7444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CCF12" w14:textId="77777777" w:rsidR="00853310"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0B81D" w14:textId="77777777" w:rsidR="00853310"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3EA75" w14:textId="77777777" w:rsidR="00853310"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64DA5" w14:textId="77777777" w:rsidR="00853310" w:rsidRDefault="0085331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D5CD3" w14:textId="77777777" w:rsidR="00853310"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5EF918" w14:textId="77777777" w:rsidR="00853310" w:rsidRDefault="00000000">
                  <w:pPr>
                    <w:spacing w:after="0" w:line="240" w:lineRule="auto"/>
                  </w:pPr>
                  <w:r>
                    <w:rPr>
                      <w:rFonts w:ascii="Arial" w:eastAsia="Arial" w:hAnsi="Arial"/>
                      <w:color w:val="000000"/>
                      <w:sz w:val="14"/>
                    </w:rPr>
                    <w:t>IDA DIDACTA  D.O.O. 02059736476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703E1"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CB9BD" w14:textId="77777777" w:rsidR="00853310" w:rsidRDefault="00000000">
                  <w:pPr>
                    <w:spacing w:after="0" w:line="240" w:lineRule="auto"/>
                    <w:jc w:val="center"/>
                  </w:pPr>
                  <w:r>
                    <w:rPr>
                      <w:rFonts w:ascii="Arial" w:eastAsia="Arial" w:hAnsi="Arial"/>
                      <w:color w:val="000000"/>
                      <w:sz w:val="14"/>
                    </w:rPr>
                    <w:t>09.01.2023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E49D3" w14:textId="77777777" w:rsidR="00853310" w:rsidRDefault="00000000">
                  <w:pPr>
                    <w:spacing w:after="0" w:line="240" w:lineRule="auto"/>
                    <w:jc w:val="center"/>
                  </w:pPr>
                  <w:r>
                    <w:rPr>
                      <w:rFonts w:ascii="Arial" w:eastAsia="Arial" w:hAnsi="Arial"/>
                      <w:color w:val="000000"/>
                      <w:sz w:val="14"/>
                    </w:rPr>
                    <w:t>Narudžbenica 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2E60A" w14:textId="77777777" w:rsidR="00853310" w:rsidRDefault="00000000">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FE4ED" w14:textId="77777777" w:rsidR="00853310" w:rsidRDefault="00000000">
                  <w:pPr>
                    <w:spacing w:after="0" w:line="240" w:lineRule="auto"/>
                  </w:pPr>
                  <w:r>
                    <w:rPr>
                      <w:rFonts w:ascii="Arial" w:eastAsia="Arial" w:hAnsi="Arial"/>
                      <w:color w:val="000000"/>
                      <w:sz w:val="14"/>
                    </w:rPr>
                    <w:t>927,80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E2308" w14:textId="77777777" w:rsidR="00853310" w:rsidRDefault="00000000">
                  <w:pPr>
                    <w:spacing w:after="0" w:line="240" w:lineRule="auto"/>
                  </w:pPr>
                  <w:r>
                    <w:rPr>
                      <w:rFonts w:ascii="Arial" w:eastAsia="Arial" w:hAnsi="Arial"/>
                      <w:color w:val="000000"/>
                      <w:sz w:val="14"/>
                    </w:rPr>
                    <w:t>231,95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28F99" w14:textId="77777777" w:rsidR="00853310" w:rsidRDefault="00000000">
                  <w:pPr>
                    <w:spacing w:after="0" w:line="240" w:lineRule="auto"/>
                  </w:pPr>
                  <w:r>
                    <w:rPr>
                      <w:rFonts w:ascii="Arial" w:eastAsia="Arial" w:hAnsi="Arial"/>
                      <w:color w:val="000000"/>
                      <w:sz w:val="14"/>
                    </w:rPr>
                    <w:t>1.159,75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BA212"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55CEF" w14:textId="77777777" w:rsidR="00853310" w:rsidRDefault="00000000">
                  <w:pPr>
                    <w:spacing w:after="0" w:line="240" w:lineRule="auto"/>
                    <w:jc w:val="right"/>
                  </w:pPr>
                  <w:r>
                    <w:rPr>
                      <w:rFonts w:ascii="Arial" w:eastAsia="Arial" w:hAnsi="Arial"/>
                      <w:color w:val="000000"/>
                      <w:sz w:val="14"/>
                    </w:rPr>
                    <w:t>31.05.2023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6B3935" w14:textId="77777777" w:rsidR="00853310" w:rsidRDefault="00000000">
                  <w:pPr>
                    <w:spacing w:after="0" w:line="240" w:lineRule="auto"/>
                  </w:pPr>
                  <w:r>
                    <w:rPr>
                      <w:rFonts w:ascii="Arial" w:eastAsia="Arial" w:hAnsi="Arial"/>
                      <w:color w:val="000000"/>
                      <w:sz w:val="14"/>
                    </w:rPr>
                    <w:t>1.159,75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E6DD0"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789F2"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3EA65" w14:textId="77777777" w:rsidR="00853310"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40A97" w14:textId="77777777" w:rsidR="00853310" w:rsidRDefault="00000000">
                  <w:pPr>
                    <w:spacing w:after="0" w:line="240" w:lineRule="auto"/>
                    <w:jc w:val="center"/>
                  </w:pPr>
                  <w:r>
                    <w:rPr>
                      <w:rFonts w:ascii="Arial" w:eastAsia="Arial" w:hAnsi="Arial"/>
                      <w:color w:val="000000"/>
                      <w:sz w:val="14"/>
                    </w:rPr>
                    <w:t>18.05.2023</w:t>
                  </w:r>
                </w:p>
              </w:tc>
            </w:tr>
            <w:tr w:rsidR="00853310" w14:paraId="5353A2C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26621" w14:textId="77777777" w:rsidR="00853310"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4C4DA" w14:textId="77777777" w:rsidR="00853310"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08FE6" w14:textId="77777777" w:rsidR="00853310"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D46F2" w14:textId="77777777" w:rsidR="00853310" w:rsidRDefault="0085331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763F7" w14:textId="77777777" w:rsidR="00853310"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2E175" w14:textId="77777777" w:rsidR="00853310" w:rsidRDefault="00000000">
                  <w:pPr>
                    <w:spacing w:after="0" w:line="240" w:lineRule="auto"/>
                  </w:pPr>
                  <w:proofErr w:type="spellStart"/>
                  <w:r>
                    <w:rPr>
                      <w:rFonts w:ascii="Arial" w:eastAsia="Arial" w:hAnsi="Arial"/>
                      <w:color w:val="000000"/>
                      <w:sz w:val="14"/>
                    </w:rPr>
                    <w:t>Filba</w:t>
                  </w:r>
                  <w:proofErr w:type="spellEnd"/>
                  <w:r>
                    <w:rPr>
                      <w:rFonts w:ascii="Arial" w:eastAsia="Arial" w:hAnsi="Arial"/>
                      <w:color w:val="000000"/>
                      <w:sz w:val="14"/>
                    </w:rPr>
                    <w:t xml:space="preserve"> d.o.o. 30777726033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02077"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A62B3" w14:textId="77777777" w:rsidR="00853310" w:rsidRDefault="00000000">
                  <w:pPr>
                    <w:spacing w:after="0" w:line="240" w:lineRule="auto"/>
                    <w:jc w:val="center"/>
                  </w:pPr>
                  <w:r>
                    <w:rPr>
                      <w:rFonts w:ascii="Arial" w:eastAsia="Arial" w:hAnsi="Arial"/>
                      <w:color w:val="000000"/>
                      <w:sz w:val="14"/>
                    </w:rPr>
                    <w:t>16.01.2023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95567" w14:textId="77777777" w:rsidR="00853310" w:rsidRDefault="00000000">
                  <w:pPr>
                    <w:spacing w:after="0" w:line="240" w:lineRule="auto"/>
                    <w:jc w:val="center"/>
                  </w:pPr>
                  <w:r>
                    <w:rPr>
                      <w:rFonts w:ascii="Arial" w:eastAsia="Arial" w:hAnsi="Arial"/>
                      <w:color w:val="000000"/>
                      <w:sz w:val="14"/>
                    </w:rPr>
                    <w:t>Narudžbenica 11/2023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E2B4F" w14:textId="77777777" w:rsidR="00853310"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035D6" w14:textId="77777777" w:rsidR="00853310" w:rsidRDefault="00000000">
                  <w:pPr>
                    <w:spacing w:after="0" w:line="240" w:lineRule="auto"/>
                  </w:pPr>
                  <w:r>
                    <w:rPr>
                      <w:rFonts w:ascii="Arial" w:eastAsia="Arial" w:hAnsi="Arial"/>
                      <w:color w:val="000000"/>
                      <w:sz w:val="14"/>
                    </w:rPr>
                    <w:t>521,36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E3F2B" w14:textId="77777777" w:rsidR="00853310" w:rsidRDefault="00000000">
                  <w:pPr>
                    <w:spacing w:after="0" w:line="240" w:lineRule="auto"/>
                  </w:pPr>
                  <w:r>
                    <w:rPr>
                      <w:rFonts w:ascii="Arial" w:eastAsia="Arial" w:hAnsi="Arial"/>
                      <w:color w:val="000000"/>
                      <w:sz w:val="14"/>
                    </w:rPr>
                    <w:t>130,34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A01CF" w14:textId="77777777" w:rsidR="00853310" w:rsidRDefault="00000000">
                  <w:pPr>
                    <w:spacing w:after="0" w:line="240" w:lineRule="auto"/>
                  </w:pPr>
                  <w:r>
                    <w:rPr>
                      <w:rFonts w:ascii="Arial" w:eastAsia="Arial" w:hAnsi="Arial"/>
                      <w:color w:val="000000"/>
                      <w:sz w:val="14"/>
                    </w:rPr>
                    <w:t>651,70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4039D"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BAA30" w14:textId="77777777" w:rsidR="00853310" w:rsidRDefault="00000000">
                  <w:pPr>
                    <w:spacing w:after="0" w:line="240" w:lineRule="auto"/>
                    <w:jc w:val="right"/>
                  </w:pPr>
                  <w:r>
                    <w:rPr>
                      <w:rFonts w:ascii="Arial" w:eastAsia="Arial" w:hAnsi="Arial"/>
                      <w:color w:val="000000"/>
                      <w:sz w:val="14"/>
                    </w:rPr>
                    <w:t>16.01.2023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CC315" w14:textId="77777777" w:rsidR="00853310" w:rsidRDefault="00000000">
                  <w:pPr>
                    <w:spacing w:after="0" w:line="240" w:lineRule="auto"/>
                  </w:pPr>
                  <w:r>
                    <w:rPr>
                      <w:rFonts w:ascii="Arial" w:eastAsia="Arial" w:hAnsi="Arial"/>
                      <w:color w:val="000000"/>
                      <w:sz w:val="14"/>
                    </w:rPr>
                    <w:t>651,70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5000D"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FE3A4"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CDA3A" w14:textId="77777777" w:rsidR="00853310"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CC021" w14:textId="77777777" w:rsidR="00853310" w:rsidRDefault="00000000">
                  <w:pPr>
                    <w:spacing w:after="0" w:line="240" w:lineRule="auto"/>
                    <w:jc w:val="center"/>
                  </w:pPr>
                  <w:r>
                    <w:rPr>
                      <w:rFonts w:ascii="Arial" w:eastAsia="Arial" w:hAnsi="Arial"/>
                      <w:color w:val="000000"/>
                      <w:sz w:val="14"/>
                    </w:rPr>
                    <w:t>18.05.2023</w:t>
                  </w:r>
                </w:p>
              </w:tc>
            </w:tr>
            <w:tr w:rsidR="00853310" w14:paraId="7CC0476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7AE1D" w14:textId="77777777" w:rsidR="00853310"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F6CDF" w14:textId="77777777" w:rsidR="00853310"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074C9" w14:textId="77777777" w:rsidR="00853310"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D31B0" w14:textId="77777777" w:rsidR="00853310" w:rsidRDefault="0085331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811A4" w14:textId="77777777" w:rsidR="00853310"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99F36" w14:textId="77777777" w:rsidR="00853310" w:rsidRDefault="00000000">
                  <w:pPr>
                    <w:spacing w:after="0" w:line="240" w:lineRule="auto"/>
                  </w:pPr>
                  <w:r>
                    <w:rPr>
                      <w:rFonts w:ascii="Arial" w:eastAsia="Arial" w:hAnsi="Arial"/>
                      <w:color w:val="000000"/>
                      <w:sz w:val="14"/>
                    </w:rPr>
                    <w:t>IKEA Hrvatska d.o.o. 21523879111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DC445"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F42E3" w14:textId="77777777" w:rsidR="00853310" w:rsidRDefault="00000000">
                  <w:pPr>
                    <w:spacing w:after="0" w:line="240" w:lineRule="auto"/>
                    <w:jc w:val="center"/>
                  </w:pPr>
                  <w:r>
                    <w:rPr>
                      <w:rFonts w:ascii="Arial" w:eastAsia="Arial" w:hAnsi="Arial"/>
                      <w:color w:val="000000"/>
                      <w:sz w:val="14"/>
                    </w:rPr>
                    <w:t>20.01.2023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5E4AA" w14:textId="77777777" w:rsidR="00853310" w:rsidRDefault="00000000">
                  <w:pPr>
                    <w:spacing w:after="0" w:line="240" w:lineRule="auto"/>
                    <w:jc w:val="center"/>
                  </w:pPr>
                  <w:r>
                    <w:rPr>
                      <w:rFonts w:ascii="Arial" w:eastAsia="Arial" w:hAnsi="Arial"/>
                      <w:color w:val="000000"/>
                      <w:sz w:val="14"/>
                    </w:rPr>
                    <w:t>Narudžbenica 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244AB" w14:textId="77777777" w:rsidR="00853310"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13827" w14:textId="77777777" w:rsidR="00853310" w:rsidRDefault="00000000">
                  <w:pPr>
                    <w:spacing w:after="0" w:line="240" w:lineRule="auto"/>
                  </w:pPr>
                  <w:r>
                    <w:rPr>
                      <w:rFonts w:ascii="Arial" w:eastAsia="Arial" w:hAnsi="Arial"/>
                      <w:color w:val="000000"/>
                      <w:sz w:val="14"/>
                    </w:rPr>
                    <w:t>52,98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3F674" w14:textId="77777777" w:rsidR="00853310" w:rsidRDefault="00000000">
                  <w:pPr>
                    <w:spacing w:after="0" w:line="240" w:lineRule="auto"/>
                  </w:pPr>
                  <w:r>
                    <w:rPr>
                      <w:rFonts w:ascii="Arial" w:eastAsia="Arial" w:hAnsi="Arial"/>
                      <w:color w:val="000000"/>
                      <w:sz w:val="14"/>
                    </w:rPr>
                    <w:t>13,25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28228" w14:textId="77777777" w:rsidR="00853310" w:rsidRDefault="00000000">
                  <w:pPr>
                    <w:spacing w:after="0" w:line="240" w:lineRule="auto"/>
                  </w:pPr>
                  <w:r>
                    <w:rPr>
                      <w:rFonts w:ascii="Arial" w:eastAsia="Arial" w:hAnsi="Arial"/>
                      <w:color w:val="000000"/>
                      <w:sz w:val="14"/>
                    </w:rPr>
                    <w:t>66,23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7ECFC"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B38B8" w14:textId="77777777" w:rsidR="00853310" w:rsidRDefault="00000000">
                  <w:pPr>
                    <w:spacing w:after="0" w:line="240" w:lineRule="auto"/>
                    <w:jc w:val="right"/>
                  </w:pPr>
                  <w:r>
                    <w:rPr>
                      <w:rFonts w:ascii="Arial" w:eastAsia="Arial" w:hAnsi="Arial"/>
                      <w:color w:val="000000"/>
                      <w:sz w:val="14"/>
                    </w:rPr>
                    <w:t>23.01.2023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BB505" w14:textId="77777777" w:rsidR="00853310" w:rsidRDefault="00000000">
                  <w:pPr>
                    <w:spacing w:after="0" w:line="240" w:lineRule="auto"/>
                  </w:pPr>
                  <w:r>
                    <w:rPr>
                      <w:rFonts w:ascii="Arial" w:eastAsia="Arial" w:hAnsi="Arial"/>
                      <w:color w:val="000000"/>
                      <w:sz w:val="14"/>
                    </w:rPr>
                    <w:t>66,23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C85BD"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3867E"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B59A7" w14:textId="77777777" w:rsidR="00853310"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B3942" w14:textId="77777777" w:rsidR="00853310" w:rsidRDefault="00000000">
                  <w:pPr>
                    <w:spacing w:after="0" w:line="240" w:lineRule="auto"/>
                    <w:jc w:val="center"/>
                  </w:pPr>
                  <w:r>
                    <w:rPr>
                      <w:rFonts w:ascii="Arial" w:eastAsia="Arial" w:hAnsi="Arial"/>
                      <w:color w:val="000000"/>
                      <w:sz w:val="14"/>
                    </w:rPr>
                    <w:t>18.05.2023</w:t>
                  </w:r>
                </w:p>
              </w:tc>
            </w:tr>
            <w:tr w:rsidR="00853310" w14:paraId="55D6C2A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13879" w14:textId="77777777" w:rsidR="00853310"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0815B" w14:textId="77777777" w:rsidR="00853310"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F3C3B" w14:textId="77777777" w:rsidR="00853310"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65171" w14:textId="77777777" w:rsidR="00853310" w:rsidRDefault="0085331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F23C1" w14:textId="77777777" w:rsidR="00853310"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B9CCD" w14:textId="77777777" w:rsidR="00853310" w:rsidRDefault="00000000">
                  <w:pPr>
                    <w:spacing w:after="0" w:line="240" w:lineRule="auto"/>
                  </w:pPr>
                  <w:r>
                    <w:rPr>
                      <w:rFonts w:ascii="Arial" w:eastAsia="Arial" w:hAnsi="Arial"/>
                      <w:color w:val="000000"/>
                      <w:sz w:val="14"/>
                    </w:rPr>
                    <w:t>E-Plus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B1759"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B97FC" w14:textId="77777777" w:rsidR="00853310" w:rsidRDefault="00000000">
                  <w:pPr>
                    <w:spacing w:after="0" w:line="240" w:lineRule="auto"/>
                    <w:jc w:val="center"/>
                  </w:pPr>
                  <w:r>
                    <w:rPr>
                      <w:rFonts w:ascii="Arial" w:eastAsia="Arial" w:hAnsi="Arial"/>
                      <w:color w:val="000000"/>
                      <w:sz w:val="14"/>
                    </w:rPr>
                    <w:t>09.03.2023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2728B" w14:textId="77777777" w:rsidR="00853310" w:rsidRDefault="00000000">
                  <w:pPr>
                    <w:spacing w:after="0" w:line="240" w:lineRule="auto"/>
                    <w:jc w:val="center"/>
                  </w:pPr>
                  <w:r>
                    <w:rPr>
                      <w:rFonts w:ascii="Arial" w:eastAsia="Arial" w:hAnsi="Arial"/>
                      <w:color w:val="000000"/>
                      <w:sz w:val="14"/>
                    </w:rPr>
                    <w:t>Narudžbenica 71/23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109BA" w14:textId="77777777" w:rsidR="00853310"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EE623" w14:textId="77777777" w:rsidR="00853310" w:rsidRDefault="00000000">
                  <w:pPr>
                    <w:spacing w:after="0" w:line="240" w:lineRule="auto"/>
                  </w:pPr>
                  <w:r>
                    <w:rPr>
                      <w:rFonts w:ascii="Arial" w:eastAsia="Arial" w:hAnsi="Arial"/>
                      <w:color w:val="000000"/>
                      <w:sz w:val="14"/>
                    </w:rPr>
                    <w:t>256,85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F7DB9" w14:textId="77777777" w:rsidR="00853310" w:rsidRDefault="00000000">
                  <w:pPr>
                    <w:spacing w:after="0" w:line="240" w:lineRule="auto"/>
                  </w:pPr>
                  <w:r>
                    <w:rPr>
                      <w:rFonts w:ascii="Arial" w:eastAsia="Arial" w:hAnsi="Arial"/>
                      <w:color w:val="000000"/>
                      <w:sz w:val="14"/>
                    </w:rPr>
                    <w:t>64,21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6E4BE" w14:textId="77777777" w:rsidR="00853310" w:rsidRDefault="00000000">
                  <w:pPr>
                    <w:spacing w:after="0" w:line="240" w:lineRule="auto"/>
                  </w:pPr>
                  <w:r>
                    <w:rPr>
                      <w:rFonts w:ascii="Arial" w:eastAsia="Arial" w:hAnsi="Arial"/>
                      <w:color w:val="000000"/>
                      <w:sz w:val="14"/>
                    </w:rPr>
                    <w:t>321,06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23240"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EAA4D" w14:textId="77777777" w:rsidR="00853310" w:rsidRDefault="00000000">
                  <w:pPr>
                    <w:spacing w:after="0" w:line="240" w:lineRule="auto"/>
                    <w:jc w:val="right"/>
                  </w:pPr>
                  <w:r>
                    <w:rPr>
                      <w:rFonts w:ascii="Arial" w:eastAsia="Arial" w:hAnsi="Arial"/>
                      <w:color w:val="000000"/>
                      <w:sz w:val="14"/>
                    </w:rPr>
                    <w:t>10.03.2023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818ED" w14:textId="77777777" w:rsidR="00853310" w:rsidRDefault="00000000">
                  <w:pPr>
                    <w:spacing w:after="0" w:line="240" w:lineRule="auto"/>
                  </w:pPr>
                  <w:r>
                    <w:rPr>
                      <w:rFonts w:ascii="Arial" w:eastAsia="Arial" w:hAnsi="Arial"/>
                      <w:color w:val="000000"/>
                      <w:sz w:val="14"/>
                    </w:rPr>
                    <w:t>321,06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1047B"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5A7FF"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A95CA" w14:textId="77777777" w:rsidR="00853310"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12A0C" w14:textId="77777777" w:rsidR="00853310" w:rsidRDefault="00000000">
                  <w:pPr>
                    <w:spacing w:after="0" w:line="240" w:lineRule="auto"/>
                    <w:jc w:val="center"/>
                  </w:pPr>
                  <w:r>
                    <w:rPr>
                      <w:rFonts w:ascii="Arial" w:eastAsia="Arial" w:hAnsi="Arial"/>
                      <w:color w:val="000000"/>
                      <w:sz w:val="14"/>
                    </w:rPr>
                    <w:t>18.05.2023</w:t>
                  </w:r>
                </w:p>
              </w:tc>
            </w:tr>
            <w:tr w:rsidR="00853310" w14:paraId="1F42111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F69EFE" w14:textId="77777777" w:rsidR="00853310"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3E48B2" w14:textId="77777777" w:rsidR="00853310"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7A703" w14:textId="77777777" w:rsidR="00853310"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EE978" w14:textId="77777777" w:rsidR="00853310" w:rsidRDefault="0085331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F7018" w14:textId="77777777" w:rsidR="00853310"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C17D9" w14:textId="77777777" w:rsidR="00853310" w:rsidRDefault="00000000">
                  <w:pPr>
                    <w:spacing w:after="0" w:line="240" w:lineRule="auto"/>
                  </w:pPr>
                  <w:r>
                    <w:rPr>
                      <w:rFonts w:ascii="Arial" w:eastAsia="Arial" w:hAnsi="Arial"/>
                      <w:color w:val="000000"/>
                      <w:sz w:val="14"/>
                    </w:rPr>
                    <w:t>HG SPOT GRUPA d.o.o. 65553879500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B8C1E"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B1BC9" w14:textId="77777777" w:rsidR="00853310" w:rsidRDefault="00000000">
                  <w:pPr>
                    <w:spacing w:after="0" w:line="240" w:lineRule="auto"/>
                    <w:jc w:val="center"/>
                  </w:pPr>
                  <w:r>
                    <w:rPr>
                      <w:rFonts w:ascii="Arial" w:eastAsia="Arial" w:hAnsi="Arial"/>
                      <w:color w:val="000000"/>
                      <w:sz w:val="14"/>
                    </w:rPr>
                    <w:t>09.03.2023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5D367" w14:textId="77777777" w:rsidR="00853310" w:rsidRDefault="00000000">
                  <w:pPr>
                    <w:spacing w:after="0" w:line="240" w:lineRule="auto"/>
                    <w:jc w:val="center"/>
                  </w:pPr>
                  <w:r>
                    <w:rPr>
                      <w:rFonts w:ascii="Arial" w:eastAsia="Arial" w:hAnsi="Arial"/>
                      <w:color w:val="000000"/>
                      <w:sz w:val="14"/>
                    </w:rPr>
                    <w:t>Narudžbenica 72/23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BC0C1" w14:textId="77777777" w:rsidR="00853310"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1E77A4" w14:textId="77777777" w:rsidR="00853310" w:rsidRDefault="00000000">
                  <w:pPr>
                    <w:spacing w:after="0" w:line="240" w:lineRule="auto"/>
                  </w:pPr>
                  <w:r>
                    <w:rPr>
                      <w:rFonts w:ascii="Arial" w:eastAsia="Arial" w:hAnsi="Arial"/>
                      <w:color w:val="000000"/>
                      <w:sz w:val="14"/>
                    </w:rPr>
                    <w:t>39,52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0BA66" w14:textId="77777777" w:rsidR="00853310" w:rsidRDefault="00000000">
                  <w:pPr>
                    <w:spacing w:after="0" w:line="240" w:lineRule="auto"/>
                  </w:pPr>
                  <w:r>
                    <w:rPr>
                      <w:rFonts w:ascii="Arial" w:eastAsia="Arial" w:hAnsi="Arial"/>
                      <w:color w:val="000000"/>
                      <w:sz w:val="14"/>
                    </w:rPr>
                    <w:t>9,88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BC394" w14:textId="77777777" w:rsidR="00853310" w:rsidRDefault="00000000">
                  <w:pPr>
                    <w:spacing w:after="0" w:line="240" w:lineRule="auto"/>
                  </w:pPr>
                  <w:r>
                    <w:rPr>
                      <w:rFonts w:ascii="Arial" w:eastAsia="Arial" w:hAnsi="Arial"/>
                      <w:color w:val="000000"/>
                      <w:sz w:val="14"/>
                    </w:rPr>
                    <w:t>49,40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AED85"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6B865" w14:textId="77777777" w:rsidR="00853310" w:rsidRDefault="00000000">
                  <w:pPr>
                    <w:spacing w:after="0" w:line="240" w:lineRule="auto"/>
                    <w:jc w:val="right"/>
                  </w:pPr>
                  <w:r>
                    <w:rPr>
                      <w:rFonts w:ascii="Arial" w:eastAsia="Arial" w:hAnsi="Arial"/>
                      <w:color w:val="000000"/>
                      <w:sz w:val="14"/>
                    </w:rPr>
                    <w:t>10.03.2023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CD38F" w14:textId="77777777" w:rsidR="00853310" w:rsidRDefault="00000000">
                  <w:pPr>
                    <w:spacing w:after="0" w:line="240" w:lineRule="auto"/>
                  </w:pPr>
                  <w:r>
                    <w:rPr>
                      <w:rFonts w:ascii="Arial" w:eastAsia="Arial" w:hAnsi="Arial"/>
                      <w:color w:val="000000"/>
                      <w:sz w:val="14"/>
                    </w:rPr>
                    <w:t>49,40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CD8C3"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47313"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F8F9E" w14:textId="77777777" w:rsidR="00853310"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59A01" w14:textId="77777777" w:rsidR="00853310" w:rsidRDefault="00000000">
                  <w:pPr>
                    <w:spacing w:after="0" w:line="240" w:lineRule="auto"/>
                    <w:jc w:val="center"/>
                  </w:pPr>
                  <w:r>
                    <w:rPr>
                      <w:rFonts w:ascii="Arial" w:eastAsia="Arial" w:hAnsi="Arial"/>
                      <w:color w:val="000000"/>
                      <w:sz w:val="14"/>
                    </w:rPr>
                    <w:t>18.05.2023</w:t>
                  </w:r>
                </w:p>
              </w:tc>
            </w:tr>
            <w:tr w:rsidR="00853310" w14:paraId="4EBDA34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5D15B" w14:textId="77777777" w:rsidR="00853310"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D6687" w14:textId="77777777" w:rsidR="00853310"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3140C" w14:textId="77777777" w:rsidR="00853310"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4E362" w14:textId="77777777" w:rsidR="00853310" w:rsidRDefault="0085331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3E3F8" w14:textId="77777777" w:rsidR="00853310"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D71DD" w14:textId="77777777" w:rsidR="00853310" w:rsidRDefault="00000000">
                  <w:pPr>
                    <w:spacing w:after="0" w:line="240" w:lineRule="auto"/>
                  </w:pPr>
                  <w:r>
                    <w:rPr>
                      <w:rFonts w:ascii="Arial" w:eastAsia="Arial" w:hAnsi="Arial"/>
                      <w:color w:val="000000"/>
                      <w:sz w:val="14"/>
                    </w:rPr>
                    <w:t>NAMJEŠTAJ MIMA D.O.O. 24769473247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62424"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578D5" w14:textId="77777777" w:rsidR="00853310" w:rsidRDefault="00000000">
                  <w:pPr>
                    <w:spacing w:after="0" w:line="240" w:lineRule="auto"/>
                    <w:jc w:val="center"/>
                  </w:pPr>
                  <w:r>
                    <w:rPr>
                      <w:rFonts w:ascii="Arial" w:eastAsia="Arial" w:hAnsi="Arial"/>
                      <w:color w:val="000000"/>
                      <w:sz w:val="14"/>
                    </w:rPr>
                    <w:t>16.03.2023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951AF" w14:textId="77777777" w:rsidR="00853310" w:rsidRDefault="00000000">
                  <w:pPr>
                    <w:spacing w:after="0" w:line="240" w:lineRule="auto"/>
                    <w:jc w:val="center"/>
                  </w:pPr>
                  <w:r>
                    <w:rPr>
                      <w:rFonts w:ascii="Arial" w:eastAsia="Arial" w:hAnsi="Arial"/>
                      <w:color w:val="000000"/>
                      <w:sz w:val="14"/>
                    </w:rPr>
                    <w:t>Narudžbenica 75/23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F52EE" w14:textId="77777777" w:rsidR="00853310"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D62AD" w14:textId="77777777" w:rsidR="00853310" w:rsidRDefault="00000000">
                  <w:pPr>
                    <w:spacing w:after="0" w:line="240" w:lineRule="auto"/>
                  </w:pPr>
                  <w:r>
                    <w:rPr>
                      <w:rFonts w:ascii="Arial" w:eastAsia="Arial" w:hAnsi="Arial"/>
                      <w:color w:val="000000"/>
                      <w:sz w:val="14"/>
                    </w:rPr>
                    <w:t>188,98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F8E8B" w14:textId="77777777" w:rsidR="00853310" w:rsidRDefault="00000000">
                  <w:pPr>
                    <w:spacing w:after="0" w:line="240" w:lineRule="auto"/>
                  </w:pPr>
                  <w:r>
                    <w:rPr>
                      <w:rFonts w:ascii="Arial" w:eastAsia="Arial" w:hAnsi="Arial"/>
                      <w:color w:val="000000"/>
                      <w:sz w:val="14"/>
                    </w:rPr>
                    <w:t>47,24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C428A" w14:textId="77777777" w:rsidR="00853310" w:rsidRDefault="00000000">
                  <w:pPr>
                    <w:spacing w:after="0" w:line="240" w:lineRule="auto"/>
                  </w:pPr>
                  <w:r>
                    <w:rPr>
                      <w:rFonts w:ascii="Arial" w:eastAsia="Arial" w:hAnsi="Arial"/>
                      <w:color w:val="000000"/>
                      <w:sz w:val="14"/>
                    </w:rPr>
                    <w:t>236,22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16C05"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9C506" w14:textId="77777777" w:rsidR="00853310" w:rsidRDefault="00000000">
                  <w:pPr>
                    <w:spacing w:after="0" w:line="240" w:lineRule="auto"/>
                    <w:jc w:val="right"/>
                  </w:pPr>
                  <w:r>
                    <w:rPr>
                      <w:rFonts w:ascii="Arial" w:eastAsia="Arial" w:hAnsi="Arial"/>
                      <w:color w:val="000000"/>
                      <w:sz w:val="14"/>
                    </w:rPr>
                    <w:t>17.03.2023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83C6A" w14:textId="77777777" w:rsidR="00853310" w:rsidRDefault="00000000">
                  <w:pPr>
                    <w:spacing w:after="0" w:line="240" w:lineRule="auto"/>
                  </w:pPr>
                  <w:r>
                    <w:rPr>
                      <w:rFonts w:ascii="Arial" w:eastAsia="Arial" w:hAnsi="Arial"/>
                      <w:color w:val="000000"/>
                      <w:sz w:val="14"/>
                    </w:rPr>
                    <w:t>236,22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2820E"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41ADD"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790EF" w14:textId="77777777" w:rsidR="00853310"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01C62" w14:textId="77777777" w:rsidR="00853310" w:rsidRDefault="00000000">
                  <w:pPr>
                    <w:spacing w:after="0" w:line="240" w:lineRule="auto"/>
                    <w:jc w:val="center"/>
                  </w:pPr>
                  <w:r>
                    <w:rPr>
                      <w:rFonts w:ascii="Arial" w:eastAsia="Arial" w:hAnsi="Arial"/>
                      <w:color w:val="000000"/>
                      <w:sz w:val="14"/>
                    </w:rPr>
                    <w:t>18.05.2023</w:t>
                  </w:r>
                </w:p>
              </w:tc>
            </w:tr>
            <w:tr w:rsidR="00853310" w14:paraId="25A4D42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EE105" w14:textId="77777777" w:rsidR="00853310"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B560F" w14:textId="77777777" w:rsidR="00853310"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13DBD" w14:textId="77777777" w:rsidR="00853310"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A4FA7" w14:textId="77777777" w:rsidR="00853310" w:rsidRDefault="0085331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EAB43" w14:textId="77777777" w:rsidR="00853310"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CEAE6" w14:textId="77777777" w:rsidR="00853310" w:rsidRDefault="00000000">
                  <w:pPr>
                    <w:spacing w:after="0" w:line="240" w:lineRule="auto"/>
                  </w:pPr>
                  <w:r>
                    <w:rPr>
                      <w:rFonts w:ascii="Arial" w:eastAsia="Arial" w:hAnsi="Arial"/>
                      <w:color w:val="000000"/>
                      <w:sz w:val="14"/>
                    </w:rPr>
                    <w:t>LID d.o.o. 94025835567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C7749" w14:textId="77777777" w:rsidR="00853310" w:rsidRDefault="0085331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8FD91" w14:textId="77777777" w:rsidR="00853310" w:rsidRDefault="00000000">
                  <w:pPr>
                    <w:spacing w:after="0" w:line="240" w:lineRule="auto"/>
                    <w:jc w:val="center"/>
                  </w:pPr>
                  <w:r>
                    <w:rPr>
                      <w:rFonts w:ascii="Arial" w:eastAsia="Arial" w:hAnsi="Arial"/>
                      <w:color w:val="000000"/>
                      <w:sz w:val="14"/>
                    </w:rPr>
                    <w:t>02.05.2023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54798B" w14:textId="77777777" w:rsidR="00853310" w:rsidRDefault="00000000">
                  <w:pPr>
                    <w:spacing w:after="0" w:line="240" w:lineRule="auto"/>
                    <w:jc w:val="center"/>
                  </w:pPr>
                  <w:r>
                    <w:rPr>
                      <w:rFonts w:ascii="Arial" w:eastAsia="Arial" w:hAnsi="Arial"/>
                      <w:color w:val="000000"/>
                      <w:sz w:val="14"/>
                    </w:rPr>
                    <w:t>Narudžbenica 114/23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7A97C" w14:textId="77777777" w:rsidR="00853310"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DA150" w14:textId="77777777" w:rsidR="00853310" w:rsidRDefault="00000000">
                  <w:pPr>
                    <w:spacing w:after="0" w:line="240" w:lineRule="auto"/>
                  </w:pPr>
                  <w:r>
                    <w:rPr>
                      <w:rFonts w:ascii="Arial" w:eastAsia="Arial" w:hAnsi="Arial"/>
                      <w:color w:val="000000"/>
                      <w:sz w:val="14"/>
                    </w:rPr>
                    <w:t>245,53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2346E" w14:textId="77777777" w:rsidR="00853310" w:rsidRDefault="00000000">
                  <w:pPr>
                    <w:spacing w:after="0" w:line="240" w:lineRule="auto"/>
                  </w:pPr>
                  <w:r>
                    <w:rPr>
                      <w:rFonts w:ascii="Arial" w:eastAsia="Arial" w:hAnsi="Arial"/>
                      <w:color w:val="000000"/>
                      <w:sz w:val="14"/>
                    </w:rPr>
                    <w:t>61,38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24CE8" w14:textId="77777777" w:rsidR="00853310" w:rsidRDefault="00000000">
                  <w:pPr>
                    <w:spacing w:after="0" w:line="240" w:lineRule="auto"/>
                  </w:pPr>
                  <w:r>
                    <w:rPr>
                      <w:rFonts w:ascii="Arial" w:eastAsia="Arial" w:hAnsi="Arial"/>
                      <w:color w:val="000000"/>
                      <w:sz w:val="14"/>
                    </w:rPr>
                    <w:t>306,91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D3E2A" w14:textId="77777777" w:rsidR="00853310"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6C1F3" w14:textId="77777777" w:rsidR="00853310" w:rsidRDefault="00000000">
                  <w:pPr>
                    <w:spacing w:after="0" w:line="240" w:lineRule="auto"/>
                    <w:jc w:val="right"/>
                  </w:pPr>
                  <w:r>
                    <w:rPr>
                      <w:rFonts w:ascii="Arial" w:eastAsia="Arial" w:hAnsi="Arial"/>
                      <w:color w:val="000000"/>
                      <w:sz w:val="14"/>
                    </w:rPr>
                    <w:t>02.05.2023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B684F" w14:textId="77777777" w:rsidR="00853310" w:rsidRDefault="00000000">
                  <w:pPr>
                    <w:spacing w:after="0" w:line="240" w:lineRule="auto"/>
                  </w:pPr>
                  <w:r>
                    <w:rPr>
                      <w:rFonts w:ascii="Arial" w:eastAsia="Arial" w:hAnsi="Arial"/>
                      <w:color w:val="000000"/>
                      <w:sz w:val="14"/>
                    </w:rPr>
                    <w:t>306,91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D813A" w14:textId="77777777" w:rsidR="00853310"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388CD" w14:textId="77777777" w:rsidR="00853310" w:rsidRDefault="0085331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40E8C" w14:textId="77777777" w:rsidR="00853310"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EBDD1" w14:textId="77777777" w:rsidR="00853310" w:rsidRDefault="00000000">
                  <w:pPr>
                    <w:spacing w:after="0" w:line="240" w:lineRule="auto"/>
                    <w:jc w:val="center"/>
                  </w:pPr>
                  <w:r>
                    <w:rPr>
                      <w:rFonts w:ascii="Arial" w:eastAsia="Arial" w:hAnsi="Arial"/>
                      <w:color w:val="000000"/>
                      <w:sz w:val="14"/>
                    </w:rPr>
                    <w:t>18.05.2023</w:t>
                  </w:r>
                </w:p>
              </w:tc>
            </w:tr>
          </w:tbl>
          <w:p w14:paraId="3F6C35E9" w14:textId="77777777" w:rsidR="00853310" w:rsidRDefault="00853310">
            <w:pPr>
              <w:spacing w:after="0" w:line="240" w:lineRule="auto"/>
            </w:pPr>
          </w:p>
        </w:tc>
        <w:tc>
          <w:tcPr>
            <w:tcW w:w="524" w:type="dxa"/>
          </w:tcPr>
          <w:p w14:paraId="4BC801CE" w14:textId="77777777" w:rsidR="00853310" w:rsidRDefault="00853310">
            <w:pPr>
              <w:pStyle w:val="EmptyCellLayoutStyle"/>
              <w:spacing w:after="0" w:line="240" w:lineRule="auto"/>
            </w:pPr>
          </w:p>
        </w:tc>
      </w:tr>
      <w:tr w:rsidR="00853310" w14:paraId="79F9D32D" w14:textId="77777777">
        <w:trPr>
          <w:trHeight w:val="100"/>
        </w:trPr>
        <w:tc>
          <w:tcPr>
            <w:tcW w:w="35" w:type="dxa"/>
          </w:tcPr>
          <w:p w14:paraId="613AC734" w14:textId="77777777" w:rsidR="00853310" w:rsidRDefault="00853310">
            <w:pPr>
              <w:pStyle w:val="EmptyCellLayoutStyle"/>
              <w:spacing w:after="0" w:line="240" w:lineRule="auto"/>
            </w:pPr>
          </w:p>
        </w:tc>
        <w:tc>
          <w:tcPr>
            <w:tcW w:w="0" w:type="dxa"/>
          </w:tcPr>
          <w:p w14:paraId="26F90E27" w14:textId="77777777" w:rsidR="00853310" w:rsidRDefault="00853310">
            <w:pPr>
              <w:pStyle w:val="EmptyCellLayoutStyle"/>
              <w:spacing w:after="0" w:line="240" w:lineRule="auto"/>
            </w:pPr>
          </w:p>
        </w:tc>
        <w:tc>
          <w:tcPr>
            <w:tcW w:w="21044" w:type="dxa"/>
          </w:tcPr>
          <w:p w14:paraId="3BA0B61A" w14:textId="77777777" w:rsidR="00853310" w:rsidRDefault="00853310">
            <w:pPr>
              <w:pStyle w:val="EmptyCellLayoutStyle"/>
              <w:spacing w:after="0" w:line="240" w:lineRule="auto"/>
            </w:pPr>
          </w:p>
        </w:tc>
        <w:tc>
          <w:tcPr>
            <w:tcW w:w="3386" w:type="dxa"/>
          </w:tcPr>
          <w:p w14:paraId="1F76C54F" w14:textId="77777777" w:rsidR="00853310" w:rsidRDefault="00853310">
            <w:pPr>
              <w:pStyle w:val="EmptyCellLayoutStyle"/>
              <w:spacing w:after="0" w:line="240" w:lineRule="auto"/>
            </w:pPr>
          </w:p>
        </w:tc>
        <w:tc>
          <w:tcPr>
            <w:tcW w:w="524" w:type="dxa"/>
          </w:tcPr>
          <w:p w14:paraId="2A7C3494" w14:textId="77777777" w:rsidR="00853310" w:rsidRDefault="00853310">
            <w:pPr>
              <w:pStyle w:val="EmptyCellLayoutStyle"/>
              <w:spacing w:after="0" w:line="240" w:lineRule="auto"/>
            </w:pPr>
          </w:p>
        </w:tc>
      </w:tr>
      <w:tr w:rsidR="00853310" w14:paraId="233A9DA9" w14:textId="77777777">
        <w:trPr>
          <w:trHeight w:val="340"/>
        </w:trPr>
        <w:tc>
          <w:tcPr>
            <w:tcW w:w="35" w:type="dxa"/>
          </w:tcPr>
          <w:p w14:paraId="00275525" w14:textId="77777777" w:rsidR="00853310" w:rsidRDefault="00853310">
            <w:pPr>
              <w:pStyle w:val="EmptyCellLayoutStyle"/>
              <w:spacing w:after="0" w:line="240" w:lineRule="auto"/>
            </w:pPr>
          </w:p>
        </w:tc>
        <w:tc>
          <w:tcPr>
            <w:tcW w:w="0" w:type="dxa"/>
          </w:tcPr>
          <w:p w14:paraId="7FFA2037" w14:textId="77777777" w:rsidR="00853310" w:rsidRDefault="0085331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5210"/>
            </w:tblGrid>
            <w:tr w:rsidR="00853310" w14:paraId="1B36D156"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39B2CB87" w14:textId="77777777" w:rsidR="00853310" w:rsidRDefault="00000000">
                  <w:pPr>
                    <w:spacing w:after="0" w:line="240" w:lineRule="auto"/>
                  </w:pPr>
                  <w:r>
                    <w:rPr>
                      <w:rFonts w:ascii="Arial" w:eastAsia="Arial" w:hAnsi="Arial"/>
                      <w:color w:val="000000"/>
                      <w:sz w:val="16"/>
                    </w:rPr>
                    <w:t>*Ažuriranje ugovora u tijeku.</w:t>
                  </w:r>
                </w:p>
              </w:tc>
            </w:tr>
          </w:tbl>
          <w:p w14:paraId="21099B2C" w14:textId="77777777" w:rsidR="00853310" w:rsidRDefault="00853310">
            <w:pPr>
              <w:spacing w:after="0" w:line="240" w:lineRule="auto"/>
            </w:pPr>
          </w:p>
        </w:tc>
        <w:tc>
          <w:tcPr>
            <w:tcW w:w="3386" w:type="dxa"/>
          </w:tcPr>
          <w:p w14:paraId="0892B30A" w14:textId="77777777" w:rsidR="00853310" w:rsidRDefault="00853310">
            <w:pPr>
              <w:pStyle w:val="EmptyCellLayoutStyle"/>
              <w:spacing w:after="0" w:line="240" w:lineRule="auto"/>
            </w:pPr>
          </w:p>
        </w:tc>
        <w:tc>
          <w:tcPr>
            <w:tcW w:w="524" w:type="dxa"/>
          </w:tcPr>
          <w:p w14:paraId="7EEB481E" w14:textId="77777777" w:rsidR="00853310" w:rsidRDefault="00853310">
            <w:pPr>
              <w:pStyle w:val="EmptyCellLayoutStyle"/>
              <w:spacing w:after="0" w:line="240" w:lineRule="auto"/>
            </w:pPr>
          </w:p>
        </w:tc>
      </w:tr>
      <w:tr w:rsidR="00853310" w14:paraId="07488457" w14:textId="77777777">
        <w:trPr>
          <w:trHeight w:val="3820"/>
        </w:trPr>
        <w:tc>
          <w:tcPr>
            <w:tcW w:w="35" w:type="dxa"/>
          </w:tcPr>
          <w:p w14:paraId="1ABF327D" w14:textId="77777777" w:rsidR="00853310" w:rsidRDefault="00853310">
            <w:pPr>
              <w:pStyle w:val="EmptyCellLayoutStyle"/>
              <w:spacing w:after="0" w:line="240" w:lineRule="auto"/>
            </w:pPr>
          </w:p>
        </w:tc>
        <w:tc>
          <w:tcPr>
            <w:tcW w:w="0" w:type="dxa"/>
          </w:tcPr>
          <w:p w14:paraId="3400B3F0" w14:textId="77777777" w:rsidR="00853310" w:rsidRDefault="0085331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5210"/>
            </w:tblGrid>
            <w:tr w:rsidR="00853310" w14:paraId="69856B99" w14:textId="77777777">
              <w:trPr>
                <w:trHeight w:val="3742"/>
              </w:trPr>
              <w:tc>
                <w:tcPr>
                  <w:tcW w:w="21044" w:type="dxa"/>
                  <w:tcBorders>
                    <w:top w:val="nil"/>
                    <w:left w:val="nil"/>
                    <w:bottom w:val="nil"/>
                    <w:right w:val="nil"/>
                  </w:tcBorders>
                  <w:tcMar>
                    <w:top w:w="39" w:type="dxa"/>
                    <w:left w:w="39" w:type="dxa"/>
                    <w:bottom w:w="39" w:type="dxa"/>
                    <w:right w:w="39" w:type="dxa"/>
                  </w:tcMar>
                </w:tcPr>
                <w:p w14:paraId="1A03BF74" w14:textId="77777777" w:rsidR="00853310"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1CD480A3" w14:textId="77777777" w:rsidR="00853310" w:rsidRDefault="00000000">
                  <w:pPr>
                    <w:spacing w:after="0" w:line="240" w:lineRule="auto"/>
                    <w:ind w:left="99"/>
                  </w:pPr>
                  <w:r>
                    <w:rPr>
                      <w:rFonts w:ascii="Arial" w:eastAsia="Arial" w:hAnsi="Arial"/>
                      <w:color w:val="000000"/>
                      <w:sz w:val="16"/>
                    </w:rPr>
                    <w:t>1. Evidencijski broj nabave</w:t>
                  </w:r>
                </w:p>
                <w:p w14:paraId="1F57A93C" w14:textId="77777777" w:rsidR="00853310" w:rsidRDefault="00000000">
                  <w:pPr>
                    <w:spacing w:after="0" w:line="240" w:lineRule="auto"/>
                    <w:ind w:left="99"/>
                  </w:pPr>
                  <w:r>
                    <w:rPr>
                      <w:rFonts w:ascii="Arial" w:eastAsia="Arial" w:hAnsi="Arial"/>
                      <w:color w:val="000000"/>
                      <w:sz w:val="16"/>
                    </w:rPr>
                    <w:t>2. Predmet nabave</w:t>
                  </w:r>
                </w:p>
                <w:p w14:paraId="0104293C" w14:textId="77777777" w:rsidR="00853310" w:rsidRDefault="00000000">
                  <w:pPr>
                    <w:spacing w:after="0" w:line="240" w:lineRule="auto"/>
                    <w:ind w:left="99"/>
                  </w:pPr>
                  <w:r>
                    <w:rPr>
                      <w:rFonts w:ascii="Arial" w:eastAsia="Arial" w:hAnsi="Arial"/>
                      <w:color w:val="000000"/>
                      <w:sz w:val="16"/>
                    </w:rPr>
                    <w:t>3. Brojčana oznaka predmeta nabave iz Jedinstvenog rječnika javne nabave (CPV)</w:t>
                  </w:r>
                </w:p>
                <w:p w14:paraId="17AE8C63" w14:textId="77777777" w:rsidR="00853310" w:rsidRDefault="00000000">
                  <w:pPr>
                    <w:spacing w:after="0" w:line="240" w:lineRule="auto"/>
                    <w:ind w:left="99"/>
                  </w:pPr>
                  <w:r>
                    <w:rPr>
                      <w:rFonts w:ascii="Arial" w:eastAsia="Arial" w:hAnsi="Arial"/>
                      <w:color w:val="000000"/>
                      <w:sz w:val="16"/>
                    </w:rPr>
                    <w:t>4. Broj objave iz EOJN RH</w:t>
                  </w:r>
                </w:p>
                <w:p w14:paraId="1E4C5E2D" w14:textId="77777777" w:rsidR="00853310" w:rsidRDefault="00000000">
                  <w:pPr>
                    <w:spacing w:after="0" w:line="240" w:lineRule="auto"/>
                    <w:ind w:left="99"/>
                  </w:pPr>
                  <w:r>
                    <w:rPr>
                      <w:rFonts w:ascii="Arial" w:eastAsia="Arial" w:hAnsi="Arial"/>
                      <w:color w:val="000000"/>
                      <w:sz w:val="16"/>
                    </w:rPr>
                    <w:t>5. Vrsta postupka (uključujući posebne režime nabave i jednostavnu nabavu)</w:t>
                  </w:r>
                </w:p>
                <w:p w14:paraId="72C5A9C4" w14:textId="77777777" w:rsidR="00853310" w:rsidRDefault="00000000">
                  <w:pPr>
                    <w:spacing w:after="0" w:line="240" w:lineRule="auto"/>
                    <w:ind w:left="99"/>
                  </w:pPr>
                  <w:r>
                    <w:rPr>
                      <w:rFonts w:ascii="Arial" w:eastAsia="Arial" w:hAnsi="Arial"/>
                      <w:color w:val="000000"/>
                      <w:sz w:val="16"/>
                    </w:rPr>
                    <w:t>6. Naziv i OIB ugovaratelja</w:t>
                  </w:r>
                </w:p>
                <w:p w14:paraId="240EBC5A" w14:textId="77777777" w:rsidR="00853310" w:rsidRDefault="0000000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645C9964" w14:textId="77777777" w:rsidR="00853310"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4F758338" w14:textId="77777777" w:rsidR="00853310" w:rsidRDefault="00000000">
                  <w:pPr>
                    <w:spacing w:after="0" w:line="240" w:lineRule="auto"/>
                    <w:ind w:left="99"/>
                  </w:pPr>
                  <w:r>
                    <w:rPr>
                      <w:rFonts w:ascii="Arial" w:eastAsia="Arial" w:hAnsi="Arial"/>
                      <w:color w:val="000000"/>
                      <w:sz w:val="16"/>
                    </w:rPr>
                    <w:t>9. Oznaka/broj ugovora</w:t>
                  </w:r>
                </w:p>
                <w:p w14:paraId="6A37D8C7" w14:textId="77777777" w:rsidR="00853310"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7B843789" w14:textId="77777777" w:rsidR="00853310"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1A537C88" w14:textId="77777777" w:rsidR="00853310" w:rsidRDefault="00000000">
                  <w:pPr>
                    <w:spacing w:after="0" w:line="240" w:lineRule="auto"/>
                    <w:ind w:left="99"/>
                  </w:pPr>
                  <w:r>
                    <w:rPr>
                      <w:rFonts w:ascii="Arial" w:eastAsia="Arial" w:hAnsi="Arial"/>
                      <w:color w:val="000000"/>
                      <w:sz w:val="16"/>
                    </w:rPr>
                    <w:t>12. Iznos PDV-a</w:t>
                  </w:r>
                </w:p>
                <w:p w14:paraId="0FDD2754" w14:textId="77777777" w:rsidR="00853310"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323A84A7" w14:textId="77777777" w:rsidR="00853310" w:rsidRDefault="00000000">
                  <w:pPr>
                    <w:spacing w:after="0" w:line="240" w:lineRule="auto"/>
                    <w:ind w:left="99"/>
                  </w:pPr>
                  <w:r>
                    <w:rPr>
                      <w:rFonts w:ascii="Arial" w:eastAsia="Arial" w:hAnsi="Arial"/>
                      <w:color w:val="000000"/>
                      <w:sz w:val="16"/>
                    </w:rPr>
                    <w:t>14. Ugovor se financira iz fondova EU</w:t>
                  </w:r>
                </w:p>
                <w:p w14:paraId="09FFCAEB" w14:textId="77777777" w:rsidR="00853310"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35186174" w14:textId="77777777" w:rsidR="00853310"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035F6EF1" w14:textId="77777777" w:rsidR="00853310"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7F2FD82E" w14:textId="77777777" w:rsidR="00853310" w:rsidRDefault="00000000">
                  <w:pPr>
                    <w:spacing w:after="0" w:line="240" w:lineRule="auto"/>
                    <w:ind w:left="99"/>
                  </w:pPr>
                  <w:r>
                    <w:rPr>
                      <w:rFonts w:ascii="Arial" w:eastAsia="Arial" w:hAnsi="Arial"/>
                      <w:color w:val="000000"/>
                      <w:sz w:val="16"/>
                    </w:rPr>
                    <w:t>18. Napomena</w:t>
                  </w:r>
                </w:p>
              </w:tc>
            </w:tr>
          </w:tbl>
          <w:p w14:paraId="3E7DB568" w14:textId="77777777" w:rsidR="00853310" w:rsidRDefault="00853310">
            <w:pPr>
              <w:spacing w:after="0" w:line="240" w:lineRule="auto"/>
            </w:pPr>
          </w:p>
        </w:tc>
        <w:tc>
          <w:tcPr>
            <w:tcW w:w="3386" w:type="dxa"/>
          </w:tcPr>
          <w:p w14:paraId="77A5350A" w14:textId="77777777" w:rsidR="00853310" w:rsidRDefault="00853310">
            <w:pPr>
              <w:pStyle w:val="EmptyCellLayoutStyle"/>
              <w:spacing w:after="0" w:line="240" w:lineRule="auto"/>
            </w:pPr>
          </w:p>
        </w:tc>
        <w:tc>
          <w:tcPr>
            <w:tcW w:w="524" w:type="dxa"/>
          </w:tcPr>
          <w:p w14:paraId="17F0ADCE" w14:textId="77777777" w:rsidR="00853310" w:rsidRDefault="00853310">
            <w:pPr>
              <w:pStyle w:val="EmptyCellLayoutStyle"/>
              <w:spacing w:after="0" w:line="240" w:lineRule="auto"/>
            </w:pPr>
          </w:p>
        </w:tc>
      </w:tr>
      <w:tr w:rsidR="00853310" w14:paraId="4EB936A5" w14:textId="77777777">
        <w:trPr>
          <w:trHeight w:val="108"/>
        </w:trPr>
        <w:tc>
          <w:tcPr>
            <w:tcW w:w="35" w:type="dxa"/>
          </w:tcPr>
          <w:p w14:paraId="0409C28B" w14:textId="77777777" w:rsidR="00853310" w:rsidRDefault="00853310">
            <w:pPr>
              <w:pStyle w:val="EmptyCellLayoutStyle"/>
              <w:spacing w:after="0" w:line="240" w:lineRule="auto"/>
            </w:pPr>
          </w:p>
        </w:tc>
        <w:tc>
          <w:tcPr>
            <w:tcW w:w="0" w:type="dxa"/>
          </w:tcPr>
          <w:p w14:paraId="0579062C" w14:textId="77777777" w:rsidR="00853310" w:rsidRDefault="00853310">
            <w:pPr>
              <w:pStyle w:val="EmptyCellLayoutStyle"/>
              <w:spacing w:after="0" w:line="240" w:lineRule="auto"/>
            </w:pPr>
          </w:p>
        </w:tc>
        <w:tc>
          <w:tcPr>
            <w:tcW w:w="21044" w:type="dxa"/>
          </w:tcPr>
          <w:p w14:paraId="0EEE77E4" w14:textId="77777777" w:rsidR="00853310" w:rsidRDefault="00853310">
            <w:pPr>
              <w:pStyle w:val="EmptyCellLayoutStyle"/>
              <w:spacing w:after="0" w:line="240" w:lineRule="auto"/>
            </w:pPr>
          </w:p>
        </w:tc>
        <w:tc>
          <w:tcPr>
            <w:tcW w:w="3386" w:type="dxa"/>
          </w:tcPr>
          <w:p w14:paraId="6D7A1841" w14:textId="77777777" w:rsidR="00853310" w:rsidRDefault="00853310">
            <w:pPr>
              <w:pStyle w:val="EmptyCellLayoutStyle"/>
              <w:spacing w:after="0" w:line="240" w:lineRule="auto"/>
            </w:pPr>
          </w:p>
        </w:tc>
        <w:tc>
          <w:tcPr>
            <w:tcW w:w="524" w:type="dxa"/>
          </w:tcPr>
          <w:p w14:paraId="000158D3" w14:textId="77777777" w:rsidR="00853310" w:rsidRDefault="00853310">
            <w:pPr>
              <w:pStyle w:val="EmptyCellLayoutStyle"/>
              <w:spacing w:after="0" w:line="240" w:lineRule="auto"/>
            </w:pPr>
          </w:p>
        </w:tc>
      </w:tr>
    </w:tbl>
    <w:p w14:paraId="3272474A" w14:textId="77777777" w:rsidR="00853310" w:rsidRDefault="00853310">
      <w:pPr>
        <w:spacing w:after="0" w:line="240" w:lineRule="auto"/>
      </w:pPr>
    </w:p>
    <w:sectPr w:rsidR="00853310" w:rsidSect="00722338">
      <w:headerReference w:type="default" r:id="rId7"/>
      <w:footerReference w:type="default" r:id="rId8"/>
      <w:pgSz w:w="18709" w:h="11509" w:orient="landscape" w:code="504"/>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DE1B" w14:textId="77777777" w:rsidR="00F06333" w:rsidRDefault="00F06333">
      <w:pPr>
        <w:spacing w:after="0" w:line="240" w:lineRule="auto"/>
      </w:pPr>
      <w:r>
        <w:separator/>
      </w:r>
    </w:p>
  </w:endnote>
  <w:endnote w:type="continuationSeparator" w:id="0">
    <w:p w14:paraId="390910D9" w14:textId="77777777" w:rsidR="00F06333" w:rsidRDefault="00F0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5"/>
      <w:gridCol w:w="13892"/>
      <w:gridCol w:w="2526"/>
    </w:tblGrid>
    <w:tr w:rsidR="00853310" w14:paraId="71308AB2" w14:textId="77777777">
      <w:tc>
        <w:tcPr>
          <w:tcW w:w="35" w:type="dxa"/>
        </w:tcPr>
        <w:p w14:paraId="7C6671F8" w14:textId="77777777" w:rsidR="00853310" w:rsidRDefault="00853310">
          <w:pPr>
            <w:pStyle w:val="EmptyCellLayoutStyle"/>
            <w:spacing w:after="0" w:line="240" w:lineRule="auto"/>
          </w:pPr>
        </w:p>
      </w:tc>
      <w:tc>
        <w:tcPr>
          <w:tcW w:w="21044" w:type="dxa"/>
        </w:tcPr>
        <w:p w14:paraId="012F350D" w14:textId="77777777" w:rsidR="00853310" w:rsidRDefault="00853310">
          <w:pPr>
            <w:pStyle w:val="EmptyCellLayoutStyle"/>
            <w:spacing w:after="0" w:line="240" w:lineRule="auto"/>
          </w:pPr>
        </w:p>
      </w:tc>
      <w:tc>
        <w:tcPr>
          <w:tcW w:w="3911" w:type="dxa"/>
        </w:tcPr>
        <w:p w14:paraId="0B12F43D" w14:textId="77777777" w:rsidR="00853310" w:rsidRDefault="00853310">
          <w:pPr>
            <w:pStyle w:val="EmptyCellLayoutStyle"/>
            <w:spacing w:after="0" w:line="240" w:lineRule="auto"/>
          </w:pPr>
        </w:p>
      </w:tc>
    </w:tr>
    <w:tr w:rsidR="00853310" w14:paraId="578C1B9A" w14:textId="77777777">
      <w:tc>
        <w:tcPr>
          <w:tcW w:w="35" w:type="dxa"/>
        </w:tcPr>
        <w:p w14:paraId="6E45BF64" w14:textId="77777777" w:rsidR="00853310" w:rsidRDefault="0085331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3892"/>
          </w:tblGrid>
          <w:tr w:rsidR="00853310" w14:paraId="2E37C4A4" w14:textId="77777777">
            <w:trPr>
              <w:trHeight w:val="282"/>
            </w:trPr>
            <w:tc>
              <w:tcPr>
                <w:tcW w:w="21044" w:type="dxa"/>
                <w:tcBorders>
                  <w:top w:val="nil"/>
                  <w:left w:val="nil"/>
                  <w:bottom w:val="nil"/>
                  <w:right w:val="nil"/>
                </w:tcBorders>
                <w:tcMar>
                  <w:top w:w="39" w:type="dxa"/>
                  <w:left w:w="39" w:type="dxa"/>
                  <w:bottom w:w="39" w:type="dxa"/>
                  <w:right w:w="39" w:type="dxa"/>
                </w:tcMar>
              </w:tcPr>
              <w:p w14:paraId="04CC5724" w14:textId="77777777" w:rsidR="00853310" w:rsidRDefault="00000000">
                <w:pPr>
                  <w:spacing w:after="0" w:line="240" w:lineRule="auto"/>
                </w:pPr>
                <w:r>
                  <w:rPr>
                    <w:rFonts w:ascii="Arial" w:eastAsia="Arial" w:hAnsi="Arial"/>
                    <w:b/>
                    <w:color w:val="000000"/>
                    <w:sz w:val="16"/>
                  </w:rPr>
                  <w:t>Datum izvještaja: 18.05.2023 07:37</w:t>
                </w:r>
              </w:p>
            </w:tc>
          </w:tr>
        </w:tbl>
        <w:p w14:paraId="2C7F82C6" w14:textId="77777777" w:rsidR="00853310" w:rsidRDefault="00853310">
          <w:pPr>
            <w:spacing w:after="0" w:line="240" w:lineRule="auto"/>
          </w:pPr>
        </w:p>
      </w:tc>
      <w:tc>
        <w:tcPr>
          <w:tcW w:w="3911" w:type="dxa"/>
        </w:tcPr>
        <w:p w14:paraId="32C8AC70" w14:textId="77777777" w:rsidR="00853310" w:rsidRDefault="00853310">
          <w:pPr>
            <w:pStyle w:val="EmptyCellLayoutStyle"/>
            <w:spacing w:after="0" w:line="240" w:lineRule="auto"/>
          </w:pPr>
        </w:p>
      </w:tc>
    </w:tr>
    <w:tr w:rsidR="00853310" w14:paraId="33E0BC86" w14:textId="77777777">
      <w:tc>
        <w:tcPr>
          <w:tcW w:w="35" w:type="dxa"/>
        </w:tcPr>
        <w:p w14:paraId="350BD7C2" w14:textId="77777777" w:rsidR="00853310" w:rsidRDefault="00853310">
          <w:pPr>
            <w:pStyle w:val="EmptyCellLayoutStyle"/>
            <w:spacing w:after="0" w:line="240" w:lineRule="auto"/>
          </w:pPr>
        </w:p>
      </w:tc>
      <w:tc>
        <w:tcPr>
          <w:tcW w:w="21044" w:type="dxa"/>
        </w:tcPr>
        <w:p w14:paraId="22610E23" w14:textId="77777777" w:rsidR="00853310" w:rsidRDefault="00853310">
          <w:pPr>
            <w:pStyle w:val="EmptyCellLayoutStyle"/>
            <w:spacing w:after="0" w:line="240" w:lineRule="auto"/>
          </w:pPr>
        </w:p>
      </w:tc>
      <w:tc>
        <w:tcPr>
          <w:tcW w:w="3911" w:type="dxa"/>
        </w:tcPr>
        <w:p w14:paraId="00681455" w14:textId="77777777" w:rsidR="00853310" w:rsidRDefault="00853310">
          <w:pPr>
            <w:pStyle w:val="EmptyCellLayoutStyle"/>
            <w:spacing w:after="0" w:line="240" w:lineRule="auto"/>
          </w:pPr>
        </w:p>
      </w:tc>
    </w:tr>
    <w:tr w:rsidR="00722338" w14:paraId="670CECD0" w14:textId="77777777" w:rsidTr="00722338">
      <w:tc>
        <w:tcPr>
          <w:tcW w:w="35" w:type="dxa"/>
          <w:gridSpan w:val="2"/>
        </w:tcPr>
        <w:tbl>
          <w:tblPr>
            <w:tblW w:w="0" w:type="auto"/>
            <w:tblCellMar>
              <w:left w:w="0" w:type="dxa"/>
              <w:right w:w="0" w:type="dxa"/>
            </w:tblCellMar>
            <w:tblLook w:val="0000" w:firstRow="0" w:lastRow="0" w:firstColumn="0" w:lastColumn="0" w:noHBand="0" w:noVBand="0"/>
          </w:tblPr>
          <w:tblGrid>
            <w:gridCol w:w="13917"/>
          </w:tblGrid>
          <w:tr w:rsidR="00853310" w14:paraId="41497BCB" w14:textId="77777777">
            <w:trPr>
              <w:trHeight w:val="262"/>
            </w:trPr>
            <w:tc>
              <w:tcPr>
                <w:tcW w:w="21080" w:type="dxa"/>
                <w:tcBorders>
                  <w:top w:val="nil"/>
                  <w:left w:val="nil"/>
                  <w:bottom w:val="nil"/>
                  <w:right w:val="nil"/>
                </w:tcBorders>
                <w:tcMar>
                  <w:top w:w="39" w:type="dxa"/>
                  <w:left w:w="39" w:type="dxa"/>
                  <w:bottom w:w="39" w:type="dxa"/>
                  <w:right w:w="39" w:type="dxa"/>
                </w:tcMar>
              </w:tcPr>
              <w:p w14:paraId="4FAD2AA2" w14:textId="77777777" w:rsidR="00853310"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3B1EE6A6" w14:textId="77777777" w:rsidR="00853310" w:rsidRDefault="00853310">
          <w:pPr>
            <w:spacing w:after="0" w:line="240" w:lineRule="auto"/>
          </w:pPr>
        </w:p>
      </w:tc>
      <w:tc>
        <w:tcPr>
          <w:tcW w:w="3911" w:type="dxa"/>
        </w:tcPr>
        <w:p w14:paraId="667664FB" w14:textId="77777777" w:rsidR="00853310" w:rsidRDefault="00853310">
          <w:pPr>
            <w:pStyle w:val="EmptyCellLayoutStyle"/>
            <w:spacing w:after="0" w:line="240" w:lineRule="auto"/>
          </w:pPr>
        </w:p>
      </w:tc>
    </w:tr>
    <w:tr w:rsidR="00853310" w14:paraId="0890E404" w14:textId="77777777">
      <w:tc>
        <w:tcPr>
          <w:tcW w:w="35" w:type="dxa"/>
        </w:tcPr>
        <w:p w14:paraId="75E5DC86" w14:textId="77777777" w:rsidR="00853310" w:rsidRDefault="00853310">
          <w:pPr>
            <w:pStyle w:val="EmptyCellLayoutStyle"/>
            <w:spacing w:after="0" w:line="240" w:lineRule="auto"/>
          </w:pPr>
        </w:p>
      </w:tc>
      <w:tc>
        <w:tcPr>
          <w:tcW w:w="21044" w:type="dxa"/>
        </w:tcPr>
        <w:p w14:paraId="0E49EF47" w14:textId="77777777" w:rsidR="00853310" w:rsidRDefault="00853310">
          <w:pPr>
            <w:pStyle w:val="EmptyCellLayoutStyle"/>
            <w:spacing w:after="0" w:line="240" w:lineRule="auto"/>
          </w:pPr>
        </w:p>
      </w:tc>
      <w:tc>
        <w:tcPr>
          <w:tcW w:w="3911" w:type="dxa"/>
        </w:tcPr>
        <w:p w14:paraId="456D2E2A" w14:textId="77777777" w:rsidR="00853310" w:rsidRDefault="0085331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8F66" w14:textId="77777777" w:rsidR="00F06333" w:rsidRDefault="00F06333">
      <w:pPr>
        <w:spacing w:after="0" w:line="240" w:lineRule="auto"/>
      </w:pPr>
      <w:r>
        <w:separator/>
      </w:r>
    </w:p>
  </w:footnote>
  <w:footnote w:type="continuationSeparator" w:id="0">
    <w:p w14:paraId="66B7FCEF" w14:textId="77777777" w:rsidR="00F06333" w:rsidRDefault="00F0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
      <w:gridCol w:w="1352"/>
      <w:gridCol w:w="12645"/>
      <w:gridCol w:w="2422"/>
    </w:tblGrid>
    <w:tr w:rsidR="00853310" w14:paraId="1FBAE5FE" w14:textId="77777777">
      <w:tc>
        <w:tcPr>
          <w:tcW w:w="35" w:type="dxa"/>
        </w:tcPr>
        <w:p w14:paraId="75E6FCDC" w14:textId="77777777" w:rsidR="00853310" w:rsidRDefault="00853310">
          <w:pPr>
            <w:pStyle w:val="EmptyCellLayoutStyle"/>
            <w:spacing w:after="0" w:line="240" w:lineRule="auto"/>
          </w:pPr>
        </w:p>
      </w:tc>
      <w:tc>
        <w:tcPr>
          <w:tcW w:w="1417" w:type="dxa"/>
        </w:tcPr>
        <w:p w14:paraId="397F7CA2" w14:textId="77777777" w:rsidR="00853310" w:rsidRDefault="00853310">
          <w:pPr>
            <w:pStyle w:val="EmptyCellLayoutStyle"/>
            <w:spacing w:after="0" w:line="240" w:lineRule="auto"/>
          </w:pPr>
        </w:p>
      </w:tc>
      <w:tc>
        <w:tcPr>
          <w:tcW w:w="19627" w:type="dxa"/>
        </w:tcPr>
        <w:p w14:paraId="6ADD1E4D" w14:textId="77777777" w:rsidR="00853310" w:rsidRDefault="00853310">
          <w:pPr>
            <w:pStyle w:val="EmptyCellLayoutStyle"/>
            <w:spacing w:after="0" w:line="240" w:lineRule="auto"/>
          </w:pPr>
        </w:p>
      </w:tc>
      <w:tc>
        <w:tcPr>
          <w:tcW w:w="3911" w:type="dxa"/>
        </w:tcPr>
        <w:p w14:paraId="3FE06CCE" w14:textId="77777777" w:rsidR="00853310" w:rsidRDefault="00853310">
          <w:pPr>
            <w:pStyle w:val="EmptyCellLayoutStyle"/>
            <w:spacing w:after="0" w:line="240" w:lineRule="auto"/>
          </w:pPr>
        </w:p>
      </w:tc>
    </w:tr>
    <w:tr w:rsidR="00853310" w14:paraId="556A4B80" w14:textId="77777777">
      <w:tc>
        <w:tcPr>
          <w:tcW w:w="35" w:type="dxa"/>
        </w:tcPr>
        <w:p w14:paraId="6015FBDE" w14:textId="77777777" w:rsidR="00853310" w:rsidRDefault="00853310">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466C4F23" w14:textId="77777777" w:rsidR="00853310" w:rsidRDefault="00000000">
          <w:pPr>
            <w:spacing w:after="0" w:line="240" w:lineRule="auto"/>
          </w:pPr>
          <w:r>
            <w:rPr>
              <w:noProof/>
            </w:rPr>
            <w:drawing>
              <wp:inline distT="0" distB="0" distL="0" distR="0" wp14:anchorId="76415337" wp14:editId="43225A05">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4424C33D" w14:textId="77777777" w:rsidR="00853310" w:rsidRDefault="00853310">
          <w:pPr>
            <w:pStyle w:val="EmptyCellLayoutStyle"/>
            <w:spacing w:after="0" w:line="240" w:lineRule="auto"/>
          </w:pPr>
        </w:p>
      </w:tc>
      <w:tc>
        <w:tcPr>
          <w:tcW w:w="3911" w:type="dxa"/>
        </w:tcPr>
        <w:p w14:paraId="5162C69D" w14:textId="77777777" w:rsidR="00853310" w:rsidRDefault="00853310">
          <w:pPr>
            <w:pStyle w:val="EmptyCellLayoutStyle"/>
            <w:spacing w:after="0" w:line="240" w:lineRule="auto"/>
          </w:pPr>
        </w:p>
      </w:tc>
    </w:tr>
    <w:tr w:rsidR="00853310" w14:paraId="24CB3406" w14:textId="77777777">
      <w:tc>
        <w:tcPr>
          <w:tcW w:w="35" w:type="dxa"/>
        </w:tcPr>
        <w:p w14:paraId="69DF5EDD" w14:textId="77777777" w:rsidR="00853310" w:rsidRDefault="00853310">
          <w:pPr>
            <w:pStyle w:val="EmptyCellLayoutStyle"/>
            <w:spacing w:after="0" w:line="240" w:lineRule="auto"/>
          </w:pPr>
        </w:p>
      </w:tc>
      <w:tc>
        <w:tcPr>
          <w:tcW w:w="1417" w:type="dxa"/>
          <w:vMerge/>
        </w:tcPr>
        <w:p w14:paraId="39473DAB" w14:textId="77777777" w:rsidR="00853310" w:rsidRDefault="00853310">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2645"/>
          </w:tblGrid>
          <w:tr w:rsidR="00853310" w14:paraId="4394F7F8" w14:textId="77777777">
            <w:trPr>
              <w:trHeight w:val="262"/>
            </w:trPr>
            <w:tc>
              <w:tcPr>
                <w:tcW w:w="19627" w:type="dxa"/>
                <w:tcBorders>
                  <w:top w:val="nil"/>
                  <w:left w:val="nil"/>
                  <w:bottom w:val="nil"/>
                  <w:right w:val="nil"/>
                </w:tcBorders>
                <w:tcMar>
                  <w:top w:w="39" w:type="dxa"/>
                  <w:left w:w="39" w:type="dxa"/>
                  <w:bottom w:w="39" w:type="dxa"/>
                  <w:right w:w="39" w:type="dxa"/>
                </w:tcMar>
              </w:tcPr>
              <w:p w14:paraId="7D15ACD9" w14:textId="77777777" w:rsidR="00853310" w:rsidRDefault="00000000">
                <w:pPr>
                  <w:spacing w:after="0" w:line="240" w:lineRule="auto"/>
                </w:pPr>
                <w:r>
                  <w:rPr>
                    <w:rFonts w:ascii="Arial" w:eastAsia="Arial" w:hAnsi="Arial"/>
                    <w:b/>
                    <w:color w:val="000000"/>
                    <w:sz w:val="24"/>
                  </w:rPr>
                  <w:t>REGISTAR UGOVORA</w:t>
                </w:r>
              </w:p>
            </w:tc>
          </w:tr>
        </w:tbl>
        <w:p w14:paraId="44F9B7BD" w14:textId="77777777" w:rsidR="00853310" w:rsidRDefault="00853310">
          <w:pPr>
            <w:spacing w:after="0" w:line="240" w:lineRule="auto"/>
          </w:pPr>
        </w:p>
      </w:tc>
      <w:tc>
        <w:tcPr>
          <w:tcW w:w="3911" w:type="dxa"/>
        </w:tcPr>
        <w:p w14:paraId="3B0AB4E9" w14:textId="77777777" w:rsidR="00853310" w:rsidRDefault="00853310">
          <w:pPr>
            <w:pStyle w:val="EmptyCellLayoutStyle"/>
            <w:spacing w:after="0" w:line="240" w:lineRule="auto"/>
          </w:pPr>
        </w:p>
      </w:tc>
    </w:tr>
    <w:tr w:rsidR="00853310" w14:paraId="2CF7BF78" w14:textId="77777777">
      <w:tc>
        <w:tcPr>
          <w:tcW w:w="35" w:type="dxa"/>
        </w:tcPr>
        <w:p w14:paraId="22979ACE" w14:textId="77777777" w:rsidR="00853310" w:rsidRDefault="00853310">
          <w:pPr>
            <w:pStyle w:val="EmptyCellLayoutStyle"/>
            <w:spacing w:after="0" w:line="240" w:lineRule="auto"/>
          </w:pPr>
        </w:p>
      </w:tc>
      <w:tc>
        <w:tcPr>
          <w:tcW w:w="1417" w:type="dxa"/>
          <w:vMerge/>
        </w:tcPr>
        <w:p w14:paraId="2D1A9566" w14:textId="77777777" w:rsidR="00853310" w:rsidRDefault="00853310">
          <w:pPr>
            <w:pStyle w:val="EmptyCellLayoutStyle"/>
            <w:spacing w:after="0" w:line="240" w:lineRule="auto"/>
          </w:pPr>
        </w:p>
      </w:tc>
      <w:tc>
        <w:tcPr>
          <w:tcW w:w="19627" w:type="dxa"/>
        </w:tcPr>
        <w:p w14:paraId="6FE2253F" w14:textId="77777777" w:rsidR="00853310" w:rsidRDefault="00853310">
          <w:pPr>
            <w:pStyle w:val="EmptyCellLayoutStyle"/>
            <w:spacing w:after="0" w:line="240" w:lineRule="auto"/>
          </w:pPr>
        </w:p>
      </w:tc>
      <w:tc>
        <w:tcPr>
          <w:tcW w:w="3911" w:type="dxa"/>
        </w:tcPr>
        <w:p w14:paraId="51BBCEC2" w14:textId="77777777" w:rsidR="00853310" w:rsidRDefault="00853310">
          <w:pPr>
            <w:pStyle w:val="EmptyCellLayoutStyle"/>
            <w:spacing w:after="0" w:line="240" w:lineRule="auto"/>
          </w:pPr>
        </w:p>
      </w:tc>
    </w:tr>
    <w:tr w:rsidR="00853310" w14:paraId="564E678C" w14:textId="77777777">
      <w:tc>
        <w:tcPr>
          <w:tcW w:w="35" w:type="dxa"/>
        </w:tcPr>
        <w:p w14:paraId="37793403" w14:textId="77777777" w:rsidR="00853310" w:rsidRDefault="00853310">
          <w:pPr>
            <w:pStyle w:val="EmptyCellLayoutStyle"/>
            <w:spacing w:after="0" w:line="240" w:lineRule="auto"/>
          </w:pPr>
        </w:p>
      </w:tc>
      <w:tc>
        <w:tcPr>
          <w:tcW w:w="1417" w:type="dxa"/>
        </w:tcPr>
        <w:p w14:paraId="3FCD33A0" w14:textId="77777777" w:rsidR="00853310" w:rsidRDefault="00853310">
          <w:pPr>
            <w:pStyle w:val="EmptyCellLayoutStyle"/>
            <w:spacing w:after="0" w:line="240" w:lineRule="auto"/>
          </w:pPr>
        </w:p>
      </w:tc>
      <w:tc>
        <w:tcPr>
          <w:tcW w:w="19627" w:type="dxa"/>
        </w:tcPr>
        <w:p w14:paraId="3E42677A" w14:textId="77777777" w:rsidR="00853310" w:rsidRDefault="00853310">
          <w:pPr>
            <w:pStyle w:val="EmptyCellLayoutStyle"/>
            <w:spacing w:after="0" w:line="240" w:lineRule="auto"/>
          </w:pPr>
        </w:p>
      </w:tc>
      <w:tc>
        <w:tcPr>
          <w:tcW w:w="3911" w:type="dxa"/>
        </w:tcPr>
        <w:p w14:paraId="148891CF" w14:textId="77777777" w:rsidR="00853310" w:rsidRDefault="00853310">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83649312">
    <w:abstractNumId w:val="0"/>
  </w:num>
  <w:num w:numId="2" w16cid:durableId="124468392">
    <w:abstractNumId w:val="1"/>
  </w:num>
  <w:num w:numId="3" w16cid:durableId="812066813">
    <w:abstractNumId w:val="2"/>
  </w:num>
  <w:num w:numId="4" w16cid:durableId="1879539658">
    <w:abstractNumId w:val="3"/>
  </w:num>
  <w:num w:numId="5" w16cid:durableId="959454806">
    <w:abstractNumId w:val="4"/>
  </w:num>
  <w:num w:numId="6" w16cid:durableId="1833371462">
    <w:abstractNumId w:val="5"/>
  </w:num>
  <w:num w:numId="7" w16cid:durableId="1339698289">
    <w:abstractNumId w:val="6"/>
  </w:num>
  <w:num w:numId="8" w16cid:durableId="553274155">
    <w:abstractNumId w:val="7"/>
  </w:num>
  <w:num w:numId="9" w16cid:durableId="1196577415">
    <w:abstractNumId w:val="8"/>
  </w:num>
  <w:num w:numId="10" w16cid:durableId="951671293">
    <w:abstractNumId w:val="9"/>
  </w:num>
  <w:num w:numId="11" w16cid:durableId="563103742">
    <w:abstractNumId w:val="10"/>
  </w:num>
  <w:num w:numId="12" w16cid:durableId="998263970">
    <w:abstractNumId w:val="11"/>
  </w:num>
  <w:num w:numId="13" w16cid:durableId="1566796572">
    <w:abstractNumId w:val="12"/>
  </w:num>
  <w:num w:numId="14" w16cid:durableId="2089956278">
    <w:abstractNumId w:val="13"/>
  </w:num>
  <w:num w:numId="15" w16cid:durableId="1010372725">
    <w:abstractNumId w:val="14"/>
  </w:num>
  <w:num w:numId="16" w16cid:durableId="1960454924">
    <w:abstractNumId w:val="15"/>
  </w:num>
  <w:num w:numId="17" w16cid:durableId="1416131600">
    <w:abstractNumId w:val="16"/>
  </w:num>
  <w:num w:numId="18" w16cid:durableId="1472557560">
    <w:abstractNumId w:val="17"/>
  </w:num>
  <w:num w:numId="19" w16cid:durableId="341976066">
    <w:abstractNumId w:val="18"/>
  </w:num>
  <w:num w:numId="20" w16cid:durableId="5604824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10"/>
    <w:rsid w:val="00722338"/>
    <w:rsid w:val="00853310"/>
    <w:rsid w:val="00F063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CFCF"/>
  <w15:docId w15:val="{DEC76E23-AA2E-4E0A-9AA6-3098C2BA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Talija Rodić</dc:creator>
  <dc:description/>
  <cp:lastModifiedBy>Talija Rodić</cp:lastModifiedBy>
  <cp:revision>2</cp:revision>
  <cp:lastPrinted>2023-05-18T05:37:00Z</cp:lastPrinted>
  <dcterms:created xsi:type="dcterms:W3CDTF">2023-05-18T05:38:00Z</dcterms:created>
  <dcterms:modified xsi:type="dcterms:W3CDTF">2023-05-18T05:38:00Z</dcterms:modified>
</cp:coreProperties>
</file>