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8"/>
        <w:gridCol w:w="6"/>
        <w:gridCol w:w="19954"/>
        <w:gridCol w:w="2857"/>
        <w:gridCol w:w="401"/>
      </w:tblGrid>
      <w:tr w:rsidR="00FD071B" w14:paraId="31EBEC4F" w14:textId="77777777">
        <w:trPr>
          <w:trHeight w:val="254"/>
        </w:trPr>
        <w:tc>
          <w:tcPr>
            <w:tcW w:w="35" w:type="dxa"/>
          </w:tcPr>
          <w:p w14:paraId="53490B65" w14:textId="77777777" w:rsidR="00FD071B" w:rsidRDefault="00FD071B">
            <w:pPr>
              <w:pStyle w:val="EmptyCellLayoutStyle"/>
              <w:spacing w:after="0" w:line="240" w:lineRule="auto"/>
            </w:pPr>
          </w:p>
        </w:tc>
        <w:tc>
          <w:tcPr>
            <w:tcW w:w="0" w:type="dxa"/>
          </w:tcPr>
          <w:p w14:paraId="344716A8" w14:textId="77777777" w:rsidR="00FD071B" w:rsidRDefault="00FD071B">
            <w:pPr>
              <w:pStyle w:val="EmptyCellLayoutStyle"/>
              <w:spacing w:after="0" w:line="240" w:lineRule="auto"/>
            </w:pPr>
          </w:p>
        </w:tc>
        <w:tc>
          <w:tcPr>
            <w:tcW w:w="21044" w:type="dxa"/>
          </w:tcPr>
          <w:p w14:paraId="263CF344" w14:textId="77777777" w:rsidR="00FD071B" w:rsidRDefault="00FD071B">
            <w:pPr>
              <w:pStyle w:val="EmptyCellLayoutStyle"/>
              <w:spacing w:after="0" w:line="240" w:lineRule="auto"/>
            </w:pPr>
          </w:p>
        </w:tc>
        <w:tc>
          <w:tcPr>
            <w:tcW w:w="3386" w:type="dxa"/>
          </w:tcPr>
          <w:p w14:paraId="0B4D2F14" w14:textId="77777777" w:rsidR="00FD071B" w:rsidRDefault="00FD071B">
            <w:pPr>
              <w:pStyle w:val="EmptyCellLayoutStyle"/>
              <w:spacing w:after="0" w:line="240" w:lineRule="auto"/>
            </w:pPr>
          </w:p>
        </w:tc>
        <w:tc>
          <w:tcPr>
            <w:tcW w:w="524" w:type="dxa"/>
          </w:tcPr>
          <w:p w14:paraId="2B13CEA9" w14:textId="77777777" w:rsidR="00FD071B" w:rsidRDefault="00FD071B">
            <w:pPr>
              <w:pStyle w:val="EmptyCellLayoutStyle"/>
              <w:spacing w:after="0" w:line="240" w:lineRule="auto"/>
            </w:pPr>
          </w:p>
        </w:tc>
      </w:tr>
      <w:tr w:rsidR="00FD071B" w14:paraId="3B04BF06" w14:textId="77777777">
        <w:trPr>
          <w:trHeight w:val="340"/>
        </w:trPr>
        <w:tc>
          <w:tcPr>
            <w:tcW w:w="35" w:type="dxa"/>
          </w:tcPr>
          <w:p w14:paraId="42D54E0B" w14:textId="77777777" w:rsidR="00FD071B" w:rsidRDefault="00FD071B">
            <w:pPr>
              <w:pStyle w:val="EmptyCellLayoutStyle"/>
              <w:spacing w:after="0" w:line="240" w:lineRule="auto"/>
            </w:pPr>
          </w:p>
        </w:tc>
        <w:tc>
          <w:tcPr>
            <w:tcW w:w="0" w:type="dxa"/>
          </w:tcPr>
          <w:p w14:paraId="0C1FD072" w14:textId="77777777" w:rsidR="00FD071B" w:rsidRDefault="00FD071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54"/>
            </w:tblGrid>
            <w:tr w:rsidR="00FD071B" w14:paraId="108EA7C6" w14:textId="77777777">
              <w:trPr>
                <w:trHeight w:val="262"/>
              </w:trPr>
              <w:tc>
                <w:tcPr>
                  <w:tcW w:w="21044" w:type="dxa"/>
                  <w:tcBorders>
                    <w:top w:val="nil"/>
                    <w:left w:val="nil"/>
                    <w:bottom w:val="nil"/>
                    <w:right w:val="nil"/>
                  </w:tcBorders>
                  <w:tcMar>
                    <w:top w:w="39" w:type="dxa"/>
                    <w:left w:w="39" w:type="dxa"/>
                    <w:bottom w:w="39" w:type="dxa"/>
                    <w:right w:w="39" w:type="dxa"/>
                  </w:tcMar>
                </w:tcPr>
                <w:p w14:paraId="3B8C4DBA" w14:textId="77777777" w:rsidR="00FD071B" w:rsidRDefault="00000000">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4BC70A2E" w14:textId="77777777" w:rsidR="00FD071B" w:rsidRDefault="00FD071B">
            <w:pPr>
              <w:spacing w:after="0" w:line="240" w:lineRule="auto"/>
            </w:pPr>
          </w:p>
        </w:tc>
        <w:tc>
          <w:tcPr>
            <w:tcW w:w="3386" w:type="dxa"/>
          </w:tcPr>
          <w:p w14:paraId="2DDE69D8" w14:textId="77777777" w:rsidR="00FD071B" w:rsidRDefault="00FD071B">
            <w:pPr>
              <w:pStyle w:val="EmptyCellLayoutStyle"/>
              <w:spacing w:after="0" w:line="240" w:lineRule="auto"/>
            </w:pPr>
          </w:p>
        </w:tc>
        <w:tc>
          <w:tcPr>
            <w:tcW w:w="524" w:type="dxa"/>
          </w:tcPr>
          <w:p w14:paraId="488F42DC" w14:textId="77777777" w:rsidR="00FD071B" w:rsidRDefault="00FD071B">
            <w:pPr>
              <w:pStyle w:val="EmptyCellLayoutStyle"/>
              <w:spacing w:after="0" w:line="240" w:lineRule="auto"/>
            </w:pPr>
          </w:p>
        </w:tc>
      </w:tr>
      <w:tr w:rsidR="00FD071B" w14:paraId="5960C408" w14:textId="77777777">
        <w:trPr>
          <w:trHeight w:val="100"/>
        </w:trPr>
        <w:tc>
          <w:tcPr>
            <w:tcW w:w="35" w:type="dxa"/>
          </w:tcPr>
          <w:p w14:paraId="40211F7F" w14:textId="77777777" w:rsidR="00FD071B" w:rsidRDefault="00FD071B">
            <w:pPr>
              <w:pStyle w:val="EmptyCellLayoutStyle"/>
              <w:spacing w:after="0" w:line="240" w:lineRule="auto"/>
            </w:pPr>
          </w:p>
        </w:tc>
        <w:tc>
          <w:tcPr>
            <w:tcW w:w="0" w:type="dxa"/>
          </w:tcPr>
          <w:p w14:paraId="51C22E91" w14:textId="77777777" w:rsidR="00FD071B" w:rsidRDefault="00FD071B">
            <w:pPr>
              <w:pStyle w:val="EmptyCellLayoutStyle"/>
              <w:spacing w:after="0" w:line="240" w:lineRule="auto"/>
            </w:pPr>
          </w:p>
        </w:tc>
        <w:tc>
          <w:tcPr>
            <w:tcW w:w="21044" w:type="dxa"/>
          </w:tcPr>
          <w:p w14:paraId="21814BF1" w14:textId="77777777" w:rsidR="00FD071B" w:rsidRDefault="00FD071B">
            <w:pPr>
              <w:pStyle w:val="EmptyCellLayoutStyle"/>
              <w:spacing w:after="0" w:line="240" w:lineRule="auto"/>
            </w:pPr>
          </w:p>
        </w:tc>
        <w:tc>
          <w:tcPr>
            <w:tcW w:w="3386" w:type="dxa"/>
          </w:tcPr>
          <w:p w14:paraId="784B192A" w14:textId="77777777" w:rsidR="00FD071B" w:rsidRDefault="00FD071B">
            <w:pPr>
              <w:pStyle w:val="EmptyCellLayoutStyle"/>
              <w:spacing w:after="0" w:line="240" w:lineRule="auto"/>
            </w:pPr>
          </w:p>
        </w:tc>
        <w:tc>
          <w:tcPr>
            <w:tcW w:w="524" w:type="dxa"/>
          </w:tcPr>
          <w:p w14:paraId="74115E6F" w14:textId="77777777" w:rsidR="00FD071B" w:rsidRDefault="00FD071B">
            <w:pPr>
              <w:pStyle w:val="EmptyCellLayoutStyle"/>
              <w:spacing w:after="0" w:line="240" w:lineRule="auto"/>
            </w:pPr>
          </w:p>
        </w:tc>
      </w:tr>
      <w:tr w:rsidR="00FD071B" w14:paraId="77FF2A7C" w14:textId="77777777">
        <w:trPr>
          <w:trHeight w:val="340"/>
        </w:trPr>
        <w:tc>
          <w:tcPr>
            <w:tcW w:w="35" w:type="dxa"/>
          </w:tcPr>
          <w:p w14:paraId="704D3C8C" w14:textId="77777777" w:rsidR="00FD071B" w:rsidRDefault="00FD071B">
            <w:pPr>
              <w:pStyle w:val="EmptyCellLayoutStyle"/>
              <w:spacing w:after="0" w:line="240" w:lineRule="auto"/>
            </w:pPr>
          </w:p>
        </w:tc>
        <w:tc>
          <w:tcPr>
            <w:tcW w:w="0" w:type="dxa"/>
          </w:tcPr>
          <w:p w14:paraId="5E18B84D" w14:textId="77777777" w:rsidR="00FD071B" w:rsidRDefault="00FD071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54"/>
            </w:tblGrid>
            <w:tr w:rsidR="00FD071B" w14:paraId="7B05EBB7" w14:textId="77777777">
              <w:trPr>
                <w:trHeight w:val="262"/>
              </w:trPr>
              <w:tc>
                <w:tcPr>
                  <w:tcW w:w="21044" w:type="dxa"/>
                  <w:tcBorders>
                    <w:top w:val="nil"/>
                    <w:left w:val="nil"/>
                    <w:bottom w:val="nil"/>
                    <w:right w:val="nil"/>
                  </w:tcBorders>
                  <w:tcMar>
                    <w:top w:w="39" w:type="dxa"/>
                    <w:left w:w="39" w:type="dxa"/>
                    <w:bottom w:w="39" w:type="dxa"/>
                    <w:right w:w="39" w:type="dxa"/>
                  </w:tcMar>
                </w:tcPr>
                <w:p w14:paraId="75633C1C" w14:textId="77777777" w:rsidR="00FD071B" w:rsidRDefault="00000000">
                  <w:pPr>
                    <w:spacing w:after="0" w:line="240" w:lineRule="auto"/>
                  </w:pPr>
                  <w:r>
                    <w:rPr>
                      <w:rFonts w:ascii="Arial" w:eastAsia="Arial" w:hAnsi="Arial"/>
                      <w:b/>
                      <w:color w:val="000000"/>
                    </w:rPr>
                    <w:t>Datum zadnje izmjene: 03.08.2023</w:t>
                  </w:r>
                </w:p>
              </w:tc>
            </w:tr>
          </w:tbl>
          <w:p w14:paraId="2D30BAE6" w14:textId="77777777" w:rsidR="00FD071B" w:rsidRDefault="00FD071B">
            <w:pPr>
              <w:spacing w:after="0" w:line="240" w:lineRule="auto"/>
            </w:pPr>
          </w:p>
        </w:tc>
        <w:tc>
          <w:tcPr>
            <w:tcW w:w="3386" w:type="dxa"/>
          </w:tcPr>
          <w:p w14:paraId="417EE74A" w14:textId="77777777" w:rsidR="00FD071B" w:rsidRDefault="00FD071B">
            <w:pPr>
              <w:pStyle w:val="EmptyCellLayoutStyle"/>
              <w:spacing w:after="0" w:line="240" w:lineRule="auto"/>
            </w:pPr>
          </w:p>
        </w:tc>
        <w:tc>
          <w:tcPr>
            <w:tcW w:w="524" w:type="dxa"/>
          </w:tcPr>
          <w:p w14:paraId="3C7BE4A4" w14:textId="77777777" w:rsidR="00FD071B" w:rsidRDefault="00FD071B">
            <w:pPr>
              <w:pStyle w:val="EmptyCellLayoutStyle"/>
              <w:spacing w:after="0" w:line="240" w:lineRule="auto"/>
            </w:pPr>
          </w:p>
        </w:tc>
      </w:tr>
      <w:tr w:rsidR="00FD071B" w14:paraId="6AB0AC6E" w14:textId="77777777">
        <w:trPr>
          <w:trHeight w:val="79"/>
        </w:trPr>
        <w:tc>
          <w:tcPr>
            <w:tcW w:w="35" w:type="dxa"/>
          </w:tcPr>
          <w:p w14:paraId="130DDF1F" w14:textId="77777777" w:rsidR="00FD071B" w:rsidRDefault="00FD071B">
            <w:pPr>
              <w:pStyle w:val="EmptyCellLayoutStyle"/>
              <w:spacing w:after="0" w:line="240" w:lineRule="auto"/>
            </w:pPr>
          </w:p>
        </w:tc>
        <w:tc>
          <w:tcPr>
            <w:tcW w:w="0" w:type="dxa"/>
          </w:tcPr>
          <w:p w14:paraId="16355658" w14:textId="77777777" w:rsidR="00FD071B" w:rsidRDefault="00FD071B">
            <w:pPr>
              <w:pStyle w:val="EmptyCellLayoutStyle"/>
              <w:spacing w:after="0" w:line="240" w:lineRule="auto"/>
            </w:pPr>
          </w:p>
        </w:tc>
        <w:tc>
          <w:tcPr>
            <w:tcW w:w="21044" w:type="dxa"/>
          </w:tcPr>
          <w:p w14:paraId="173E3CA5" w14:textId="77777777" w:rsidR="00FD071B" w:rsidRDefault="00FD071B">
            <w:pPr>
              <w:pStyle w:val="EmptyCellLayoutStyle"/>
              <w:spacing w:after="0" w:line="240" w:lineRule="auto"/>
            </w:pPr>
          </w:p>
        </w:tc>
        <w:tc>
          <w:tcPr>
            <w:tcW w:w="3386" w:type="dxa"/>
          </w:tcPr>
          <w:p w14:paraId="49A95524" w14:textId="77777777" w:rsidR="00FD071B" w:rsidRDefault="00FD071B">
            <w:pPr>
              <w:pStyle w:val="EmptyCellLayoutStyle"/>
              <w:spacing w:after="0" w:line="240" w:lineRule="auto"/>
            </w:pPr>
          </w:p>
        </w:tc>
        <w:tc>
          <w:tcPr>
            <w:tcW w:w="524" w:type="dxa"/>
          </w:tcPr>
          <w:p w14:paraId="00341FB2" w14:textId="77777777" w:rsidR="00FD071B" w:rsidRDefault="00FD071B">
            <w:pPr>
              <w:pStyle w:val="EmptyCellLayoutStyle"/>
              <w:spacing w:after="0" w:line="240" w:lineRule="auto"/>
            </w:pPr>
          </w:p>
        </w:tc>
      </w:tr>
      <w:tr w:rsidR="008D6B46" w14:paraId="40DE0A86" w14:textId="77777777" w:rsidTr="008D6B46">
        <w:trPr>
          <w:trHeight w:val="340"/>
        </w:trPr>
        <w:tc>
          <w:tcPr>
            <w:tcW w:w="35" w:type="dxa"/>
          </w:tcPr>
          <w:p w14:paraId="16D3DDB8" w14:textId="77777777" w:rsidR="00FD071B" w:rsidRDefault="00FD071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9960"/>
            </w:tblGrid>
            <w:tr w:rsidR="00FD071B" w14:paraId="2CDF4B9E" w14:textId="77777777">
              <w:trPr>
                <w:trHeight w:val="262"/>
              </w:trPr>
              <w:tc>
                <w:tcPr>
                  <w:tcW w:w="21044" w:type="dxa"/>
                  <w:tcBorders>
                    <w:top w:val="nil"/>
                    <w:left w:val="nil"/>
                    <w:bottom w:val="nil"/>
                    <w:right w:val="nil"/>
                  </w:tcBorders>
                  <w:tcMar>
                    <w:top w:w="39" w:type="dxa"/>
                    <w:left w:w="39" w:type="dxa"/>
                    <w:bottom w:w="39" w:type="dxa"/>
                    <w:right w:w="39" w:type="dxa"/>
                  </w:tcMar>
                </w:tcPr>
                <w:p w14:paraId="58ED90F7" w14:textId="77777777" w:rsidR="00FD071B" w:rsidRDefault="00000000">
                  <w:pPr>
                    <w:spacing w:after="0" w:line="240" w:lineRule="auto"/>
                  </w:pPr>
                  <w:r>
                    <w:rPr>
                      <w:rFonts w:ascii="Arial" w:eastAsia="Arial" w:hAnsi="Arial"/>
                      <w:b/>
                      <w:color w:val="000000"/>
                    </w:rPr>
                    <w:t>Datum ustrojavanja registra: 29.01.2018</w:t>
                  </w:r>
                </w:p>
              </w:tc>
            </w:tr>
          </w:tbl>
          <w:p w14:paraId="0D64B7DB" w14:textId="77777777" w:rsidR="00FD071B" w:rsidRDefault="00FD071B">
            <w:pPr>
              <w:spacing w:after="0" w:line="240" w:lineRule="auto"/>
            </w:pPr>
          </w:p>
        </w:tc>
        <w:tc>
          <w:tcPr>
            <w:tcW w:w="3386" w:type="dxa"/>
          </w:tcPr>
          <w:p w14:paraId="2402D0C3" w14:textId="77777777" w:rsidR="00FD071B" w:rsidRDefault="00FD071B">
            <w:pPr>
              <w:pStyle w:val="EmptyCellLayoutStyle"/>
              <w:spacing w:after="0" w:line="240" w:lineRule="auto"/>
            </w:pPr>
          </w:p>
        </w:tc>
        <w:tc>
          <w:tcPr>
            <w:tcW w:w="524" w:type="dxa"/>
          </w:tcPr>
          <w:p w14:paraId="1B0F9BF0" w14:textId="77777777" w:rsidR="00FD071B" w:rsidRDefault="00FD071B">
            <w:pPr>
              <w:pStyle w:val="EmptyCellLayoutStyle"/>
              <w:spacing w:after="0" w:line="240" w:lineRule="auto"/>
            </w:pPr>
          </w:p>
        </w:tc>
      </w:tr>
      <w:tr w:rsidR="00FD071B" w14:paraId="36E96C9A" w14:textId="77777777">
        <w:trPr>
          <w:trHeight w:val="379"/>
        </w:trPr>
        <w:tc>
          <w:tcPr>
            <w:tcW w:w="35" w:type="dxa"/>
          </w:tcPr>
          <w:p w14:paraId="21468355" w14:textId="77777777" w:rsidR="00FD071B" w:rsidRDefault="00FD071B">
            <w:pPr>
              <w:pStyle w:val="EmptyCellLayoutStyle"/>
              <w:spacing w:after="0" w:line="240" w:lineRule="auto"/>
            </w:pPr>
          </w:p>
        </w:tc>
        <w:tc>
          <w:tcPr>
            <w:tcW w:w="0" w:type="dxa"/>
          </w:tcPr>
          <w:p w14:paraId="292926C0" w14:textId="77777777" w:rsidR="00FD071B" w:rsidRDefault="00FD071B">
            <w:pPr>
              <w:pStyle w:val="EmptyCellLayoutStyle"/>
              <w:spacing w:after="0" w:line="240" w:lineRule="auto"/>
            </w:pPr>
          </w:p>
        </w:tc>
        <w:tc>
          <w:tcPr>
            <w:tcW w:w="21044" w:type="dxa"/>
          </w:tcPr>
          <w:p w14:paraId="2AC0698B" w14:textId="77777777" w:rsidR="00FD071B" w:rsidRDefault="00FD071B">
            <w:pPr>
              <w:pStyle w:val="EmptyCellLayoutStyle"/>
              <w:spacing w:after="0" w:line="240" w:lineRule="auto"/>
            </w:pPr>
          </w:p>
        </w:tc>
        <w:tc>
          <w:tcPr>
            <w:tcW w:w="3386" w:type="dxa"/>
          </w:tcPr>
          <w:p w14:paraId="329DD283" w14:textId="77777777" w:rsidR="00FD071B" w:rsidRDefault="00FD071B">
            <w:pPr>
              <w:pStyle w:val="EmptyCellLayoutStyle"/>
              <w:spacing w:after="0" w:line="240" w:lineRule="auto"/>
            </w:pPr>
          </w:p>
        </w:tc>
        <w:tc>
          <w:tcPr>
            <w:tcW w:w="524" w:type="dxa"/>
          </w:tcPr>
          <w:p w14:paraId="6BA1BD56" w14:textId="77777777" w:rsidR="00FD071B" w:rsidRDefault="00FD071B">
            <w:pPr>
              <w:pStyle w:val="EmptyCellLayoutStyle"/>
              <w:spacing w:after="0" w:line="240" w:lineRule="auto"/>
            </w:pPr>
          </w:p>
        </w:tc>
      </w:tr>
      <w:tr w:rsidR="008D6B46" w14:paraId="2D2ABAD7" w14:textId="77777777" w:rsidTr="008D6B46">
        <w:tc>
          <w:tcPr>
            <w:tcW w:w="35" w:type="dxa"/>
          </w:tcPr>
          <w:p w14:paraId="33F81A33" w14:textId="77777777" w:rsidR="00FD071B" w:rsidRDefault="00FD071B">
            <w:pPr>
              <w:pStyle w:val="EmptyCellLayoutStyle"/>
              <w:spacing w:after="0" w:line="240" w:lineRule="auto"/>
            </w:pPr>
          </w:p>
        </w:tc>
        <w:tc>
          <w:tcPr>
            <w:tcW w:w="0" w:type="dxa"/>
          </w:tcPr>
          <w:p w14:paraId="5011F097" w14:textId="77777777" w:rsidR="00FD071B" w:rsidRDefault="00FD071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4"/>
              <w:gridCol w:w="1706"/>
              <w:gridCol w:w="825"/>
              <w:gridCol w:w="1217"/>
              <w:gridCol w:w="1111"/>
              <w:gridCol w:w="1194"/>
              <w:gridCol w:w="1314"/>
              <w:gridCol w:w="927"/>
              <w:gridCol w:w="1007"/>
              <w:gridCol w:w="1139"/>
              <w:gridCol w:w="897"/>
              <w:gridCol w:w="996"/>
              <w:gridCol w:w="953"/>
              <w:gridCol w:w="1120"/>
              <w:gridCol w:w="937"/>
              <w:gridCol w:w="1005"/>
              <w:gridCol w:w="1667"/>
              <w:gridCol w:w="1723"/>
              <w:gridCol w:w="864"/>
              <w:gridCol w:w="877"/>
            </w:tblGrid>
            <w:tr w:rsidR="00FD071B" w14:paraId="20B966E6"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47B76E" w14:textId="77777777" w:rsidR="00FD071B"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54EA59" w14:textId="77777777" w:rsidR="00FD071B"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AF4E0B" w14:textId="77777777" w:rsidR="00FD071B"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51E38C" w14:textId="77777777" w:rsidR="00FD071B"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934CE6" w14:textId="77777777" w:rsidR="00FD071B"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F9E1A1" w14:textId="77777777" w:rsidR="00FD071B"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51C1AA" w14:textId="77777777" w:rsidR="00FD071B"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7F9158" w14:textId="77777777" w:rsidR="00FD071B"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F796BC" w14:textId="77777777" w:rsidR="00FD071B"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5EAC39" w14:textId="77777777" w:rsidR="00FD071B"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01DF58" w14:textId="77777777" w:rsidR="00FD071B"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E22E99" w14:textId="77777777" w:rsidR="00FD071B"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22988B" w14:textId="77777777" w:rsidR="00FD071B"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42FB17" w14:textId="77777777" w:rsidR="00FD071B"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A77F16" w14:textId="77777777" w:rsidR="00FD071B"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6C3781D" w14:textId="77777777" w:rsidR="00FD071B"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E3B399" w14:textId="77777777" w:rsidR="00FD071B"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6DBDDD" w14:textId="77777777" w:rsidR="00FD071B"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19937E"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3BF1D6" w14:textId="77777777" w:rsidR="00FD071B" w:rsidRDefault="00FD071B">
                  <w:pPr>
                    <w:spacing w:after="0" w:line="240" w:lineRule="auto"/>
                  </w:pPr>
                </w:p>
              </w:tc>
            </w:tr>
            <w:tr w:rsidR="00FD071B" w14:paraId="06FC3782"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AD5C53" w14:textId="77777777" w:rsidR="00FD071B"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BB9CAB" w14:textId="77777777" w:rsidR="00FD071B"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4760EA9" w14:textId="77777777" w:rsidR="00FD071B"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1D2843" w14:textId="77777777" w:rsidR="00FD071B"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9E5506" w14:textId="77777777" w:rsidR="00FD071B"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30BA57" w14:textId="77777777" w:rsidR="00FD071B"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69A2C7" w14:textId="77777777" w:rsidR="00FD071B"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9679D9" w14:textId="77777777" w:rsidR="00FD071B"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CD2D3D" w14:textId="77777777" w:rsidR="00FD071B"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4D2180" w14:textId="77777777" w:rsidR="00FD071B"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0B1483" w14:textId="77777777" w:rsidR="00FD071B"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1E941F" w14:textId="77777777" w:rsidR="00FD071B"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253B62" w14:textId="77777777" w:rsidR="00FD071B"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640914" w14:textId="77777777" w:rsidR="00FD071B"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BCFC03" w14:textId="77777777" w:rsidR="00FD071B"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1CDE54" w14:textId="77777777" w:rsidR="00FD071B"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E89EAD2" w14:textId="77777777" w:rsidR="00FD071B"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025DDF" w14:textId="77777777" w:rsidR="00FD071B"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D8054F" w14:textId="77777777" w:rsidR="00FD071B"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50849D" w14:textId="77777777" w:rsidR="00FD071B" w:rsidRDefault="00000000">
                  <w:pPr>
                    <w:spacing w:after="0" w:line="240" w:lineRule="auto"/>
                    <w:jc w:val="center"/>
                  </w:pPr>
                  <w:r>
                    <w:rPr>
                      <w:rFonts w:ascii="Arial" w:eastAsia="Arial" w:hAnsi="Arial"/>
                      <w:b/>
                      <w:color w:val="000000"/>
                      <w:sz w:val="16"/>
                    </w:rPr>
                    <w:t>Datum ažuriranja</w:t>
                  </w:r>
                </w:p>
              </w:tc>
            </w:tr>
            <w:tr w:rsidR="00FD071B" w14:paraId="7D318C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A19BF" w14:textId="77777777" w:rsidR="00FD071B" w:rsidRDefault="00FD071B">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A6B9B" w14:textId="77777777" w:rsidR="00FD071B"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F147F" w14:textId="77777777" w:rsidR="00FD071B"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F0ED" w14:textId="77777777" w:rsidR="00FD071B"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4950E"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72C95" w14:textId="77777777" w:rsidR="00FD071B"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5F239"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A40FC" w14:textId="77777777" w:rsidR="00FD071B"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BE794" w14:textId="77777777" w:rsidR="00FD071B"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FDF0D" w14:textId="77777777" w:rsidR="00FD071B"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CB7BC" w14:textId="77777777" w:rsidR="00FD071B"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1821D" w14:textId="77777777" w:rsidR="00FD071B"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94BB5" w14:textId="77777777" w:rsidR="00FD071B"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A28EF"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2BEC"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EC112" w14:textId="77777777" w:rsidR="00FD071B" w:rsidRDefault="00000000">
                  <w:pPr>
                    <w:spacing w:after="0" w:line="240" w:lineRule="auto"/>
                  </w:pPr>
                  <w:r>
                    <w:rPr>
                      <w:rFonts w:ascii="Arial" w:eastAsia="Arial" w:hAnsi="Arial"/>
                      <w:color w:val="000000"/>
                      <w:sz w:val="14"/>
                    </w:rPr>
                    <w:t>3.042,61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19C32"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1D6AD"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55A46" w14:textId="77777777" w:rsidR="00FD071B"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52ECF" w14:textId="77777777" w:rsidR="00FD071B" w:rsidRDefault="00000000">
                  <w:pPr>
                    <w:spacing w:after="0" w:line="240" w:lineRule="auto"/>
                    <w:jc w:val="center"/>
                  </w:pPr>
                  <w:r>
                    <w:rPr>
                      <w:rFonts w:ascii="Arial" w:eastAsia="Arial" w:hAnsi="Arial"/>
                      <w:color w:val="000000"/>
                      <w:sz w:val="14"/>
                    </w:rPr>
                    <w:t>10.07.2023</w:t>
                  </w:r>
                </w:p>
              </w:tc>
            </w:tr>
            <w:tr w:rsidR="00FD071B" w14:paraId="7D1964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90045" w14:textId="77777777" w:rsidR="00FD071B" w:rsidRDefault="00FD071B">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C47B0" w14:textId="77777777" w:rsidR="00FD071B"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6DEB6" w14:textId="77777777" w:rsidR="00FD071B"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AD9A9" w14:textId="77777777" w:rsidR="00FD071B"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D17CF"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7644C" w14:textId="77777777" w:rsidR="00FD071B"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F9A70"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4AAED" w14:textId="77777777" w:rsidR="00FD071B"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E4A0D" w14:textId="77777777" w:rsidR="00FD071B"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B8340" w14:textId="77777777" w:rsidR="00FD071B"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726BC" w14:textId="77777777" w:rsidR="00FD071B"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5D723" w14:textId="77777777" w:rsidR="00FD071B"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B0F36" w14:textId="77777777" w:rsidR="00FD071B"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37EFC"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B4078"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51AE7" w14:textId="77777777" w:rsidR="00FD071B" w:rsidRDefault="00000000">
                  <w:pPr>
                    <w:spacing w:after="0" w:line="240" w:lineRule="auto"/>
                  </w:pPr>
                  <w:r>
                    <w:rPr>
                      <w:rFonts w:ascii="Arial" w:eastAsia="Arial" w:hAnsi="Arial"/>
                      <w:color w:val="000000"/>
                      <w:sz w:val="14"/>
                    </w:rPr>
                    <w:t>8.819,33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5EB8E"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A860B"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53D91" w14:textId="77777777" w:rsidR="00FD071B"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7E141" w14:textId="77777777" w:rsidR="00FD071B" w:rsidRDefault="00000000">
                  <w:pPr>
                    <w:spacing w:after="0" w:line="240" w:lineRule="auto"/>
                    <w:jc w:val="center"/>
                  </w:pPr>
                  <w:r>
                    <w:rPr>
                      <w:rFonts w:ascii="Arial" w:eastAsia="Arial" w:hAnsi="Arial"/>
                      <w:color w:val="000000"/>
                      <w:sz w:val="14"/>
                    </w:rPr>
                    <w:t>10.07.2023</w:t>
                  </w:r>
                </w:p>
              </w:tc>
            </w:tr>
            <w:tr w:rsidR="00FD071B" w14:paraId="28008A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21B5C" w14:textId="77777777" w:rsidR="00FD071B" w:rsidRDefault="00FD071B">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0800C" w14:textId="77777777" w:rsidR="00FD071B"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D2E37" w14:textId="77777777" w:rsidR="00FD071B"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2D65D" w14:textId="77777777" w:rsidR="00FD071B"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6744A"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8382A" w14:textId="77777777" w:rsidR="00FD071B"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F71B5"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A0D69" w14:textId="77777777" w:rsidR="00FD071B"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15B20" w14:textId="77777777" w:rsidR="00FD071B"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19644" w14:textId="77777777" w:rsidR="00FD071B"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E9F05" w14:textId="77777777" w:rsidR="00FD071B"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76773" w14:textId="77777777" w:rsidR="00FD071B"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85816" w14:textId="77777777" w:rsidR="00FD071B"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7E509"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A7675"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F2537" w14:textId="77777777" w:rsidR="00FD071B" w:rsidRDefault="00000000">
                  <w:pPr>
                    <w:spacing w:after="0" w:line="240" w:lineRule="auto"/>
                  </w:pPr>
                  <w:r>
                    <w:rPr>
                      <w:rFonts w:ascii="Arial" w:eastAsia="Arial" w:hAnsi="Arial"/>
                      <w:color w:val="000000"/>
                      <w:sz w:val="14"/>
                    </w:rPr>
                    <w:t>351,63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3B074"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54D8D"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CD3EB" w14:textId="77777777" w:rsidR="00FD071B"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AB2F8" w14:textId="77777777" w:rsidR="00FD071B" w:rsidRDefault="00000000">
                  <w:pPr>
                    <w:spacing w:after="0" w:line="240" w:lineRule="auto"/>
                    <w:jc w:val="center"/>
                  </w:pPr>
                  <w:r>
                    <w:rPr>
                      <w:rFonts w:ascii="Arial" w:eastAsia="Arial" w:hAnsi="Arial"/>
                      <w:color w:val="000000"/>
                      <w:sz w:val="14"/>
                    </w:rPr>
                    <w:t>10.07.2023</w:t>
                  </w:r>
                </w:p>
              </w:tc>
            </w:tr>
            <w:tr w:rsidR="00FD071B" w14:paraId="0372867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818ED" w14:textId="77777777" w:rsidR="00FD071B"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11677" w14:textId="77777777" w:rsidR="00FD071B"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788F5" w14:textId="77777777" w:rsidR="00FD071B"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DDB8B" w14:textId="77777777" w:rsidR="00FD071B"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C5AB4"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0AB39" w14:textId="77777777" w:rsidR="00FD071B"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558B0"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82D81" w14:textId="77777777" w:rsidR="00FD071B"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69857" w14:textId="77777777" w:rsidR="00FD071B"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EF95A" w14:textId="77777777" w:rsidR="00FD071B"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0D0EE" w14:textId="77777777" w:rsidR="00FD071B"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C0F20" w14:textId="77777777" w:rsidR="00FD071B"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D4891" w14:textId="77777777" w:rsidR="00FD071B"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5CBF4"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E0AFC"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839FD" w14:textId="77777777" w:rsidR="00FD071B" w:rsidRDefault="00000000">
                  <w:pPr>
                    <w:spacing w:after="0" w:line="240" w:lineRule="auto"/>
                  </w:pPr>
                  <w:r>
                    <w:rPr>
                      <w:rFonts w:ascii="Arial" w:eastAsia="Arial" w:hAnsi="Arial"/>
                      <w:color w:val="000000"/>
                      <w:sz w:val="14"/>
                    </w:rPr>
                    <w:t>1.060,78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593F3"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9A07B"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E41EE" w14:textId="77777777" w:rsidR="00FD071B"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450F5" w14:textId="77777777" w:rsidR="00FD071B" w:rsidRDefault="00000000">
                  <w:pPr>
                    <w:spacing w:after="0" w:line="240" w:lineRule="auto"/>
                    <w:jc w:val="center"/>
                  </w:pPr>
                  <w:r>
                    <w:rPr>
                      <w:rFonts w:ascii="Arial" w:eastAsia="Arial" w:hAnsi="Arial"/>
                      <w:color w:val="000000"/>
                      <w:sz w:val="14"/>
                    </w:rPr>
                    <w:t>10.07.2023</w:t>
                  </w:r>
                </w:p>
              </w:tc>
            </w:tr>
            <w:tr w:rsidR="00FD071B" w14:paraId="22451B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D7DAA" w14:textId="77777777" w:rsidR="00FD071B"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AC073" w14:textId="77777777" w:rsidR="00FD071B"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5E6A1" w14:textId="77777777" w:rsidR="00FD071B"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D62B6" w14:textId="77777777" w:rsidR="00FD071B"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0D11C"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2F5B6" w14:textId="77777777" w:rsidR="00FD071B"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93F73"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4140B" w14:textId="77777777" w:rsidR="00FD071B"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1A7BE" w14:textId="77777777" w:rsidR="00FD071B"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CCAEA" w14:textId="77777777" w:rsidR="00FD071B"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130E5" w14:textId="77777777" w:rsidR="00FD071B"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DC2BF" w14:textId="77777777" w:rsidR="00FD071B"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4CF0A" w14:textId="77777777" w:rsidR="00FD071B"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76835"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58E39"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DF9CB" w14:textId="77777777" w:rsidR="00FD071B"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4DFD4"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B7DE4"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95E4F" w14:textId="77777777" w:rsidR="00FD071B"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3C54E" w14:textId="77777777" w:rsidR="00FD071B" w:rsidRDefault="00000000">
                  <w:pPr>
                    <w:spacing w:after="0" w:line="240" w:lineRule="auto"/>
                    <w:jc w:val="center"/>
                  </w:pPr>
                  <w:r>
                    <w:rPr>
                      <w:rFonts w:ascii="Arial" w:eastAsia="Arial" w:hAnsi="Arial"/>
                      <w:color w:val="000000"/>
                      <w:sz w:val="14"/>
                    </w:rPr>
                    <w:t>10.07.2023</w:t>
                  </w:r>
                </w:p>
              </w:tc>
            </w:tr>
            <w:tr w:rsidR="00FD071B" w14:paraId="0DB72F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EBE5F" w14:textId="77777777" w:rsidR="00FD071B"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A2DAA" w14:textId="77777777" w:rsidR="00FD071B"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67C7F" w14:textId="77777777" w:rsidR="00FD071B"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2CE48" w14:textId="77777777" w:rsidR="00FD071B"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07833"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0006A" w14:textId="77777777" w:rsidR="00FD071B"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CABB7"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450B7" w14:textId="77777777" w:rsidR="00FD071B"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95007" w14:textId="77777777" w:rsidR="00FD071B"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FE454" w14:textId="77777777" w:rsidR="00FD071B"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71E70" w14:textId="77777777" w:rsidR="00FD071B"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7AA2C" w14:textId="77777777" w:rsidR="00FD071B"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81AA6" w14:textId="77777777" w:rsidR="00FD071B"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322C8"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A0947"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2D297" w14:textId="77777777" w:rsidR="00FD071B" w:rsidRDefault="00000000">
                  <w:pPr>
                    <w:spacing w:after="0" w:line="240" w:lineRule="auto"/>
                  </w:pPr>
                  <w:r>
                    <w:rPr>
                      <w:rFonts w:ascii="Arial" w:eastAsia="Arial" w:hAnsi="Arial"/>
                      <w:color w:val="000000"/>
                      <w:sz w:val="14"/>
                    </w:rPr>
                    <w:t>392,39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5D6FA"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12DC"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133D4" w14:textId="77777777" w:rsidR="00FD071B"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DFE73" w14:textId="77777777" w:rsidR="00FD071B" w:rsidRDefault="00000000">
                  <w:pPr>
                    <w:spacing w:after="0" w:line="240" w:lineRule="auto"/>
                    <w:jc w:val="center"/>
                  </w:pPr>
                  <w:r>
                    <w:rPr>
                      <w:rFonts w:ascii="Arial" w:eastAsia="Arial" w:hAnsi="Arial"/>
                      <w:color w:val="000000"/>
                      <w:sz w:val="14"/>
                    </w:rPr>
                    <w:t>10.07.2023</w:t>
                  </w:r>
                </w:p>
              </w:tc>
            </w:tr>
            <w:tr w:rsidR="00FD071B" w14:paraId="70D075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CDAA2" w14:textId="77777777" w:rsidR="00FD071B"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C42A7" w14:textId="77777777" w:rsidR="00FD071B" w:rsidRDefault="00000000">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5FDA6" w14:textId="77777777" w:rsidR="00FD071B"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0A23E" w14:textId="77777777" w:rsidR="00FD071B"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D15AB"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4FF3C" w14:textId="77777777" w:rsidR="00FD071B"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090E4"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34A7A" w14:textId="77777777" w:rsidR="00FD071B"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D0762" w14:textId="77777777" w:rsidR="00FD071B"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10502" w14:textId="77777777" w:rsidR="00FD071B"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9DF5E" w14:textId="77777777" w:rsidR="00FD071B" w:rsidRDefault="00000000">
                  <w:pPr>
                    <w:spacing w:after="0" w:line="240" w:lineRule="auto"/>
                  </w:pPr>
                  <w:r>
                    <w:rPr>
                      <w:rFonts w:ascii="Arial" w:eastAsia="Arial" w:hAnsi="Arial"/>
                      <w:color w:val="000000"/>
                      <w:sz w:val="14"/>
                    </w:rPr>
                    <w:t>1.316,64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AD11F" w14:textId="77777777" w:rsidR="00FD071B" w:rsidRDefault="00000000">
                  <w:pPr>
                    <w:spacing w:after="0" w:line="240" w:lineRule="auto"/>
                  </w:pPr>
                  <w:r>
                    <w:rPr>
                      <w:rFonts w:ascii="Arial" w:eastAsia="Arial" w:hAnsi="Arial"/>
                      <w:color w:val="000000"/>
                      <w:sz w:val="14"/>
                    </w:rPr>
                    <w:t>329,16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56009" w14:textId="77777777" w:rsidR="00FD071B" w:rsidRDefault="00000000">
                  <w:pPr>
                    <w:spacing w:after="0" w:line="240" w:lineRule="auto"/>
                  </w:pPr>
                  <w:r>
                    <w:rPr>
                      <w:rFonts w:ascii="Arial" w:eastAsia="Arial" w:hAnsi="Arial"/>
                      <w:color w:val="000000"/>
                      <w:sz w:val="14"/>
                    </w:rPr>
                    <w:t>1.645,80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227EF"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306E5"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C3776" w14:textId="77777777" w:rsidR="00FD071B" w:rsidRDefault="00000000">
                  <w:pPr>
                    <w:spacing w:after="0" w:line="240" w:lineRule="auto"/>
                  </w:pPr>
                  <w:r>
                    <w:rPr>
                      <w:rFonts w:ascii="Arial" w:eastAsia="Arial" w:hAnsi="Arial"/>
                      <w:color w:val="000000"/>
                      <w:sz w:val="14"/>
                    </w:rPr>
                    <w:t>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89383"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00D23"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4DDFF" w14:textId="77777777" w:rsidR="00FD071B"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530DE" w14:textId="77777777" w:rsidR="00FD071B" w:rsidRDefault="00000000">
                  <w:pPr>
                    <w:spacing w:after="0" w:line="240" w:lineRule="auto"/>
                    <w:jc w:val="center"/>
                  </w:pPr>
                  <w:r>
                    <w:rPr>
                      <w:rFonts w:ascii="Arial" w:eastAsia="Arial" w:hAnsi="Arial"/>
                      <w:color w:val="000000"/>
                      <w:sz w:val="14"/>
                    </w:rPr>
                    <w:t>10.07.2023</w:t>
                  </w:r>
                </w:p>
              </w:tc>
            </w:tr>
            <w:tr w:rsidR="00FD071B" w14:paraId="6DFA58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8AEED" w14:textId="77777777" w:rsidR="00FD071B"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B7D29" w14:textId="77777777" w:rsidR="00FD071B"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8D572C" w14:textId="77777777" w:rsidR="00FD071B"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6258E" w14:textId="77777777" w:rsidR="00FD071B"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B61A6"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DE576" w14:textId="77777777" w:rsidR="00FD071B"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8B6A3"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34BBB" w14:textId="77777777" w:rsidR="00FD071B"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D0778" w14:textId="77777777" w:rsidR="00FD071B"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46BD3" w14:textId="77777777" w:rsidR="00FD071B"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94057" w14:textId="77777777" w:rsidR="00FD071B"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61668" w14:textId="77777777" w:rsidR="00FD071B"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67497" w14:textId="77777777" w:rsidR="00FD071B"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39269"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4798C"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7BA90" w14:textId="77777777" w:rsidR="00FD071B" w:rsidRDefault="00000000">
                  <w:pPr>
                    <w:spacing w:after="0" w:line="240" w:lineRule="auto"/>
                  </w:pPr>
                  <w:r>
                    <w:rPr>
                      <w:rFonts w:ascii="Arial" w:eastAsia="Arial" w:hAnsi="Arial"/>
                      <w:color w:val="000000"/>
                      <w:sz w:val="14"/>
                    </w:rPr>
                    <w:t>4.709,13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D03D2"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88382"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9BB24" w14:textId="77777777" w:rsidR="00FD071B"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D0E4C" w14:textId="77777777" w:rsidR="00FD071B" w:rsidRDefault="00000000">
                  <w:pPr>
                    <w:spacing w:after="0" w:line="240" w:lineRule="auto"/>
                    <w:jc w:val="center"/>
                  </w:pPr>
                  <w:r>
                    <w:rPr>
                      <w:rFonts w:ascii="Arial" w:eastAsia="Arial" w:hAnsi="Arial"/>
                      <w:color w:val="000000"/>
                      <w:sz w:val="14"/>
                    </w:rPr>
                    <w:t>10.07.2023</w:t>
                  </w:r>
                </w:p>
              </w:tc>
            </w:tr>
            <w:tr w:rsidR="00FD071B" w14:paraId="1B64D2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68B87" w14:textId="77777777" w:rsidR="00FD071B"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383B3" w14:textId="77777777" w:rsidR="00FD071B"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032B6" w14:textId="77777777" w:rsidR="00FD071B"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62AF0" w14:textId="77777777" w:rsidR="00FD071B"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A0337"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A4080" w14:textId="77777777" w:rsidR="00FD071B"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96184"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ED7E6" w14:textId="77777777" w:rsidR="00FD071B"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D6F51" w14:textId="77777777" w:rsidR="00FD071B"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44B51" w14:textId="77777777" w:rsidR="00FD071B"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A5AE9" w14:textId="77777777" w:rsidR="00FD071B"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E797B" w14:textId="77777777" w:rsidR="00FD071B"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73F8B" w14:textId="77777777" w:rsidR="00FD071B"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DABDC"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6F436" w14:textId="77777777" w:rsidR="00FD071B"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3748F" w14:textId="77777777" w:rsidR="00FD071B" w:rsidRDefault="00000000">
                  <w:pPr>
                    <w:spacing w:after="0" w:line="240" w:lineRule="auto"/>
                  </w:pPr>
                  <w:r>
                    <w:rPr>
                      <w:rFonts w:ascii="Arial" w:eastAsia="Arial" w:hAnsi="Arial"/>
                      <w:color w:val="000000"/>
                      <w:sz w:val="14"/>
                    </w:rPr>
                    <w:t>19.229,67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B93F4"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7B0CF"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6E5BE" w14:textId="77777777" w:rsidR="00FD071B"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87D1F" w14:textId="77777777" w:rsidR="00FD071B" w:rsidRDefault="00000000">
                  <w:pPr>
                    <w:spacing w:after="0" w:line="240" w:lineRule="auto"/>
                    <w:jc w:val="center"/>
                  </w:pPr>
                  <w:r>
                    <w:rPr>
                      <w:rFonts w:ascii="Arial" w:eastAsia="Arial" w:hAnsi="Arial"/>
                      <w:color w:val="000000"/>
                      <w:sz w:val="14"/>
                    </w:rPr>
                    <w:t>10.07.2023</w:t>
                  </w:r>
                </w:p>
              </w:tc>
            </w:tr>
            <w:tr w:rsidR="00FD071B" w14:paraId="33E1221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0043D"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F44AA"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A29EB"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6CF06"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0EAEE"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16675" w14:textId="77777777" w:rsidR="00FD071B"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4609C"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B0CCC" w14:textId="77777777" w:rsidR="00FD071B" w:rsidRDefault="00000000">
                  <w:pPr>
                    <w:spacing w:after="0" w:line="240" w:lineRule="auto"/>
                    <w:jc w:val="center"/>
                  </w:pPr>
                  <w:r>
                    <w:rPr>
                      <w:rFonts w:ascii="Arial" w:eastAsia="Arial" w:hAnsi="Arial"/>
                      <w:color w:val="000000"/>
                      <w:sz w:val="14"/>
                    </w:rPr>
                    <w:t>09.02.2023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6DCEE" w14:textId="77777777" w:rsidR="00FD071B" w:rsidRDefault="00000000">
                  <w:pPr>
                    <w:spacing w:after="0" w:line="240" w:lineRule="auto"/>
                    <w:jc w:val="center"/>
                  </w:pPr>
                  <w:r>
                    <w:rPr>
                      <w:rFonts w:ascii="Arial" w:eastAsia="Arial" w:hAnsi="Arial"/>
                      <w:color w:val="000000"/>
                      <w:sz w:val="14"/>
                    </w:rPr>
                    <w:t>Narudžbenica 47/23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662BD"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6C30D" w14:textId="77777777" w:rsidR="00FD071B" w:rsidRDefault="00000000">
                  <w:pPr>
                    <w:spacing w:after="0" w:line="240" w:lineRule="auto"/>
                  </w:pPr>
                  <w:r>
                    <w:rPr>
                      <w:rFonts w:ascii="Arial" w:eastAsia="Arial" w:hAnsi="Arial"/>
                      <w:color w:val="000000"/>
                      <w:sz w:val="14"/>
                    </w:rPr>
                    <w:t>451,60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5B41E" w14:textId="77777777" w:rsidR="00FD071B" w:rsidRDefault="00000000">
                  <w:pPr>
                    <w:spacing w:after="0" w:line="240" w:lineRule="auto"/>
                  </w:pPr>
                  <w:r>
                    <w:rPr>
                      <w:rFonts w:ascii="Arial" w:eastAsia="Arial" w:hAnsi="Arial"/>
                      <w:color w:val="000000"/>
                      <w:sz w:val="14"/>
                    </w:rPr>
                    <w:t>112,90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BE067" w14:textId="77777777" w:rsidR="00FD071B" w:rsidRDefault="00000000">
                  <w:pPr>
                    <w:spacing w:after="0" w:line="240" w:lineRule="auto"/>
                  </w:pPr>
                  <w:r>
                    <w:rPr>
                      <w:rFonts w:ascii="Arial" w:eastAsia="Arial" w:hAnsi="Arial"/>
                      <w:color w:val="000000"/>
                      <w:sz w:val="14"/>
                    </w:rPr>
                    <w:t>564,50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CB2DA"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60A17" w14:textId="77777777" w:rsidR="00FD071B"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E1DB3" w14:textId="77777777" w:rsidR="00FD071B" w:rsidRDefault="00000000">
                  <w:pPr>
                    <w:spacing w:after="0" w:line="240" w:lineRule="auto"/>
                  </w:pPr>
                  <w:r>
                    <w:rPr>
                      <w:rFonts w:ascii="Arial" w:eastAsia="Arial" w:hAnsi="Arial"/>
                      <w:color w:val="000000"/>
                      <w:sz w:val="14"/>
                    </w:rPr>
                    <w:t>564,50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6424D"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A81D9"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46807"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7BAAC" w14:textId="77777777" w:rsidR="00FD071B" w:rsidRDefault="00000000">
                  <w:pPr>
                    <w:spacing w:after="0" w:line="240" w:lineRule="auto"/>
                    <w:jc w:val="center"/>
                  </w:pPr>
                  <w:r>
                    <w:rPr>
                      <w:rFonts w:ascii="Arial" w:eastAsia="Arial" w:hAnsi="Arial"/>
                      <w:color w:val="000000"/>
                      <w:sz w:val="14"/>
                    </w:rPr>
                    <w:t>18.05.2023</w:t>
                  </w:r>
                </w:p>
              </w:tc>
            </w:tr>
            <w:tr w:rsidR="00FD071B" w14:paraId="4DF505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4A7E3" w14:textId="77777777" w:rsidR="00FD071B" w:rsidRDefault="00000000">
                  <w:pPr>
                    <w:spacing w:after="0" w:line="240" w:lineRule="auto"/>
                  </w:pPr>
                  <w:r>
                    <w:rPr>
                      <w:rFonts w:ascii="Arial" w:eastAsia="Arial" w:hAnsi="Arial"/>
                      <w:color w:val="000000"/>
                      <w:sz w:val="14"/>
                    </w:rPr>
                    <w:lastRenderedPageBreak/>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994C6"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D1338"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73A63"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7C926"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C80D6" w14:textId="77777777" w:rsidR="00FD071B" w:rsidRDefault="00000000">
                  <w:pPr>
                    <w:spacing w:after="0" w:line="240" w:lineRule="auto"/>
                  </w:pPr>
                  <w:r>
                    <w:rPr>
                      <w:rFonts w:ascii="Arial" w:eastAsia="Arial" w:hAnsi="Arial"/>
                      <w:color w:val="000000"/>
                      <w:sz w:val="14"/>
                    </w:rPr>
                    <w:t>PEVEX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756E6"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DA87E" w14:textId="77777777" w:rsidR="00FD071B" w:rsidRDefault="00000000">
                  <w:pPr>
                    <w:spacing w:after="0" w:line="240" w:lineRule="auto"/>
                    <w:jc w:val="center"/>
                  </w:pPr>
                  <w:r>
                    <w:rPr>
                      <w:rFonts w:ascii="Arial" w:eastAsia="Arial" w:hAnsi="Arial"/>
                      <w:color w:val="000000"/>
                      <w:sz w:val="14"/>
                    </w:rPr>
                    <w:t>11.01.2023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5DC31" w14:textId="77777777" w:rsidR="00FD071B" w:rsidRDefault="00000000">
                  <w:pPr>
                    <w:spacing w:after="0" w:line="240" w:lineRule="auto"/>
                    <w:jc w:val="center"/>
                  </w:pPr>
                  <w:r>
                    <w:rPr>
                      <w:rFonts w:ascii="Arial" w:eastAsia="Arial" w:hAnsi="Arial"/>
                      <w:color w:val="000000"/>
                      <w:sz w:val="14"/>
                    </w:rPr>
                    <w:t>Narudžbenica 45/23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D055C" w14:textId="77777777" w:rsidR="00FD071B"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39827" w14:textId="77777777" w:rsidR="00FD071B" w:rsidRDefault="00000000">
                  <w:pPr>
                    <w:spacing w:after="0" w:line="240" w:lineRule="auto"/>
                  </w:pPr>
                  <w:r>
                    <w:rPr>
                      <w:rFonts w:ascii="Arial" w:eastAsia="Arial" w:hAnsi="Arial"/>
                      <w:color w:val="000000"/>
                      <w:sz w:val="14"/>
                    </w:rPr>
                    <w:t>688,71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0E211" w14:textId="77777777" w:rsidR="00FD071B" w:rsidRDefault="00000000">
                  <w:pPr>
                    <w:spacing w:after="0" w:line="240" w:lineRule="auto"/>
                  </w:pPr>
                  <w:r>
                    <w:rPr>
                      <w:rFonts w:ascii="Arial" w:eastAsia="Arial" w:hAnsi="Arial"/>
                      <w:color w:val="000000"/>
                      <w:sz w:val="14"/>
                    </w:rPr>
                    <w:t>172,18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D6E1B" w14:textId="77777777" w:rsidR="00FD071B" w:rsidRDefault="00000000">
                  <w:pPr>
                    <w:spacing w:after="0" w:line="240" w:lineRule="auto"/>
                  </w:pPr>
                  <w:r>
                    <w:rPr>
                      <w:rFonts w:ascii="Arial" w:eastAsia="Arial" w:hAnsi="Arial"/>
                      <w:color w:val="000000"/>
                      <w:sz w:val="14"/>
                    </w:rPr>
                    <w:t>860,89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5EA08"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02838" w14:textId="77777777" w:rsidR="00FD071B"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3DB16" w14:textId="77777777" w:rsidR="00FD071B" w:rsidRDefault="00000000">
                  <w:pPr>
                    <w:spacing w:after="0" w:line="240" w:lineRule="auto"/>
                  </w:pPr>
                  <w:r>
                    <w:rPr>
                      <w:rFonts w:ascii="Arial" w:eastAsia="Arial" w:hAnsi="Arial"/>
                      <w:color w:val="000000"/>
                      <w:sz w:val="14"/>
                    </w:rPr>
                    <w:t>860,89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8C6AB"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A4245"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D3B17"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0C9A8" w14:textId="77777777" w:rsidR="00FD071B" w:rsidRDefault="00000000">
                  <w:pPr>
                    <w:spacing w:after="0" w:line="240" w:lineRule="auto"/>
                    <w:jc w:val="center"/>
                  </w:pPr>
                  <w:r>
                    <w:rPr>
                      <w:rFonts w:ascii="Arial" w:eastAsia="Arial" w:hAnsi="Arial"/>
                      <w:color w:val="000000"/>
                      <w:sz w:val="14"/>
                    </w:rPr>
                    <w:t>18.05.2023</w:t>
                  </w:r>
                </w:p>
              </w:tc>
            </w:tr>
            <w:tr w:rsidR="00FD071B" w14:paraId="0BF404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F4607"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E6AB6"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09EBD"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66B3D"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CCDF2"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56BAB" w14:textId="77777777" w:rsidR="00FD071B" w:rsidRDefault="00000000">
                  <w:pPr>
                    <w:spacing w:after="0" w:line="240" w:lineRule="auto"/>
                  </w:pPr>
                  <w:r>
                    <w:rPr>
                      <w:rFonts w:ascii="Arial" w:eastAsia="Arial" w:hAnsi="Arial"/>
                      <w:color w:val="000000"/>
                      <w:sz w:val="14"/>
                    </w:rPr>
                    <w:t>MEDIA COMMERCE D.O.O. 98602542829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06627"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B9046" w14:textId="77777777" w:rsidR="00FD071B" w:rsidRDefault="00000000">
                  <w:pPr>
                    <w:spacing w:after="0" w:line="240" w:lineRule="auto"/>
                    <w:jc w:val="center"/>
                  </w:pPr>
                  <w:r>
                    <w:rPr>
                      <w:rFonts w:ascii="Arial" w:eastAsia="Arial" w:hAnsi="Arial"/>
                      <w:color w:val="000000"/>
                      <w:sz w:val="14"/>
                    </w:rPr>
                    <w:t>08.02.2023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AD0C8" w14:textId="77777777" w:rsidR="00FD071B" w:rsidRDefault="00000000">
                  <w:pPr>
                    <w:spacing w:after="0" w:line="240" w:lineRule="auto"/>
                    <w:jc w:val="center"/>
                  </w:pPr>
                  <w:r>
                    <w:rPr>
                      <w:rFonts w:ascii="Arial" w:eastAsia="Arial" w:hAnsi="Arial"/>
                      <w:color w:val="000000"/>
                      <w:sz w:val="14"/>
                    </w:rPr>
                    <w:t>Narudžbenica 46/23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84C2B"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EDA5A" w14:textId="77777777" w:rsidR="00FD071B" w:rsidRDefault="00000000">
                  <w:pPr>
                    <w:spacing w:after="0" w:line="240" w:lineRule="auto"/>
                  </w:pPr>
                  <w:r>
                    <w:rPr>
                      <w:rFonts w:ascii="Arial" w:eastAsia="Arial" w:hAnsi="Arial"/>
                      <w:color w:val="000000"/>
                      <w:sz w:val="14"/>
                    </w:rPr>
                    <w:t>111,42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B622C" w14:textId="77777777" w:rsidR="00FD071B" w:rsidRDefault="00000000">
                  <w:pPr>
                    <w:spacing w:after="0" w:line="240" w:lineRule="auto"/>
                  </w:pPr>
                  <w:r>
                    <w:rPr>
                      <w:rFonts w:ascii="Arial" w:eastAsia="Arial" w:hAnsi="Arial"/>
                      <w:color w:val="000000"/>
                      <w:sz w:val="14"/>
                    </w:rPr>
                    <w:t>27,84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203A8" w14:textId="77777777" w:rsidR="00FD071B" w:rsidRDefault="00000000">
                  <w:pPr>
                    <w:spacing w:after="0" w:line="240" w:lineRule="auto"/>
                  </w:pPr>
                  <w:r>
                    <w:rPr>
                      <w:rFonts w:ascii="Arial" w:eastAsia="Arial" w:hAnsi="Arial"/>
                      <w:color w:val="000000"/>
                      <w:sz w:val="14"/>
                    </w:rPr>
                    <w:t>139,26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31D6C"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C8676" w14:textId="77777777" w:rsidR="00FD071B"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F289E" w14:textId="77777777" w:rsidR="00FD071B" w:rsidRDefault="00000000">
                  <w:pPr>
                    <w:spacing w:after="0" w:line="240" w:lineRule="auto"/>
                  </w:pPr>
                  <w:r>
                    <w:rPr>
                      <w:rFonts w:ascii="Arial" w:eastAsia="Arial" w:hAnsi="Arial"/>
                      <w:color w:val="000000"/>
                      <w:sz w:val="14"/>
                    </w:rPr>
                    <w:t>139,26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627BE"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F5EB1"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08EC1"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75E0" w14:textId="77777777" w:rsidR="00FD071B" w:rsidRDefault="00000000">
                  <w:pPr>
                    <w:spacing w:after="0" w:line="240" w:lineRule="auto"/>
                    <w:jc w:val="center"/>
                  </w:pPr>
                  <w:r>
                    <w:rPr>
                      <w:rFonts w:ascii="Arial" w:eastAsia="Arial" w:hAnsi="Arial"/>
                      <w:color w:val="000000"/>
                      <w:sz w:val="14"/>
                    </w:rPr>
                    <w:t>18.05.2023</w:t>
                  </w:r>
                </w:p>
              </w:tc>
            </w:tr>
            <w:tr w:rsidR="00FD071B" w14:paraId="69FA98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0019F"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B0D87"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2A294"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3B386"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AF883"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CBBD0" w14:textId="77777777" w:rsidR="00FD071B" w:rsidRDefault="00000000">
                  <w:pPr>
                    <w:spacing w:after="0" w:line="240" w:lineRule="auto"/>
                  </w:pPr>
                  <w:r>
                    <w:rPr>
                      <w:rFonts w:ascii="Arial" w:eastAsia="Arial" w:hAnsi="Arial"/>
                      <w:color w:val="000000"/>
                      <w:sz w:val="14"/>
                    </w:rPr>
                    <w:t>IDA DIDACTA  D.O.O. 02059736476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E0F13"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5370C" w14:textId="77777777" w:rsidR="00FD071B" w:rsidRDefault="00000000">
                  <w:pPr>
                    <w:spacing w:after="0" w:line="240" w:lineRule="auto"/>
                    <w:jc w:val="center"/>
                  </w:pPr>
                  <w:r>
                    <w:rPr>
                      <w:rFonts w:ascii="Arial" w:eastAsia="Arial" w:hAnsi="Arial"/>
                      <w:color w:val="000000"/>
                      <w:sz w:val="14"/>
                    </w:rPr>
                    <w:t>09.01.2023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DBDD2" w14:textId="77777777" w:rsidR="00FD071B" w:rsidRDefault="00000000">
                  <w:pPr>
                    <w:spacing w:after="0" w:line="240" w:lineRule="auto"/>
                    <w:jc w:val="center"/>
                  </w:pPr>
                  <w:r>
                    <w:rPr>
                      <w:rFonts w:ascii="Arial" w:eastAsia="Arial" w:hAnsi="Arial"/>
                      <w:color w:val="000000"/>
                      <w:sz w:val="14"/>
                    </w:rPr>
                    <w:t>Narudžbenica 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801E0" w14:textId="77777777" w:rsidR="00FD071B"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CA706" w14:textId="77777777" w:rsidR="00FD071B" w:rsidRDefault="00000000">
                  <w:pPr>
                    <w:spacing w:after="0" w:line="240" w:lineRule="auto"/>
                  </w:pPr>
                  <w:r>
                    <w:rPr>
                      <w:rFonts w:ascii="Arial" w:eastAsia="Arial" w:hAnsi="Arial"/>
                      <w:color w:val="000000"/>
                      <w:sz w:val="14"/>
                    </w:rPr>
                    <w:t>927,80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050F3" w14:textId="77777777" w:rsidR="00FD071B" w:rsidRDefault="00000000">
                  <w:pPr>
                    <w:spacing w:after="0" w:line="240" w:lineRule="auto"/>
                  </w:pPr>
                  <w:r>
                    <w:rPr>
                      <w:rFonts w:ascii="Arial" w:eastAsia="Arial" w:hAnsi="Arial"/>
                      <w:color w:val="000000"/>
                      <w:sz w:val="14"/>
                    </w:rPr>
                    <w:t>231,95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E1D7F" w14:textId="77777777" w:rsidR="00FD071B" w:rsidRDefault="00000000">
                  <w:pPr>
                    <w:spacing w:after="0" w:line="240" w:lineRule="auto"/>
                  </w:pPr>
                  <w:r>
                    <w:rPr>
                      <w:rFonts w:ascii="Arial" w:eastAsia="Arial" w:hAnsi="Arial"/>
                      <w:color w:val="000000"/>
                      <w:sz w:val="14"/>
                    </w:rPr>
                    <w:t>1.159,75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E52DA"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D3423" w14:textId="77777777" w:rsidR="00FD071B" w:rsidRDefault="00000000">
                  <w:pPr>
                    <w:spacing w:after="0" w:line="240" w:lineRule="auto"/>
                    <w:jc w:val="right"/>
                  </w:pPr>
                  <w:r>
                    <w:rPr>
                      <w:rFonts w:ascii="Arial" w:eastAsia="Arial" w:hAnsi="Arial"/>
                      <w:color w:val="000000"/>
                      <w:sz w:val="14"/>
                    </w:rPr>
                    <w:t>31.05.2023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5EC5F" w14:textId="77777777" w:rsidR="00FD071B" w:rsidRDefault="00000000">
                  <w:pPr>
                    <w:spacing w:after="0" w:line="240" w:lineRule="auto"/>
                  </w:pPr>
                  <w:r>
                    <w:rPr>
                      <w:rFonts w:ascii="Arial" w:eastAsia="Arial" w:hAnsi="Arial"/>
                      <w:color w:val="000000"/>
                      <w:sz w:val="14"/>
                    </w:rPr>
                    <w:t>1.159,75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9C132"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555FD"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06E94"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EE8EC" w14:textId="77777777" w:rsidR="00FD071B" w:rsidRDefault="00000000">
                  <w:pPr>
                    <w:spacing w:after="0" w:line="240" w:lineRule="auto"/>
                    <w:jc w:val="center"/>
                  </w:pPr>
                  <w:r>
                    <w:rPr>
                      <w:rFonts w:ascii="Arial" w:eastAsia="Arial" w:hAnsi="Arial"/>
                      <w:color w:val="000000"/>
                      <w:sz w:val="14"/>
                    </w:rPr>
                    <w:t>18.05.2023</w:t>
                  </w:r>
                </w:p>
              </w:tc>
            </w:tr>
            <w:tr w:rsidR="00FD071B" w14:paraId="3F35C4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FF0C0"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3CFAA"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28565"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46F53"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F91E7"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D2117" w14:textId="77777777" w:rsidR="00FD071B" w:rsidRDefault="00000000">
                  <w:pPr>
                    <w:spacing w:after="0" w:line="240" w:lineRule="auto"/>
                  </w:pPr>
                  <w:proofErr w:type="spellStart"/>
                  <w:r>
                    <w:rPr>
                      <w:rFonts w:ascii="Arial" w:eastAsia="Arial" w:hAnsi="Arial"/>
                      <w:color w:val="000000"/>
                      <w:sz w:val="14"/>
                    </w:rPr>
                    <w:t>Filba</w:t>
                  </w:r>
                  <w:proofErr w:type="spellEnd"/>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B1E7C"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D5E8C" w14:textId="77777777" w:rsidR="00FD071B" w:rsidRDefault="00000000">
                  <w:pPr>
                    <w:spacing w:after="0" w:line="240" w:lineRule="auto"/>
                    <w:jc w:val="center"/>
                  </w:pPr>
                  <w:r>
                    <w:rPr>
                      <w:rFonts w:ascii="Arial" w:eastAsia="Arial" w:hAnsi="Arial"/>
                      <w:color w:val="000000"/>
                      <w:sz w:val="14"/>
                    </w:rPr>
                    <w:t>16.01.2023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12975" w14:textId="77777777" w:rsidR="00FD071B" w:rsidRDefault="00000000">
                  <w:pPr>
                    <w:spacing w:after="0" w:line="240" w:lineRule="auto"/>
                    <w:jc w:val="center"/>
                  </w:pPr>
                  <w:r>
                    <w:rPr>
                      <w:rFonts w:ascii="Arial" w:eastAsia="Arial" w:hAnsi="Arial"/>
                      <w:color w:val="000000"/>
                      <w:sz w:val="14"/>
                    </w:rPr>
                    <w:t>Narudžbenica 11/2023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02613"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18611" w14:textId="77777777" w:rsidR="00FD071B" w:rsidRDefault="00000000">
                  <w:pPr>
                    <w:spacing w:after="0" w:line="240" w:lineRule="auto"/>
                  </w:pPr>
                  <w:r>
                    <w:rPr>
                      <w:rFonts w:ascii="Arial" w:eastAsia="Arial" w:hAnsi="Arial"/>
                      <w:color w:val="000000"/>
                      <w:sz w:val="14"/>
                    </w:rPr>
                    <w:t>521,36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0E183" w14:textId="77777777" w:rsidR="00FD071B" w:rsidRDefault="00000000">
                  <w:pPr>
                    <w:spacing w:after="0" w:line="240" w:lineRule="auto"/>
                  </w:pPr>
                  <w:r>
                    <w:rPr>
                      <w:rFonts w:ascii="Arial" w:eastAsia="Arial" w:hAnsi="Arial"/>
                      <w:color w:val="000000"/>
                      <w:sz w:val="14"/>
                    </w:rPr>
                    <w:t>130,34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8464B" w14:textId="77777777" w:rsidR="00FD071B" w:rsidRDefault="00000000">
                  <w:pPr>
                    <w:spacing w:after="0" w:line="240" w:lineRule="auto"/>
                  </w:pPr>
                  <w:r>
                    <w:rPr>
                      <w:rFonts w:ascii="Arial" w:eastAsia="Arial" w:hAnsi="Arial"/>
                      <w:color w:val="000000"/>
                      <w:sz w:val="14"/>
                    </w:rPr>
                    <w:t>651,70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D84B5"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90F4F" w14:textId="77777777" w:rsidR="00FD071B" w:rsidRDefault="00000000">
                  <w:pPr>
                    <w:spacing w:after="0" w:line="240" w:lineRule="auto"/>
                    <w:jc w:val="right"/>
                  </w:pPr>
                  <w:r>
                    <w:rPr>
                      <w:rFonts w:ascii="Arial" w:eastAsia="Arial" w:hAnsi="Arial"/>
                      <w:color w:val="000000"/>
                      <w:sz w:val="14"/>
                    </w:rPr>
                    <w:t>16.01.2023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D37C4" w14:textId="77777777" w:rsidR="00FD071B" w:rsidRDefault="00000000">
                  <w:pPr>
                    <w:spacing w:after="0" w:line="240" w:lineRule="auto"/>
                  </w:pPr>
                  <w:r>
                    <w:rPr>
                      <w:rFonts w:ascii="Arial" w:eastAsia="Arial" w:hAnsi="Arial"/>
                      <w:color w:val="000000"/>
                      <w:sz w:val="14"/>
                    </w:rPr>
                    <w:t>651,70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153E4"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C04B5"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D540B"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DFDFE" w14:textId="77777777" w:rsidR="00FD071B" w:rsidRDefault="00000000">
                  <w:pPr>
                    <w:spacing w:after="0" w:line="240" w:lineRule="auto"/>
                    <w:jc w:val="center"/>
                  </w:pPr>
                  <w:r>
                    <w:rPr>
                      <w:rFonts w:ascii="Arial" w:eastAsia="Arial" w:hAnsi="Arial"/>
                      <w:color w:val="000000"/>
                      <w:sz w:val="14"/>
                    </w:rPr>
                    <w:t>18.05.2023</w:t>
                  </w:r>
                </w:p>
              </w:tc>
            </w:tr>
            <w:tr w:rsidR="00FD071B" w14:paraId="042B9E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04A6E"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40EF7"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EEBA0"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2476C"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ABC19"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ED7F6" w14:textId="77777777" w:rsidR="00FD071B" w:rsidRDefault="00000000">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FC548"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0333B" w14:textId="77777777" w:rsidR="00FD071B" w:rsidRDefault="00000000">
                  <w:pPr>
                    <w:spacing w:after="0" w:line="240" w:lineRule="auto"/>
                    <w:jc w:val="center"/>
                  </w:pPr>
                  <w:r>
                    <w:rPr>
                      <w:rFonts w:ascii="Arial" w:eastAsia="Arial" w:hAnsi="Arial"/>
                      <w:color w:val="000000"/>
                      <w:sz w:val="14"/>
                    </w:rPr>
                    <w:t>20.01.2023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A5F59" w14:textId="77777777" w:rsidR="00FD071B" w:rsidRDefault="00000000">
                  <w:pPr>
                    <w:spacing w:after="0" w:line="240" w:lineRule="auto"/>
                    <w:jc w:val="center"/>
                  </w:pPr>
                  <w:r>
                    <w:rPr>
                      <w:rFonts w:ascii="Arial" w:eastAsia="Arial" w:hAnsi="Arial"/>
                      <w:color w:val="000000"/>
                      <w:sz w:val="14"/>
                    </w:rPr>
                    <w:t>Narudžbenica 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8B3C5"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56F9F" w14:textId="77777777" w:rsidR="00FD071B" w:rsidRDefault="00000000">
                  <w:pPr>
                    <w:spacing w:after="0" w:line="240" w:lineRule="auto"/>
                  </w:pPr>
                  <w:r>
                    <w:rPr>
                      <w:rFonts w:ascii="Arial" w:eastAsia="Arial" w:hAnsi="Arial"/>
                      <w:color w:val="000000"/>
                      <w:sz w:val="14"/>
                    </w:rPr>
                    <w:t>52,98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8058B" w14:textId="77777777" w:rsidR="00FD071B" w:rsidRDefault="00000000">
                  <w:pPr>
                    <w:spacing w:after="0" w:line="240" w:lineRule="auto"/>
                  </w:pPr>
                  <w:r>
                    <w:rPr>
                      <w:rFonts w:ascii="Arial" w:eastAsia="Arial" w:hAnsi="Arial"/>
                      <w:color w:val="000000"/>
                      <w:sz w:val="14"/>
                    </w:rPr>
                    <w:t>13,25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99D16" w14:textId="77777777" w:rsidR="00FD071B" w:rsidRDefault="00000000">
                  <w:pPr>
                    <w:spacing w:after="0" w:line="240" w:lineRule="auto"/>
                  </w:pPr>
                  <w:r>
                    <w:rPr>
                      <w:rFonts w:ascii="Arial" w:eastAsia="Arial" w:hAnsi="Arial"/>
                      <w:color w:val="000000"/>
                      <w:sz w:val="14"/>
                    </w:rPr>
                    <w:t>66,23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C0493"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83BFD" w14:textId="77777777" w:rsidR="00FD071B" w:rsidRDefault="00000000">
                  <w:pPr>
                    <w:spacing w:after="0" w:line="240" w:lineRule="auto"/>
                    <w:jc w:val="right"/>
                  </w:pPr>
                  <w:r>
                    <w:rPr>
                      <w:rFonts w:ascii="Arial" w:eastAsia="Arial" w:hAnsi="Arial"/>
                      <w:color w:val="000000"/>
                      <w:sz w:val="14"/>
                    </w:rPr>
                    <w:t>23.01.2023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248C7" w14:textId="77777777" w:rsidR="00FD071B" w:rsidRDefault="00000000">
                  <w:pPr>
                    <w:spacing w:after="0" w:line="240" w:lineRule="auto"/>
                  </w:pPr>
                  <w:r>
                    <w:rPr>
                      <w:rFonts w:ascii="Arial" w:eastAsia="Arial" w:hAnsi="Arial"/>
                      <w:color w:val="000000"/>
                      <w:sz w:val="14"/>
                    </w:rPr>
                    <w:t>66,23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EDB79"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6A15A"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8BEDC"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EA423" w14:textId="77777777" w:rsidR="00FD071B" w:rsidRDefault="00000000">
                  <w:pPr>
                    <w:spacing w:after="0" w:line="240" w:lineRule="auto"/>
                    <w:jc w:val="center"/>
                  </w:pPr>
                  <w:r>
                    <w:rPr>
                      <w:rFonts w:ascii="Arial" w:eastAsia="Arial" w:hAnsi="Arial"/>
                      <w:color w:val="000000"/>
                      <w:sz w:val="14"/>
                    </w:rPr>
                    <w:t>18.05.2023</w:t>
                  </w:r>
                </w:p>
              </w:tc>
            </w:tr>
            <w:tr w:rsidR="00FD071B" w14:paraId="36B016C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0ED51"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CEEB4"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E44AA"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CD5FE"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A5FDF"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CA562" w14:textId="77777777" w:rsidR="00FD071B" w:rsidRDefault="00000000">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1835C"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9237B" w14:textId="77777777" w:rsidR="00FD071B"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31555" w14:textId="77777777" w:rsidR="00FD071B" w:rsidRDefault="00000000">
                  <w:pPr>
                    <w:spacing w:after="0" w:line="240" w:lineRule="auto"/>
                    <w:jc w:val="center"/>
                  </w:pPr>
                  <w:r>
                    <w:rPr>
                      <w:rFonts w:ascii="Arial" w:eastAsia="Arial" w:hAnsi="Arial"/>
                      <w:color w:val="000000"/>
                      <w:sz w:val="14"/>
                    </w:rPr>
                    <w:t>Narudžbenica 71/23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603B7"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97945" w14:textId="77777777" w:rsidR="00FD071B" w:rsidRDefault="00000000">
                  <w:pPr>
                    <w:spacing w:after="0" w:line="240" w:lineRule="auto"/>
                  </w:pPr>
                  <w:r>
                    <w:rPr>
                      <w:rFonts w:ascii="Arial" w:eastAsia="Arial" w:hAnsi="Arial"/>
                      <w:color w:val="000000"/>
                      <w:sz w:val="14"/>
                    </w:rPr>
                    <w:t>256,85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E143A" w14:textId="77777777" w:rsidR="00FD071B" w:rsidRDefault="00000000">
                  <w:pPr>
                    <w:spacing w:after="0" w:line="240" w:lineRule="auto"/>
                  </w:pPr>
                  <w:r>
                    <w:rPr>
                      <w:rFonts w:ascii="Arial" w:eastAsia="Arial" w:hAnsi="Arial"/>
                      <w:color w:val="000000"/>
                      <w:sz w:val="14"/>
                    </w:rPr>
                    <w:t>64,21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AA57A" w14:textId="77777777" w:rsidR="00FD071B" w:rsidRDefault="00000000">
                  <w:pPr>
                    <w:spacing w:after="0" w:line="240" w:lineRule="auto"/>
                  </w:pPr>
                  <w:r>
                    <w:rPr>
                      <w:rFonts w:ascii="Arial" w:eastAsia="Arial" w:hAnsi="Arial"/>
                      <w:color w:val="000000"/>
                      <w:sz w:val="14"/>
                    </w:rPr>
                    <w:t>321,06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AF9D5"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F4948" w14:textId="77777777" w:rsidR="00FD071B"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B0E05" w14:textId="77777777" w:rsidR="00FD071B" w:rsidRDefault="00000000">
                  <w:pPr>
                    <w:spacing w:after="0" w:line="240" w:lineRule="auto"/>
                  </w:pPr>
                  <w:r>
                    <w:rPr>
                      <w:rFonts w:ascii="Arial" w:eastAsia="Arial" w:hAnsi="Arial"/>
                      <w:color w:val="000000"/>
                      <w:sz w:val="14"/>
                    </w:rPr>
                    <w:t>321,06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5BEDF"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81772"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87796"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0830B" w14:textId="77777777" w:rsidR="00FD071B" w:rsidRDefault="00000000">
                  <w:pPr>
                    <w:spacing w:after="0" w:line="240" w:lineRule="auto"/>
                    <w:jc w:val="center"/>
                  </w:pPr>
                  <w:r>
                    <w:rPr>
                      <w:rFonts w:ascii="Arial" w:eastAsia="Arial" w:hAnsi="Arial"/>
                      <w:color w:val="000000"/>
                      <w:sz w:val="14"/>
                    </w:rPr>
                    <w:t>18.05.2023</w:t>
                  </w:r>
                </w:p>
              </w:tc>
            </w:tr>
            <w:tr w:rsidR="00FD071B" w14:paraId="64B7D6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6018C"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60F03"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A8D94"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6360A"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3FE37"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C6310" w14:textId="77777777" w:rsidR="00FD071B" w:rsidRDefault="00000000">
                  <w:pPr>
                    <w:spacing w:after="0" w:line="240" w:lineRule="auto"/>
                  </w:pPr>
                  <w:r>
                    <w:rPr>
                      <w:rFonts w:ascii="Arial" w:eastAsia="Arial" w:hAnsi="Arial"/>
                      <w:color w:val="000000"/>
                      <w:sz w:val="14"/>
                    </w:rPr>
                    <w:t>HG SPOT GRUPA d.o.o. 65553879500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149E9"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D351B" w14:textId="77777777" w:rsidR="00FD071B"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B0EE6" w14:textId="77777777" w:rsidR="00FD071B" w:rsidRDefault="00000000">
                  <w:pPr>
                    <w:spacing w:after="0" w:line="240" w:lineRule="auto"/>
                    <w:jc w:val="center"/>
                  </w:pPr>
                  <w:r>
                    <w:rPr>
                      <w:rFonts w:ascii="Arial" w:eastAsia="Arial" w:hAnsi="Arial"/>
                      <w:color w:val="000000"/>
                      <w:sz w:val="14"/>
                    </w:rPr>
                    <w:t>Narudžbenica 72/23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748F9"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753E0" w14:textId="77777777" w:rsidR="00FD071B" w:rsidRDefault="00000000">
                  <w:pPr>
                    <w:spacing w:after="0" w:line="240" w:lineRule="auto"/>
                  </w:pPr>
                  <w:r>
                    <w:rPr>
                      <w:rFonts w:ascii="Arial" w:eastAsia="Arial" w:hAnsi="Arial"/>
                      <w:color w:val="000000"/>
                      <w:sz w:val="14"/>
                    </w:rPr>
                    <w:t>39,52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95C90" w14:textId="77777777" w:rsidR="00FD071B" w:rsidRDefault="00000000">
                  <w:pPr>
                    <w:spacing w:after="0" w:line="240" w:lineRule="auto"/>
                  </w:pPr>
                  <w:r>
                    <w:rPr>
                      <w:rFonts w:ascii="Arial" w:eastAsia="Arial" w:hAnsi="Arial"/>
                      <w:color w:val="000000"/>
                      <w:sz w:val="14"/>
                    </w:rPr>
                    <w:t>9,88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0F641" w14:textId="77777777" w:rsidR="00FD071B" w:rsidRDefault="00000000">
                  <w:pPr>
                    <w:spacing w:after="0" w:line="240" w:lineRule="auto"/>
                  </w:pPr>
                  <w:r>
                    <w:rPr>
                      <w:rFonts w:ascii="Arial" w:eastAsia="Arial" w:hAnsi="Arial"/>
                      <w:color w:val="000000"/>
                      <w:sz w:val="14"/>
                    </w:rPr>
                    <w:t>49,40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3CB7E"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27D3C" w14:textId="77777777" w:rsidR="00FD071B"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B462E" w14:textId="77777777" w:rsidR="00FD071B" w:rsidRDefault="00000000">
                  <w:pPr>
                    <w:spacing w:after="0" w:line="240" w:lineRule="auto"/>
                  </w:pPr>
                  <w:r>
                    <w:rPr>
                      <w:rFonts w:ascii="Arial" w:eastAsia="Arial" w:hAnsi="Arial"/>
                      <w:color w:val="000000"/>
                      <w:sz w:val="14"/>
                    </w:rPr>
                    <w:t>49,40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03551"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A3FC3"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D05CA"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3EA14" w14:textId="77777777" w:rsidR="00FD071B" w:rsidRDefault="00000000">
                  <w:pPr>
                    <w:spacing w:after="0" w:line="240" w:lineRule="auto"/>
                    <w:jc w:val="center"/>
                  </w:pPr>
                  <w:r>
                    <w:rPr>
                      <w:rFonts w:ascii="Arial" w:eastAsia="Arial" w:hAnsi="Arial"/>
                      <w:color w:val="000000"/>
                      <w:sz w:val="14"/>
                    </w:rPr>
                    <w:t>18.05.2023</w:t>
                  </w:r>
                </w:p>
              </w:tc>
            </w:tr>
            <w:tr w:rsidR="00FD071B" w14:paraId="1E1A044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F5397"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6C415"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D6021"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D8743"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AF4CD"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E1FAF" w14:textId="77777777" w:rsidR="00FD071B" w:rsidRDefault="00000000">
                  <w:pPr>
                    <w:spacing w:after="0" w:line="240" w:lineRule="auto"/>
                  </w:pPr>
                  <w:r>
                    <w:rPr>
                      <w:rFonts w:ascii="Arial" w:eastAsia="Arial" w:hAnsi="Arial"/>
                      <w:color w:val="000000"/>
                      <w:sz w:val="14"/>
                    </w:rPr>
                    <w:t>NAMJEŠTAJ MIMA D.O.O. 24769473247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253CB"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556B5" w14:textId="77777777" w:rsidR="00FD071B" w:rsidRDefault="00000000">
                  <w:pPr>
                    <w:spacing w:after="0" w:line="240" w:lineRule="auto"/>
                    <w:jc w:val="center"/>
                  </w:pPr>
                  <w:r>
                    <w:rPr>
                      <w:rFonts w:ascii="Arial" w:eastAsia="Arial" w:hAnsi="Arial"/>
                      <w:color w:val="000000"/>
                      <w:sz w:val="14"/>
                    </w:rPr>
                    <w:t>16.03.2023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C2DED" w14:textId="77777777" w:rsidR="00FD071B" w:rsidRDefault="00000000">
                  <w:pPr>
                    <w:spacing w:after="0" w:line="240" w:lineRule="auto"/>
                    <w:jc w:val="center"/>
                  </w:pPr>
                  <w:r>
                    <w:rPr>
                      <w:rFonts w:ascii="Arial" w:eastAsia="Arial" w:hAnsi="Arial"/>
                      <w:color w:val="000000"/>
                      <w:sz w:val="14"/>
                    </w:rPr>
                    <w:t>Narudžbenica 75/23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AC493"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40F52" w14:textId="77777777" w:rsidR="00FD071B" w:rsidRDefault="00000000">
                  <w:pPr>
                    <w:spacing w:after="0" w:line="240" w:lineRule="auto"/>
                  </w:pPr>
                  <w:r>
                    <w:rPr>
                      <w:rFonts w:ascii="Arial" w:eastAsia="Arial" w:hAnsi="Arial"/>
                      <w:color w:val="000000"/>
                      <w:sz w:val="14"/>
                    </w:rPr>
                    <w:t>188,98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CA76A" w14:textId="77777777" w:rsidR="00FD071B" w:rsidRDefault="00000000">
                  <w:pPr>
                    <w:spacing w:after="0" w:line="240" w:lineRule="auto"/>
                  </w:pPr>
                  <w:r>
                    <w:rPr>
                      <w:rFonts w:ascii="Arial" w:eastAsia="Arial" w:hAnsi="Arial"/>
                      <w:color w:val="000000"/>
                      <w:sz w:val="14"/>
                    </w:rPr>
                    <w:t>47,24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F5331" w14:textId="77777777" w:rsidR="00FD071B" w:rsidRDefault="00000000">
                  <w:pPr>
                    <w:spacing w:after="0" w:line="240" w:lineRule="auto"/>
                  </w:pPr>
                  <w:r>
                    <w:rPr>
                      <w:rFonts w:ascii="Arial" w:eastAsia="Arial" w:hAnsi="Arial"/>
                      <w:color w:val="000000"/>
                      <w:sz w:val="14"/>
                    </w:rPr>
                    <w:t>236,22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755CB"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3222B" w14:textId="77777777" w:rsidR="00FD071B" w:rsidRDefault="00000000">
                  <w:pPr>
                    <w:spacing w:after="0" w:line="240" w:lineRule="auto"/>
                    <w:jc w:val="right"/>
                  </w:pPr>
                  <w:r>
                    <w:rPr>
                      <w:rFonts w:ascii="Arial" w:eastAsia="Arial" w:hAnsi="Arial"/>
                      <w:color w:val="000000"/>
                      <w:sz w:val="14"/>
                    </w:rPr>
                    <w:t>17.03.2023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281CB" w14:textId="77777777" w:rsidR="00FD071B" w:rsidRDefault="00000000">
                  <w:pPr>
                    <w:spacing w:after="0" w:line="240" w:lineRule="auto"/>
                  </w:pPr>
                  <w:r>
                    <w:rPr>
                      <w:rFonts w:ascii="Arial" w:eastAsia="Arial" w:hAnsi="Arial"/>
                      <w:color w:val="000000"/>
                      <w:sz w:val="14"/>
                    </w:rPr>
                    <w:t>236,22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A2F1A"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DB0B8"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14620"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C3E2C" w14:textId="77777777" w:rsidR="00FD071B" w:rsidRDefault="00000000">
                  <w:pPr>
                    <w:spacing w:after="0" w:line="240" w:lineRule="auto"/>
                    <w:jc w:val="center"/>
                  </w:pPr>
                  <w:r>
                    <w:rPr>
                      <w:rFonts w:ascii="Arial" w:eastAsia="Arial" w:hAnsi="Arial"/>
                      <w:color w:val="000000"/>
                      <w:sz w:val="14"/>
                    </w:rPr>
                    <w:t>18.05.2023</w:t>
                  </w:r>
                </w:p>
              </w:tc>
            </w:tr>
            <w:tr w:rsidR="00FD071B" w14:paraId="6E3CE0B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255DB" w14:textId="77777777" w:rsidR="00FD071B"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49265" w14:textId="77777777" w:rsidR="00FD071B"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0EC62" w14:textId="77777777" w:rsidR="00FD071B"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92E37"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EB9D1"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B50FD" w14:textId="77777777" w:rsidR="00FD071B" w:rsidRDefault="00000000">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EFC23"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B98B7" w14:textId="77777777" w:rsidR="00FD071B" w:rsidRDefault="00000000">
                  <w:pPr>
                    <w:spacing w:after="0" w:line="240" w:lineRule="auto"/>
                    <w:jc w:val="center"/>
                  </w:pPr>
                  <w:r>
                    <w:rPr>
                      <w:rFonts w:ascii="Arial" w:eastAsia="Arial" w:hAnsi="Arial"/>
                      <w:color w:val="000000"/>
                      <w:sz w:val="14"/>
                    </w:rPr>
                    <w:t>02.05.2023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E81B0" w14:textId="77777777" w:rsidR="00FD071B" w:rsidRDefault="00000000">
                  <w:pPr>
                    <w:spacing w:after="0" w:line="240" w:lineRule="auto"/>
                    <w:jc w:val="center"/>
                  </w:pPr>
                  <w:r>
                    <w:rPr>
                      <w:rFonts w:ascii="Arial" w:eastAsia="Arial" w:hAnsi="Arial"/>
                      <w:color w:val="000000"/>
                      <w:sz w:val="14"/>
                    </w:rPr>
                    <w:t>Narudžbenica 114/23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23BA3" w14:textId="77777777" w:rsidR="00FD071B"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6E26A" w14:textId="77777777" w:rsidR="00FD071B" w:rsidRDefault="00000000">
                  <w:pPr>
                    <w:spacing w:after="0" w:line="240" w:lineRule="auto"/>
                  </w:pPr>
                  <w:r>
                    <w:rPr>
                      <w:rFonts w:ascii="Arial" w:eastAsia="Arial" w:hAnsi="Arial"/>
                      <w:color w:val="000000"/>
                      <w:sz w:val="14"/>
                    </w:rPr>
                    <w:t>245,53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8BC46" w14:textId="77777777" w:rsidR="00FD071B" w:rsidRDefault="00000000">
                  <w:pPr>
                    <w:spacing w:after="0" w:line="240" w:lineRule="auto"/>
                  </w:pPr>
                  <w:r>
                    <w:rPr>
                      <w:rFonts w:ascii="Arial" w:eastAsia="Arial" w:hAnsi="Arial"/>
                      <w:color w:val="000000"/>
                      <w:sz w:val="14"/>
                    </w:rPr>
                    <w:t>61,38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B9302" w14:textId="77777777" w:rsidR="00FD071B" w:rsidRDefault="00000000">
                  <w:pPr>
                    <w:spacing w:after="0" w:line="240" w:lineRule="auto"/>
                  </w:pPr>
                  <w:r>
                    <w:rPr>
                      <w:rFonts w:ascii="Arial" w:eastAsia="Arial" w:hAnsi="Arial"/>
                      <w:color w:val="000000"/>
                      <w:sz w:val="14"/>
                    </w:rPr>
                    <w:t>306,91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39BCD"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CECC6" w14:textId="77777777" w:rsidR="00FD071B" w:rsidRDefault="00000000">
                  <w:pPr>
                    <w:spacing w:after="0" w:line="240" w:lineRule="auto"/>
                    <w:jc w:val="right"/>
                  </w:pPr>
                  <w:r>
                    <w:rPr>
                      <w:rFonts w:ascii="Arial" w:eastAsia="Arial" w:hAnsi="Arial"/>
                      <w:color w:val="000000"/>
                      <w:sz w:val="14"/>
                    </w:rPr>
                    <w:t>02.05.2023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457F3" w14:textId="77777777" w:rsidR="00FD071B" w:rsidRDefault="00000000">
                  <w:pPr>
                    <w:spacing w:after="0" w:line="240" w:lineRule="auto"/>
                  </w:pPr>
                  <w:r>
                    <w:rPr>
                      <w:rFonts w:ascii="Arial" w:eastAsia="Arial" w:hAnsi="Arial"/>
                      <w:color w:val="000000"/>
                      <w:sz w:val="14"/>
                    </w:rPr>
                    <w:t>306,91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ECDF5"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0112F"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02878" w14:textId="77777777" w:rsidR="00FD071B"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D48C1" w14:textId="77777777" w:rsidR="00FD071B" w:rsidRDefault="00000000">
                  <w:pPr>
                    <w:spacing w:after="0" w:line="240" w:lineRule="auto"/>
                    <w:jc w:val="center"/>
                  </w:pPr>
                  <w:r>
                    <w:rPr>
                      <w:rFonts w:ascii="Arial" w:eastAsia="Arial" w:hAnsi="Arial"/>
                      <w:color w:val="000000"/>
                      <w:sz w:val="14"/>
                    </w:rPr>
                    <w:t>18.05.2023</w:t>
                  </w:r>
                </w:p>
              </w:tc>
            </w:tr>
            <w:tr w:rsidR="00FD071B" w14:paraId="09D9949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4B234" w14:textId="77777777" w:rsidR="00FD071B" w:rsidRDefault="00000000">
                  <w:pPr>
                    <w:spacing w:after="0" w:line="240" w:lineRule="auto"/>
                  </w:pPr>
                  <w:r>
                    <w:rPr>
                      <w:rFonts w:ascii="Arial" w:eastAsia="Arial" w:hAnsi="Arial"/>
                      <w:color w:val="000000"/>
                      <w:sz w:val="14"/>
                    </w:rPr>
                    <w:t>14-2023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54EE1" w14:textId="77777777" w:rsidR="00FD071B" w:rsidRDefault="00000000">
                  <w:pPr>
                    <w:spacing w:after="0" w:line="240" w:lineRule="auto"/>
                  </w:pPr>
                  <w:r>
                    <w:rPr>
                      <w:rFonts w:ascii="Arial" w:eastAsia="Arial" w:hAnsi="Arial"/>
                      <w:color w:val="000000"/>
                      <w:sz w:val="14"/>
                    </w:rPr>
                    <w:t>Sistematski pregled radnika starijih od 50 godina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FED58" w14:textId="77777777" w:rsidR="00FD071B"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1407B" w14:textId="77777777" w:rsidR="00FD071B" w:rsidRDefault="00FD071B">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37DA8" w14:textId="77777777" w:rsidR="00FD071B"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8811A" w14:textId="77777777" w:rsidR="00FD071B" w:rsidRDefault="00000000">
                  <w:pPr>
                    <w:spacing w:after="0" w:line="240" w:lineRule="auto"/>
                  </w:pPr>
                  <w:r>
                    <w:rPr>
                      <w:rFonts w:ascii="Arial" w:eastAsia="Arial" w:hAnsi="Arial"/>
                      <w:color w:val="000000"/>
                      <w:sz w:val="14"/>
                    </w:rPr>
                    <w:t>Croatia poliklinika 80848401890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DB1F1"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028D2" w14:textId="77777777" w:rsidR="00FD071B" w:rsidRDefault="00000000">
                  <w:pPr>
                    <w:spacing w:after="0" w:line="240" w:lineRule="auto"/>
                    <w:jc w:val="center"/>
                  </w:pPr>
                  <w:r>
                    <w:rPr>
                      <w:rFonts w:ascii="Arial" w:eastAsia="Arial" w:hAnsi="Arial"/>
                      <w:color w:val="000000"/>
                      <w:sz w:val="14"/>
                    </w:rPr>
                    <w:t>01.08.2023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AB198" w14:textId="77777777" w:rsidR="00FD071B" w:rsidRDefault="00000000">
                  <w:pPr>
                    <w:spacing w:after="0" w:line="240" w:lineRule="auto"/>
                    <w:jc w:val="center"/>
                  </w:pPr>
                  <w:proofErr w:type="spellStart"/>
                  <w:r>
                    <w:rPr>
                      <w:rFonts w:ascii="Arial" w:eastAsia="Arial" w:hAnsi="Arial"/>
                      <w:color w:val="000000"/>
                      <w:sz w:val="14"/>
                    </w:rPr>
                    <w:t>Ug.broj</w:t>
                  </w:r>
                  <w:proofErr w:type="spellEnd"/>
                  <w:r>
                    <w:rPr>
                      <w:rFonts w:ascii="Arial" w:eastAsia="Arial" w:hAnsi="Arial"/>
                      <w:color w:val="000000"/>
                      <w:sz w:val="14"/>
                    </w:rPr>
                    <w:t xml:space="preserve"> 2023-93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BDBA1" w14:textId="77777777" w:rsidR="00FD071B" w:rsidRDefault="00000000">
                  <w:pPr>
                    <w:spacing w:after="0" w:line="240" w:lineRule="auto"/>
                  </w:pPr>
                  <w:r>
                    <w:rPr>
                      <w:rFonts w:ascii="Arial" w:eastAsia="Arial" w:hAnsi="Arial"/>
                      <w:color w:val="000000"/>
                      <w:sz w:val="14"/>
                    </w:rPr>
                    <w:t>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566F0" w14:textId="77777777" w:rsidR="00FD071B" w:rsidRDefault="00000000">
                  <w:pPr>
                    <w:spacing w:after="0" w:line="240" w:lineRule="auto"/>
                  </w:pPr>
                  <w:r>
                    <w:rPr>
                      <w:rFonts w:ascii="Arial" w:eastAsia="Arial" w:hAnsi="Arial"/>
                      <w:color w:val="000000"/>
                      <w:sz w:val="14"/>
                    </w:rPr>
                    <w:t>3.991,75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AC88D" w14:textId="77777777" w:rsidR="00FD071B"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C8802" w14:textId="77777777" w:rsidR="00FD071B" w:rsidRDefault="00000000">
                  <w:pPr>
                    <w:spacing w:after="0" w:line="240" w:lineRule="auto"/>
                  </w:pPr>
                  <w:r>
                    <w:rPr>
                      <w:rFonts w:ascii="Arial" w:eastAsia="Arial" w:hAnsi="Arial"/>
                      <w:color w:val="000000"/>
                      <w:sz w:val="14"/>
                    </w:rPr>
                    <w:t>3.991,75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ABD2C"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811FC" w14:textId="77777777" w:rsidR="00FD071B" w:rsidRDefault="00FD071B">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6B195" w14:textId="77777777" w:rsidR="00FD071B" w:rsidRDefault="00FD071B">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79471"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6A1DE"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CB44A" w14:textId="77777777" w:rsidR="00FD071B"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D516C" w14:textId="77777777" w:rsidR="00FD071B" w:rsidRDefault="00000000">
                  <w:pPr>
                    <w:spacing w:after="0" w:line="240" w:lineRule="auto"/>
                    <w:jc w:val="center"/>
                  </w:pPr>
                  <w:r>
                    <w:rPr>
                      <w:rFonts w:ascii="Arial" w:eastAsia="Arial" w:hAnsi="Arial"/>
                      <w:color w:val="000000"/>
                      <w:sz w:val="14"/>
                    </w:rPr>
                    <w:t>03.08.2023</w:t>
                  </w:r>
                </w:p>
              </w:tc>
            </w:tr>
            <w:tr w:rsidR="00FD071B" w14:paraId="2D31A2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57416" w14:textId="77777777" w:rsidR="00FD071B" w:rsidRDefault="00000000">
                  <w:pPr>
                    <w:spacing w:after="0" w:line="240" w:lineRule="auto"/>
                  </w:pPr>
                  <w:r>
                    <w:rPr>
                      <w:rFonts w:ascii="Arial" w:eastAsia="Arial" w:hAnsi="Arial"/>
                      <w:color w:val="000000"/>
                      <w:sz w:val="14"/>
                    </w:rPr>
                    <w:t>10/2023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36208" w14:textId="77777777" w:rsidR="00FD071B" w:rsidRDefault="00000000">
                  <w:pPr>
                    <w:spacing w:after="0" w:line="240" w:lineRule="auto"/>
                  </w:pPr>
                  <w:r>
                    <w:rPr>
                      <w:rFonts w:ascii="Arial" w:eastAsia="Arial" w:hAnsi="Arial"/>
                      <w:color w:val="000000"/>
                      <w:sz w:val="14"/>
                    </w:rPr>
                    <w:t>Tromjesečna evidencija ugovora: Gorivo: Grupa 4-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4B86E" w14:textId="77777777" w:rsidR="00FD071B"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4208A" w14:textId="77777777" w:rsidR="00FD071B" w:rsidRDefault="00000000">
                  <w:pPr>
                    <w:spacing w:after="0" w:line="240" w:lineRule="auto"/>
                  </w:pPr>
                  <w:r>
                    <w:rPr>
                      <w:rFonts w:ascii="Arial" w:eastAsia="Arial" w:hAnsi="Arial"/>
                      <w:color w:val="000000"/>
                      <w:sz w:val="14"/>
                    </w:rPr>
                    <w:t>2023/S 0F3-0033455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11A09" w14:textId="77777777" w:rsidR="00FD071B"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0A530" w14:textId="77777777" w:rsidR="00FD071B" w:rsidRDefault="00000000">
                  <w:pPr>
                    <w:spacing w:after="0" w:line="240" w:lineRule="auto"/>
                  </w:pPr>
                  <w:r>
                    <w:rPr>
                      <w:rFonts w:ascii="Arial" w:eastAsia="Arial" w:hAnsi="Arial"/>
                      <w:color w:val="000000"/>
                      <w:sz w:val="14"/>
                    </w:rPr>
                    <w:t>PETROL d.o.o. 75550985023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DD4B7" w14:textId="77777777" w:rsidR="00FD071B" w:rsidRDefault="00FD071B">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645BF" w14:textId="77777777" w:rsidR="00FD071B" w:rsidRDefault="00000000">
                  <w:pPr>
                    <w:spacing w:after="0" w:line="240" w:lineRule="auto"/>
                    <w:jc w:val="center"/>
                  </w:pPr>
                  <w:r>
                    <w:rPr>
                      <w:rFonts w:ascii="Arial" w:eastAsia="Arial" w:hAnsi="Arial"/>
                      <w:color w:val="000000"/>
                      <w:sz w:val="14"/>
                    </w:rPr>
                    <w:t>21.07.2023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EA55A" w14:textId="77777777" w:rsidR="00FD071B" w:rsidRDefault="00000000">
                  <w:pPr>
                    <w:spacing w:after="0" w:line="240" w:lineRule="auto"/>
                    <w:jc w:val="center"/>
                  </w:pPr>
                  <w:r>
                    <w:rPr>
                      <w:rFonts w:ascii="Arial" w:eastAsia="Arial" w:hAnsi="Arial"/>
                      <w:color w:val="000000"/>
                      <w:sz w:val="14"/>
                    </w:rPr>
                    <w:t>Ugovor od 21.07.23.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A35ED" w14:textId="77777777" w:rsidR="00FD071B" w:rsidRDefault="00000000">
                  <w:pPr>
                    <w:spacing w:after="0" w:line="240" w:lineRule="auto"/>
                  </w:pPr>
                  <w:r>
                    <w:rPr>
                      <w:rFonts w:ascii="Arial" w:eastAsia="Arial" w:hAnsi="Arial"/>
                      <w:color w:val="000000"/>
                      <w:sz w:val="14"/>
                    </w:rPr>
                    <w:t>1 (jedna)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3A2D5" w14:textId="77777777" w:rsidR="00FD071B" w:rsidRDefault="00000000">
                  <w:pPr>
                    <w:spacing w:after="0" w:line="240" w:lineRule="auto"/>
                  </w:pPr>
                  <w:r>
                    <w:rPr>
                      <w:rFonts w:ascii="Arial" w:eastAsia="Arial" w:hAnsi="Arial"/>
                      <w:color w:val="000000"/>
                      <w:sz w:val="14"/>
                    </w:rPr>
                    <w:t>15.926,40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AA823" w14:textId="77777777" w:rsidR="00FD071B" w:rsidRDefault="00000000">
                  <w:pPr>
                    <w:spacing w:after="0" w:line="240" w:lineRule="auto"/>
                  </w:pPr>
                  <w:r>
                    <w:rPr>
                      <w:rFonts w:ascii="Arial" w:eastAsia="Arial" w:hAnsi="Arial"/>
                      <w:color w:val="000000"/>
                      <w:sz w:val="14"/>
                    </w:rPr>
                    <w:t>3.981,60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109A0" w14:textId="77777777" w:rsidR="00FD071B" w:rsidRDefault="00000000">
                  <w:pPr>
                    <w:spacing w:after="0" w:line="240" w:lineRule="auto"/>
                  </w:pPr>
                  <w:r>
                    <w:rPr>
                      <w:rFonts w:ascii="Arial" w:eastAsia="Arial" w:hAnsi="Arial"/>
                      <w:color w:val="000000"/>
                      <w:sz w:val="14"/>
                    </w:rPr>
                    <w:t>19.908,00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B20D4" w14:textId="77777777" w:rsidR="00FD071B"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75FD3" w14:textId="77777777" w:rsidR="00FD071B" w:rsidRDefault="00FD071B">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3F067" w14:textId="77777777" w:rsidR="00FD071B" w:rsidRDefault="00FD071B">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A7596" w14:textId="77777777" w:rsidR="00FD071B"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DD0FB" w14:textId="77777777" w:rsidR="00FD071B" w:rsidRDefault="00FD071B">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7370D" w14:textId="77777777" w:rsidR="00FD071B"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7CFF4" w14:textId="77777777" w:rsidR="00FD071B" w:rsidRDefault="00000000">
                  <w:pPr>
                    <w:spacing w:after="0" w:line="240" w:lineRule="auto"/>
                    <w:jc w:val="center"/>
                  </w:pPr>
                  <w:r>
                    <w:rPr>
                      <w:rFonts w:ascii="Arial" w:eastAsia="Arial" w:hAnsi="Arial"/>
                      <w:color w:val="000000"/>
                      <w:sz w:val="14"/>
                    </w:rPr>
                    <w:t>03.08.2023</w:t>
                  </w:r>
                </w:p>
              </w:tc>
            </w:tr>
          </w:tbl>
          <w:p w14:paraId="6433E0B0" w14:textId="77777777" w:rsidR="00FD071B" w:rsidRDefault="00FD071B">
            <w:pPr>
              <w:spacing w:after="0" w:line="240" w:lineRule="auto"/>
            </w:pPr>
          </w:p>
        </w:tc>
        <w:tc>
          <w:tcPr>
            <w:tcW w:w="524" w:type="dxa"/>
          </w:tcPr>
          <w:p w14:paraId="68876496" w14:textId="77777777" w:rsidR="00FD071B" w:rsidRDefault="00FD071B">
            <w:pPr>
              <w:pStyle w:val="EmptyCellLayoutStyle"/>
              <w:spacing w:after="0" w:line="240" w:lineRule="auto"/>
            </w:pPr>
          </w:p>
        </w:tc>
      </w:tr>
      <w:tr w:rsidR="00FD071B" w14:paraId="1D3A3876" w14:textId="77777777">
        <w:trPr>
          <w:trHeight w:val="100"/>
        </w:trPr>
        <w:tc>
          <w:tcPr>
            <w:tcW w:w="35" w:type="dxa"/>
          </w:tcPr>
          <w:p w14:paraId="5B4E969B" w14:textId="77777777" w:rsidR="00FD071B" w:rsidRDefault="00FD071B">
            <w:pPr>
              <w:pStyle w:val="EmptyCellLayoutStyle"/>
              <w:spacing w:after="0" w:line="240" w:lineRule="auto"/>
            </w:pPr>
          </w:p>
        </w:tc>
        <w:tc>
          <w:tcPr>
            <w:tcW w:w="0" w:type="dxa"/>
          </w:tcPr>
          <w:p w14:paraId="70F4A39A" w14:textId="77777777" w:rsidR="00FD071B" w:rsidRDefault="00FD071B">
            <w:pPr>
              <w:pStyle w:val="EmptyCellLayoutStyle"/>
              <w:spacing w:after="0" w:line="240" w:lineRule="auto"/>
            </w:pPr>
          </w:p>
        </w:tc>
        <w:tc>
          <w:tcPr>
            <w:tcW w:w="21044" w:type="dxa"/>
          </w:tcPr>
          <w:p w14:paraId="74354F57" w14:textId="77777777" w:rsidR="00FD071B" w:rsidRDefault="00FD071B">
            <w:pPr>
              <w:pStyle w:val="EmptyCellLayoutStyle"/>
              <w:spacing w:after="0" w:line="240" w:lineRule="auto"/>
            </w:pPr>
          </w:p>
        </w:tc>
        <w:tc>
          <w:tcPr>
            <w:tcW w:w="3386" w:type="dxa"/>
          </w:tcPr>
          <w:p w14:paraId="3C31BB4F" w14:textId="77777777" w:rsidR="00FD071B" w:rsidRDefault="00FD071B">
            <w:pPr>
              <w:pStyle w:val="EmptyCellLayoutStyle"/>
              <w:spacing w:after="0" w:line="240" w:lineRule="auto"/>
            </w:pPr>
          </w:p>
        </w:tc>
        <w:tc>
          <w:tcPr>
            <w:tcW w:w="524" w:type="dxa"/>
          </w:tcPr>
          <w:p w14:paraId="5AEBA588" w14:textId="77777777" w:rsidR="00FD071B" w:rsidRDefault="00FD071B">
            <w:pPr>
              <w:pStyle w:val="EmptyCellLayoutStyle"/>
              <w:spacing w:after="0" w:line="240" w:lineRule="auto"/>
            </w:pPr>
          </w:p>
        </w:tc>
      </w:tr>
      <w:tr w:rsidR="00FD071B" w14:paraId="6B031117" w14:textId="77777777">
        <w:trPr>
          <w:trHeight w:val="340"/>
        </w:trPr>
        <w:tc>
          <w:tcPr>
            <w:tcW w:w="35" w:type="dxa"/>
          </w:tcPr>
          <w:p w14:paraId="5D94C97A" w14:textId="77777777" w:rsidR="00FD071B" w:rsidRDefault="00FD071B">
            <w:pPr>
              <w:pStyle w:val="EmptyCellLayoutStyle"/>
              <w:spacing w:after="0" w:line="240" w:lineRule="auto"/>
            </w:pPr>
          </w:p>
        </w:tc>
        <w:tc>
          <w:tcPr>
            <w:tcW w:w="0" w:type="dxa"/>
          </w:tcPr>
          <w:p w14:paraId="30023985" w14:textId="77777777" w:rsidR="00FD071B" w:rsidRDefault="00FD071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54"/>
            </w:tblGrid>
            <w:tr w:rsidR="00FD071B" w14:paraId="2C68E847"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606561E1" w14:textId="77777777" w:rsidR="00FD071B" w:rsidRDefault="00000000">
                  <w:pPr>
                    <w:spacing w:after="0" w:line="240" w:lineRule="auto"/>
                  </w:pPr>
                  <w:r>
                    <w:rPr>
                      <w:rFonts w:ascii="Arial" w:eastAsia="Arial" w:hAnsi="Arial"/>
                      <w:color w:val="000000"/>
                      <w:sz w:val="16"/>
                    </w:rPr>
                    <w:t>*Ažuriranje ugovora u tijeku.</w:t>
                  </w:r>
                </w:p>
              </w:tc>
            </w:tr>
          </w:tbl>
          <w:p w14:paraId="4FA3C914" w14:textId="77777777" w:rsidR="00FD071B" w:rsidRDefault="00FD071B">
            <w:pPr>
              <w:spacing w:after="0" w:line="240" w:lineRule="auto"/>
            </w:pPr>
          </w:p>
        </w:tc>
        <w:tc>
          <w:tcPr>
            <w:tcW w:w="3386" w:type="dxa"/>
          </w:tcPr>
          <w:p w14:paraId="5965E393" w14:textId="77777777" w:rsidR="00FD071B" w:rsidRDefault="00FD071B">
            <w:pPr>
              <w:pStyle w:val="EmptyCellLayoutStyle"/>
              <w:spacing w:after="0" w:line="240" w:lineRule="auto"/>
            </w:pPr>
          </w:p>
        </w:tc>
        <w:tc>
          <w:tcPr>
            <w:tcW w:w="524" w:type="dxa"/>
          </w:tcPr>
          <w:p w14:paraId="34D85A0A" w14:textId="77777777" w:rsidR="00FD071B" w:rsidRDefault="00FD071B">
            <w:pPr>
              <w:pStyle w:val="EmptyCellLayoutStyle"/>
              <w:spacing w:after="0" w:line="240" w:lineRule="auto"/>
            </w:pPr>
          </w:p>
        </w:tc>
      </w:tr>
      <w:tr w:rsidR="00FD071B" w14:paraId="331F5018" w14:textId="77777777">
        <w:trPr>
          <w:trHeight w:val="3820"/>
        </w:trPr>
        <w:tc>
          <w:tcPr>
            <w:tcW w:w="35" w:type="dxa"/>
          </w:tcPr>
          <w:p w14:paraId="6FB388ED" w14:textId="77777777" w:rsidR="00FD071B" w:rsidRDefault="00FD071B">
            <w:pPr>
              <w:pStyle w:val="EmptyCellLayoutStyle"/>
              <w:spacing w:after="0" w:line="240" w:lineRule="auto"/>
            </w:pPr>
          </w:p>
        </w:tc>
        <w:tc>
          <w:tcPr>
            <w:tcW w:w="0" w:type="dxa"/>
          </w:tcPr>
          <w:p w14:paraId="5598E9C0" w14:textId="77777777" w:rsidR="00FD071B" w:rsidRDefault="00FD071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954"/>
            </w:tblGrid>
            <w:tr w:rsidR="00FD071B" w14:paraId="1AD439A0" w14:textId="77777777">
              <w:trPr>
                <w:trHeight w:val="3742"/>
              </w:trPr>
              <w:tc>
                <w:tcPr>
                  <w:tcW w:w="21044" w:type="dxa"/>
                  <w:tcBorders>
                    <w:top w:val="nil"/>
                    <w:left w:val="nil"/>
                    <w:bottom w:val="nil"/>
                    <w:right w:val="nil"/>
                  </w:tcBorders>
                  <w:tcMar>
                    <w:top w:w="39" w:type="dxa"/>
                    <w:left w:w="39" w:type="dxa"/>
                    <w:bottom w:w="39" w:type="dxa"/>
                    <w:right w:w="39" w:type="dxa"/>
                  </w:tcMar>
                </w:tcPr>
                <w:p w14:paraId="664C5C1D" w14:textId="77777777" w:rsidR="00FD071B"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A76BDEC" w14:textId="77777777" w:rsidR="00FD071B" w:rsidRDefault="00000000">
                  <w:pPr>
                    <w:spacing w:after="0" w:line="240" w:lineRule="auto"/>
                    <w:ind w:left="99"/>
                  </w:pPr>
                  <w:r>
                    <w:rPr>
                      <w:rFonts w:ascii="Arial" w:eastAsia="Arial" w:hAnsi="Arial"/>
                      <w:color w:val="000000"/>
                      <w:sz w:val="16"/>
                    </w:rPr>
                    <w:t>1. Evidencijski broj nabave</w:t>
                  </w:r>
                </w:p>
                <w:p w14:paraId="5860C419" w14:textId="77777777" w:rsidR="00FD071B" w:rsidRDefault="00000000">
                  <w:pPr>
                    <w:spacing w:after="0" w:line="240" w:lineRule="auto"/>
                    <w:ind w:left="99"/>
                  </w:pPr>
                  <w:r>
                    <w:rPr>
                      <w:rFonts w:ascii="Arial" w:eastAsia="Arial" w:hAnsi="Arial"/>
                      <w:color w:val="000000"/>
                      <w:sz w:val="16"/>
                    </w:rPr>
                    <w:t>2. Predmet nabave</w:t>
                  </w:r>
                </w:p>
                <w:p w14:paraId="134FEA39" w14:textId="77777777" w:rsidR="00FD071B" w:rsidRDefault="00000000">
                  <w:pPr>
                    <w:spacing w:after="0" w:line="240" w:lineRule="auto"/>
                    <w:ind w:left="99"/>
                  </w:pPr>
                  <w:r>
                    <w:rPr>
                      <w:rFonts w:ascii="Arial" w:eastAsia="Arial" w:hAnsi="Arial"/>
                      <w:color w:val="000000"/>
                      <w:sz w:val="16"/>
                    </w:rPr>
                    <w:t>3. Brojčana oznaka predmeta nabave iz Jedinstvenog rječnika javne nabave (CPV)</w:t>
                  </w:r>
                </w:p>
                <w:p w14:paraId="7BD938D6" w14:textId="77777777" w:rsidR="00FD071B" w:rsidRDefault="00000000">
                  <w:pPr>
                    <w:spacing w:after="0" w:line="240" w:lineRule="auto"/>
                    <w:ind w:left="99"/>
                  </w:pPr>
                  <w:r>
                    <w:rPr>
                      <w:rFonts w:ascii="Arial" w:eastAsia="Arial" w:hAnsi="Arial"/>
                      <w:color w:val="000000"/>
                      <w:sz w:val="16"/>
                    </w:rPr>
                    <w:t>4. Broj objave iz EOJN RH</w:t>
                  </w:r>
                </w:p>
                <w:p w14:paraId="5766696B" w14:textId="77777777" w:rsidR="00FD071B" w:rsidRDefault="00000000">
                  <w:pPr>
                    <w:spacing w:after="0" w:line="240" w:lineRule="auto"/>
                    <w:ind w:left="99"/>
                  </w:pPr>
                  <w:r>
                    <w:rPr>
                      <w:rFonts w:ascii="Arial" w:eastAsia="Arial" w:hAnsi="Arial"/>
                      <w:color w:val="000000"/>
                      <w:sz w:val="16"/>
                    </w:rPr>
                    <w:t>5. Vrsta postupka (uključujući posebne režime nabave i jednostavnu nabavu)</w:t>
                  </w:r>
                </w:p>
                <w:p w14:paraId="0EE71B7F" w14:textId="77777777" w:rsidR="00FD071B" w:rsidRDefault="00000000">
                  <w:pPr>
                    <w:spacing w:after="0" w:line="240" w:lineRule="auto"/>
                    <w:ind w:left="99"/>
                  </w:pPr>
                  <w:r>
                    <w:rPr>
                      <w:rFonts w:ascii="Arial" w:eastAsia="Arial" w:hAnsi="Arial"/>
                      <w:color w:val="000000"/>
                      <w:sz w:val="16"/>
                    </w:rPr>
                    <w:t>6. Naziv i OIB ugovaratelja</w:t>
                  </w:r>
                </w:p>
                <w:p w14:paraId="531680A5" w14:textId="77777777" w:rsidR="00FD071B"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21522BE9" w14:textId="77777777" w:rsidR="00FD071B"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686B47AF" w14:textId="77777777" w:rsidR="00FD071B" w:rsidRDefault="00000000">
                  <w:pPr>
                    <w:spacing w:after="0" w:line="240" w:lineRule="auto"/>
                    <w:ind w:left="99"/>
                  </w:pPr>
                  <w:r>
                    <w:rPr>
                      <w:rFonts w:ascii="Arial" w:eastAsia="Arial" w:hAnsi="Arial"/>
                      <w:color w:val="000000"/>
                      <w:sz w:val="16"/>
                    </w:rPr>
                    <w:t>9. Oznaka/broj ugovora</w:t>
                  </w:r>
                </w:p>
                <w:p w14:paraId="76A9EDB2" w14:textId="77777777" w:rsidR="00FD071B"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7010BFCB" w14:textId="77777777" w:rsidR="00FD071B"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4D9AD1F2" w14:textId="77777777" w:rsidR="00FD071B" w:rsidRDefault="00000000">
                  <w:pPr>
                    <w:spacing w:after="0" w:line="240" w:lineRule="auto"/>
                    <w:ind w:left="99"/>
                  </w:pPr>
                  <w:r>
                    <w:rPr>
                      <w:rFonts w:ascii="Arial" w:eastAsia="Arial" w:hAnsi="Arial"/>
                      <w:color w:val="000000"/>
                      <w:sz w:val="16"/>
                    </w:rPr>
                    <w:t>12. Iznos PDV-a</w:t>
                  </w:r>
                </w:p>
                <w:p w14:paraId="47750CDA" w14:textId="77777777" w:rsidR="00FD071B"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707ADC29" w14:textId="77777777" w:rsidR="00FD071B" w:rsidRDefault="00000000">
                  <w:pPr>
                    <w:spacing w:after="0" w:line="240" w:lineRule="auto"/>
                    <w:ind w:left="99"/>
                  </w:pPr>
                  <w:r>
                    <w:rPr>
                      <w:rFonts w:ascii="Arial" w:eastAsia="Arial" w:hAnsi="Arial"/>
                      <w:color w:val="000000"/>
                      <w:sz w:val="16"/>
                    </w:rPr>
                    <w:t>14. Ugovor se financira iz fondova EU</w:t>
                  </w:r>
                </w:p>
                <w:p w14:paraId="345D1059" w14:textId="77777777" w:rsidR="00FD071B"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7148FF1F" w14:textId="77777777" w:rsidR="00FD071B"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8702B78" w14:textId="77777777" w:rsidR="00FD071B"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224060F4" w14:textId="77777777" w:rsidR="00FD071B" w:rsidRDefault="00000000">
                  <w:pPr>
                    <w:spacing w:after="0" w:line="240" w:lineRule="auto"/>
                    <w:ind w:left="99"/>
                  </w:pPr>
                  <w:r>
                    <w:rPr>
                      <w:rFonts w:ascii="Arial" w:eastAsia="Arial" w:hAnsi="Arial"/>
                      <w:color w:val="000000"/>
                      <w:sz w:val="16"/>
                    </w:rPr>
                    <w:t>18. Napomena</w:t>
                  </w:r>
                </w:p>
              </w:tc>
            </w:tr>
          </w:tbl>
          <w:p w14:paraId="5AB35F74" w14:textId="77777777" w:rsidR="00FD071B" w:rsidRDefault="00FD071B">
            <w:pPr>
              <w:spacing w:after="0" w:line="240" w:lineRule="auto"/>
            </w:pPr>
          </w:p>
        </w:tc>
        <w:tc>
          <w:tcPr>
            <w:tcW w:w="3386" w:type="dxa"/>
          </w:tcPr>
          <w:p w14:paraId="2E61C50D" w14:textId="77777777" w:rsidR="00FD071B" w:rsidRDefault="00FD071B">
            <w:pPr>
              <w:pStyle w:val="EmptyCellLayoutStyle"/>
              <w:spacing w:after="0" w:line="240" w:lineRule="auto"/>
            </w:pPr>
          </w:p>
        </w:tc>
        <w:tc>
          <w:tcPr>
            <w:tcW w:w="524" w:type="dxa"/>
          </w:tcPr>
          <w:p w14:paraId="77D14A61" w14:textId="77777777" w:rsidR="00FD071B" w:rsidRDefault="00FD071B">
            <w:pPr>
              <w:pStyle w:val="EmptyCellLayoutStyle"/>
              <w:spacing w:after="0" w:line="240" w:lineRule="auto"/>
            </w:pPr>
          </w:p>
        </w:tc>
      </w:tr>
      <w:tr w:rsidR="00FD071B" w14:paraId="231BE3B8" w14:textId="77777777">
        <w:trPr>
          <w:trHeight w:val="108"/>
        </w:trPr>
        <w:tc>
          <w:tcPr>
            <w:tcW w:w="35" w:type="dxa"/>
          </w:tcPr>
          <w:p w14:paraId="53506F13" w14:textId="77777777" w:rsidR="00FD071B" w:rsidRDefault="00FD071B">
            <w:pPr>
              <w:pStyle w:val="EmptyCellLayoutStyle"/>
              <w:spacing w:after="0" w:line="240" w:lineRule="auto"/>
            </w:pPr>
          </w:p>
        </w:tc>
        <w:tc>
          <w:tcPr>
            <w:tcW w:w="0" w:type="dxa"/>
          </w:tcPr>
          <w:p w14:paraId="4FC21B3F" w14:textId="77777777" w:rsidR="00FD071B" w:rsidRDefault="00FD071B">
            <w:pPr>
              <w:pStyle w:val="EmptyCellLayoutStyle"/>
              <w:spacing w:after="0" w:line="240" w:lineRule="auto"/>
            </w:pPr>
          </w:p>
        </w:tc>
        <w:tc>
          <w:tcPr>
            <w:tcW w:w="21044" w:type="dxa"/>
          </w:tcPr>
          <w:p w14:paraId="649C1694" w14:textId="77777777" w:rsidR="00FD071B" w:rsidRDefault="00FD071B">
            <w:pPr>
              <w:pStyle w:val="EmptyCellLayoutStyle"/>
              <w:spacing w:after="0" w:line="240" w:lineRule="auto"/>
            </w:pPr>
          </w:p>
        </w:tc>
        <w:tc>
          <w:tcPr>
            <w:tcW w:w="3386" w:type="dxa"/>
          </w:tcPr>
          <w:p w14:paraId="531B0BAC" w14:textId="77777777" w:rsidR="00FD071B" w:rsidRDefault="00FD071B">
            <w:pPr>
              <w:pStyle w:val="EmptyCellLayoutStyle"/>
              <w:spacing w:after="0" w:line="240" w:lineRule="auto"/>
            </w:pPr>
          </w:p>
        </w:tc>
        <w:tc>
          <w:tcPr>
            <w:tcW w:w="524" w:type="dxa"/>
          </w:tcPr>
          <w:p w14:paraId="4F9BB281" w14:textId="77777777" w:rsidR="00FD071B" w:rsidRDefault="00FD071B">
            <w:pPr>
              <w:pStyle w:val="EmptyCellLayoutStyle"/>
              <w:spacing w:after="0" w:line="240" w:lineRule="auto"/>
            </w:pPr>
          </w:p>
        </w:tc>
      </w:tr>
    </w:tbl>
    <w:p w14:paraId="7FFBD00C" w14:textId="77777777" w:rsidR="00FD071B" w:rsidRDefault="00FD071B">
      <w:pPr>
        <w:spacing w:after="0" w:line="240" w:lineRule="auto"/>
      </w:pPr>
    </w:p>
    <w:sectPr w:rsidR="00FD071B" w:rsidSect="00DD490A">
      <w:headerReference w:type="default" r:id="rId7"/>
      <w:footerReference w:type="default" r:id="rId8"/>
      <w:pgSz w:w="25512" w:h="18142" w:orient="landscape" w:code="49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5E6" w14:textId="77777777" w:rsidR="00614CBE" w:rsidRDefault="00614CBE">
      <w:pPr>
        <w:spacing w:after="0" w:line="240" w:lineRule="auto"/>
      </w:pPr>
      <w:r>
        <w:separator/>
      </w:r>
    </w:p>
  </w:endnote>
  <w:endnote w:type="continuationSeparator" w:id="0">
    <w:p w14:paraId="167AB853" w14:textId="77777777" w:rsidR="00614CBE" w:rsidRDefault="0061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3"/>
      <w:gridCol w:w="19585"/>
      <w:gridCol w:w="3628"/>
    </w:tblGrid>
    <w:tr w:rsidR="00FD071B" w14:paraId="44105439" w14:textId="77777777">
      <w:tc>
        <w:tcPr>
          <w:tcW w:w="35" w:type="dxa"/>
        </w:tcPr>
        <w:p w14:paraId="422D1B6D" w14:textId="77777777" w:rsidR="00FD071B" w:rsidRDefault="00FD071B">
          <w:pPr>
            <w:pStyle w:val="EmptyCellLayoutStyle"/>
            <w:spacing w:after="0" w:line="240" w:lineRule="auto"/>
          </w:pPr>
        </w:p>
      </w:tc>
      <w:tc>
        <w:tcPr>
          <w:tcW w:w="21044" w:type="dxa"/>
        </w:tcPr>
        <w:p w14:paraId="57820B2C" w14:textId="77777777" w:rsidR="00FD071B" w:rsidRDefault="00FD071B">
          <w:pPr>
            <w:pStyle w:val="EmptyCellLayoutStyle"/>
            <w:spacing w:after="0" w:line="240" w:lineRule="auto"/>
          </w:pPr>
        </w:p>
      </w:tc>
      <w:tc>
        <w:tcPr>
          <w:tcW w:w="3911" w:type="dxa"/>
        </w:tcPr>
        <w:p w14:paraId="32F38A60" w14:textId="77777777" w:rsidR="00FD071B" w:rsidRDefault="00FD071B">
          <w:pPr>
            <w:pStyle w:val="EmptyCellLayoutStyle"/>
            <w:spacing w:after="0" w:line="240" w:lineRule="auto"/>
          </w:pPr>
        </w:p>
      </w:tc>
    </w:tr>
    <w:tr w:rsidR="00FD071B" w14:paraId="581AE27E" w14:textId="77777777">
      <w:tc>
        <w:tcPr>
          <w:tcW w:w="35" w:type="dxa"/>
        </w:tcPr>
        <w:p w14:paraId="417BF642" w14:textId="77777777" w:rsidR="00FD071B" w:rsidRDefault="00FD071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585"/>
          </w:tblGrid>
          <w:tr w:rsidR="00FD071B" w14:paraId="4B9730C9" w14:textId="77777777">
            <w:trPr>
              <w:trHeight w:val="282"/>
            </w:trPr>
            <w:tc>
              <w:tcPr>
                <w:tcW w:w="21044" w:type="dxa"/>
                <w:tcBorders>
                  <w:top w:val="nil"/>
                  <w:left w:val="nil"/>
                  <w:bottom w:val="nil"/>
                  <w:right w:val="nil"/>
                </w:tcBorders>
                <w:tcMar>
                  <w:top w:w="39" w:type="dxa"/>
                  <w:left w:w="39" w:type="dxa"/>
                  <w:bottom w:w="39" w:type="dxa"/>
                  <w:right w:w="39" w:type="dxa"/>
                </w:tcMar>
              </w:tcPr>
              <w:p w14:paraId="4BA31CDD" w14:textId="77777777" w:rsidR="00FD071B" w:rsidRDefault="00000000">
                <w:pPr>
                  <w:spacing w:after="0" w:line="240" w:lineRule="auto"/>
                </w:pPr>
                <w:r>
                  <w:rPr>
                    <w:rFonts w:ascii="Arial" w:eastAsia="Arial" w:hAnsi="Arial"/>
                    <w:b/>
                    <w:color w:val="000000"/>
                    <w:sz w:val="16"/>
                  </w:rPr>
                  <w:t>Datum izvještaja: 03.08.2023 08:35</w:t>
                </w:r>
              </w:p>
            </w:tc>
          </w:tr>
        </w:tbl>
        <w:p w14:paraId="02377B72" w14:textId="77777777" w:rsidR="00FD071B" w:rsidRDefault="00FD071B">
          <w:pPr>
            <w:spacing w:after="0" w:line="240" w:lineRule="auto"/>
          </w:pPr>
        </w:p>
      </w:tc>
      <w:tc>
        <w:tcPr>
          <w:tcW w:w="3911" w:type="dxa"/>
        </w:tcPr>
        <w:p w14:paraId="25877186" w14:textId="77777777" w:rsidR="00FD071B" w:rsidRDefault="00FD071B">
          <w:pPr>
            <w:pStyle w:val="EmptyCellLayoutStyle"/>
            <w:spacing w:after="0" w:line="240" w:lineRule="auto"/>
          </w:pPr>
        </w:p>
      </w:tc>
    </w:tr>
    <w:tr w:rsidR="00FD071B" w14:paraId="63595A48" w14:textId="77777777">
      <w:tc>
        <w:tcPr>
          <w:tcW w:w="35" w:type="dxa"/>
        </w:tcPr>
        <w:p w14:paraId="1A6FF130" w14:textId="77777777" w:rsidR="00FD071B" w:rsidRDefault="00FD071B">
          <w:pPr>
            <w:pStyle w:val="EmptyCellLayoutStyle"/>
            <w:spacing w:after="0" w:line="240" w:lineRule="auto"/>
          </w:pPr>
        </w:p>
      </w:tc>
      <w:tc>
        <w:tcPr>
          <w:tcW w:w="21044" w:type="dxa"/>
        </w:tcPr>
        <w:p w14:paraId="53848A1D" w14:textId="77777777" w:rsidR="00FD071B" w:rsidRDefault="00FD071B">
          <w:pPr>
            <w:pStyle w:val="EmptyCellLayoutStyle"/>
            <w:spacing w:after="0" w:line="240" w:lineRule="auto"/>
          </w:pPr>
        </w:p>
      </w:tc>
      <w:tc>
        <w:tcPr>
          <w:tcW w:w="3911" w:type="dxa"/>
        </w:tcPr>
        <w:p w14:paraId="1EB365E9" w14:textId="77777777" w:rsidR="00FD071B" w:rsidRDefault="00FD071B">
          <w:pPr>
            <w:pStyle w:val="EmptyCellLayoutStyle"/>
            <w:spacing w:after="0" w:line="240" w:lineRule="auto"/>
          </w:pPr>
        </w:p>
      </w:tc>
    </w:tr>
    <w:tr w:rsidR="008D6B46" w14:paraId="689C69B1" w14:textId="77777777" w:rsidTr="008D6B46">
      <w:tc>
        <w:tcPr>
          <w:tcW w:w="35" w:type="dxa"/>
          <w:gridSpan w:val="2"/>
        </w:tcPr>
        <w:tbl>
          <w:tblPr>
            <w:tblW w:w="0" w:type="auto"/>
            <w:tblCellMar>
              <w:left w:w="0" w:type="dxa"/>
              <w:right w:w="0" w:type="dxa"/>
            </w:tblCellMar>
            <w:tblLook w:val="04A0" w:firstRow="1" w:lastRow="0" w:firstColumn="1" w:lastColumn="0" w:noHBand="0" w:noVBand="1"/>
          </w:tblPr>
          <w:tblGrid>
            <w:gridCol w:w="19618"/>
          </w:tblGrid>
          <w:tr w:rsidR="00FD071B" w14:paraId="187A30ED" w14:textId="77777777">
            <w:trPr>
              <w:trHeight w:val="262"/>
            </w:trPr>
            <w:tc>
              <w:tcPr>
                <w:tcW w:w="21080" w:type="dxa"/>
                <w:tcBorders>
                  <w:top w:val="nil"/>
                  <w:left w:val="nil"/>
                  <w:bottom w:val="nil"/>
                  <w:right w:val="nil"/>
                </w:tcBorders>
                <w:tcMar>
                  <w:top w:w="39" w:type="dxa"/>
                  <w:left w:w="39" w:type="dxa"/>
                  <w:bottom w:w="39" w:type="dxa"/>
                  <w:right w:w="39" w:type="dxa"/>
                </w:tcMar>
              </w:tcPr>
              <w:p w14:paraId="75E976A9" w14:textId="77777777" w:rsidR="00FD071B"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22B3AD92" w14:textId="77777777" w:rsidR="00FD071B" w:rsidRDefault="00FD071B">
          <w:pPr>
            <w:spacing w:after="0" w:line="240" w:lineRule="auto"/>
          </w:pPr>
        </w:p>
      </w:tc>
      <w:tc>
        <w:tcPr>
          <w:tcW w:w="3911" w:type="dxa"/>
        </w:tcPr>
        <w:p w14:paraId="1348BD8C" w14:textId="77777777" w:rsidR="00FD071B" w:rsidRDefault="00FD071B">
          <w:pPr>
            <w:pStyle w:val="EmptyCellLayoutStyle"/>
            <w:spacing w:after="0" w:line="240" w:lineRule="auto"/>
          </w:pPr>
        </w:p>
      </w:tc>
    </w:tr>
    <w:tr w:rsidR="00FD071B" w14:paraId="6CC9534F" w14:textId="77777777">
      <w:tc>
        <w:tcPr>
          <w:tcW w:w="35" w:type="dxa"/>
        </w:tcPr>
        <w:p w14:paraId="538F903A" w14:textId="77777777" w:rsidR="00FD071B" w:rsidRDefault="00FD071B">
          <w:pPr>
            <w:pStyle w:val="EmptyCellLayoutStyle"/>
            <w:spacing w:after="0" w:line="240" w:lineRule="auto"/>
          </w:pPr>
        </w:p>
      </w:tc>
      <w:tc>
        <w:tcPr>
          <w:tcW w:w="21044" w:type="dxa"/>
        </w:tcPr>
        <w:p w14:paraId="459CF49C" w14:textId="77777777" w:rsidR="00FD071B" w:rsidRDefault="00FD071B">
          <w:pPr>
            <w:pStyle w:val="EmptyCellLayoutStyle"/>
            <w:spacing w:after="0" w:line="240" w:lineRule="auto"/>
          </w:pPr>
        </w:p>
      </w:tc>
      <w:tc>
        <w:tcPr>
          <w:tcW w:w="3911" w:type="dxa"/>
        </w:tcPr>
        <w:p w14:paraId="3160E1F5" w14:textId="77777777" w:rsidR="00FD071B" w:rsidRDefault="00FD071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A6E3" w14:textId="77777777" w:rsidR="00614CBE" w:rsidRDefault="00614CBE">
      <w:pPr>
        <w:spacing w:after="0" w:line="240" w:lineRule="auto"/>
      </w:pPr>
      <w:r>
        <w:separator/>
      </w:r>
    </w:p>
  </w:footnote>
  <w:footnote w:type="continuationSeparator" w:id="0">
    <w:p w14:paraId="684395DC" w14:textId="77777777" w:rsidR="00614CBE" w:rsidRDefault="0061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3"/>
      <w:gridCol w:w="1404"/>
      <w:gridCol w:w="18202"/>
      <w:gridCol w:w="3607"/>
    </w:tblGrid>
    <w:tr w:rsidR="00FD071B" w14:paraId="23B3DB93" w14:textId="77777777">
      <w:tc>
        <w:tcPr>
          <w:tcW w:w="35" w:type="dxa"/>
        </w:tcPr>
        <w:p w14:paraId="0632E4BA" w14:textId="77777777" w:rsidR="00FD071B" w:rsidRDefault="00FD071B">
          <w:pPr>
            <w:pStyle w:val="EmptyCellLayoutStyle"/>
            <w:spacing w:after="0" w:line="240" w:lineRule="auto"/>
          </w:pPr>
        </w:p>
      </w:tc>
      <w:tc>
        <w:tcPr>
          <w:tcW w:w="1417" w:type="dxa"/>
        </w:tcPr>
        <w:p w14:paraId="697D5FED" w14:textId="77777777" w:rsidR="00FD071B" w:rsidRDefault="00FD071B">
          <w:pPr>
            <w:pStyle w:val="EmptyCellLayoutStyle"/>
            <w:spacing w:after="0" w:line="240" w:lineRule="auto"/>
          </w:pPr>
        </w:p>
      </w:tc>
      <w:tc>
        <w:tcPr>
          <w:tcW w:w="19627" w:type="dxa"/>
        </w:tcPr>
        <w:p w14:paraId="09D5F552" w14:textId="77777777" w:rsidR="00FD071B" w:rsidRDefault="00FD071B">
          <w:pPr>
            <w:pStyle w:val="EmptyCellLayoutStyle"/>
            <w:spacing w:after="0" w:line="240" w:lineRule="auto"/>
          </w:pPr>
        </w:p>
      </w:tc>
      <w:tc>
        <w:tcPr>
          <w:tcW w:w="3911" w:type="dxa"/>
        </w:tcPr>
        <w:p w14:paraId="703105AE" w14:textId="77777777" w:rsidR="00FD071B" w:rsidRDefault="00FD071B">
          <w:pPr>
            <w:pStyle w:val="EmptyCellLayoutStyle"/>
            <w:spacing w:after="0" w:line="240" w:lineRule="auto"/>
          </w:pPr>
        </w:p>
      </w:tc>
    </w:tr>
    <w:tr w:rsidR="00FD071B" w14:paraId="582E438C" w14:textId="77777777">
      <w:tc>
        <w:tcPr>
          <w:tcW w:w="35" w:type="dxa"/>
        </w:tcPr>
        <w:p w14:paraId="45FB5784" w14:textId="77777777" w:rsidR="00FD071B" w:rsidRDefault="00FD071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565936DF" w14:textId="77777777" w:rsidR="00FD071B" w:rsidRDefault="00000000">
          <w:pPr>
            <w:spacing w:after="0" w:line="240" w:lineRule="auto"/>
          </w:pPr>
          <w:r>
            <w:rPr>
              <w:noProof/>
            </w:rPr>
            <w:drawing>
              <wp:inline distT="0" distB="0" distL="0" distR="0" wp14:anchorId="74BA3F7E" wp14:editId="2822AEE0">
                <wp:extent cx="791328" cy="263776"/>
                <wp:effectExtent l="0" t="0" r="0" b="0"/>
                <wp:docPr id="168584750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379AF3A3" w14:textId="77777777" w:rsidR="00FD071B" w:rsidRDefault="00FD071B">
          <w:pPr>
            <w:pStyle w:val="EmptyCellLayoutStyle"/>
            <w:spacing w:after="0" w:line="240" w:lineRule="auto"/>
          </w:pPr>
        </w:p>
      </w:tc>
      <w:tc>
        <w:tcPr>
          <w:tcW w:w="3911" w:type="dxa"/>
        </w:tcPr>
        <w:p w14:paraId="4E8179E6" w14:textId="77777777" w:rsidR="00FD071B" w:rsidRDefault="00FD071B">
          <w:pPr>
            <w:pStyle w:val="EmptyCellLayoutStyle"/>
            <w:spacing w:after="0" w:line="240" w:lineRule="auto"/>
          </w:pPr>
        </w:p>
      </w:tc>
    </w:tr>
    <w:tr w:rsidR="00FD071B" w14:paraId="0D25A1DE" w14:textId="77777777">
      <w:tc>
        <w:tcPr>
          <w:tcW w:w="35" w:type="dxa"/>
        </w:tcPr>
        <w:p w14:paraId="01E22748" w14:textId="77777777" w:rsidR="00FD071B" w:rsidRDefault="00FD071B">
          <w:pPr>
            <w:pStyle w:val="EmptyCellLayoutStyle"/>
            <w:spacing w:after="0" w:line="240" w:lineRule="auto"/>
          </w:pPr>
        </w:p>
      </w:tc>
      <w:tc>
        <w:tcPr>
          <w:tcW w:w="1417" w:type="dxa"/>
          <w:vMerge/>
        </w:tcPr>
        <w:p w14:paraId="5C09AB54" w14:textId="77777777" w:rsidR="00FD071B" w:rsidRDefault="00FD071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8202"/>
          </w:tblGrid>
          <w:tr w:rsidR="00FD071B" w14:paraId="37AE8923" w14:textId="77777777">
            <w:trPr>
              <w:trHeight w:val="262"/>
            </w:trPr>
            <w:tc>
              <w:tcPr>
                <w:tcW w:w="19627" w:type="dxa"/>
                <w:tcBorders>
                  <w:top w:val="nil"/>
                  <w:left w:val="nil"/>
                  <w:bottom w:val="nil"/>
                  <w:right w:val="nil"/>
                </w:tcBorders>
                <w:tcMar>
                  <w:top w:w="39" w:type="dxa"/>
                  <w:left w:w="39" w:type="dxa"/>
                  <w:bottom w:w="39" w:type="dxa"/>
                  <w:right w:w="39" w:type="dxa"/>
                </w:tcMar>
              </w:tcPr>
              <w:p w14:paraId="79FE9BDE" w14:textId="77777777" w:rsidR="00FD071B" w:rsidRDefault="00000000">
                <w:pPr>
                  <w:spacing w:after="0" w:line="240" w:lineRule="auto"/>
                </w:pPr>
                <w:r>
                  <w:rPr>
                    <w:rFonts w:ascii="Arial" w:eastAsia="Arial" w:hAnsi="Arial"/>
                    <w:b/>
                    <w:color w:val="000000"/>
                    <w:sz w:val="24"/>
                  </w:rPr>
                  <w:t>REGISTAR UGOVORA</w:t>
                </w:r>
              </w:p>
            </w:tc>
          </w:tr>
        </w:tbl>
        <w:p w14:paraId="3DCFD65C" w14:textId="77777777" w:rsidR="00FD071B" w:rsidRDefault="00FD071B">
          <w:pPr>
            <w:spacing w:after="0" w:line="240" w:lineRule="auto"/>
          </w:pPr>
        </w:p>
      </w:tc>
      <w:tc>
        <w:tcPr>
          <w:tcW w:w="3911" w:type="dxa"/>
        </w:tcPr>
        <w:p w14:paraId="695F6EAC" w14:textId="77777777" w:rsidR="00FD071B" w:rsidRDefault="00FD071B">
          <w:pPr>
            <w:pStyle w:val="EmptyCellLayoutStyle"/>
            <w:spacing w:after="0" w:line="240" w:lineRule="auto"/>
          </w:pPr>
        </w:p>
      </w:tc>
    </w:tr>
    <w:tr w:rsidR="00FD071B" w14:paraId="5EC1BD53" w14:textId="77777777">
      <w:tc>
        <w:tcPr>
          <w:tcW w:w="35" w:type="dxa"/>
        </w:tcPr>
        <w:p w14:paraId="77BF6BE8" w14:textId="77777777" w:rsidR="00FD071B" w:rsidRDefault="00FD071B">
          <w:pPr>
            <w:pStyle w:val="EmptyCellLayoutStyle"/>
            <w:spacing w:after="0" w:line="240" w:lineRule="auto"/>
          </w:pPr>
        </w:p>
      </w:tc>
      <w:tc>
        <w:tcPr>
          <w:tcW w:w="1417" w:type="dxa"/>
          <w:vMerge/>
        </w:tcPr>
        <w:p w14:paraId="059B8E35" w14:textId="77777777" w:rsidR="00FD071B" w:rsidRDefault="00FD071B">
          <w:pPr>
            <w:pStyle w:val="EmptyCellLayoutStyle"/>
            <w:spacing w:after="0" w:line="240" w:lineRule="auto"/>
          </w:pPr>
        </w:p>
      </w:tc>
      <w:tc>
        <w:tcPr>
          <w:tcW w:w="19627" w:type="dxa"/>
        </w:tcPr>
        <w:p w14:paraId="3BAB4286" w14:textId="77777777" w:rsidR="00FD071B" w:rsidRDefault="00FD071B">
          <w:pPr>
            <w:pStyle w:val="EmptyCellLayoutStyle"/>
            <w:spacing w:after="0" w:line="240" w:lineRule="auto"/>
          </w:pPr>
        </w:p>
      </w:tc>
      <w:tc>
        <w:tcPr>
          <w:tcW w:w="3911" w:type="dxa"/>
        </w:tcPr>
        <w:p w14:paraId="3423DC28" w14:textId="77777777" w:rsidR="00FD071B" w:rsidRDefault="00FD071B">
          <w:pPr>
            <w:pStyle w:val="EmptyCellLayoutStyle"/>
            <w:spacing w:after="0" w:line="240" w:lineRule="auto"/>
          </w:pPr>
        </w:p>
      </w:tc>
    </w:tr>
    <w:tr w:rsidR="00FD071B" w14:paraId="64F9F3BF" w14:textId="77777777">
      <w:tc>
        <w:tcPr>
          <w:tcW w:w="35" w:type="dxa"/>
        </w:tcPr>
        <w:p w14:paraId="49890E57" w14:textId="77777777" w:rsidR="00FD071B" w:rsidRDefault="00FD071B">
          <w:pPr>
            <w:pStyle w:val="EmptyCellLayoutStyle"/>
            <w:spacing w:after="0" w:line="240" w:lineRule="auto"/>
          </w:pPr>
        </w:p>
      </w:tc>
      <w:tc>
        <w:tcPr>
          <w:tcW w:w="1417" w:type="dxa"/>
        </w:tcPr>
        <w:p w14:paraId="29F7FCBE" w14:textId="77777777" w:rsidR="00FD071B" w:rsidRDefault="00FD071B">
          <w:pPr>
            <w:pStyle w:val="EmptyCellLayoutStyle"/>
            <w:spacing w:after="0" w:line="240" w:lineRule="auto"/>
          </w:pPr>
        </w:p>
      </w:tc>
      <w:tc>
        <w:tcPr>
          <w:tcW w:w="19627" w:type="dxa"/>
        </w:tcPr>
        <w:p w14:paraId="29A7D666" w14:textId="77777777" w:rsidR="00FD071B" w:rsidRDefault="00FD071B">
          <w:pPr>
            <w:pStyle w:val="EmptyCellLayoutStyle"/>
            <w:spacing w:after="0" w:line="240" w:lineRule="auto"/>
          </w:pPr>
        </w:p>
      </w:tc>
      <w:tc>
        <w:tcPr>
          <w:tcW w:w="3911" w:type="dxa"/>
        </w:tcPr>
        <w:p w14:paraId="26D8C493" w14:textId="77777777" w:rsidR="00FD071B" w:rsidRDefault="00FD071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74259769">
    <w:abstractNumId w:val="0"/>
  </w:num>
  <w:num w:numId="2" w16cid:durableId="275796508">
    <w:abstractNumId w:val="1"/>
  </w:num>
  <w:num w:numId="3" w16cid:durableId="1716267952">
    <w:abstractNumId w:val="2"/>
  </w:num>
  <w:num w:numId="4" w16cid:durableId="1719628040">
    <w:abstractNumId w:val="3"/>
  </w:num>
  <w:num w:numId="5" w16cid:durableId="2056081404">
    <w:abstractNumId w:val="4"/>
  </w:num>
  <w:num w:numId="6" w16cid:durableId="2111196882">
    <w:abstractNumId w:val="5"/>
  </w:num>
  <w:num w:numId="7" w16cid:durableId="956838243">
    <w:abstractNumId w:val="6"/>
  </w:num>
  <w:num w:numId="8" w16cid:durableId="377632883">
    <w:abstractNumId w:val="7"/>
  </w:num>
  <w:num w:numId="9" w16cid:durableId="1701777561">
    <w:abstractNumId w:val="8"/>
  </w:num>
  <w:num w:numId="10" w16cid:durableId="213857788">
    <w:abstractNumId w:val="9"/>
  </w:num>
  <w:num w:numId="11" w16cid:durableId="28454952">
    <w:abstractNumId w:val="10"/>
  </w:num>
  <w:num w:numId="12" w16cid:durableId="247663546">
    <w:abstractNumId w:val="11"/>
  </w:num>
  <w:num w:numId="13" w16cid:durableId="1500193688">
    <w:abstractNumId w:val="12"/>
  </w:num>
  <w:num w:numId="14" w16cid:durableId="276572545">
    <w:abstractNumId w:val="13"/>
  </w:num>
  <w:num w:numId="15" w16cid:durableId="425656588">
    <w:abstractNumId w:val="14"/>
  </w:num>
  <w:num w:numId="16" w16cid:durableId="194856893">
    <w:abstractNumId w:val="15"/>
  </w:num>
  <w:num w:numId="17" w16cid:durableId="1231235976">
    <w:abstractNumId w:val="16"/>
  </w:num>
  <w:num w:numId="18" w16cid:durableId="64769501">
    <w:abstractNumId w:val="17"/>
  </w:num>
  <w:num w:numId="19" w16cid:durableId="2121491910">
    <w:abstractNumId w:val="18"/>
  </w:num>
  <w:num w:numId="20" w16cid:durableId="1609242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1B"/>
    <w:rsid w:val="000B4FEF"/>
    <w:rsid w:val="00614CBE"/>
    <w:rsid w:val="008D6B46"/>
    <w:rsid w:val="00DD490A"/>
    <w:rsid w:val="00FD07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C16B"/>
  <w15:docId w15:val="{4AC116A7-5B41-46E6-972A-B54C6DF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4</cp:revision>
  <cp:lastPrinted>2023-08-03T06:42:00Z</cp:lastPrinted>
  <dcterms:created xsi:type="dcterms:W3CDTF">2023-08-03T06:37:00Z</dcterms:created>
  <dcterms:modified xsi:type="dcterms:W3CDTF">2023-08-03T06:43:00Z</dcterms:modified>
</cp:coreProperties>
</file>