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28"/>
        <w:gridCol w:w="6"/>
        <w:gridCol w:w="19667"/>
        <w:gridCol w:w="3144"/>
        <w:gridCol w:w="401"/>
      </w:tblGrid>
      <w:tr w:rsidR="00E349F5" w14:paraId="7847595A" w14:textId="77777777">
        <w:trPr>
          <w:trHeight w:val="254"/>
        </w:trPr>
        <w:tc>
          <w:tcPr>
            <w:tcW w:w="35" w:type="dxa"/>
          </w:tcPr>
          <w:p w14:paraId="593E168A" w14:textId="77777777" w:rsidR="00E349F5" w:rsidRDefault="00E349F5">
            <w:pPr>
              <w:pStyle w:val="EmptyCellLayoutStyle"/>
              <w:spacing w:after="0" w:line="240" w:lineRule="auto"/>
            </w:pPr>
          </w:p>
        </w:tc>
        <w:tc>
          <w:tcPr>
            <w:tcW w:w="0" w:type="dxa"/>
          </w:tcPr>
          <w:p w14:paraId="3DF3A212" w14:textId="77777777" w:rsidR="00E349F5" w:rsidRDefault="00E349F5">
            <w:pPr>
              <w:pStyle w:val="EmptyCellLayoutStyle"/>
              <w:spacing w:after="0" w:line="240" w:lineRule="auto"/>
            </w:pPr>
          </w:p>
        </w:tc>
        <w:tc>
          <w:tcPr>
            <w:tcW w:w="21044" w:type="dxa"/>
          </w:tcPr>
          <w:p w14:paraId="469D62A2" w14:textId="77777777" w:rsidR="00E349F5" w:rsidRDefault="00E349F5">
            <w:pPr>
              <w:pStyle w:val="EmptyCellLayoutStyle"/>
              <w:spacing w:after="0" w:line="240" w:lineRule="auto"/>
            </w:pPr>
          </w:p>
        </w:tc>
        <w:tc>
          <w:tcPr>
            <w:tcW w:w="3386" w:type="dxa"/>
          </w:tcPr>
          <w:p w14:paraId="1EDDAF61" w14:textId="77777777" w:rsidR="00E349F5" w:rsidRDefault="00E349F5">
            <w:pPr>
              <w:pStyle w:val="EmptyCellLayoutStyle"/>
              <w:spacing w:after="0" w:line="240" w:lineRule="auto"/>
            </w:pPr>
          </w:p>
        </w:tc>
        <w:tc>
          <w:tcPr>
            <w:tcW w:w="524" w:type="dxa"/>
          </w:tcPr>
          <w:p w14:paraId="399DDD80" w14:textId="77777777" w:rsidR="00E349F5" w:rsidRDefault="00E349F5">
            <w:pPr>
              <w:pStyle w:val="EmptyCellLayoutStyle"/>
              <w:spacing w:after="0" w:line="240" w:lineRule="auto"/>
            </w:pPr>
          </w:p>
        </w:tc>
      </w:tr>
      <w:tr w:rsidR="00E349F5" w14:paraId="39AE20A9" w14:textId="77777777">
        <w:trPr>
          <w:trHeight w:val="340"/>
        </w:trPr>
        <w:tc>
          <w:tcPr>
            <w:tcW w:w="35" w:type="dxa"/>
          </w:tcPr>
          <w:p w14:paraId="643BDA70" w14:textId="77777777" w:rsidR="00E349F5" w:rsidRDefault="00E349F5">
            <w:pPr>
              <w:pStyle w:val="EmptyCellLayoutStyle"/>
              <w:spacing w:after="0" w:line="240" w:lineRule="auto"/>
            </w:pPr>
          </w:p>
        </w:tc>
        <w:tc>
          <w:tcPr>
            <w:tcW w:w="0" w:type="dxa"/>
          </w:tcPr>
          <w:p w14:paraId="6737E78E" w14:textId="77777777" w:rsidR="00E349F5" w:rsidRDefault="00E349F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667"/>
            </w:tblGrid>
            <w:tr w:rsidR="00E349F5" w14:paraId="36282619" w14:textId="77777777">
              <w:trPr>
                <w:trHeight w:val="262"/>
              </w:trPr>
              <w:tc>
                <w:tcPr>
                  <w:tcW w:w="21044" w:type="dxa"/>
                  <w:tcBorders>
                    <w:top w:val="nil"/>
                    <w:left w:val="nil"/>
                    <w:bottom w:val="nil"/>
                    <w:right w:val="nil"/>
                  </w:tcBorders>
                  <w:tcMar>
                    <w:top w:w="39" w:type="dxa"/>
                    <w:left w:w="39" w:type="dxa"/>
                    <w:bottom w:w="39" w:type="dxa"/>
                    <w:right w:w="39" w:type="dxa"/>
                  </w:tcMar>
                </w:tcPr>
                <w:p w14:paraId="66BB2FDD" w14:textId="77777777" w:rsidR="00E349F5" w:rsidRDefault="00000000">
                  <w:pPr>
                    <w:spacing w:after="0" w:line="240" w:lineRule="auto"/>
                  </w:pPr>
                  <w:r>
                    <w:rPr>
                      <w:rFonts w:ascii="Arial" w:eastAsia="Arial" w:hAnsi="Arial"/>
                      <w:b/>
                      <w:color w:val="000000"/>
                    </w:rPr>
                    <w:t xml:space="preserve">Naručitelj: Dječji dom "Ivana Brlić </w:t>
                  </w:r>
                  <w:proofErr w:type="spellStart"/>
                  <w:r>
                    <w:rPr>
                      <w:rFonts w:ascii="Arial" w:eastAsia="Arial" w:hAnsi="Arial"/>
                      <w:b/>
                      <w:color w:val="000000"/>
                    </w:rPr>
                    <w:t>Mažuranić"Lovran</w:t>
                  </w:r>
                  <w:proofErr w:type="spellEnd"/>
                </w:p>
              </w:tc>
            </w:tr>
          </w:tbl>
          <w:p w14:paraId="3D4A6DBD" w14:textId="77777777" w:rsidR="00E349F5" w:rsidRDefault="00E349F5">
            <w:pPr>
              <w:spacing w:after="0" w:line="240" w:lineRule="auto"/>
            </w:pPr>
          </w:p>
        </w:tc>
        <w:tc>
          <w:tcPr>
            <w:tcW w:w="3386" w:type="dxa"/>
          </w:tcPr>
          <w:p w14:paraId="6B60D1A3" w14:textId="77777777" w:rsidR="00E349F5" w:rsidRDefault="00E349F5">
            <w:pPr>
              <w:pStyle w:val="EmptyCellLayoutStyle"/>
              <w:spacing w:after="0" w:line="240" w:lineRule="auto"/>
            </w:pPr>
          </w:p>
        </w:tc>
        <w:tc>
          <w:tcPr>
            <w:tcW w:w="524" w:type="dxa"/>
          </w:tcPr>
          <w:p w14:paraId="7C573C38" w14:textId="77777777" w:rsidR="00E349F5" w:rsidRDefault="00E349F5">
            <w:pPr>
              <w:pStyle w:val="EmptyCellLayoutStyle"/>
              <w:spacing w:after="0" w:line="240" w:lineRule="auto"/>
            </w:pPr>
          </w:p>
        </w:tc>
      </w:tr>
      <w:tr w:rsidR="00E349F5" w14:paraId="793AA813" w14:textId="77777777">
        <w:trPr>
          <w:trHeight w:val="100"/>
        </w:trPr>
        <w:tc>
          <w:tcPr>
            <w:tcW w:w="35" w:type="dxa"/>
          </w:tcPr>
          <w:p w14:paraId="6827D805" w14:textId="77777777" w:rsidR="00E349F5" w:rsidRDefault="00E349F5">
            <w:pPr>
              <w:pStyle w:val="EmptyCellLayoutStyle"/>
              <w:spacing w:after="0" w:line="240" w:lineRule="auto"/>
            </w:pPr>
          </w:p>
        </w:tc>
        <w:tc>
          <w:tcPr>
            <w:tcW w:w="0" w:type="dxa"/>
          </w:tcPr>
          <w:p w14:paraId="5B9735D8" w14:textId="77777777" w:rsidR="00E349F5" w:rsidRDefault="00E349F5">
            <w:pPr>
              <w:pStyle w:val="EmptyCellLayoutStyle"/>
              <w:spacing w:after="0" w:line="240" w:lineRule="auto"/>
            </w:pPr>
          </w:p>
        </w:tc>
        <w:tc>
          <w:tcPr>
            <w:tcW w:w="21044" w:type="dxa"/>
          </w:tcPr>
          <w:p w14:paraId="52F98D3D" w14:textId="77777777" w:rsidR="00E349F5" w:rsidRDefault="00E349F5">
            <w:pPr>
              <w:pStyle w:val="EmptyCellLayoutStyle"/>
              <w:spacing w:after="0" w:line="240" w:lineRule="auto"/>
            </w:pPr>
          </w:p>
        </w:tc>
        <w:tc>
          <w:tcPr>
            <w:tcW w:w="3386" w:type="dxa"/>
          </w:tcPr>
          <w:p w14:paraId="4AAC3AF8" w14:textId="77777777" w:rsidR="00E349F5" w:rsidRDefault="00E349F5">
            <w:pPr>
              <w:pStyle w:val="EmptyCellLayoutStyle"/>
              <w:spacing w:after="0" w:line="240" w:lineRule="auto"/>
            </w:pPr>
          </w:p>
        </w:tc>
        <w:tc>
          <w:tcPr>
            <w:tcW w:w="524" w:type="dxa"/>
          </w:tcPr>
          <w:p w14:paraId="4C5F25D1" w14:textId="77777777" w:rsidR="00E349F5" w:rsidRDefault="00E349F5">
            <w:pPr>
              <w:pStyle w:val="EmptyCellLayoutStyle"/>
              <w:spacing w:after="0" w:line="240" w:lineRule="auto"/>
            </w:pPr>
          </w:p>
        </w:tc>
      </w:tr>
      <w:tr w:rsidR="00E349F5" w14:paraId="36310751" w14:textId="77777777">
        <w:trPr>
          <w:trHeight w:val="340"/>
        </w:trPr>
        <w:tc>
          <w:tcPr>
            <w:tcW w:w="35" w:type="dxa"/>
          </w:tcPr>
          <w:p w14:paraId="5A4EE958" w14:textId="77777777" w:rsidR="00E349F5" w:rsidRDefault="00E349F5">
            <w:pPr>
              <w:pStyle w:val="EmptyCellLayoutStyle"/>
              <w:spacing w:after="0" w:line="240" w:lineRule="auto"/>
            </w:pPr>
          </w:p>
        </w:tc>
        <w:tc>
          <w:tcPr>
            <w:tcW w:w="0" w:type="dxa"/>
          </w:tcPr>
          <w:p w14:paraId="205ACC55" w14:textId="77777777" w:rsidR="00E349F5" w:rsidRDefault="00E349F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667"/>
            </w:tblGrid>
            <w:tr w:rsidR="00E349F5" w14:paraId="5FE69952" w14:textId="77777777">
              <w:trPr>
                <w:trHeight w:val="262"/>
              </w:trPr>
              <w:tc>
                <w:tcPr>
                  <w:tcW w:w="21044" w:type="dxa"/>
                  <w:tcBorders>
                    <w:top w:val="nil"/>
                    <w:left w:val="nil"/>
                    <w:bottom w:val="nil"/>
                    <w:right w:val="nil"/>
                  </w:tcBorders>
                  <w:tcMar>
                    <w:top w:w="39" w:type="dxa"/>
                    <w:left w:w="39" w:type="dxa"/>
                    <w:bottom w:w="39" w:type="dxa"/>
                    <w:right w:w="39" w:type="dxa"/>
                  </w:tcMar>
                </w:tcPr>
                <w:p w14:paraId="565D99EA" w14:textId="77777777" w:rsidR="00E349F5" w:rsidRDefault="00000000">
                  <w:pPr>
                    <w:spacing w:after="0" w:line="240" w:lineRule="auto"/>
                  </w:pPr>
                  <w:r>
                    <w:rPr>
                      <w:rFonts w:ascii="Arial" w:eastAsia="Arial" w:hAnsi="Arial"/>
                      <w:b/>
                      <w:color w:val="000000"/>
                    </w:rPr>
                    <w:t>Datum zadnje izmjene: 08.09.2023</w:t>
                  </w:r>
                </w:p>
              </w:tc>
            </w:tr>
          </w:tbl>
          <w:p w14:paraId="2C94CD89" w14:textId="77777777" w:rsidR="00E349F5" w:rsidRDefault="00E349F5">
            <w:pPr>
              <w:spacing w:after="0" w:line="240" w:lineRule="auto"/>
            </w:pPr>
          </w:p>
        </w:tc>
        <w:tc>
          <w:tcPr>
            <w:tcW w:w="3386" w:type="dxa"/>
          </w:tcPr>
          <w:p w14:paraId="639DC614" w14:textId="77777777" w:rsidR="00E349F5" w:rsidRDefault="00E349F5">
            <w:pPr>
              <w:pStyle w:val="EmptyCellLayoutStyle"/>
              <w:spacing w:after="0" w:line="240" w:lineRule="auto"/>
            </w:pPr>
          </w:p>
        </w:tc>
        <w:tc>
          <w:tcPr>
            <w:tcW w:w="524" w:type="dxa"/>
          </w:tcPr>
          <w:p w14:paraId="36C4C7C8" w14:textId="77777777" w:rsidR="00E349F5" w:rsidRDefault="00E349F5">
            <w:pPr>
              <w:pStyle w:val="EmptyCellLayoutStyle"/>
              <w:spacing w:after="0" w:line="240" w:lineRule="auto"/>
            </w:pPr>
          </w:p>
        </w:tc>
      </w:tr>
      <w:tr w:rsidR="00E349F5" w14:paraId="1592EBEE" w14:textId="77777777">
        <w:trPr>
          <w:trHeight w:val="79"/>
        </w:trPr>
        <w:tc>
          <w:tcPr>
            <w:tcW w:w="35" w:type="dxa"/>
          </w:tcPr>
          <w:p w14:paraId="11F28918" w14:textId="77777777" w:rsidR="00E349F5" w:rsidRDefault="00E349F5">
            <w:pPr>
              <w:pStyle w:val="EmptyCellLayoutStyle"/>
              <w:spacing w:after="0" w:line="240" w:lineRule="auto"/>
            </w:pPr>
          </w:p>
        </w:tc>
        <w:tc>
          <w:tcPr>
            <w:tcW w:w="0" w:type="dxa"/>
          </w:tcPr>
          <w:p w14:paraId="208208F4" w14:textId="77777777" w:rsidR="00E349F5" w:rsidRDefault="00E349F5">
            <w:pPr>
              <w:pStyle w:val="EmptyCellLayoutStyle"/>
              <w:spacing w:after="0" w:line="240" w:lineRule="auto"/>
            </w:pPr>
          </w:p>
        </w:tc>
        <w:tc>
          <w:tcPr>
            <w:tcW w:w="21044" w:type="dxa"/>
          </w:tcPr>
          <w:p w14:paraId="379E4B10" w14:textId="77777777" w:rsidR="00E349F5" w:rsidRDefault="00E349F5">
            <w:pPr>
              <w:pStyle w:val="EmptyCellLayoutStyle"/>
              <w:spacing w:after="0" w:line="240" w:lineRule="auto"/>
            </w:pPr>
          </w:p>
        </w:tc>
        <w:tc>
          <w:tcPr>
            <w:tcW w:w="3386" w:type="dxa"/>
          </w:tcPr>
          <w:p w14:paraId="4EB27728" w14:textId="77777777" w:rsidR="00E349F5" w:rsidRDefault="00E349F5">
            <w:pPr>
              <w:pStyle w:val="EmptyCellLayoutStyle"/>
              <w:spacing w:after="0" w:line="240" w:lineRule="auto"/>
            </w:pPr>
          </w:p>
        </w:tc>
        <w:tc>
          <w:tcPr>
            <w:tcW w:w="524" w:type="dxa"/>
          </w:tcPr>
          <w:p w14:paraId="2F922B46" w14:textId="77777777" w:rsidR="00E349F5" w:rsidRDefault="00E349F5">
            <w:pPr>
              <w:pStyle w:val="EmptyCellLayoutStyle"/>
              <w:spacing w:after="0" w:line="240" w:lineRule="auto"/>
            </w:pPr>
          </w:p>
        </w:tc>
      </w:tr>
      <w:tr w:rsidR="001C5080" w14:paraId="149BFA28" w14:textId="77777777" w:rsidTr="001C5080">
        <w:trPr>
          <w:trHeight w:val="340"/>
        </w:trPr>
        <w:tc>
          <w:tcPr>
            <w:tcW w:w="35" w:type="dxa"/>
          </w:tcPr>
          <w:p w14:paraId="4071D896" w14:textId="77777777" w:rsidR="00E349F5" w:rsidRDefault="00E349F5">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9673"/>
            </w:tblGrid>
            <w:tr w:rsidR="00E349F5" w14:paraId="022DB6F8" w14:textId="77777777">
              <w:trPr>
                <w:trHeight w:val="262"/>
              </w:trPr>
              <w:tc>
                <w:tcPr>
                  <w:tcW w:w="21044" w:type="dxa"/>
                  <w:tcBorders>
                    <w:top w:val="nil"/>
                    <w:left w:val="nil"/>
                    <w:bottom w:val="nil"/>
                    <w:right w:val="nil"/>
                  </w:tcBorders>
                  <w:tcMar>
                    <w:top w:w="39" w:type="dxa"/>
                    <w:left w:w="39" w:type="dxa"/>
                    <w:bottom w:w="39" w:type="dxa"/>
                    <w:right w:w="39" w:type="dxa"/>
                  </w:tcMar>
                </w:tcPr>
                <w:p w14:paraId="6A8EC523" w14:textId="77777777" w:rsidR="00E349F5" w:rsidRDefault="00000000">
                  <w:pPr>
                    <w:spacing w:after="0" w:line="240" w:lineRule="auto"/>
                  </w:pPr>
                  <w:r>
                    <w:rPr>
                      <w:rFonts w:ascii="Arial" w:eastAsia="Arial" w:hAnsi="Arial"/>
                      <w:b/>
                      <w:color w:val="000000"/>
                    </w:rPr>
                    <w:t>Datum ustrojavanja registra: 29.01.2018</w:t>
                  </w:r>
                </w:p>
              </w:tc>
            </w:tr>
          </w:tbl>
          <w:p w14:paraId="2ED1071C" w14:textId="77777777" w:rsidR="00E349F5" w:rsidRDefault="00E349F5">
            <w:pPr>
              <w:spacing w:after="0" w:line="240" w:lineRule="auto"/>
            </w:pPr>
          </w:p>
        </w:tc>
        <w:tc>
          <w:tcPr>
            <w:tcW w:w="3386" w:type="dxa"/>
          </w:tcPr>
          <w:p w14:paraId="43EEA6AC" w14:textId="77777777" w:rsidR="00E349F5" w:rsidRDefault="00E349F5">
            <w:pPr>
              <w:pStyle w:val="EmptyCellLayoutStyle"/>
              <w:spacing w:after="0" w:line="240" w:lineRule="auto"/>
            </w:pPr>
          </w:p>
        </w:tc>
        <w:tc>
          <w:tcPr>
            <w:tcW w:w="524" w:type="dxa"/>
          </w:tcPr>
          <w:p w14:paraId="357CECFA" w14:textId="77777777" w:rsidR="00E349F5" w:rsidRDefault="00E349F5">
            <w:pPr>
              <w:pStyle w:val="EmptyCellLayoutStyle"/>
              <w:spacing w:after="0" w:line="240" w:lineRule="auto"/>
            </w:pPr>
          </w:p>
        </w:tc>
      </w:tr>
      <w:tr w:rsidR="00E349F5" w14:paraId="78212E98" w14:textId="77777777">
        <w:trPr>
          <w:trHeight w:val="379"/>
        </w:trPr>
        <w:tc>
          <w:tcPr>
            <w:tcW w:w="35" w:type="dxa"/>
          </w:tcPr>
          <w:p w14:paraId="3ED88103" w14:textId="77777777" w:rsidR="00E349F5" w:rsidRDefault="00E349F5">
            <w:pPr>
              <w:pStyle w:val="EmptyCellLayoutStyle"/>
              <w:spacing w:after="0" w:line="240" w:lineRule="auto"/>
            </w:pPr>
          </w:p>
        </w:tc>
        <w:tc>
          <w:tcPr>
            <w:tcW w:w="0" w:type="dxa"/>
          </w:tcPr>
          <w:p w14:paraId="12DA1793" w14:textId="77777777" w:rsidR="00E349F5" w:rsidRDefault="00E349F5">
            <w:pPr>
              <w:pStyle w:val="EmptyCellLayoutStyle"/>
              <w:spacing w:after="0" w:line="240" w:lineRule="auto"/>
            </w:pPr>
          </w:p>
        </w:tc>
        <w:tc>
          <w:tcPr>
            <w:tcW w:w="21044" w:type="dxa"/>
          </w:tcPr>
          <w:p w14:paraId="53C720D1" w14:textId="77777777" w:rsidR="00E349F5" w:rsidRDefault="00E349F5">
            <w:pPr>
              <w:pStyle w:val="EmptyCellLayoutStyle"/>
              <w:spacing w:after="0" w:line="240" w:lineRule="auto"/>
            </w:pPr>
          </w:p>
        </w:tc>
        <w:tc>
          <w:tcPr>
            <w:tcW w:w="3386" w:type="dxa"/>
          </w:tcPr>
          <w:p w14:paraId="1942D788" w14:textId="77777777" w:rsidR="00E349F5" w:rsidRDefault="00E349F5">
            <w:pPr>
              <w:pStyle w:val="EmptyCellLayoutStyle"/>
              <w:spacing w:after="0" w:line="240" w:lineRule="auto"/>
            </w:pPr>
          </w:p>
        </w:tc>
        <w:tc>
          <w:tcPr>
            <w:tcW w:w="524" w:type="dxa"/>
          </w:tcPr>
          <w:p w14:paraId="34533B92" w14:textId="77777777" w:rsidR="00E349F5" w:rsidRDefault="00E349F5">
            <w:pPr>
              <w:pStyle w:val="EmptyCellLayoutStyle"/>
              <w:spacing w:after="0" w:line="240" w:lineRule="auto"/>
            </w:pPr>
          </w:p>
        </w:tc>
      </w:tr>
      <w:tr w:rsidR="001C5080" w14:paraId="022277C6" w14:textId="77777777" w:rsidTr="001C5080">
        <w:tc>
          <w:tcPr>
            <w:tcW w:w="35" w:type="dxa"/>
          </w:tcPr>
          <w:p w14:paraId="2C058644" w14:textId="77777777" w:rsidR="00E349F5" w:rsidRDefault="00E349F5">
            <w:pPr>
              <w:pStyle w:val="EmptyCellLayoutStyle"/>
              <w:spacing w:after="0" w:line="240" w:lineRule="auto"/>
            </w:pPr>
          </w:p>
        </w:tc>
        <w:tc>
          <w:tcPr>
            <w:tcW w:w="0" w:type="dxa"/>
          </w:tcPr>
          <w:p w14:paraId="6AFC9AB8" w14:textId="77777777" w:rsidR="00E349F5" w:rsidRDefault="00E349F5">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4"/>
              <w:gridCol w:w="1706"/>
              <w:gridCol w:w="824"/>
              <w:gridCol w:w="1217"/>
              <w:gridCol w:w="1111"/>
              <w:gridCol w:w="1194"/>
              <w:gridCol w:w="1314"/>
              <w:gridCol w:w="927"/>
              <w:gridCol w:w="1007"/>
              <w:gridCol w:w="1139"/>
              <w:gridCol w:w="897"/>
              <w:gridCol w:w="996"/>
              <w:gridCol w:w="953"/>
              <w:gridCol w:w="1121"/>
              <w:gridCol w:w="937"/>
              <w:gridCol w:w="1005"/>
              <w:gridCol w:w="1667"/>
              <w:gridCol w:w="1723"/>
              <w:gridCol w:w="864"/>
              <w:gridCol w:w="877"/>
            </w:tblGrid>
            <w:tr w:rsidR="001C5080" w14:paraId="55DF8906"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7C871A3" w14:textId="77777777" w:rsidR="00E349F5"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FBC7086" w14:textId="77777777" w:rsidR="00E349F5"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B35BDB0" w14:textId="77777777" w:rsidR="00E349F5"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BAF031" w14:textId="77777777" w:rsidR="00E349F5"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99D46D1" w14:textId="77777777" w:rsidR="00E349F5"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1B2908D" w14:textId="77777777" w:rsidR="00E349F5"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A6035C7" w14:textId="77777777" w:rsidR="00E349F5"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7FC1B36" w14:textId="77777777" w:rsidR="00E349F5"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DACD3A2" w14:textId="77777777" w:rsidR="00E349F5"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A3FF911" w14:textId="77777777" w:rsidR="00E349F5"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342EDE6" w14:textId="77777777" w:rsidR="00E349F5"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AD5989" w14:textId="77777777" w:rsidR="00E349F5"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A50B375" w14:textId="77777777" w:rsidR="00E349F5"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50195C8" w14:textId="77777777" w:rsidR="00E349F5"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DBB9F4" w14:textId="77777777" w:rsidR="00E349F5"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0798422" w14:textId="77777777" w:rsidR="00E349F5"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0CED290" w14:textId="77777777" w:rsidR="00E349F5"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970995B" w14:textId="77777777" w:rsidR="00E349F5"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FB816FE"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456ED6F" w14:textId="77777777" w:rsidR="00E349F5" w:rsidRDefault="00E349F5">
                  <w:pPr>
                    <w:spacing w:after="0" w:line="240" w:lineRule="auto"/>
                  </w:pPr>
                </w:p>
              </w:tc>
            </w:tr>
            <w:tr w:rsidR="001C5080" w14:paraId="5CF8D7C4"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B9892E1" w14:textId="77777777" w:rsidR="00E349F5"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747AA91" w14:textId="77777777" w:rsidR="00E349F5"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36734A7" w14:textId="77777777" w:rsidR="00E349F5"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5B9215" w14:textId="77777777" w:rsidR="00E349F5"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8FFF7EF" w14:textId="77777777" w:rsidR="00E349F5"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D77087" w14:textId="77777777" w:rsidR="00E349F5"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A04C9AE" w14:textId="77777777" w:rsidR="00E349F5" w:rsidRDefault="0000000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4B9DB7F" w14:textId="77777777" w:rsidR="00E349F5"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9267552" w14:textId="77777777" w:rsidR="00E349F5"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36FB0FD" w14:textId="77777777" w:rsidR="00E349F5"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EE5D0D2" w14:textId="77777777" w:rsidR="00E349F5"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188EC3E" w14:textId="77777777" w:rsidR="00E349F5"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CDBEC33" w14:textId="77777777" w:rsidR="00E349F5"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C014D05" w14:textId="77777777" w:rsidR="00E349F5"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F4B99E" w14:textId="77777777" w:rsidR="00E349F5"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F81C587" w14:textId="77777777" w:rsidR="00E349F5"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083B1CB" w14:textId="77777777" w:rsidR="00E349F5"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48AC37" w14:textId="77777777" w:rsidR="00E349F5"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A036A03" w14:textId="77777777" w:rsidR="00E349F5"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006B920" w14:textId="77777777" w:rsidR="00E349F5" w:rsidRDefault="00000000">
                  <w:pPr>
                    <w:spacing w:after="0" w:line="240" w:lineRule="auto"/>
                    <w:jc w:val="center"/>
                  </w:pPr>
                  <w:r>
                    <w:rPr>
                      <w:rFonts w:ascii="Arial" w:eastAsia="Arial" w:hAnsi="Arial"/>
                      <w:b/>
                      <w:color w:val="000000"/>
                      <w:sz w:val="16"/>
                    </w:rPr>
                    <w:t>Datum ažuriranja</w:t>
                  </w:r>
                </w:p>
              </w:tc>
            </w:tr>
            <w:tr w:rsidR="00E349F5" w14:paraId="1EBD21CF"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A5D8F" w14:textId="77777777" w:rsidR="00E349F5" w:rsidRDefault="00E349F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40B3E" w14:textId="77777777" w:rsidR="00E349F5" w:rsidRDefault="00000000">
                  <w:pPr>
                    <w:spacing w:after="0" w:line="240" w:lineRule="auto"/>
                  </w:pPr>
                  <w:r>
                    <w:rPr>
                      <w:rFonts w:ascii="Arial" w:eastAsia="Arial" w:hAnsi="Arial"/>
                      <w:color w:val="000000"/>
                      <w:sz w:val="14"/>
                    </w:rPr>
                    <w:t>Tromjesečna evidencija ugovora: ELEKTRONIČKE   KOMUNIKACIJSKE USLUGE U NEPOKRETNOJ MREŽI I OPREMA ZA KORIŠTENJE TIH USLUGA: Korisnici 6</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030A0" w14:textId="77777777" w:rsidR="00E349F5"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64190" w14:textId="77777777" w:rsidR="00E349F5" w:rsidRDefault="00000000">
                  <w:pPr>
                    <w:spacing w:after="0" w:line="240" w:lineRule="auto"/>
                  </w:pPr>
                  <w:r>
                    <w:rPr>
                      <w:rFonts w:ascii="Arial" w:eastAsia="Arial" w:hAnsi="Arial"/>
                      <w:color w:val="000000"/>
                      <w:sz w:val="14"/>
                    </w:rPr>
                    <w:t>2021/S 0F3-0044663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E308B"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90874" w14:textId="77777777" w:rsidR="00E349F5" w:rsidRDefault="00000000">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640AE"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C147A" w14:textId="77777777" w:rsidR="00E349F5" w:rsidRDefault="00000000">
                  <w:pPr>
                    <w:spacing w:after="0" w:line="240" w:lineRule="auto"/>
                    <w:jc w:val="center"/>
                  </w:pPr>
                  <w:r>
                    <w:rPr>
                      <w:rFonts w:ascii="Arial" w:eastAsia="Arial" w:hAnsi="Arial"/>
                      <w:color w:val="000000"/>
                      <w:sz w:val="14"/>
                    </w:rPr>
                    <w:t>24.11.2021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A47D2" w14:textId="77777777" w:rsidR="00E349F5" w:rsidRDefault="00000000">
                  <w:pPr>
                    <w:spacing w:after="0" w:line="240" w:lineRule="auto"/>
                    <w:jc w:val="center"/>
                  </w:pPr>
                  <w:r>
                    <w:rPr>
                      <w:rFonts w:ascii="Arial" w:eastAsia="Arial" w:hAnsi="Arial"/>
                      <w:color w:val="000000"/>
                      <w:sz w:val="14"/>
                    </w:rPr>
                    <w:t>3523-2021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1EFF2" w14:textId="77777777" w:rsidR="00E349F5" w:rsidRDefault="0000000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6EFAA5" w14:textId="77777777" w:rsidR="00E349F5" w:rsidRDefault="00000000">
                  <w:pPr>
                    <w:spacing w:after="0" w:line="240" w:lineRule="auto"/>
                  </w:pPr>
                  <w:r>
                    <w:rPr>
                      <w:rFonts w:ascii="Arial" w:eastAsia="Arial" w:hAnsi="Arial"/>
                      <w:color w:val="000000"/>
                      <w:sz w:val="14"/>
                    </w:rPr>
                    <w:t>31.828,32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25CB6" w14:textId="77777777" w:rsidR="00E349F5" w:rsidRDefault="00000000">
                  <w:pPr>
                    <w:spacing w:after="0" w:line="240" w:lineRule="auto"/>
                  </w:pPr>
                  <w:r>
                    <w:rPr>
                      <w:rFonts w:ascii="Arial" w:eastAsia="Arial" w:hAnsi="Arial"/>
                      <w:color w:val="000000"/>
                      <w:sz w:val="14"/>
                    </w:rPr>
                    <w:t>7.957,08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FBAAFA" w14:textId="77777777" w:rsidR="00E349F5" w:rsidRDefault="00000000">
                  <w:pPr>
                    <w:spacing w:after="0" w:line="240" w:lineRule="auto"/>
                  </w:pPr>
                  <w:r>
                    <w:rPr>
                      <w:rFonts w:ascii="Arial" w:eastAsia="Arial" w:hAnsi="Arial"/>
                      <w:color w:val="000000"/>
                      <w:sz w:val="14"/>
                    </w:rPr>
                    <w:t>39.785,40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DB1223"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538FF9" w14:textId="77777777" w:rsidR="00E349F5"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71355" w14:textId="77777777" w:rsidR="00E349F5" w:rsidRDefault="00000000">
                  <w:pPr>
                    <w:spacing w:after="0" w:line="240" w:lineRule="auto"/>
                  </w:pPr>
                  <w:r>
                    <w:rPr>
                      <w:rFonts w:ascii="Arial" w:eastAsia="Arial" w:hAnsi="Arial"/>
                      <w:color w:val="000000"/>
                      <w:sz w:val="14"/>
                    </w:rPr>
                    <w:t>3.042,61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D6F7A"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AA617"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2831D" w14:textId="77777777" w:rsidR="00E349F5" w:rsidRDefault="00000000">
                  <w:pPr>
                    <w:spacing w:after="0" w:line="240" w:lineRule="auto"/>
                    <w:jc w:val="center"/>
                  </w:pPr>
                  <w:r>
                    <w:rPr>
                      <w:rFonts w:ascii="Arial" w:eastAsia="Arial" w:hAnsi="Arial"/>
                      <w:color w:val="000000"/>
                      <w:sz w:val="14"/>
                    </w:rPr>
                    <w:t>10.12.2021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CE9AC" w14:textId="77777777" w:rsidR="00E349F5" w:rsidRDefault="00000000">
                  <w:pPr>
                    <w:spacing w:after="0" w:line="240" w:lineRule="auto"/>
                    <w:jc w:val="center"/>
                  </w:pPr>
                  <w:r>
                    <w:rPr>
                      <w:rFonts w:ascii="Arial" w:eastAsia="Arial" w:hAnsi="Arial"/>
                      <w:color w:val="000000"/>
                      <w:sz w:val="14"/>
                    </w:rPr>
                    <w:t>10.07.2023</w:t>
                  </w:r>
                </w:p>
              </w:tc>
            </w:tr>
            <w:tr w:rsidR="00E349F5" w14:paraId="6D8E2DF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6D020" w14:textId="77777777" w:rsidR="00E349F5" w:rsidRDefault="00E349F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B3D5E" w14:textId="77777777" w:rsidR="00E349F5" w:rsidRDefault="00000000">
                  <w:pPr>
                    <w:spacing w:after="0" w:line="240" w:lineRule="auto"/>
                  </w:pPr>
                  <w:r>
                    <w:rPr>
                      <w:rFonts w:ascii="Arial" w:eastAsia="Arial" w:hAnsi="Arial"/>
                      <w:color w:val="000000"/>
                      <w:sz w:val="14"/>
                    </w:rPr>
                    <w:t>Tromjesečna evidencija ugovora: OPSKRBA PRIRODNIM PLINOM: Grupa 25-distribucijsko područje energetskog subjekta ENERGO d.o.o.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E2A4C" w14:textId="77777777" w:rsidR="00E349F5" w:rsidRDefault="00000000">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0975B5" w14:textId="77777777" w:rsidR="00E349F5" w:rsidRDefault="00000000">
                  <w:pPr>
                    <w:spacing w:after="0" w:line="240" w:lineRule="auto"/>
                  </w:pPr>
                  <w:r>
                    <w:rPr>
                      <w:rFonts w:ascii="Arial" w:eastAsia="Arial" w:hAnsi="Arial"/>
                      <w:color w:val="000000"/>
                      <w:sz w:val="14"/>
                    </w:rPr>
                    <w:t>2022/S 0F3-0006048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58142"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CBF61" w14:textId="77777777" w:rsidR="00E349F5" w:rsidRDefault="00000000">
                  <w:pPr>
                    <w:spacing w:after="0" w:line="240" w:lineRule="auto"/>
                  </w:pPr>
                  <w:r>
                    <w:rPr>
                      <w:rFonts w:ascii="Arial" w:eastAsia="Arial" w:hAnsi="Arial"/>
                      <w:color w:val="000000"/>
                      <w:sz w:val="14"/>
                    </w:rPr>
                    <w:t>MEĐIMURJE-PLIN d.o.o. ČAKOVEC 29035933600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6D67D"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F42C3" w14:textId="77777777" w:rsidR="00E349F5" w:rsidRDefault="00000000">
                  <w:pPr>
                    <w:spacing w:after="0" w:line="240" w:lineRule="auto"/>
                    <w:jc w:val="center"/>
                  </w:pPr>
                  <w:r>
                    <w:rPr>
                      <w:rFonts w:ascii="Arial" w:eastAsia="Arial" w:hAnsi="Arial"/>
                      <w:color w:val="000000"/>
                      <w:sz w:val="14"/>
                    </w:rPr>
                    <w:t>01.01.2022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12C60" w14:textId="77777777" w:rsidR="00E349F5" w:rsidRDefault="00000000">
                  <w:pPr>
                    <w:spacing w:after="0" w:line="240" w:lineRule="auto"/>
                    <w:jc w:val="center"/>
                  </w:pPr>
                  <w:r>
                    <w:rPr>
                      <w:rFonts w:ascii="Arial" w:eastAsia="Arial" w:hAnsi="Arial"/>
                      <w:color w:val="000000"/>
                      <w:sz w:val="14"/>
                    </w:rPr>
                    <w:t>12-22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102A53" w14:textId="77777777" w:rsidR="00E349F5" w:rsidRDefault="00000000">
                  <w:pPr>
                    <w:spacing w:after="0" w:line="240" w:lineRule="auto"/>
                  </w:pPr>
                  <w:r>
                    <w:rPr>
                      <w:rFonts w:ascii="Arial" w:eastAsia="Arial" w:hAnsi="Arial"/>
                      <w:color w:val="000000"/>
                      <w:sz w:val="14"/>
                    </w:rPr>
                    <w:t>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4AEFB" w14:textId="77777777" w:rsidR="00E349F5" w:rsidRDefault="00000000">
                  <w:pPr>
                    <w:spacing w:after="0" w:line="240" w:lineRule="auto"/>
                  </w:pPr>
                  <w:r>
                    <w:rPr>
                      <w:rFonts w:ascii="Arial" w:eastAsia="Arial" w:hAnsi="Arial"/>
                      <w:color w:val="000000"/>
                      <w:sz w:val="14"/>
                    </w:rPr>
                    <w:t>43.164,45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9C48D" w14:textId="77777777" w:rsidR="00E349F5" w:rsidRDefault="00000000">
                  <w:pPr>
                    <w:spacing w:after="0" w:line="240" w:lineRule="auto"/>
                  </w:pPr>
                  <w:r>
                    <w:rPr>
                      <w:rFonts w:ascii="Arial" w:eastAsia="Arial" w:hAnsi="Arial"/>
                      <w:color w:val="000000"/>
                      <w:sz w:val="14"/>
                    </w:rPr>
                    <w:t>10.791,11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6283E" w14:textId="77777777" w:rsidR="00E349F5" w:rsidRDefault="00000000">
                  <w:pPr>
                    <w:spacing w:after="0" w:line="240" w:lineRule="auto"/>
                  </w:pPr>
                  <w:r>
                    <w:rPr>
                      <w:rFonts w:ascii="Arial" w:eastAsia="Arial" w:hAnsi="Arial"/>
                      <w:color w:val="000000"/>
                      <w:sz w:val="14"/>
                    </w:rPr>
                    <w:t>53.955,56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2B641"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6AC63" w14:textId="77777777" w:rsidR="00E349F5"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02475" w14:textId="77777777" w:rsidR="00E349F5" w:rsidRDefault="00000000">
                  <w:pPr>
                    <w:spacing w:after="0" w:line="240" w:lineRule="auto"/>
                  </w:pPr>
                  <w:r>
                    <w:rPr>
                      <w:rFonts w:ascii="Arial" w:eastAsia="Arial" w:hAnsi="Arial"/>
                      <w:color w:val="000000"/>
                      <w:sz w:val="14"/>
                    </w:rPr>
                    <w:t>8.819,33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39C2F"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B7E55"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A52C0" w14:textId="77777777" w:rsidR="00E349F5" w:rsidRDefault="00000000">
                  <w:pPr>
                    <w:spacing w:after="0" w:line="240" w:lineRule="auto"/>
                    <w:jc w:val="center"/>
                  </w:pPr>
                  <w:r>
                    <w:rPr>
                      <w:rFonts w:ascii="Arial" w:eastAsia="Arial" w:hAnsi="Arial"/>
                      <w:color w:val="000000"/>
                      <w:sz w:val="14"/>
                    </w:rPr>
                    <w:t>14.02.2022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581B8" w14:textId="77777777" w:rsidR="00E349F5" w:rsidRDefault="00000000">
                  <w:pPr>
                    <w:spacing w:after="0" w:line="240" w:lineRule="auto"/>
                    <w:jc w:val="center"/>
                  </w:pPr>
                  <w:r>
                    <w:rPr>
                      <w:rFonts w:ascii="Arial" w:eastAsia="Arial" w:hAnsi="Arial"/>
                      <w:color w:val="000000"/>
                      <w:sz w:val="14"/>
                    </w:rPr>
                    <w:t>10.07.2023</w:t>
                  </w:r>
                </w:p>
              </w:tc>
            </w:tr>
            <w:tr w:rsidR="00E349F5" w14:paraId="663FD6F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6001A" w14:textId="77777777" w:rsidR="00E349F5" w:rsidRDefault="00E349F5">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E8EBB" w14:textId="77777777" w:rsidR="00E349F5" w:rsidRDefault="00000000">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678FF" w14:textId="77777777" w:rsidR="00E349F5" w:rsidRDefault="00000000">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CB00B" w14:textId="77777777" w:rsidR="00E349F5" w:rsidRDefault="00000000">
                  <w:pPr>
                    <w:spacing w:after="0" w:line="240" w:lineRule="auto"/>
                  </w:pPr>
                  <w:r>
                    <w:rPr>
                      <w:rFonts w:ascii="Arial" w:eastAsia="Arial" w:hAnsi="Arial"/>
                      <w:color w:val="000000"/>
                      <w:sz w:val="14"/>
                    </w:rPr>
                    <w:t>2022/S F21-0009981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A74EF"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4ADA0" w14:textId="77777777" w:rsidR="00E349F5"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B57A77"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7E891" w14:textId="77777777" w:rsidR="00E349F5" w:rsidRDefault="00000000">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1EB81" w14:textId="77777777" w:rsidR="00E349F5" w:rsidRDefault="00000000">
                  <w:pPr>
                    <w:spacing w:after="0" w:line="240" w:lineRule="auto"/>
                    <w:jc w:val="center"/>
                  </w:pPr>
                  <w:r>
                    <w:rPr>
                      <w:rFonts w:ascii="Arial" w:eastAsia="Arial" w:hAnsi="Arial"/>
                      <w:color w:val="000000"/>
                      <w:sz w:val="14"/>
                    </w:rPr>
                    <w:t>Ugovor od 01.03.22.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46BD6" w14:textId="77777777" w:rsidR="00E349F5" w:rsidRDefault="00000000">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9BE85" w14:textId="77777777" w:rsidR="00E349F5" w:rsidRDefault="00000000">
                  <w:pPr>
                    <w:spacing w:after="0" w:line="240" w:lineRule="auto"/>
                  </w:pPr>
                  <w:r>
                    <w:rPr>
                      <w:rFonts w:ascii="Arial" w:eastAsia="Arial" w:hAnsi="Arial"/>
                      <w:color w:val="000000"/>
                      <w:sz w:val="14"/>
                    </w:rPr>
                    <w:t>6.384,24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7EBC9E" w14:textId="77777777" w:rsidR="00E349F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70478" w14:textId="77777777" w:rsidR="00E349F5" w:rsidRDefault="00000000">
                  <w:pPr>
                    <w:spacing w:after="0" w:line="240" w:lineRule="auto"/>
                  </w:pPr>
                  <w:r>
                    <w:rPr>
                      <w:rFonts w:ascii="Arial" w:eastAsia="Arial" w:hAnsi="Arial"/>
                      <w:color w:val="000000"/>
                      <w:sz w:val="14"/>
                    </w:rPr>
                    <w:t>6.384,24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327DE"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D32F0" w14:textId="77777777" w:rsidR="00E349F5"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7D902" w14:textId="77777777" w:rsidR="00E349F5" w:rsidRDefault="00000000">
                  <w:pPr>
                    <w:spacing w:after="0" w:line="240" w:lineRule="auto"/>
                  </w:pPr>
                  <w:r>
                    <w:rPr>
                      <w:rFonts w:ascii="Arial" w:eastAsia="Arial" w:hAnsi="Arial"/>
                      <w:color w:val="000000"/>
                      <w:sz w:val="14"/>
                    </w:rPr>
                    <w:t>351,63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DD07EF"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860603"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15EAE" w14:textId="77777777" w:rsidR="00E349F5" w:rsidRDefault="00000000">
                  <w:pPr>
                    <w:spacing w:after="0" w:line="240" w:lineRule="auto"/>
                    <w:jc w:val="center"/>
                  </w:pPr>
                  <w:r>
                    <w:rPr>
                      <w:rFonts w:ascii="Arial" w:eastAsia="Arial" w:hAnsi="Arial"/>
                      <w:color w:val="000000"/>
                      <w:sz w:val="14"/>
                    </w:rPr>
                    <w:t>14.03.2022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A1EE4" w14:textId="77777777" w:rsidR="00E349F5" w:rsidRDefault="00000000">
                  <w:pPr>
                    <w:spacing w:after="0" w:line="240" w:lineRule="auto"/>
                    <w:jc w:val="center"/>
                  </w:pPr>
                  <w:r>
                    <w:rPr>
                      <w:rFonts w:ascii="Arial" w:eastAsia="Arial" w:hAnsi="Arial"/>
                      <w:color w:val="000000"/>
                      <w:sz w:val="14"/>
                    </w:rPr>
                    <w:t>10.07.2023</w:t>
                  </w:r>
                </w:p>
              </w:tc>
            </w:tr>
            <w:tr w:rsidR="00E349F5" w14:paraId="2A03EB4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2675CE" w14:textId="77777777" w:rsidR="00E349F5" w:rsidRDefault="00000000">
                  <w:pPr>
                    <w:spacing w:after="0" w:line="240" w:lineRule="auto"/>
                  </w:pPr>
                  <w:r>
                    <w:rPr>
                      <w:rFonts w:ascii="Arial" w:eastAsia="Arial" w:hAnsi="Arial"/>
                      <w:color w:val="000000"/>
                      <w:sz w:val="14"/>
                    </w:rPr>
                    <w:t>7/2021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8242E3" w14:textId="77777777" w:rsidR="00E349F5" w:rsidRDefault="00000000">
                  <w:pPr>
                    <w:spacing w:after="0" w:line="240" w:lineRule="auto"/>
                  </w:pPr>
                  <w:r>
                    <w:rPr>
                      <w:rFonts w:ascii="Arial" w:eastAsia="Arial" w:hAnsi="Arial"/>
                      <w:color w:val="000000"/>
                      <w:sz w:val="14"/>
                    </w:rPr>
                    <w:t>Tromjesečna evidencija ugovora: USLUGE OBVEZNOG OSIGURANJA OD AUTOMOBILSKE  ODGOVORNOSTI I KASKO OSIGURANJA: Grupa 1- osobni automobili  ODGOVORNOSTI I KASKO OSIGURANJA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4D039D" w14:textId="77777777" w:rsidR="00E349F5" w:rsidRDefault="00000000">
                  <w:pPr>
                    <w:spacing w:after="0" w:line="240" w:lineRule="auto"/>
                    <w:jc w:val="center"/>
                  </w:pPr>
                  <w:r>
                    <w:rPr>
                      <w:rFonts w:ascii="Arial" w:eastAsia="Arial" w:hAnsi="Arial"/>
                      <w:color w:val="000000"/>
                      <w:sz w:val="14"/>
                    </w:rPr>
                    <w:t>66514110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06F55" w14:textId="77777777" w:rsidR="00E349F5" w:rsidRDefault="00000000">
                  <w:pPr>
                    <w:spacing w:after="0" w:line="240" w:lineRule="auto"/>
                  </w:pPr>
                  <w:r>
                    <w:rPr>
                      <w:rFonts w:ascii="Arial" w:eastAsia="Arial" w:hAnsi="Arial"/>
                      <w:color w:val="000000"/>
                      <w:sz w:val="14"/>
                    </w:rPr>
                    <w:t>2022/S 0F3-0011116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BECCB"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7E437" w14:textId="77777777" w:rsidR="00E349F5" w:rsidRDefault="00000000">
                  <w:pPr>
                    <w:spacing w:after="0" w:line="240" w:lineRule="auto"/>
                  </w:pPr>
                  <w:r>
                    <w:rPr>
                      <w:rFonts w:ascii="Arial" w:eastAsia="Arial" w:hAnsi="Arial"/>
                      <w:color w:val="000000"/>
                      <w:sz w:val="14"/>
                    </w:rPr>
                    <w:t>CROATIA osiguranje d.d. 26187994862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4ADBDD"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16FF8" w14:textId="77777777" w:rsidR="00E349F5" w:rsidRDefault="00000000">
                  <w:pPr>
                    <w:spacing w:after="0" w:line="240" w:lineRule="auto"/>
                    <w:jc w:val="center"/>
                  </w:pPr>
                  <w:r>
                    <w:rPr>
                      <w:rFonts w:ascii="Arial" w:eastAsia="Arial" w:hAnsi="Arial"/>
                      <w:color w:val="000000"/>
                      <w:sz w:val="14"/>
                    </w:rPr>
                    <w:t>15.10.2021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917043" w14:textId="77777777" w:rsidR="00E349F5" w:rsidRDefault="00000000">
                  <w:pPr>
                    <w:spacing w:after="0" w:line="240" w:lineRule="auto"/>
                    <w:jc w:val="center"/>
                  </w:pPr>
                  <w:r>
                    <w:rPr>
                      <w:rFonts w:ascii="Arial" w:eastAsia="Arial" w:hAnsi="Arial"/>
                      <w:color w:val="000000"/>
                      <w:sz w:val="14"/>
                    </w:rPr>
                    <w:t>Narudžbenice - 2022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C74DC" w14:textId="77777777" w:rsidR="00E349F5"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BF071" w14:textId="77777777" w:rsidR="00E349F5" w:rsidRDefault="00000000">
                  <w:pPr>
                    <w:spacing w:after="0" w:line="240" w:lineRule="auto"/>
                  </w:pPr>
                  <w:r>
                    <w:rPr>
                      <w:rFonts w:ascii="Arial" w:eastAsia="Arial" w:hAnsi="Arial"/>
                      <w:color w:val="000000"/>
                      <w:sz w:val="14"/>
                    </w:rPr>
                    <w:t>17.000,00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3F4B1" w14:textId="77777777" w:rsidR="00E349F5" w:rsidRDefault="00000000">
                  <w:pPr>
                    <w:spacing w:after="0" w:line="240" w:lineRule="auto"/>
                  </w:pPr>
                  <w:r>
                    <w:rPr>
                      <w:rFonts w:ascii="Arial" w:eastAsia="Arial" w:hAnsi="Arial"/>
                      <w:color w:val="000000"/>
                      <w:sz w:val="14"/>
                    </w:rPr>
                    <w:t>0,00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F1BBE" w14:textId="77777777" w:rsidR="00E349F5" w:rsidRDefault="00000000">
                  <w:pPr>
                    <w:spacing w:after="0" w:line="240" w:lineRule="auto"/>
                  </w:pPr>
                  <w:r>
                    <w:rPr>
                      <w:rFonts w:ascii="Arial" w:eastAsia="Arial" w:hAnsi="Arial"/>
                      <w:color w:val="000000"/>
                      <w:sz w:val="14"/>
                    </w:rPr>
                    <w:t>17.000,00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82203"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DACB3" w14:textId="77777777" w:rsidR="00E349F5"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7202E" w14:textId="77777777" w:rsidR="00E349F5" w:rsidRDefault="00000000">
                  <w:pPr>
                    <w:spacing w:after="0" w:line="240" w:lineRule="auto"/>
                  </w:pPr>
                  <w:r>
                    <w:rPr>
                      <w:rFonts w:ascii="Arial" w:eastAsia="Arial" w:hAnsi="Arial"/>
                      <w:color w:val="000000"/>
                      <w:sz w:val="14"/>
                    </w:rPr>
                    <w:t>1.060,78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A2D52"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98DDC"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4207E" w14:textId="77777777" w:rsidR="00E349F5" w:rsidRDefault="00000000">
                  <w:pPr>
                    <w:spacing w:after="0" w:line="240" w:lineRule="auto"/>
                    <w:jc w:val="center"/>
                  </w:pPr>
                  <w:r>
                    <w:rPr>
                      <w:rFonts w:ascii="Arial" w:eastAsia="Arial" w:hAnsi="Arial"/>
                      <w:color w:val="000000"/>
                      <w:sz w:val="14"/>
                    </w:rPr>
                    <w:t>21.03.2022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F4702" w14:textId="77777777" w:rsidR="00E349F5" w:rsidRDefault="00000000">
                  <w:pPr>
                    <w:spacing w:after="0" w:line="240" w:lineRule="auto"/>
                    <w:jc w:val="center"/>
                  </w:pPr>
                  <w:r>
                    <w:rPr>
                      <w:rFonts w:ascii="Arial" w:eastAsia="Arial" w:hAnsi="Arial"/>
                      <w:color w:val="000000"/>
                      <w:sz w:val="14"/>
                    </w:rPr>
                    <w:t>10.07.2023</w:t>
                  </w:r>
                </w:p>
              </w:tc>
            </w:tr>
            <w:tr w:rsidR="00E349F5" w14:paraId="02D35F1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5A435" w14:textId="77777777" w:rsidR="00E349F5"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985E9" w14:textId="77777777" w:rsidR="00E349F5" w:rsidRDefault="00000000">
                  <w:pPr>
                    <w:spacing w:after="0" w:line="240" w:lineRule="auto"/>
                  </w:pPr>
                  <w:r>
                    <w:rPr>
                      <w:rFonts w:ascii="Arial" w:eastAsia="Arial" w:hAnsi="Arial"/>
                      <w:color w:val="000000"/>
                      <w:sz w:val="14"/>
                    </w:rPr>
                    <w:t>Tromjesečna evidencija ugovora: Gorivo: Grupa 4-Plinsko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2EA7A" w14:textId="77777777" w:rsidR="00E349F5"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A11F3" w14:textId="77777777" w:rsidR="00E349F5"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F89FE"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DB2A3" w14:textId="77777777" w:rsidR="00E349F5"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CAD720"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ABE482" w14:textId="77777777" w:rsidR="00E349F5" w:rsidRDefault="00000000">
                  <w:pPr>
                    <w:spacing w:after="0" w:line="240" w:lineRule="auto"/>
                    <w:jc w:val="center"/>
                  </w:pPr>
                  <w:r>
                    <w:rPr>
                      <w:rFonts w:ascii="Arial" w:eastAsia="Arial" w:hAnsi="Arial"/>
                      <w:color w:val="000000"/>
                      <w:sz w:val="14"/>
                    </w:rPr>
                    <w:t>21.02.2022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6A08B3" w14:textId="77777777" w:rsidR="00E349F5"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C7AB8" w14:textId="77777777" w:rsidR="00E349F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CBE74" w14:textId="77777777" w:rsidR="00E349F5" w:rsidRDefault="00000000">
                  <w:pPr>
                    <w:spacing w:after="0" w:line="240" w:lineRule="auto"/>
                  </w:pPr>
                  <w:r>
                    <w:rPr>
                      <w:rFonts w:ascii="Arial" w:eastAsia="Arial" w:hAnsi="Arial"/>
                      <w:color w:val="000000"/>
                      <w:sz w:val="14"/>
                    </w:rPr>
                    <w:t>76.075,00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371A2" w14:textId="77777777" w:rsidR="00E349F5" w:rsidRDefault="00000000">
                  <w:pPr>
                    <w:spacing w:after="0" w:line="240" w:lineRule="auto"/>
                  </w:pPr>
                  <w:r>
                    <w:rPr>
                      <w:rFonts w:ascii="Arial" w:eastAsia="Arial" w:hAnsi="Arial"/>
                      <w:color w:val="000000"/>
                      <w:sz w:val="14"/>
                    </w:rPr>
                    <w:t>19.018,75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B39AE" w14:textId="77777777" w:rsidR="00E349F5" w:rsidRDefault="00000000">
                  <w:pPr>
                    <w:spacing w:after="0" w:line="240" w:lineRule="auto"/>
                  </w:pPr>
                  <w:r>
                    <w:rPr>
                      <w:rFonts w:ascii="Arial" w:eastAsia="Arial" w:hAnsi="Arial"/>
                      <w:color w:val="000000"/>
                      <w:sz w:val="14"/>
                    </w:rPr>
                    <w:t>95.093,75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09C49"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8485A" w14:textId="77777777" w:rsidR="00E349F5"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C8880" w14:textId="77777777" w:rsidR="00E349F5" w:rsidRDefault="00000000">
                  <w:pPr>
                    <w:spacing w:after="0" w:line="240" w:lineRule="auto"/>
                  </w:pPr>
                  <w:r>
                    <w:rPr>
                      <w:rFonts w:ascii="Arial" w:eastAsia="Arial" w:hAnsi="Arial"/>
                      <w:color w:val="000000"/>
                      <w:sz w:val="14"/>
                    </w:rPr>
                    <w:t>14.031,76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D853F"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D8758"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E236C" w14:textId="77777777" w:rsidR="00E349F5"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F1A1A7" w14:textId="77777777" w:rsidR="00E349F5" w:rsidRDefault="00000000">
                  <w:pPr>
                    <w:spacing w:after="0" w:line="240" w:lineRule="auto"/>
                    <w:jc w:val="center"/>
                  </w:pPr>
                  <w:r>
                    <w:rPr>
                      <w:rFonts w:ascii="Arial" w:eastAsia="Arial" w:hAnsi="Arial"/>
                      <w:color w:val="000000"/>
                      <w:sz w:val="14"/>
                    </w:rPr>
                    <w:t>10.07.2023</w:t>
                  </w:r>
                </w:p>
              </w:tc>
            </w:tr>
            <w:tr w:rsidR="00E349F5" w14:paraId="39E9E82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37330" w14:textId="77777777" w:rsidR="00E349F5"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6A1A6" w14:textId="77777777" w:rsidR="00E349F5" w:rsidRDefault="00000000">
                  <w:pPr>
                    <w:spacing w:after="0" w:line="240" w:lineRule="auto"/>
                  </w:pPr>
                  <w:r>
                    <w:rPr>
                      <w:rFonts w:ascii="Arial" w:eastAsia="Arial" w:hAnsi="Arial"/>
                      <w:color w:val="000000"/>
                      <w:sz w:val="14"/>
                    </w:rPr>
                    <w:t>Tromjesečna evidencija ugovora: Gorivo: Grupa 7-Opskrba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44A65" w14:textId="77777777" w:rsidR="00E349F5"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6E906" w14:textId="77777777" w:rsidR="00E349F5"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06470C"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E07638" w14:textId="77777777" w:rsidR="00E349F5"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41AB0"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08B55" w14:textId="77777777" w:rsidR="00E349F5"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E1AF8" w14:textId="77777777" w:rsidR="00E349F5"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D3C76" w14:textId="77777777" w:rsidR="00E349F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566B1" w14:textId="77777777" w:rsidR="00E349F5" w:rsidRDefault="00000000">
                  <w:pPr>
                    <w:spacing w:after="0" w:line="240" w:lineRule="auto"/>
                  </w:pPr>
                  <w:r>
                    <w:rPr>
                      <w:rFonts w:ascii="Arial" w:eastAsia="Arial" w:hAnsi="Arial"/>
                      <w:color w:val="000000"/>
                      <w:sz w:val="14"/>
                    </w:rPr>
                    <w:t>5.220,16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161DA" w14:textId="77777777" w:rsidR="00E349F5" w:rsidRDefault="00000000">
                  <w:pPr>
                    <w:spacing w:after="0" w:line="240" w:lineRule="auto"/>
                  </w:pPr>
                  <w:r>
                    <w:rPr>
                      <w:rFonts w:ascii="Arial" w:eastAsia="Arial" w:hAnsi="Arial"/>
                      <w:color w:val="000000"/>
                      <w:sz w:val="14"/>
                    </w:rPr>
                    <w:t>1.305,04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C3C1F5" w14:textId="77777777" w:rsidR="00E349F5" w:rsidRDefault="00000000">
                  <w:pPr>
                    <w:spacing w:after="0" w:line="240" w:lineRule="auto"/>
                  </w:pPr>
                  <w:r>
                    <w:rPr>
                      <w:rFonts w:ascii="Arial" w:eastAsia="Arial" w:hAnsi="Arial"/>
                      <w:color w:val="000000"/>
                      <w:sz w:val="14"/>
                    </w:rPr>
                    <w:t>6.525,20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4C512"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9210D" w14:textId="77777777" w:rsidR="00E349F5"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B5BD94" w14:textId="77777777" w:rsidR="00E349F5" w:rsidRDefault="00000000">
                  <w:pPr>
                    <w:spacing w:after="0" w:line="240" w:lineRule="auto"/>
                  </w:pPr>
                  <w:r>
                    <w:rPr>
                      <w:rFonts w:ascii="Arial" w:eastAsia="Arial" w:hAnsi="Arial"/>
                      <w:color w:val="000000"/>
                      <w:sz w:val="14"/>
                    </w:rPr>
                    <w:t>392,39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67FAD"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CF06E"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08B0B" w14:textId="77777777" w:rsidR="00E349F5"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31218" w14:textId="77777777" w:rsidR="00E349F5" w:rsidRDefault="00000000">
                  <w:pPr>
                    <w:spacing w:after="0" w:line="240" w:lineRule="auto"/>
                    <w:jc w:val="center"/>
                  </w:pPr>
                  <w:r>
                    <w:rPr>
                      <w:rFonts w:ascii="Arial" w:eastAsia="Arial" w:hAnsi="Arial"/>
                      <w:color w:val="000000"/>
                      <w:sz w:val="14"/>
                    </w:rPr>
                    <w:t>10.07.2023</w:t>
                  </w:r>
                </w:p>
              </w:tc>
            </w:tr>
            <w:tr w:rsidR="00E349F5" w14:paraId="74FB686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CEECC" w14:textId="77777777" w:rsidR="00E349F5"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E1E9E5" w14:textId="77777777" w:rsidR="00E349F5" w:rsidRDefault="00000000">
                  <w:pPr>
                    <w:spacing w:after="0" w:line="240" w:lineRule="auto"/>
                  </w:pPr>
                  <w:r>
                    <w:rPr>
                      <w:rFonts w:ascii="Arial" w:eastAsia="Arial" w:hAnsi="Arial"/>
                      <w:color w:val="000000"/>
                      <w:sz w:val="14"/>
                    </w:rPr>
                    <w:t>Tromjesečna evidencija ugovora: Gorivo: Grupa 8-Opskrba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6AB3E" w14:textId="77777777" w:rsidR="00E349F5"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43414" w14:textId="77777777" w:rsidR="00E349F5"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EB2D7"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FB832" w14:textId="77777777" w:rsidR="00E349F5"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EA4B0D"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E195A" w14:textId="77777777" w:rsidR="00E349F5"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F4D30" w14:textId="77777777" w:rsidR="00E349F5"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B10CD2" w14:textId="77777777" w:rsidR="00E349F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5B1BA" w14:textId="77777777" w:rsidR="00E349F5" w:rsidRDefault="00000000">
                  <w:pPr>
                    <w:spacing w:after="0" w:line="240" w:lineRule="auto"/>
                  </w:pPr>
                  <w:r>
                    <w:rPr>
                      <w:rFonts w:ascii="Arial" w:eastAsia="Arial" w:hAnsi="Arial"/>
                      <w:color w:val="000000"/>
                      <w:sz w:val="14"/>
                    </w:rPr>
                    <w:t>1.316,64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FF374" w14:textId="77777777" w:rsidR="00E349F5" w:rsidRDefault="00000000">
                  <w:pPr>
                    <w:spacing w:after="0" w:line="240" w:lineRule="auto"/>
                  </w:pPr>
                  <w:r>
                    <w:rPr>
                      <w:rFonts w:ascii="Arial" w:eastAsia="Arial" w:hAnsi="Arial"/>
                      <w:color w:val="000000"/>
                      <w:sz w:val="14"/>
                    </w:rPr>
                    <w:t>329,16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EB7C88" w14:textId="77777777" w:rsidR="00E349F5" w:rsidRDefault="00000000">
                  <w:pPr>
                    <w:spacing w:after="0" w:line="240" w:lineRule="auto"/>
                  </w:pPr>
                  <w:r>
                    <w:rPr>
                      <w:rFonts w:ascii="Arial" w:eastAsia="Arial" w:hAnsi="Arial"/>
                      <w:color w:val="000000"/>
                      <w:sz w:val="14"/>
                    </w:rPr>
                    <w:t>1.645,80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573FB"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0F2059" w14:textId="77777777" w:rsidR="00E349F5"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8F111" w14:textId="77777777" w:rsidR="00E349F5" w:rsidRDefault="00000000">
                  <w:pPr>
                    <w:spacing w:after="0" w:line="240" w:lineRule="auto"/>
                  </w:pPr>
                  <w:r>
                    <w:rPr>
                      <w:rFonts w:ascii="Arial" w:eastAsia="Arial" w:hAnsi="Arial"/>
                      <w:color w:val="000000"/>
                      <w:sz w:val="14"/>
                    </w:rPr>
                    <w:t>0,00 HRK</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4E108"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D9D12A"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A0942" w14:textId="77777777" w:rsidR="00E349F5"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1EA04" w14:textId="77777777" w:rsidR="00E349F5" w:rsidRDefault="00000000">
                  <w:pPr>
                    <w:spacing w:after="0" w:line="240" w:lineRule="auto"/>
                    <w:jc w:val="center"/>
                  </w:pPr>
                  <w:r>
                    <w:rPr>
                      <w:rFonts w:ascii="Arial" w:eastAsia="Arial" w:hAnsi="Arial"/>
                      <w:color w:val="000000"/>
                      <w:sz w:val="14"/>
                    </w:rPr>
                    <w:t>10.07.2023</w:t>
                  </w:r>
                </w:p>
              </w:tc>
            </w:tr>
            <w:tr w:rsidR="00E349F5" w14:paraId="2E5453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12629" w14:textId="77777777" w:rsidR="00E349F5" w:rsidRDefault="00000000">
                  <w:pPr>
                    <w:spacing w:after="0" w:line="240" w:lineRule="auto"/>
                  </w:pPr>
                  <w:r>
                    <w:rPr>
                      <w:rFonts w:ascii="Arial" w:eastAsia="Arial" w:hAnsi="Arial"/>
                      <w:color w:val="000000"/>
                      <w:sz w:val="14"/>
                    </w:rPr>
                    <w:t>8/2021-4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1DEB8" w14:textId="77777777" w:rsidR="00E349F5" w:rsidRDefault="00000000">
                  <w:pPr>
                    <w:spacing w:after="0" w:line="240" w:lineRule="auto"/>
                  </w:pPr>
                  <w:r>
                    <w:rPr>
                      <w:rFonts w:ascii="Arial" w:eastAsia="Arial" w:hAnsi="Arial"/>
                      <w:color w:val="000000"/>
                      <w:sz w:val="14"/>
                    </w:rPr>
                    <w:t>Tromjesečna evidencija ugovora: Gorivo: Grupa 9-Opskrba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9FB02" w14:textId="77777777" w:rsidR="00E349F5"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F3E1E" w14:textId="77777777" w:rsidR="00E349F5" w:rsidRDefault="00000000">
                  <w:pPr>
                    <w:spacing w:after="0" w:line="240" w:lineRule="auto"/>
                  </w:pPr>
                  <w:r>
                    <w:rPr>
                      <w:rFonts w:ascii="Arial" w:eastAsia="Arial" w:hAnsi="Arial"/>
                      <w:color w:val="000000"/>
                      <w:sz w:val="14"/>
                    </w:rPr>
                    <w:t>2022/S 0F3-0016737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EB5D3"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250F1" w14:textId="77777777" w:rsidR="00E349F5"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81FF7"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5F2EA7" w14:textId="77777777" w:rsidR="00E349F5" w:rsidRDefault="00000000">
                  <w:pPr>
                    <w:spacing w:after="0" w:line="240" w:lineRule="auto"/>
                    <w:jc w:val="center"/>
                  </w:pPr>
                  <w:r>
                    <w:rPr>
                      <w:rFonts w:ascii="Arial" w:eastAsia="Arial" w:hAnsi="Arial"/>
                      <w:color w:val="000000"/>
                      <w:sz w:val="14"/>
                    </w:rPr>
                    <w:t>02.04.2022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DBA66" w14:textId="77777777" w:rsidR="00E349F5" w:rsidRDefault="00000000">
                  <w:pPr>
                    <w:spacing w:after="0" w:line="240" w:lineRule="auto"/>
                    <w:jc w:val="center"/>
                  </w:pPr>
                  <w:proofErr w:type="spellStart"/>
                  <w:r>
                    <w:rPr>
                      <w:rFonts w:ascii="Arial" w:eastAsia="Arial" w:hAnsi="Arial"/>
                      <w:color w:val="000000"/>
                      <w:sz w:val="14"/>
                    </w:rPr>
                    <w:t>Ug.grupa</w:t>
                  </w:r>
                  <w:proofErr w:type="spellEnd"/>
                  <w:r>
                    <w:rPr>
                      <w:rFonts w:ascii="Arial" w:eastAsia="Arial" w:hAnsi="Arial"/>
                      <w:color w:val="000000"/>
                      <w:sz w:val="14"/>
                    </w:rPr>
                    <w:t xml:space="preserve"> 4,7,8 i 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34ACF3" w14:textId="77777777" w:rsidR="00E349F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BD492" w14:textId="77777777" w:rsidR="00E349F5" w:rsidRDefault="00000000">
                  <w:pPr>
                    <w:spacing w:after="0" w:line="240" w:lineRule="auto"/>
                  </w:pPr>
                  <w:r>
                    <w:rPr>
                      <w:rFonts w:ascii="Arial" w:eastAsia="Arial" w:hAnsi="Arial"/>
                      <w:color w:val="000000"/>
                      <w:sz w:val="14"/>
                    </w:rPr>
                    <w:t>24.973,20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6CD44" w14:textId="77777777" w:rsidR="00E349F5" w:rsidRDefault="00000000">
                  <w:pPr>
                    <w:spacing w:after="0" w:line="240" w:lineRule="auto"/>
                  </w:pPr>
                  <w:r>
                    <w:rPr>
                      <w:rFonts w:ascii="Arial" w:eastAsia="Arial" w:hAnsi="Arial"/>
                      <w:color w:val="000000"/>
                      <w:sz w:val="14"/>
                    </w:rPr>
                    <w:t>6.243,30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D7694" w14:textId="77777777" w:rsidR="00E349F5" w:rsidRDefault="00000000">
                  <w:pPr>
                    <w:spacing w:after="0" w:line="240" w:lineRule="auto"/>
                  </w:pPr>
                  <w:r>
                    <w:rPr>
                      <w:rFonts w:ascii="Arial" w:eastAsia="Arial" w:hAnsi="Arial"/>
                      <w:color w:val="000000"/>
                      <w:sz w:val="14"/>
                    </w:rPr>
                    <w:t>31.216,50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AF38B"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DE4EC" w14:textId="77777777" w:rsidR="00E349F5"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4323D" w14:textId="77777777" w:rsidR="00E349F5" w:rsidRDefault="00000000">
                  <w:pPr>
                    <w:spacing w:after="0" w:line="240" w:lineRule="auto"/>
                  </w:pPr>
                  <w:r>
                    <w:rPr>
                      <w:rFonts w:ascii="Arial" w:eastAsia="Arial" w:hAnsi="Arial"/>
                      <w:color w:val="000000"/>
                      <w:sz w:val="14"/>
                    </w:rPr>
                    <w:t>4.709,13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8156B"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FA79C0"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1D5FFE" w14:textId="77777777" w:rsidR="00E349F5" w:rsidRDefault="00000000">
                  <w:pPr>
                    <w:spacing w:after="0" w:line="240" w:lineRule="auto"/>
                    <w:jc w:val="center"/>
                  </w:pPr>
                  <w:r>
                    <w:rPr>
                      <w:rFonts w:ascii="Arial" w:eastAsia="Arial" w:hAnsi="Arial"/>
                      <w:color w:val="000000"/>
                      <w:sz w:val="14"/>
                    </w:rPr>
                    <w:t>25.04.2022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85151" w14:textId="77777777" w:rsidR="00E349F5" w:rsidRDefault="00000000">
                  <w:pPr>
                    <w:spacing w:after="0" w:line="240" w:lineRule="auto"/>
                    <w:jc w:val="center"/>
                  </w:pPr>
                  <w:r>
                    <w:rPr>
                      <w:rFonts w:ascii="Arial" w:eastAsia="Arial" w:hAnsi="Arial"/>
                      <w:color w:val="000000"/>
                      <w:sz w:val="14"/>
                    </w:rPr>
                    <w:t>10.07.2023</w:t>
                  </w:r>
                </w:p>
              </w:tc>
            </w:tr>
            <w:tr w:rsidR="00E349F5" w14:paraId="2D04ABC8"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83A94" w14:textId="77777777" w:rsidR="00E349F5" w:rsidRDefault="00000000">
                  <w:pPr>
                    <w:spacing w:after="0" w:line="240" w:lineRule="auto"/>
                  </w:pPr>
                  <w:r>
                    <w:rPr>
                      <w:rFonts w:ascii="Arial" w:eastAsia="Arial" w:hAnsi="Arial"/>
                      <w:color w:val="000000"/>
                      <w:sz w:val="14"/>
                    </w:rPr>
                    <w:t>2/2022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C3E21" w14:textId="77777777" w:rsidR="00E349F5" w:rsidRDefault="00000000">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8720C" w14:textId="77777777" w:rsidR="00E349F5"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C0C27" w14:textId="77777777" w:rsidR="00E349F5" w:rsidRDefault="00000000">
                  <w:pPr>
                    <w:spacing w:after="0" w:line="240" w:lineRule="auto"/>
                  </w:pPr>
                  <w:r>
                    <w:rPr>
                      <w:rFonts w:ascii="Arial" w:eastAsia="Arial" w:hAnsi="Arial"/>
                      <w:color w:val="000000"/>
                      <w:sz w:val="14"/>
                    </w:rPr>
                    <w:t>2022/S 0F3-0020506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B0D2F"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9595D2" w14:textId="77777777" w:rsidR="00E349F5"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179A5"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49F69" w14:textId="77777777" w:rsidR="00E349F5" w:rsidRDefault="00000000">
                  <w:pPr>
                    <w:spacing w:after="0" w:line="240" w:lineRule="auto"/>
                    <w:jc w:val="center"/>
                  </w:pPr>
                  <w:r>
                    <w:rPr>
                      <w:rFonts w:ascii="Arial" w:eastAsia="Arial" w:hAnsi="Arial"/>
                      <w:color w:val="000000"/>
                      <w:sz w:val="14"/>
                    </w:rPr>
                    <w:t>16.05.2022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44B45" w14:textId="77777777" w:rsidR="00E349F5" w:rsidRDefault="00000000">
                  <w:pPr>
                    <w:spacing w:after="0" w:line="240" w:lineRule="auto"/>
                    <w:jc w:val="center"/>
                  </w:pPr>
                  <w:r>
                    <w:rPr>
                      <w:rFonts w:ascii="Arial" w:eastAsia="Arial" w:hAnsi="Arial"/>
                      <w:color w:val="000000"/>
                      <w:sz w:val="14"/>
                    </w:rPr>
                    <w:t>O-22-1779</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884E3" w14:textId="77777777" w:rsidR="00E349F5" w:rsidRDefault="00000000">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EC4BF" w14:textId="77777777" w:rsidR="00E349F5" w:rsidRDefault="00000000">
                  <w:pPr>
                    <w:spacing w:after="0" w:line="240" w:lineRule="auto"/>
                  </w:pPr>
                  <w:r>
                    <w:rPr>
                      <w:rFonts w:ascii="Arial" w:eastAsia="Arial" w:hAnsi="Arial"/>
                      <w:color w:val="000000"/>
                      <w:sz w:val="14"/>
                    </w:rPr>
                    <w:t>317.133,49 HRK</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E836A" w14:textId="77777777" w:rsidR="00E349F5" w:rsidRDefault="00000000">
                  <w:pPr>
                    <w:spacing w:after="0" w:line="240" w:lineRule="auto"/>
                  </w:pPr>
                  <w:r>
                    <w:rPr>
                      <w:rFonts w:ascii="Arial" w:eastAsia="Arial" w:hAnsi="Arial"/>
                      <w:color w:val="000000"/>
                      <w:sz w:val="14"/>
                    </w:rPr>
                    <w:t>41.227,36 HRK</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463E7" w14:textId="77777777" w:rsidR="00E349F5" w:rsidRDefault="00000000">
                  <w:pPr>
                    <w:spacing w:after="0" w:line="240" w:lineRule="auto"/>
                  </w:pPr>
                  <w:r>
                    <w:rPr>
                      <w:rFonts w:ascii="Arial" w:eastAsia="Arial" w:hAnsi="Arial"/>
                      <w:color w:val="000000"/>
                      <w:sz w:val="14"/>
                    </w:rPr>
                    <w:t>358.360,85 HRK</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9926B"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31CAA" w14:textId="77777777" w:rsidR="00E349F5" w:rsidRDefault="00000000">
                  <w:pPr>
                    <w:spacing w:after="0" w:line="240" w:lineRule="auto"/>
                    <w:jc w:val="right"/>
                  </w:pPr>
                  <w:r>
                    <w:rPr>
                      <w:rFonts w:ascii="Arial" w:eastAsia="Arial" w:hAnsi="Arial"/>
                      <w:color w:val="000000"/>
                      <w:sz w:val="14"/>
                    </w:rPr>
                    <w:t>30.06.2023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2F8118" w14:textId="77777777" w:rsidR="00E349F5" w:rsidRDefault="00000000">
                  <w:pPr>
                    <w:spacing w:after="0" w:line="240" w:lineRule="auto"/>
                  </w:pPr>
                  <w:r>
                    <w:rPr>
                      <w:rFonts w:ascii="Arial" w:eastAsia="Arial" w:hAnsi="Arial"/>
                      <w:color w:val="000000"/>
                      <w:sz w:val="14"/>
                    </w:rPr>
                    <w:t>19.229,67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85FAC"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AF6D0"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B85A4" w14:textId="77777777" w:rsidR="00E349F5" w:rsidRDefault="00000000">
                  <w:pPr>
                    <w:spacing w:after="0" w:line="240" w:lineRule="auto"/>
                    <w:jc w:val="center"/>
                  </w:pPr>
                  <w:r>
                    <w:rPr>
                      <w:rFonts w:ascii="Arial" w:eastAsia="Arial" w:hAnsi="Arial"/>
                      <w:color w:val="000000"/>
                      <w:sz w:val="14"/>
                    </w:rPr>
                    <w:t>20.05.2022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2DCFD" w14:textId="77777777" w:rsidR="00E349F5" w:rsidRDefault="00000000">
                  <w:pPr>
                    <w:spacing w:after="0" w:line="240" w:lineRule="auto"/>
                    <w:jc w:val="center"/>
                  </w:pPr>
                  <w:r>
                    <w:rPr>
                      <w:rFonts w:ascii="Arial" w:eastAsia="Arial" w:hAnsi="Arial"/>
                      <w:color w:val="000000"/>
                      <w:sz w:val="14"/>
                    </w:rPr>
                    <w:t>10.07.2023</w:t>
                  </w:r>
                </w:p>
              </w:tc>
            </w:tr>
            <w:tr w:rsidR="00E349F5" w14:paraId="668DC9A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ED147" w14:textId="77777777" w:rsidR="00E349F5" w:rsidRDefault="00000000">
                  <w:pPr>
                    <w:spacing w:after="0" w:line="240" w:lineRule="auto"/>
                  </w:pPr>
                  <w:r>
                    <w:rPr>
                      <w:rFonts w:ascii="Arial" w:eastAsia="Arial" w:hAnsi="Arial"/>
                      <w:color w:val="000000"/>
                      <w:sz w:val="14"/>
                    </w:rPr>
                    <w:t>14-2023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F5E6C" w14:textId="77777777" w:rsidR="00E349F5" w:rsidRDefault="00000000">
                  <w:pPr>
                    <w:spacing w:after="0" w:line="240" w:lineRule="auto"/>
                  </w:pPr>
                  <w:r>
                    <w:rPr>
                      <w:rFonts w:ascii="Arial" w:eastAsia="Arial" w:hAnsi="Arial"/>
                      <w:color w:val="000000"/>
                      <w:sz w:val="14"/>
                    </w:rPr>
                    <w:t>Sistematski pregled radnika starijih od 50 godina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060F9B" w14:textId="77777777" w:rsidR="00E349F5" w:rsidRDefault="00000000">
                  <w:pPr>
                    <w:spacing w:after="0" w:line="240" w:lineRule="auto"/>
                    <w:jc w:val="center"/>
                  </w:pPr>
                  <w:r>
                    <w:rPr>
                      <w:rFonts w:ascii="Arial" w:eastAsia="Arial" w:hAnsi="Arial"/>
                      <w:color w:val="000000"/>
                      <w:sz w:val="14"/>
                    </w:rPr>
                    <w:t>85147000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173E4" w14:textId="77777777" w:rsidR="00E349F5" w:rsidRDefault="00E349F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7CFB7" w14:textId="77777777" w:rsidR="00E349F5"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869CF" w14:textId="77777777" w:rsidR="00E349F5" w:rsidRDefault="00000000">
                  <w:pPr>
                    <w:spacing w:after="0" w:line="240" w:lineRule="auto"/>
                  </w:pPr>
                  <w:r>
                    <w:rPr>
                      <w:rFonts w:ascii="Arial" w:eastAsia="Arial" w:hAnsi="Arial"/>
                      <w:color w:val="000000"/>
                      <w:sz w:val="14"/>
                    </w:rPr>
                    <w:t>Croatia poliklinika 80848401890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500B3C"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CBB8E5" w14:textId="77777777" w:rsidR="00E349F5" w:rsidRDefault="00000000">
                  <w:pPr>
                    <w:spacing w:after="0" w:line="240" w:lineRule="auto"/>
                    <w:jc w:val="center"/>
                  </w:pPr>
                  <w:r>
                    <w:rPr>
                      <w:rFonts w:ascii="Arial" w:eastAsia="Arial" w:hAnsi="Arial"/>
                      <w:color w:val="000000"/>
                      <w:sz w:val="14"/>
                    </w:rPr>
                    <w:t>01.08.2023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80D03B" w14:textId="77777777" w:rsidR="00E349F5" w:rsidRDefault="00000000">
                  <w:pPr>
                    <w:spacing w:after="0" w:line="240" w:lineRule="auto"/>
                    <w:jc w:val="center"/>
                  </w:pPr>
                  <w:proofErr w:type="spellStart"/>
                  <w:r>
                    <w:rPr>
                      <w:rFonts w:ascii="Arial" w:eastAsia="Arial" w:hAnsi="Arial"/>
                      <w:color w:val="000000"/>
                      <w:sz w:val="14"/>
                    </w:rPr>
                    <w:t>Ug.broj</w:t>
                  </w:r>
                  <w:proofErr w:type="spellEnd"/>
                  <w:r>
                    <w:rPr>
                      <w:rFonts w:ascii="Arial" w:eastAsia="Arial" w:hAnsi="Arial"/>
                      <w:color w:val="000000"/>
                      <w:sz w:val="14"/>
                    </w:rPr>
                    <w:t xml:space="preserve"> 2023-93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13343" w14:textId="77777777" w:rsidR="00E349F5" w:rsidRDefault="00000000">
                  <w:pPr>
                    <w:spacing w:after="0" w:line="240" w:lineRule="auto"/>
                  </w:pPr>
                  <w:r>
                    <w:rPr>
                      <w:rFonts w:ascii="Arial" w:eastAsia="Arial" w:hAnsi="Arial"/>
                      <w:color w:val="000000"/>
                      <w:sz w:val="14"/>
                    </w:rPr>
                    <w:t>do 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86FCA" w14:textId="77777777" w:rsidR="00E349F5" w:rsidRDefault="00000000">
                  <w:pPr>
                    <w:spacing w:after="0" w:line="240" w:lineRule="auto"/>
                  </w:pPr>
                  <w:r>
                    <w:rPr>
                      <w:rFonts w:ascii="Arial" w:eastAsia="Arial" w:hAnsi="Arial"/>
                      <w:color w:val="000000"/>
                      <w:sz w:val="14"/>
                    </w:rPr>
                    <w:t>3.991,75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55D77" w14:textId="77777777" w:rsidR="00E349F5" w:rsidRDefault="00000000">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F8A33" w14:textId="77777777" w:rsidR="00E349F5" w:rsidRDefault="00000000">
                  <w:pPr>
                    <w:spacing w:after="0" w:line="240" w:lineRule="auto"/>
                  </w:pPr>
                  <w:r>
                    <w:rPr>
                      <w:rFonts w:ascii="Arial" w:eastAsia="Arial" w:hAnsi="Arial"/>
                      <w:color w:val="000000"/>
                      <w:sz w:val="14"/>
                    </w:rPr>
                    <w:t>3.991,75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5BCFD"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0166C" w14:textId="77777777" w:rsidR="00E349F5" w:rsidRDefault="00E349F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8DEE9" w14:textId="77777777" w:rsidR="00E349F5" w:rsidRDefault="00E349F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C7AE4"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36C65"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24A5C" w14:textId="77777777" w:rsidR="00E349F5"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BAC4D" w14:textId="77777777" w:rsidR="00E349F5" w:rsidRDefault="00000000">
                  <w:pPr>
                    <w:spacing w:after="0" w:line="240" w:lineRule="auto"/>
                    <w:jc w:val="center"/>
                  </w:pPr>
                  <w:r>
                    <w:rPr>
                      <w:rFonts w:ascii="Arial" w:eastAsia="Arial" w:hAnsi="Arial"/>
                      <w:color w:val="000000"/>
                      <w:sz w:val="14"/>
                    </w:rPr>
                    <w:t>03.08.2023</w:t>
                  </w:r>
                </w:p>
              </w:tc>
            </w:tr>
            <w:tr w:rsidR="00E349F5" w14:paraId="2951A19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D2683" w14:textId="77777777" w:rsidR="00E349F5" w:rsidRDefault="00000000">
                  <w:pPr>
                    <w:spacing w:after="0" w:line="240" w:lineRule="auto"/>
                  </w:pPr>
                  <w:r>
                    <w:rPr>
                      <w:rFonts w:ascii="Arial" w:eastAsia="Arial" w:hAnsi="Arial"/>
                      <w:color w:val="000000"/>
                      <w:sz w:val="14"/>
                    </w:rPr>
                    <w:lastRenderedPageBreak/>
                    <w:t>10/2023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B678D" w14:textId="77777777" w:rsidR="00E349F5" w:rsidRDefault="00000000">
                  <w:pPr>
                    <w:spacing w:after="0" w:line="240" w:lineRule="auto"/>
                  </w:pPr>
                  <w:r>
                    <w:rPr>
                      <w:rFonts w:ascii="Arial" w:eastAsia="Arial" w:hAnsi="Arial"/>
                      <w:color w:val="000000"/>
                      <w:sz w:val="14"/>
                    </w:rPr>
                    <w:t>Tromjesečna evidencija ugovora: Gorivo: Grupa 4- 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05EA6" w14:textId="77777777" w:rsidR="00E349F5"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3BB24A" w14:textId="77777777" w:rsidR="00E349F5" w:rsidRDefault="00000000">
                  <w:pPr>
                    <w:spacing w:after="0" w:line="240" w:lineRule="auto"/>
                  </w:pPr>
                  <w:r>
                    <w:rPr>
                      <w:rFonts w:ascii="Arial" w:eastAsia="Arial" w:hAnsi="Arial"/>
                      <w:color w:val="000000"/>
                      <w:sz w:val="14"/>
                    </w:rPr>
                    <w:t>2023/S 0F3-0033455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38C43"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8B5D7" w14:textId="77777777" w:rsidR="00E349F5" w:rsidRDefault="00000000">
                  <w:pPr>
                    <w:spacing w:after="0" w:line="240" w:lineRule="auto"/>
                  </w:pPr>
                  <w:r>
                    <w:rPr>
                      <w:rFonts w:ascii="Arial" w:eastAsia="Arial" w:hAnsi="Arial"/>
                      <w:color w:val="000000"/>
                      <w:sz w:val="14"/>
                    </w:rPr>
                    <w:t>PETROL d.o.o. 75550985023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4C83A"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25214" w14:textId="77777777" w:rsidR="00E349F5" w:rsidRDefault="00000000">
                  <w:pPr>
                    <w:spacing w:after="0" w:line="240" w:lineRule="auto"/>
                    <w:jc w:val="center"/>
                  </w:pPr>
                  <w:r>
                    <w:rPr>
                      <w:rFonts w:ascii="Arial" w:eastAsia="Arial" w:hAnsi="Arial"/>
                      <w:color w:val="000000"/>
                      <w:sz w:val="14"/>
                    </w:rPr>
                    <w:t>21.07.2023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3B097" w14:textId="77777777" w:rsidR="00E349F5" w:rsidRDefault="00000000">
                  <w:pPr>
                    <w:spacing w:after="0" w:line="240" w:lineRule="auto"/>
                    <w:jc w:val="center"/>
                  </w:pPr>
                  <w:r>
                    <w:rPr>
                      <w:rFonts w:ascii="Arial" w:eastAsia="Arial" w:hAnsi="Arial"/>
                      <w:color w:val="000000"/>
                      <w:sz w:val="14"/>
                    </w:rPr>
                    <w:t>Ugovor od 21.07.23.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6A7D47" w14:textId="77777777" w:rsidR="00E349F5" w:rsidRDefault="00000000">
                  <w:pPr>
                    <w:spacing w:after="0" w:line="240" w:lineRule="auto"/>
                  </w:pPr>
                  <w:r>
                    <w:rPr>
                      <w:rFonts w:ascii="Arial" w:eastAsia="Arial" w:hAnsi="Arial"/>
                      <w:color w:val="000000"/>
                      <w:sz w:val="14"/>
                    </w:rPr>
                    <w:t>1 (jedna)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4E044" w14:textId="77777777" w:rsidR="00E349F5" w:rsidRDefault="00000000">
                  <w:pPr>
                    <w:spacing w:after="0" w:line="240" w:lineRule="auto"/>
                  </w:pPr>
                  <w:r>
                    <w:rPr>
                      <w:rFonts w:ascii="Arial" w:eastAsia="Arial" w:hAnsi="Arial"/>
                      <w:color w:val="000000"/>
                      <w:sz w:val="14"/>
                    </w:rPr>
                    <w:t>15.926,40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C5184" w14:textId="77777777" w:rsidR="00E349F5" w:rsidRDefault="00000000">
                  <w:pPr>
                    <w:spacing w:after="0" w:line="240" w:lineRule="auto"/>
                  </w:pPr>
                  <w:r>
                    <w:rPr>
                      <w:rFonts w:ascii="Arial" w:eastAsia="Arial" w:hAnsi="Arial"/>
                      <w:color w:val="000000"/>
                      <w:sz w:val="14"/>
                    </w:rPr>
                    <w:t>3.981,60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40135D" w14:textId="77777777" w:rsidR="00E349F5" w:rsidRDefault="00000000">
                  <w:pPr>
                    <w:spacing w:after="0" w:line="240" w:lineRule="auto"/>
                  </w:pPr>
                  <w:r>
                    <w:rPr>
                      <w:rFonts w:ascii="Arial" w:eastAsia="Arial" w:hAnsi="Arial"/>
                      <w:color w:val="000000"/>
                      <w:sz w:val="14"/>
                    </w:rPr>
                    <w:t>19.908,00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33AB87"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484498" w14:textId="77777777" w:rsidR="00E349F5" w:rsidRDefault="00E349F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C3A15" w14:textId="77777777" w:rsidR="00E349F5" w:rsidRDefault="00E349F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D20AF"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6B8003"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1AD3E7" w14:textId="77777777" w:rsidR="00E349F5" w:rsidRDefault="00000000">
                  <w:pPr>
                    <w:spacing w:after="0" w:line="240" w:lineRule="auto"/>
                    <w:jc w:val="center"/>
                  </w:pPr>
                  <w:r>
                    <w:rPr>
                      <w:rFonts w:ascii="Arial" w:eastAsia="Arial" w:hAnsi="Arial"/>
                      <w:color w:val="000000"/>
                      <w:sz w:val="14"/>
                    </w:rPr>
                    <w:t>03.08.2023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FEC1B" w14:textId="77777777" w:rsidR="00E349F5" w:rsidRDefault="00000000">
                  <w:pPr>
                    <w:spacing w:after="0" w:line="240" w:lineRule="auto"/>
                    <w:jc w:val="center"/>
                  </w:pPr>
                  <w:r>
                    <w:rPr>
                      <w:rFonts w:ascii="Arial" w:eastAsia="Arial" w:hAnsi="Arial"/>
                      <w:color w:val="000000"/>
                      <w:sz w:val="14"/>
                    </w:rPr>
                    <w:t>03.08.2023</w:t>
                  </w:r>
                </w:p>
              </w:tc>
            </w:tr>
            <w:tr w:rsidR="00E349F5" w14:paraId="5E1080E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04F1B" w14:textId="77777777" w:rsidR="00E349F5" w:rsidRDefault="00000000">
                  <w:pPr>
                    <w:spacing w:after="0" w:line="240" w:lineRule="auto"/>
                  </w:pPr>
                  <w:r>
                    <w:rPr>
                      <w:rFonts w:ascii="Arial" w:eastAsia="Arial" w:hAnsi="Arial"/>
                      <w:color w:val="000000"/>
                      <w:sz w:val="14"/>
                    </w:rPr>
                    <w:t>11/2023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79C51" w14:textId="77777777" w:rsidR="00E349F5" w:rsidRDefault="00000000">
                  <w:pPr>
                    <w:spacing w:after="0" w:line="240" w:lineRule="auto"/>
                  </w:pPr>
                  <w:r>
                    <w:rPr>
                      <w:rFonts w:ascii="Arial" w:eastAsia="Arial" w:hAnsi="Arial"/>
                      <w:color w:val="000000"/>
                      <w:sz w:val="14"/>
                    </w:rPr>
                    <w:t>Tromjesečna evidencija ugovora: Gorivo: Grupa 3. - Opskrba gorivom na benzinskim postajama na području cijele Republike Hrvatske (osim gradova Zagreb, Osijek, Varaždin, Zadar, Rijeka,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4C3A3" w14:textId="77777777" w:rsidR="00E349F5"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239ED" w14:textId="77777777" w:rsidR="00E349F5" w:rsidRDefault="00000000">
                  <w:pPr>
                    <w:spacing w:after="0" w:line="240" w:lineRule="auto"/>
                  </w:pPr>
                  <w:r>
                    <w:rPr>
                      <w:rFonts w:ascii="Arial" w:eastAsia="Arial" w:hAnsi="Arial"/>
                      <w:color w:val="000000"/>
                      <w:sz w:val="14"/>
                    </w:rPr>
                    <w:t>2023/S 0F3-0037749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1520B9" w14:textId="77777777" w:rsidR="00E349F5"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53B10" w14:textId="77777777" w:rsidR="00E349F5"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7B731" w14:textId="77777777" w:rsidR="00E349F5" w:rsidRDefault="00E349F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0BBF9A" w14:textId="77777777" w:rsidR="00E349F5" w:rsidRDefault="00000000">
                  <w:pPr>
                    <w:spacing w:after="0" w:line="240" w:lineRule="auto"/>
                    <w:jc w:val="center"/>
                  </w:pPr>
                  <w:r>
                    <w:rPr>
                      <w:rFonts w:ascii="Arial" w:eastAsia="Arial" w:hAnsi="Arial"/>
                      <w:color w:val="000000"/>
                      <w:sz w:val="14"/>
                    </w:rPr>
                    <w:t>01.09.2023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22088" w14:textId="77777777" w:rsidR="00E349F5" w:rsidRDefault="00000000">
                  <w:pPr>
                    <w:spacing w:after="0" w:line="240" w:lineRule="auto"/>
                    <w:jc w:val="center"/>
                  </w:pPr>
                  <w:r>
                    <w:rPr>
                      <w:rFonts w:ascii="Arial" w:eastAsia="Arial" w:hAnsi="Arial"/>
                      <w:color w:val="000000"/>
                      <w:sz w:val="14"/>
                    </w:rPr>
                    <w:t>Ugovor 11-2023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66D3FB" w14:textId="77777777" w:rsidR="00E349F5"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DEFE1A" w14:textId="77777777" w:rsidR="00E349F5" w:rsidRDefault="00000000">
                  <w:pPr>
                    <w:spacing w:after="0" w:line="240" w:lineRule="auto"/>
                  </w:pPr>
                  <w:r>
                    <w:rPr>
                      <w:rFonts w:ascii="Arial" w:eastAsia="Arial" w:hAnsi="Arial"/>
                      <w:color w:val="000000"/>
                      <w:sz w:val="14"/>
                    </w:rPr>
                    <w:t>1,05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C714F3" w14:textId="77777777" w:rsidR="00E349F5" w:rsidRDefault="00000000">
                  <w:pPr>
                    <w:spacing w:after="0" w:line="240" w:lineRule="auto"/>
                  </w:pPr>
                  <w:r>
                    <w:rPr>
                      <w:rFonts w:ascii="Arial" w:eastAsia="Arial" w:hAnsi="Arial"/>
                      <w:color w:val="000000"/>
                      <w:sz w:val="14"/>
                    </w:rPr>
                    <w:t>3.980,95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7B5829" w14:textId="77777777" w:rsidR="00E349F5" w:rsidRDefault="00000000">
                  <w:pPr>
                    <w:spacing w:after="0" w:line="240" w:lineRule="auto"/>
                  </w:pPr>
                  <w:r>
                    <w:rPr>
                      <w:rFonts w:ascii="Arial" w:eastAsia="Arial" w:hAnsi="Arial"/>
                      <w:color w:val="000000"/>
                      <w:sz w:val="14"/>
                    </w:rPr>
                    <w:t>3.982,00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20B58" w14:textId="77777777" w:rsidR="00E349F5"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9D867" w14:textId="77777777" w:rsidR="00E349F5" w:rsidRDefault="00E349F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DFD26A" w14:textId="77777777" w:rsidR="00E349F5" w:rsidRDefault="00E349F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81508" w14:textId="77777777" w:rsidR="00E349F5"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BBCBC" w14:textId="77777777" w:rsidR="00E349F5" w:rsidRDefault="00E349F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43032" w14:textId="77777777" w:rsidR="00E349F5" w:rsidRDefault="00000000">
                  <w:pPr>
                    <w:spacing w:after="0" w:line="240" w:lineRule="auto"/>
                    <w:jc w:val="center"/>
                  </w:pPr>
                  <w:r>
                    <w:rPr>
                      <w:rFonts w:ascii="Arial" w:eastAsia="Arial" w:hAnsi="Arial"/>
                      <w:color w:val="000000"/>
                      <w:sz w:val="14"/>
                    </w:rPr>
                    <w:t>08.09.2023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9B4F8" w14:textId="77777777" w:rsidR="00E349F5" w:rsidRDefault="00000000">
                  <w:pPr>
                    <w:spacing w:after="0" w:line="240" w:lineRule="auto"/>
                    <w:jc w:val="center"/>
                  </w:pPr>
                  <w:r>
                    <w:rPr>
                      <w:rFonts w:ascii="Arial" w:eastAsia="Arial" w:hAnsi="Arial"/>
                      <w:color w:val="000000"/>
                      <w:sz w:val="14"/>
                    </w:rPr>
                    <w:t>08.09.2023</w:t>
                  </w:r>
                </w:p>
              </w:tc>
            </w:tr>
          </w:tbl>
          <w:p w14:paraId="3A2D426E" w14:textId="77777777" w:rsidR="00E349F5" w:rsidRDefault="00E349F5">
            <w:pPr>
              <w:spacing w:after="0" w:line="240" w:lineRule="auto"/>
            </w:pPr>
          </w:p>
        </w:tc>
        <w:tc>
          <w:tcPr>
            <w:tcW w:w="524" w:type="dxa"/>
          </w:tcPr>
          <w:p w14:paraId="25F34ECB" w14:textId="77777777" w:rsidR="00E349F5" w:rsidRDefault="00E349F5">
            <w:pPr>
              <w:pStyle w:val="EmptyCellLayoutStyle"/>
              <w:spacing w:after="0" w:line="240" w:lineRule="auto"/>
            </w:pPr>
          </w:p>
        </w:tc>
      </w:tr>
      <w:tr w:rsidR="00E349F5" w14:paraId="00517E51" w14:textId="77777777">
        <w:trPr>
          <w:trHeight w:val="100"/>
        </w:trPr>
        <w:tc>
          <w:tcPr>
            <w:tcW w:w="35" w:type="dxa"/>
          </w:tcPr>
          <w:p w14:paraId="7F5998FA" w14:textId="77777777" w:rsidR="00E349F5" w:rsidRDefault="00E349F5">
            <w:pPr>
              <w:pStyle w:val="EmptyCellLayoutStyle"/>
              <w:spacing w:after="0" w:line="240" w:lineRule="auto"/>
            </w:pPr>
          </w:p>
        </w:tc>
        <w:tc>
          <w:tcPr>
            <w:tcW w:w="0" w:type="dxa"/>
          </w:tcPr>
          <w:p w14:paraId="2B4EBBEA" w14:textId="77777777" w:rsidR="00E349F5" w:rsidRDefault="00E349F5">
            <w:pPr>
              <w:pStyle w:val="EmptyCellLayoutStyle"/>
              <w:spacing w:after="0" w:line="240" w:lineRule="auto"/>
            </w:pPr>
          </w:p>
        </w:tc>
        <w:tc>
          <w:tcPr>
            <w:tcW w:w="21044" w:type="dxa"/>
          </w:tcPr>
          <w:p w14:paraId="068BCB9D" w14:textId="77777777" w:rsidR="00E349F5" w:rsidRDefault="00E349F5">
            <w:pPr>
              <w:pStyle w:val="EmptyCellLayoutStyle"/>
              <w:spacing w:after="0" w:line="240" w:lineRule="auto"/>
            </w:pPr>
          </w:p>
        </w:tc>
        <w:tc>
          <w:tcPr>
            <w:tcW w:w="3386" w:type="dxa"/>
          </w:tcPr>
          <w:p w14:paraId="3C0F0414" w14:textId="77777777" w:rsidR="00E349F5" w:rsidRDefault="00E349F5">
            <w:pPr>
              <w:pStyle w:val="EmptyCellLayoutStyle"/>
              <w:spacing w:after="0" w:line="240" w:lineRule="auto"/>
            </w:pPr>
          </w:p>
        </w:tc>
        <w:tc>
          <w:tcPr>
            <w:tcW w:w="524" w:type="dxa"/>
          </w:tcPr>
          <w:p w14:paraId="271C3607" w14:textId="77777777" w:rsidR="00E349F5" w:rsidRDefault="00E349F5">
            <w:pPr>
              <w:pStyle w:val="EmptyCellLayoutStyle"/>
              <w:spacing w:after="0" w:line="240" w:lineRule="auto"/>
            </w:pPr>
          </w:p>
        </w:tc>
      </w:tr>
      <w:tr w:rsidR="00E349F5" w14:paraId="64612E78" w14:textId="77777777">
        <w:trPr>
          <w:trHeight w:val="340"/>
        </w:trPr>
        <w:tc>
          <w:tcPr>
            <w:tcW w:w="35" w:type="dxa"/>
          </w:tcPr>
          <w:p w14:paraId="51679FC0" w14:textId="77777777" w:rsidR="00E349F5" w:rsidRDefault="00E349F5">
            <w:pPr>
              <w:pStyle w:val="EmptyCellLayoutStyle"/>
              <w:spacing w:after="0" w:line="240" w:lineRule="auto"/>
            </w:pPr>
          </w:p>
        </w:tc>
        <w:tc>
          <w:tcPr>
            <w:tcW w:w="0" w:type="dxa"/>
          </w:tcPr>
          <w:p w14:paraId="0F6856AE" w14:textId="77777777" w:rsidR="00E349F5" w:rsidRDefault="00E349F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667"/>
            </w:tblGrid>
            <w:tr w:rsidR="00E349F5" w14:paraId="05A892FE"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30D20F7A" w14:textId="77777777" w:rsidR="00E349F5" w:rsidRDefault="00000000">
                  <w:pPr>
                    <w:spacing w:after="0" w:line="240" w:lineRule="auto"/>
                  </w:pPr>
                  <w:r>
                    <w:rPr>
                      <w:rFonts w:ascii="Arial" w:eastAsia="Arial" w:hAnsi="Arial"/>
                      <w:color w:val="000000"/>
                      <w:sz w:val="16"/>
                    </w:rPr>
                    <w:t>*Ažuriranje ugovora u tijeku.</w:t>
                  </w:r>
                </w:p>
              </w:tc>
            </w:tr>
          </w:tbl>
          <w:p w14:paraId="2F1BBB51" w14:textId="77777777" w:rsidR="00E349F5" w:rsidRDefault="00E349F5">
            <w:pPr>
              <w:spacing w:after="0" w:line="240" w:lineRule="auto"/>
            </w:pPr>
          </w:p>
        </w:tc>
        <w:tc>
          <w:tcPr>
            <w:tcW w:w="3386" w:type="dxa"/>
          </w:tcPr>
          <w:p w14:paraId="55EDF03C" w14:textId="77777777" w:rsidR="00E349F5" w:rsidRDefault="00E349F5">
            <w:pPr>
              <w:pStyle w:val="EmptyCellLayoutStyle"/>
              <w:spacing w:after="0" w:line="240" w:lineRule="auto"/>
            </w:pPr>
          </w:p>
        </w:tc>
        <w:tc>
          <w:tcPr>
            <w:tcW w:w="524" w:type="dxa"/>
          </w:tcPr>
          <w:p w14:paraId="24261786" w14:textId="77777777" w:rsidR="00E349F5" w:rsidRDefault="00E349F5">
            <w:pPr>
              <w:pStyle w:val="EmptyCellLayoutStyle"/>
              <w:spacing w:after="0" w:line="240" w:lineRule="auto"/>
            </w:pPr>
          </w:p>
        </w:tc>
      </w:tr>
      <w:tr w:rsidR="00E349F5" w14:paraId="5FBFE22B" w14:textId="77777777">
        <w:trPr>
          <w:trHeight w:val="3820"/>
        </w:trPr>
        <w:tc>
          <w:tcPr>
            <w:tcW w:w="35" w:type="dxa"/>
          </w:tcPr>
          <w:p w14:paraId="7F4093AC" w14:textId="77777777" w:rsidR="00E349F5" w:rsidRDefault="00E349F5">
            <w:pPr>
              <w:pStyle w:val="EmptyCellLayoutStyle"/>
              <w:spacing w:after="0" w:line="240" w:lineRule="auto"/>
            </w:pPr>
          </w:p>
        </w:tc>
        <w:tc>
          <w:tcPr>
            <w:tcW w:w="0" w:type="dxa"/>
          </w:tcPr>
          <w:p w14:paraId="6B6E24C5" w14:textId="77777777" w:rsidR="00E349F5" w:rsidRDefault="00E349F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667"/>
            </w:tblGrid>
            <w:tr w:rsidR="00E349F5" w14:paraId="2A85051C" w14:textId="77777777">
              <w:trPr>
                <w:trHeight w:val="3742"/>
              </w:trPr>
              <w:tc>
                <w:tcPr>
                  <w:tcW w:w="21044" w:type="dxa"/>
                  <w:tcBorders>
                    <w:top w:val="nil"/>
                    <w:left w:val="nil"/>
                    <w:bottom w:val="nil"/>
                    <w:right w:val="nil"/>
                  </w:tcBorders>
                  <w:tcMar>
                    <w:top w:w="39" w:type="dxa"/>
                    <w:left w:w="39" w:type="dxa"/>
                    <w:bottom w:w="39" w:type="dxa"/>
                    <w:right w:w="39" w:type="dxa"/>
                  </w:tcMar>
                </w:tcPr>
                <w:p w14:paraId="7B8579FF" w14:textId="77777777" w:rsidR="00E349F5"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4AA62326" w14:textId="77777777" w:rsidR="00E349F5" w:rsidRDefault="00000000">
                  <w:pPr>
                    <w:spacing w:after="0" w:line="240" w:lineRule="auto"/>
                    <w:ind w:left="99"/>
                  </w:pPr>
                  <w:r>
                    <w:rPr>
                      <w:rFonts w:ascii="Arial" w:eastAsia="Arial" w:hAnsi="Arial"/>
                      <w:color w:val="000000"/>
                      <w:sz w:val="16"/>
                    </w:rPr>
                    <w:t>1. Evidencijski broj nabave</w:t>
                  </w:r>
                </w:p>
                <w:p w14:paraId="629F37DA" w14:textId="77777777" w:rsidR="00E349F5" w:rsidRDefault="00000000">
                  <w:pPr>
                    <w:spacing w:after="0" w:line="240" w:lineRule="auto"/>
                    <w:ind w:left="99"/>
                  </w:pPr>
                  <w:r>
                    <w:rPr>
                      <w:rFonts w:ascii="Arial" w:eastAsia="Arial" w:hAnsi="Arial"/>
                      <w:color w:val="000000"/>
                      <w:sz w:val="16"/>
                    </w:rPr>
                    <w:t>2. Predmet nabave</w:t>
                  </w:r>
                </w:p>
                <w:p w14:paraId="112E983D" w14:textId="77777777" w:rsidR="00E349F5" w:rsidRDefault="00000000">
                  <w:pPr>
                    <w:spacing w:after="0" w:line="240" w:lineRule="auto"/>
                    <w:ind w:left="99"/>
                  </w:pPr>
                  <w:r>
                    <w:rPr>
                      <w:rFonts w:ascii="Arial" w:eastAsia="Arial" w:hAnsi="Arial"/>
                      <w:color w:val="000000"/>
                      <w:sz w:val="16"/>
                    </w:rPr>
                    <w:t>3. Brojčana oznaka predmeta nabave iz Jedinstvenog rječnika javne nabave (CPV)</w:t>
                  </w:r>
                </w:p>
                <w:p w14:paraId="4393212B" w14:textId="77777777" w:rsidR="00E349F5" w:rsidRDefault="00000000">
                  <w:pPr>
                    <w:spacing w:after="0" w:line="240" w:lineRule="auto"/>
                    <w:ind w:left="99"/>
                  </w:pPr>
                  <w:r>
                    <w:rPr>
                      <w:rFonts w:ascii="Arial" w:eastAsia="Arial" w:hAnsi="Arial"/>
                      <w:color w:val="000000"/>
                      <w:sz w:val="16"/>
                    </w:rPr>
                    <w:t>4. Broj objave iz EOJN RH</w:t>
                  </w:r>
                </w:p>
                <w:p w14:paraId="7E6C539F" w14:textId="77777777" w:rsidR="00E349F5" w:rsidRDefault="00000000">
                  <w:pPr>
                    <w:spacing w:after="0" w:line="240" w:lineRule="auto"/>
                    <w:ind w:left="99"/>
                  </w:pPr>
                  <w:r>
                    <w:rPr>
                      <w:rFonts w:ascii="Arial" w:eastAsia="Arial" w:hAnsi="Arial"/>
                      <w:color w:val="000000"/>
                      <w:sz w:val="16"/>
                    </w:rPr>
                    <w:t>5. Vrsta postupka (uključujući posebne režime nabave i jednostavnu nabavu)</w:t>
                  </w:r>
                </w:p>
                <w:p w14:paraId="1CD0F546" w14:textId="77777777" w:rsidR="00E349F5" w:rsidRDefault="00000000">
                  <w:pPr>
                    <w:spacing w:after="0" w:line="240" w:lineRule="auto"/>
                    <w:ind w:left="99"/>
                  </w:pPr>
                  <w:r>
                    <w:rPr>
                      <w:rFonts w:ascii="Arial" w:eastAsia="Arial" w:hAnsi="Arial"/>
                      <w:color w:val="000000"/>
                      <w:sz w:val="16"/>
                    </w:rPr>
                    <w:t>6. Naziv i OIB ugovaratelja</w:t>
                  </w:r>
                </w:p>
                <w:p w14:paraId="175E314F" w14:textId="77777777" w:rsidR="00E349F5" w:rsidRDefault="0000000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139663FE" w14:textId="77777777" w:rsidR="00E349F5"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0B86B4E9" w14:textId="77777777" w:rsidR="00E349F5" w:rsidRDefault="00000000">
                  <w:pPr>
                    <w:spacing w:after="0" w:line="240" w:lineRule="auto"/>
                    <w:ind w:left="99"/>
                  </w:pPr>
                  <w:r>
                    <w:rPr>
                      <w:rFonts w:ascii="Arial" w:eastAsia="Arial" w:hAnsi="Arial"/>
                      <w:color w:val="000000"/>
                      <w:sz w:val="16"/>
                    </w:rPr>
                    <w:t>9. Oznaka/broj ugovora</w:t>
                  </w:r>
                </w:p>
                <w:p w14:paraId="49D6F382" w14:textId="77777777" w:rsidR="00E349F5"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5648AA27" w14:textId="77777777" w:rsidR="00E349F5"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3CB47189" w14:textId="77777777" w:rsidR="00E349F5" w:rsidRDefault="00000000">
                  <w:pPr>
                    <w:spacing w:after="0" w:line="240" w:lineRule="auto"/>
                    <w:ind w:left="99"/>
                  </w:pPr>
                  <w:r>
                    <w:rPr>
                      <w:rFonts w:ascii="Arial" w:eastAsia="Arial" w:hAnsi="Arial"/>
                      <w:color w:val="000000"/>
                      <w:sz w:val="16"/>
                    </w:rPr>
                    <w:t>12. Iznos PDV-a</w:t>
                  </w:r>
                </w:p>
                <w:p w14:paraId="717466AA" w14:textId="77777777" w:rsidR="00E349F5"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1993760E" w14:textId="77777777" w:rsidR="00E349F5" w:rsidRDefault="00000000">
                  <w:pPr>
                    <w:spacing w:after="0" w:line="240" w:lineRule="auto"/>
                    <w:ind w:left="99"/>
                  </w:pPr>
                  <w:r>
                    <w:rPr>
                      <w:rFonts w:ascii="Arial" w:eastAsia="Arial" w:hAnsi="Arial"/>
                      <w:color w:val="000000"/>
                      <w:sz w:val="16"/>
                    </w:rPr>
                    <w:t>14. Ugovor se financira iz fondova EU</w:t>
                  </w:r>
                </w:p>
                <w:p w14:paraId="4924B8F3" w14:textId="77777777" w:rsidR="00E349F5"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20D80F28" w14:textId="77777777" w:rsidR="00E349F5"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1BCA32F2" w14:textId="77777777" w:rsidR="00E349F5"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37113758" w14:textId="77777777" w:rsidR="00E349F5" w:rsidRDefault="00000000">
                  <w:pPr>
                    <w:spacing w:after="0" w:line="240" w:lineRule="auto"/>
                    <w:ind w:left="99"/>
                  </w:pPr>
                  <w:r>
                    <w:rPr>
                      <w:rFonts w:ascii="Arial" w:eastAsia="Arial" w:hAnsi="Arial"/>
                      <w:color w:val="000000"/>
                      <w:sz w:val="16"/>
                    </w:rPr>
                    <w:t>18. Napomena</w:t>
                  </w:r>
                </w:p>
              </w:tc>
            </w:tr>
          </w:tbl>
          <w:p w14:paraId="4C21CA5A" w14:textId="77777777" w:rsidR="00E349F5" w:rsidRDefault="00E349F5">
            <w:pPr>
              <w:spacing w:after="0" w:line="240" w:lineRule="auto"/>
            </w:pPr>
          </w:p>
        </w:tc>
        <w:tc>
          <w:tcPr>
            <w:tcW w:w="3386" w:type="dxa"/>
          </w:tcPr>
          <w:p w14:paraId="475CCDF7" w14:textId="77777777" w:rsidR="00E349F5" w:rsidRDefault="00E349F5">
            <w:pPr>
              <w:pStyle w:val="EmptyCellLayoutStyle"/>
              <w:spacing w:after="0" w:line="240" w:lineRule="auto"/>
            </w:pPr>
          </w:p>
        </w:tc>
        <w:tc>
          <w:tcPr>
            <w:tcW w:w="524" w:type="dxa"/>
          </w:tcPr>
          <w:p w14:paraId="4E564C74" w14:textId="77777777" w:rsidR="00E349F5" w:rsidRDefault="00E349F5">
            <w:pPr>
              <w:pStyle w:val="EmptyCellLayoutStyle"/>
              <w:spacing w:after="0" w:line="240" w:lineRule="auto"/>
            </w:pPr>
          </w:p>
        </w:tc>
      </w:tr>
      <w:tr w:rsidR="00E349F5" w14:paraId="017824C5" w14:textId="77777777">
        <w:trPr>
          <w:trHeight w:val="108"/>
        </w:trPr>
        <w:tc>
          <w:tcPr>
            <w:tcW w:w="35" w:type="dxa"/>
          </w:tcPr>
          <w:p w14:paraId="5F547844" w14:textId="77777777" w:rsidR="00E349F5" w:rsidRDefault="00E349F5">
            <w:pPr>
              <w:pStyle w:val="EmptyCellLayoutStyle"/>
              <w:spacing w:after="0" w:line="240" w:lineRule="auto"/>
            </w:pPr>
          </w:p>
        </w:tc>
        <w:tc>
          <w:tcPr>
            <w:tcW w:w="0" w:type="dxa"/>
          </w:tcPr>
          <w:p w14:paraId="4696B114" w14:textId="77777777" w:rsidR="00E349F5" w:rsidRDefault="00E349F5">
            <w:pPr>
              <w:pStyle w:val="EmptyCellLayoutStyle"/>
              <w:spacing w:after="0" w:line="240" w:lineRule="auto"/>
            </w:pPr>
          </w:p>
        </w:tc>
        <w:tc>
          <w:tcPr>
            <w:tcW w:w="21044" w:type="dxa"/>
          </w:tcPr>
          <w:p w14:paraId="1E142715" w14:textId="77777777" w:rsidR="00E349F5" w:rsidRDefault="00E349F5">
            <w:pPr>
              <w:pStyle w:val="EmptyCellLayoutStyle"/>
              <w:spacing w:after="0" w:line="240" w:lineRule="auto"/>
            </w:pPr>
          </w:p>
        </w:tc>
        <w:tc>
          <w:tcPr>
            <w:tcW w:w="3386" w:type="dxa"/>
          </w:tcPr>
          <w:p w14:paraId="062C09CE" w14:textId="77777777" w:rsidR="00E349F5" w:rsidRDefault="00E349F5">
            <w:pPr>
              <w:pStyle w:val="EmptyCellLayoutStyle"/>
              <w:spacing w:after="0" w:line="240" w:lineRule="auto"/>
            </w:pPr>
          </w:p>
        </w:tc>
        <w:tc>
          <w:tcPr>
            <w:tcW w:w="524" w:type="dxa"/>
          </w:tcPr>
          <w:p w14:paraId="6280C7A6" w14:textId="77777777" w:rsidR="00E349F5" w:rsidRDefault="00E349F5">
            <w:pPr>
              <w:pStyle w:val="EmptyCellLayoutStyle"/>
              <w:spacing w:after="0" w:line="240" w:lineRule="auto"/>
            </w:pPr>
          </w:p>
        </w:tc>
      </w:tr>
    </w:tbl>
    <w:p w14:paraId="79273789" w14:textId="77777777" w:rsidR="00E349F5" w:rsidRDefault="00E349F5">
      <w:pPr>
        <w:spacing w:after="0" w:line="240" w:lineRule="auto"/>
      </w:pPr>
    </w:p>
    <w:sectPr w:rsidR="00E349F5" w:rsidSect="001C5080">
      <w:headerReference w:type="default" r:id="rId7"/>
      <w:footerReference w:type="default" r:id="rId8"/>
      <w:pgSz w:w="25512" w:h="18142" w:orient="landscape" w:code="494"/>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A302" w14:textId="77777777" w:rsidR="00E83DB0" w:rsidRDefault="00E83DB0">
      <w:pPr>
        <w:spacing w:after="0" w:line="240" w:lineRule="auto"/>
      </w:pPr>
      <w:r>
        <w:separator/>
      </w:r>
    </w:p>
  </w:endnote>
  <w:endnote w:type="continuationSeparator" w:id="0">
    <w:p w14:paraId="576065F5" w14:textId="77777777" w:rsidR="00E83DB0" w:rsidRDefault="00E8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3"/>
      <w:gridCol w:w="19585"/>
      <w:gridCol w:w="3628"/>
    </w:tblGrid>
    <w:tr w:rsidR="00E349F5" w14:paraId="1E12C9EA" w14:textId="77777777">
      <w:tc>
        <w:tcPr>
          <w:tcW w:w="35" w:type="dxa"/>
        </w:tcPr>
        <w:p w14:paraId="4EEEAB73" w14:textId="77777777" w:rsidR="00E349F5" w:rsidRDefault="00E349F5">
          <w:pPr>
            <w:pStyle w:val="EmptyCellLayoutStyle"/>
            <w:spacing w:after="0" w:line="240" w:lineRule="auto"/>
          </w:pPr>
        </w:p>
      </w:tc>
      <w:tc>
        <w:tcPr>
          <w:tcW w:w="21044" w:type="dxa"/>
        </w:tcPr>
        <w:p w14:paraId="353433F1" w14:textId="77777777" w:rsidR="00E349F5" w:rsidRDefault="00E349F5">
          <w:pPr>
            <w:pStyle w:val="EmptyCellLayoutStyle"/>
            <w:spacing w:after="0" w:line="240" w:lineRule="auto"/>
          </w:pPr>
        </w:p>
      </w:tc>
      <w:tc>
        <w:tcPr>
          <w:tcW w:w="3911" w:type="dxa"/>
        </w:tcPr>
        <w:p w14:paraId="2EB9843C" w14:textId="77777777" w:rsidR="00E349F5" w:rsidRDefault="00E349F5">
          <w:pPr>
            <w:pStyle w:val="EmptyCellLayoutStyle"/>
            <w:spacing w:after="0" w:line="240" w:lineRule="auto"/>
          </w:pPr>
        </w:p>
      </w:tc>
    </w:tr>
    <w:tr w:rsidR="00E349F5" w14:paraId="01EF179D" w14:textId="77777777">
      <w:tc>
        <w:tcPr>
          <w:tcW w:w="35" w:type="dxa"/>
        </w:tcPr>
        <w:p w14:paraId="51D8E0DC" w14:textId="77777777" w:rsidR="00E349F5" w:rsidRDefault="00E349F5">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19585"/>
          </w:tblGrid>
          <w:tr w:rsidR="00E349F5" w14:paraId="4B20591F" w14:textId="77777777">
            <w:trPr>
              <w:trHeight w:val="282"/>
            </w:trPr>
            <w:tc>
              <w:tcPr>
                <w:tcW w:w="21044" w:type="dxa"/>
                <w:tcBorders>
                  <w:top w:val="nil"/>
                  <w:left w:val="nil"/>
                  <w:bottom w:val="nil"/>
                  <w:right w:val="nil"/>
                </w:tcBorders>
                <w:tcMar>
                  <w:top w:w="39" w:type="dxa"/>
                  <w:left w:w="39" w:type="dxa"/>
                  <w:bottom w:w="39" w:type="dxa"/>
                  <w:right w:w="39" w:type="dxa"/>
                </w:tcMar>
              </w:tcPr>
              <w:p w14:paraId="0837435F" w14:textId="77777777" w:rsidR="00E349F5" w:rsidRDefault="00000000">
                <w:pPr>
                  <w:spacing w:after="0" w:line="240" w:lineRule="auto"/>
                </w:pPr>
                <w:r>
                  <w:rPr>
                    <w:rFonts w:ascii="Arial" w:eastAsia="Arial" w:hAnsi="Arial"/>
                    <w:b/>
                    <w:color w:val="000000"/>
                    <w:sz w:val="16"/>
                  </w:rPr>
                  <w:t>Datum izvještaja: 08.09.2023 07:23</w:t>
                </w:r>
              </w:p>
            </w:tc>
          </w:tr>
        </w:tbl>
        <w:p w14:paraId="3307CA49" w14:textId="77777777" w:rsidR="00E349F5" w:rsidRDefault="00E349F5">
          <w:pPr>
            <w:spacing w:after="0" w:line="240" w:lineRule="auto"/>
          </w:pPr>
        </w:p>
      </w:tc>
      <w:tc>
        <w:tcPr>
          <w:tcW w:w="3911" w:type="dxa"/>
        </w:tcPr>
        <w:p w14:paraId="4CE82C0F" w14:textId="77777777" w:rsidR="00E349F5" w:rsidRDefault="00E349F5">
          <w:pPr>
            <w:pStyle w:val="EmptyCellLayoutStyle"/>
            <w:spacing w:after="0" w:line="240" w:lineRule="auto"/>
          </w:pPr>
        </w:p>
      </w:tc>
    </w:tr>
    <w:tr w:rsidR="00E349F5" w14:paraId="754202D8" w14:textId="77777777">
      <w:tc>
        <w:tcPr>
          <w:tcW w:w="35" w:type="dxa"/>
        </w:tcPr>
        <w:p w14:paraId="4C69A58C" w14:textId="77777777" w:rsidR="00E349F5" w:rsidRDefault="00E349F5">
          <w:pPr>
            <w:pStyle w:val="EmptyCellLayoutStyle"/>
            <w:spacing w:after="0" w:line="240" w:lineRule="auto"/>
          </w:pPr>
        </w:p>
      </w:tc>
      <w:tc>
        <w:tcPr>
          <w:tcW w:w="21044" w:type="dxa"/>
        </w:tcPr>
        <w:p w14:paraId="0C00B897" w14:textId="77777777" w:rsidR="00E349F5" w:rsidRDefault="00E349F5">
          <w:pPr>
            <w:pStyle w:val="EmptyCellLayoutStyle"/>
            <w:spacing w:after="0" w:line="240" w:lineRule="auto"/>
          </w:pPr>
        </w:p>
      </w:tc>
      <w:tc>
        <w:tcPr>
          <w:tcW w:w="3911" w:type="dxa"/>
        </w:tcPr>
        <w:p w14:paraId="12B64356" w14:textId="77777777" w:rsidR="00E349F5" w:rsidRDefault="00E349F5">
          <w:pPr>
            <w:pStyle w:val="EmptyCellLayoutStyle"/>
            <w:spacing w:after="0" w:line="240" w:lineRule="auto"/>
          </w:pPr>
        </w:p>
      </w:tc>
    </w:tr>
    <w:tr w:rsidR="001C5080" w14:paraId="01A3E0A2" w14:textId="77777777" w:rsidTr="001C5080">
      <w:tc>
        <w:tcPr>
          <w:tcW w:w="35" w:type="dxa"/>
          <w:gridSpan w:val="2"/>
        </w:tcPr>
        <w:tbl>
          <w:tblPr>
            <w:tblW w:w="0" w:type="auto"/>
            <w:tblCellMar>
              <w:left w:w="0" w:type="dxa"/>
              <w:right w:w="0" w:type="dxa"/>
            </w:tblCellMar>
            <w:tblLook w:val="04A0" w:firstRow="1" w:lastRow="0" w:firstColumn="1" w:lastColumn="0" w:noHBand="0" w:noVBand="1"/>
          </w:tblPr>
          <w:tblGrid>
            <w:gridCol w:w="19618"/>
          </w:tblGrid>
          <w:tr w:rsidR="00E349F5" w14:paraId="00F1AF84" w14:textId="77777777">
            <w:trPr>
              <w:trHeight w:val="262"/>
            </w:trPr>
            <w:tc>
              <w:tcPr>
                <w:tcW w:w="21080" w:type="dxa"/>
                <w:tcBorders>
                  <w:top w:val="nil"/>
                  <w:left w:val="nil"/>
                  <w:bottom w:val="nil"/>
                  <w:right w:val="nil"/>
                </w:tcBorders>
                <w:tcMar>
                  <w:top w:w="39" w:type="dxa"/>
                  <w:left w:w="39" w:type="dxa"/>
                  <w:bottom w:w="39" w:type="dxa"/>
                  <w:right w:w="39" w:type="dxa"/>
                </w:tcMar>
              </w:tcPr>
              <w:p w14:paraId="0074190D" w14:textId="77777777" w:rsidR="00E349F5"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52E6F960" w14:textId="77777777" w:rsidR="00E349F5" w:rsidRDefault="00E349F5">
          <w:pPr>
            <w:spacing w:after="0" w:line="240" w:lineRule="auto"/>
          </w:pPr>
        </w:p>
      </w:tc>
      <w:tc>
        <w:tcPr>
          <w:tcW w:w="3911" w:type="dxa"/>
        </w:tcPr>
        <w:p w14:paraId="63670125" w14:textId="77777777" w:rsidR="00E349F5" w:rsidRDefault="00E349F5">
          <w:pPr>
            <w:pStyle w:val="EmptyCellLayoutStyle"/>
            <w:spacing w:after="0" w:line="240" w:lineRule="auto"/>
          </w:pPr>
        </w:p>
      </w:tc>
    </w:tr>
    <w:tr w:rsidR="00E349F5" w14:paraId="79E30648" w14:textId="77777777">
      <w:tc>
        <w:tcPr>
          <w:tcW w:w="35" w:type="dxa"/>
        </w:tcPr>
        <w:p w14:paraId="06ED5875" w14:textId="77777777" w:rsidR="00E349F5" w:rsidRDefault="00E349F5">
          <w:pPr>
            <w:pStyle w:val="EmptyCellLayoutStyle"/>
            <w:spacing w:after="0" w:line="240" w:lineRule="auto"/>
          </w:pPr>
        </w:p>
      </w:tc>
      <w:tc>
        <w:tcPr>
          <w:tcW w:w="21044" w:type="dxa"/>
        </w:tcPr>
        <w:p w14:paraId="5A673D6C" w14:textId="77777777" w:rsidR="00E349F5" w:rsidRDefault="00E349F5">
          <w:pPr>
            <w:pStyle w:val="EmptyCellLayoutStyle"/>
            <w:spacing w:after="0" w:line="240" w:lineRule="auto"/>
          </w:pPr>
        </w:p>
      </w:tc>
      <w:tc>
        <w:tcPr>
          <w:tcW w:w="3911" w:type="dxa"/>
        </w:tcPr>
        <w:p w14:paraId="45AC3110" w14:textId="77777777" w:rsidR="00E349F5" w:rsidRDefault="00E349F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1A54" w14:textId="77777777" w:rsidR="00E83DB0" w:rsidRDefault="00E83DB0">
      <w:pPr>
        <w:spacing w:after="0" w:line="240" w:lineRule="auto"/>
      </w:pPr>
      <w:r>
        <w:separator/>
      </w:r>
    </w:p>
  </w:footnote>
  <w:footnote w:type="continuationSeparator" w:id="0">
    <w:p w14:paraId="4E05369E" w14:textId="77777777" w:rsidR="00E83DB0" w:rsidRDefault="00E83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3"/>
      <w:gridCol w:w="1404"/>
      <w:gridCol w:w="18202"/>
      <w:gridCol w:w="3607"/>
    </w:tblGrid>
    <w:tr w:rsidR="00E349F5" w14:paraId="7524629A" w14:textId="77777777">
      <w:tc>
        <w:tcPr>
          <w:tcW w:w="35" w:type="dxa"/>
        </w:tcPr>
        <w:p w14:paraId="70EEB1D6" w14:textId="77777777" w:rsidR="00E349F5" w:rsidRDefault="00E349F5">
          <w:pPr>
            <w:pStyle w:val="EmptyCellLayoutStyle"/>
            <w:spacing w:after="0" w:line="240" w:lineRule="auto"/>
          </w:pPr>
        </w:p>
      </w:tc>
      <w:tc>
        <w:tcPr>
          <w:tcW w:w="1417" w:type="dxa"/>
        </w:tcPr>
        <w:p w14:paraId="10295C2D" w14:textId="77777777" w:rsidR="00E349F5" w:rsidRDefault="00E349F5">
          <w:pPr>
            <w:pStyle w:val="EmptyCellLayoutStyle"/>
            <w:spacing w:after="0" w:line="240" w:lineRule="auto"/>
          </w:pPr>
        </w:p>
      </w:tc>
      <w:tc>
        <w:tcPr>
          <w:tcW w:w="19627" w:type="dxa"/>
        </w:tcPr>
        <w:p w14:paraId="1DC1E086" w14:textId="77777777" w:rsidR="00E349F5" w:rsidRDefault="00E349F5">
          <w:pPr>
            <w:pStyle w:val="EmptyCellLayoutStyle"/>
            <w:spacing w:after="0" w:line="240" w:lineRule="auto"/>
          </w:pPr>
        </w:p>
      </w:tc>
      <w:tc>
        <w:tcPr>
          <w:tcW w:w="3911" w:type="dxa"/>
        </w:tcPr>
        <w:p w14:paraId="31CF34AB" w14:textId="77777777" w:rsidR="00E349F5" w:rsidRDefault="00E349F5">
          <w:pPr>
            <w:pStyle w:val="EmptyCellLayoutStyle"/>
            <w:spacing w:after="0" w:line="240" w:lineRule="auto"/>
          </w:pPr>
        </w:p>
      </w:tc>
    </w:tr>
    <w:tr w:rsidR="00E349F5" w14:paraId="60FFCDF2" w14:textId="77777777">
      <w:tc>
        <w:tcPr>
          <w:tcW w:w="35" w:type="dxa"/>
        </w:tcPr>
        <w:p w14:paraId="0FE7B006" w14:textId="77777777" w:rsidR="00E349F5" w:rsidRDefault="00E349F5">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4658963E" w14:textId="77777777" w:rsidR="00E349F5" w:rsidRDefault="00000000">
          <w:pPr>
            <w:spacing w:after="0" w:line="240" w:lineRule="auto"/>
          </w:pPr>
          <w:r>
            <w:rPr>
              <w:noProof/>
            </w:rPr>
            <w:drawing>
              <wp:inline distT="0" distB="0" distL="0" distR="0" wp14:anchorId="42D0317F" wp14:editId="4807BB90">
                <wp:extent cx="791328" cy="263776"/>
                <wp:effectExtent l="0" t="0" r="0" b="0"/>
                <wp:docPr id="2056620870"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4F88ADFA" w14:textId="77777777" w:rsidR="00E349F5" w:rsidRDefault="00E349F5">
          <w:pPr>
            <w:pStyle w:val="EmptyCellLayoutStyle"/>
            <w:spacing w:after="0" w:line="240" w:lineRule="auto"/>
          </w:pPr>
        </w:p>
      </w:tc>
      <w:tc>
        <w:tcPr>
          <w:tcW w:w="3911" w:type="dxa"/>
        </w:tcPr>
        <w:p w14:paraId="49872769" w14:textId="77777777" w:rsidR="00E349F5" w:rsidRDefault="00E349F5">
          <w:pPr>
            <w:pStyle w:val="EmptyCellLayoutStyle"/>
            <w:spacing w:after="0" w:line="240" w:lineRule="auto"/>
          </w:pPr>
        </w:p>
      </w:tc>
    </w:tr>
    <w:tr w:rsidR="00E349F5" w14:paraId="4F1381A5" w14:textId="77777777">
      <w:tc>
        <w:tcPr>
          <w:tcW w:w="35" w:type="dxa"/>
        </w:tcPr>
        <w:p w14:paraId="508C9ED8" w14:textId="77777777" w:rsidR="00E349F5" w:rsidRDefault="00E349F5">
          <w:pPr>
            <w:pStyle w:val="EmptyCellLayoutStyle"/>
            <w:spacing w:after="0" w:line="240" w:lineRule="auto"/>
          </w:pPr>
        </w:p>
      </w:tc>
      <w:tc>
        <w:tcPr>
          <w:tcW w:w="1417" w:type="dxa"/>
          <w:vMerge/>
        </w:tcPr>
        <w:p w14:paraId="3DB6ADD2" w14:textId="77777777" w:rsidR="00E349F5" w:rsidRDefault="00E349F5">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8202"/>
          </w:tblGrid>
          <w:tr w:rsidR="00E349F5" w14:paraId="6FF7CB44" w14:textId="77777777">
            <w:trPr>
              <w:trHeight w:val="262"/>
            </w:trPr>
            <w:tc>
              <w:tcPr>
                <w:tcW w:w="19627" w:type="dxa"/>
                <w:tcBorders>
                  <w:top w:val="nil"/>
                  <w:left w:val="nil"/>
                  <w:bottom w:val="nil"/>
                  <w:right w:val="nil"/>
                </w:tcBorders>
                <w:tcMar>
                  <w:top w:w="39" w:type="dxa"/>
                  <w:left w:w="39" w:type="dxa"/>
                  <w:bottom w:w="39" w:type="dxa"/>
                  <w:right w:w="39" w:type="dxa"/>
                </w:tcMar>
              </w:tcPr>
              <w:p w14:paraId="2437139A" w14:textId="77777777" w:rsidR="00E349F5" w:rsidRDefault="00000000">
                <w:pPr>
                  <w:spacing w:after="0" w:line="240" w:lineRule="auto"/>
                </w:pPr>
                <w:r>
                  <w:rPr>
                    <w:rFonts w:ascii="Arial" w:eastAsia="Arial" w:hAnsi="Arial"/>
                    <w:b/>
                    <w:color w:val="000000"/>
                    <w:sz w:val="24"/>
                  </w:rPr>
                  <w:t>REGISTAR UGOVORA</w:t>
                </w:r>
              </w:p>
            </w:tc>
          </w:tr>
        </w:tbl>
        <w:p w14:paraId="103DE51E" w14:textId="77777777" w:rsidR="00E349F5" w:rsidRDefault="00E349F5">
          <w:pPr>
            <w:spacing w:after="0" w:line="240" w:lineRule="auto"/>
          </w:pPr>
        </w:p>
      </w:tc>
      <w:tc>
        <w:tcPr>
          <w:tcW w:w="3911" w:type="dxa"/>
        </w:tcPr>
        <w:p w14:paraId="318B7BA7" w14:textId="77777777" w:rsidR="00E349F5" w:rsidRDefault="00E349F5">
          <w:pPr>
            <w:pStyle w:val="EmptyCellLayoutStyle"/>
            <w:spacing w:after="0" w:line="240" w:lineRule="auto"/>
          </w:pPr>
        </w:p>
      </w:tc>
    </w:tr>
    <w:tr w:rsidR="00E349F5" w14:paraId="2A50EEAB" w14:textId="77777777">
      <w:tc>
        <w:tcPr>
          <w:tcW w:w="35" w:type="dxa"/>
        </w:tcPr>
        <w:p w14:paraId="3A6177D3" w14:textId="77777777" w:rsidR="00E349F5" w:rsidRDefault="00E349F5">
          <w:pPr>
            <w:pStyle w:val="EmptyCellLayoutStyle"/>
            <w:spacing w:after="0" w:line="240" w:lineRule="auto"/>
          </w:pPr>
        </w:p>
      </w:tc>
      <w:tc>
        <w:tcPr>
          <w:tcW w:w="1417" w:type="dxa"/>
          <w:vMerge/>
        </w:tcPr>
        <w:p w14:paraId="483EAE2C" w14:textId="77777777" w:rsidR="00E349F5" w:rsidRDefault="00E349F5">
          <w:pPr>
            <w:pStyle w:val="EmptyCellLayoutStyle"/>
            <w:spacing w:after="0" w:line="240" w:lineRule="auto"/>
          </w:pPr>
        </w:p>
      </w:tc>
      <w:tc>
        <w:tcPr>
          <w:tcW w:w="19627" w:type="dxa"/>
        </w:tcPr>
        <w:p w14:paraId="27ACA3A1" w14:textId="77777777" w:rsidR="00E349F5" w:rsidRDefault="00E349F5">
          <w:pPr>
            <w:pStyle w:val="EmptyCellLayoutStyle"/>
            <w:spacing w:after="0" w:line="240" w:lineRule="auto"/>
          </w:pPr>
        </w:p>
      </w:tc>
      <w:tc>
        <w:tcPr>
          <w:tcW w:w="3911" w:type="dxa"/>
        </w:tcPr>
        <w:p w14:paraId="250E2292" w14:textId="77777777" w:rsidR="00E349F5" w:rsidRDefault="00E349F5">
          <w:pPr>
            <w:pStyle w:val="EmptyCellLayoutStyle"/>
            <w:spacing w:after="0" w:line="240" w:lineRule="auto"/>
          </w:pPr>
        </w:p>
      </w:tc>
    </w:tr>
    <w:tr w:rsidR="00E349F5" w14:paraId="1A3CA4EA" w14:textId="77777777">
      <w:tc>
        <w:tcPr>
          <w:tcW w:w="35" w:type="dxa"/>
        </w:tcPr>
        <w:p w14:paraId="7DE0CF5D" w14:textId="77777777" w:rsidR="00E349F5" w:rsidRDefault="00E349F5">
          <w:pPr>
            <w:pStyle w:val="EmptyCellLayoutStyle"/>
            <w:spacing w:after="0" w:line="240" w:lineRule="auto"/>
          </w:pPr>
        </w:p>
      </w:tc>
      <w:tc>
        <w:tcPr>
          <w:tcW w:w="1417" w:type="dxa"/>
        </w:tcPr>
        <w:p w14:paraId="34801A4C" w14:textId="77777777" w:rsidR="00E349F5" w:rsidRDefault="00E349F5">
          <w:pPr>
            <w:pStyle w:val="EmptyCellLayoutStyle"/>
            <w:spacing w:after="0" w:line="240" w:lineRule="auto"/>
          </w:pPr>
        </w:p>
      </w:tc>
      <w:tc>
        <w:tcPr>
          <w:tcW w:w="19627" w:type="dxa"/>
        </w:tcPr>
        <w:p w14:paraId="317DA4A9" w14:textId="77777777" w:rsidR="00E349F5" w:rsidRDefault="00E349F5">
          <w:pPr>
            <w:pStyle w:val="EmptyCellLayoutStyle"/>
            <w:spacing w:after="0" w:line="240" w:lineRule="auto"/>
          </w:pPr>
        </w:p>
      </w:tc>
      <w:tc>
        <w:tcPr>
          <w:tcW w:w="3911" w:type="dxa"/>
        </w:tcPr>
        <w:p w14:paraId="3C22B313" w14:textId="77777777" w:rsidR="00E349F5" w:rsidRDefault="00E349F5">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16962314">
    <w:abstractNumId w:val="0"/>
  </w:num>
  <w:num w:numId="2" w16cid:durableId="521170024">
    <w:abstractNumId w:val="1"/>
  </w:num>
  <w:num w:numId="3" w16cid:durableId="293411506">
    <w:abstractNumId w:val="2"/>
  </w:num>
  <w:num w:numId="4" w16cid:durableId="245961285">
    <w:abstractNumId w:val="3"/>
  </w:num>
  <w:num w:numId="5" w16cid:durableId="2124108378">
    <w:abstractNumId w:val="4"/>
  </w:num>
  <w:num w:numId="6" w16cid:durableId="1306472084">
    <w:abstractNumId w:val="5"/>
  </w:num>
  <w:num w:numId="7" w16cid:durableId="1570924692">
    <w:abstractNumId w:val="6"/>
  </w:num>
  <w:num w:numId="8" w16cid:durableId="1743211396">
    <w:abstractNumId w:val="7"/>
  </w:num>
  <w:num w:numId="9" w16cid:durableId="141311238">
    <w:abstractNumId w:val="8"/>
  </w:num>
  <w:num w:numId="10" w16cid:durableId="397438591">
    <w:abstractNumId w:val="9"/>
  </w:num>
  <w:num w:numId="11" w16cid:durableId="1475680975">
    <w:abstractNumId w:val="10"/>
  </w:num>
  <w:num w:numId="12" w16cid:durableId="1179543942">
    <w:abstractNumId w:val="11"/>
  </w:num>
  <w:num w:numId="13" w16cid:durableId="1925603749">
    <w:abstractNumId w:val="12"/>
  </w:num>
  <w:num w:numId="14" w16cid:durableId="967971765">
    <w:abstractNumId w:val="13"/>
  </w:num>
  <w:num w:numId="15" w16cid:durableId="922492111">
    <w:abstractNumId w:val="14"/>
  </w:num>
  <w:num w:numId="16" w16cid:durableId="957762423">
    <w:abstractNumId w:val="15"/>
  </w:num>
  <w:num w:numId="17" w16cid:durableId="1314606375">
    <w:abstractNumId w:val="16"/>
  </w:num>
  <w:num w:numId="18" w16cid:durableId="2042631591">
    <w:abstractNumId w:val="17"/>
  </w:num>
  <w:num w:numId="19" w16cid:durableId="1666132008">
    <w:abstractNumId w:val="18"/>
  </w:num>
  <w:num w:numId="20" w16cid:durableId="102270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349F5"/>
    <w:rsid w:val="001C5080"/>
    <w:rsid w:val="00E349F5"/>
    <w:rsid w:val="00E83D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FECB"/>
  <w15:docId w15:val="{FCAAA9DE-3EFF-4A35-978A-A9A9844D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
  <dc:description/>
  <cp:lastModifiedBy>Talija Rodić</cp:lastModifiedBy>
  <cp:revision>3</cp:revision>
  <cp:lastPrinted>2023-09-08T05:23:00Z</cp:lastPrinted>
  <dcterms:created xsi:type="dcterms:W3CDTF">2023-09-08T05:23:00Z</dcterms:created>
  <dcterms:modified xsi:type="dcterms:W3CDTF">2023-09-08T05:24:00Z</dcterms:modified>
</cp:coreProperties>
</file>