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
        <w:gridCol w:w="16"/>
        <w:gridCol w:w="15345"/>
        <w:gridCol w:w="1072"/>
        <w:gridCol w:w="5"/>
      </w:tblGrid>
      <w:tr w:rsidR="00D33B26" w14:paraId="4C657193" w14:textId="77777777">
        <w:trPr>
          <w:trHeight w:val="254"/>
        </w:trPr>
        <w:tc>
          <w:tcPr>
            <w:tcW w:w="35" w:type="dxa"/>
          </w:tcPr>
          <w:p w14:paraId="7F8D71B0" w14:textId="77777777" w:rsidR="00D33B26" w:rsidRDefault="00D33B26">
            <w:pPr>
              <w:pStyle w:val="EmptyCellLayoutStyle"/>
              <w:spacing w:after="0" w:line="240" w:lineRule="auto"/>
            </w:pPr>
          </w:p>
        </w:tc>
        <w:tc>
          <w:tcPr>
            <w:tcW w:w="0" w:type="dxa"/>
          </w:tcPr>
          <w:p w14:paraId="704F5BC1" w14:textId="77777777" w:rsidR="00D33B26" w:rsidRDefault="00D33B26">
            <w:pPr>
              <w:pStyle w:val="EmptyCellLayoutStyle"/>
              <w:spacing w:after="0" w:line="240" w:lineRule="auto"/>
            </w:pPr>
          </w:p>
        </w:tc>
        <w:tc>
          <w:tcPr>
            <w:tcW w:w="21044" w:type="dxa"/>
          </w:tcPr>
          <w:p w14:paraId="2F7FEDD4" w14:textId="77777777" w:rsidR="00D33B26" w:rsidRDefault="00D33B26">
            <w:pPr>
              <w:pStyle w:val="EmptyCellLayoutStyle"/>
              <w:spacing w:after="0" w:line="240" w:lineRule="auto"/>
            </w:pPr>
          </w:p>
        </w:tc>
        <w:tc>
          <w:tcPr>
            <w:tcW w:w="3386" w:type="dxa"/>
          </w:tcPr>
          <w:p w14:paraId="59D3BB73" w14:textId="77777777" w:rsidR="00D33B26" w:rsidRDefault="00D33B26">
            <w:pPr>
              <w:pStyle w:val="EmptyCellLayoutStyle"/>
              <w:spacing w:after="0" w:line="240" w:lineRule="auto"/>
            </w:pPr>
          </w:p>
        </w:tc>
        <w:tc>
          <w:tcPr>
            <w:tcW w:w="524" w:type="dxa"/>
          </w:tcPr>
          <w:p w14:paraId="2ACB1806" w14:textId="77777777" w:rsidR="00D33B26" w:rsidRDefault="00D33B26">
            <w:pPr>
              <w:pStyle w:val="EmptyCellLayoutStyle"/>
              <w:spacing w:after="0" w:line="240" w:lineRule="auto"/>
            </w:pPr>
          </w:p>
        </w:tc>
      </w:tr>
      <w:tr w:rsidR="00D33B26" w14:paraId="3CA744F5" w14:textId="77777777">
        <w:trPr>
          <w:trHeight w:val="340"/>
        </w:trPr>
        <w:tc>
          <w:tcPr>
            <w:tcW w:w="35" w:type="dxa"/>
          </w:tcPr>
          <w:p w14:paraId="6AC2F49C" w14:textId="77777777" w:rsidR="00D33B26" w:rsidRDefault="00D33B26">
            <w:pPr>
              <w:pStyle w:val="EmptyCellLayoutStyle"/>
              <w:spacing w:after="0" w:line="240" w:lineRule="auto"/>
            </w:pPr>
          </w:p>
        </w:tc>
        <w:tc>
          <w:tcPr>
            <w:tcW w:w="0" w:type="dxa"/>
          </w:tcPr>
          <w:p w14:paraId="542EE734" w14:textId="77777777" w:rsidR="00D33B26" w:rsidRDefault="00D33B2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5"/>
            </w:tblGrid>
            <w:tr w:rsidR="00D33B26" w14:paraId="138CF40D" w14:textId="77777777">
              <w:trPr>
                <w:trHeight w:val="262"/>
              </w:trPr>
              <w:tc>
                <w:tcPr>
                  <w:tcW w:w="21044" w:type="dxa"/>
                  <w:tcBorders>
                    <w:top w:val="nil"/>
                    <w:left w:val="nil"/>
                    <w:bottom w:val="nil"/>
                    <w:right w:val="nil"/>
                  </w:tcBorders>
                  <w:tcMar>
                    <w:top w:w="39" w:type="dxa"/>
                    <w:left w:w="39" w:type="dxa"/>
                    <w:bottom w:w="39" w:type="dxa"/>
                    <w:right w:w="39" w:type="dxa"/>
                  </w:tcMar>
                </w:tcPr>
                <w:p w14:paraId="26688A43" w14:textId="77777777" w:rsidR="00D33B26" w:rsidRDefault="00000000">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217B43AF" w14:textId="77777777" w:rsidR="00D33B26" w:rsidRDefault="00D33B26">
            <w:pPr>
              <w:spacing w:after="0" w:line="240" w:lineRule="auto"/>
            </w:pPr>
          </w:p>
        </w:tc>
        <w:tc>
          <w:tcPr>
            <w:tcW w:w="3386" w:type="dxa"/>
          </w:tcPr>
          <w:p w14:paraId="10E04374" w14:textId="77777777" w:rsidR="00D33B26" w:rsidRDefault="00D33B26">
            <w:pPr>
              <w:pStyle w:val="EmptyCellLayoutStyle"/>
              <w:spacing w:after="0" w:line="240" w:lineRule="auto"/>
            </w:pPr>
          </w:p>
        </w:tc>
        <w:tc>
          <w:tcPr>
            <w:tcW w:w="524" w:type="dxa"/>
          </w:tcPr>
          <w:p w14:paraId="0688796F" w14:textId="77777777" w:rsidR="00D33B26" w:rsidRDefault="00D33B26">
            <w:pPr>
              <w:pStyle w:val="EmptyCellLayoutStyle"/>
              <w:spacing w:after="0" w:line="240" w:lineRule="auto"/>
            </w:pPr>
          </w:p>
        </w:tc>
      </w:tr>
      <w:tr w:rsidR="00D33B26" w14:paraId="40706A29" w14:textId="77777777">
        <w:trPr>
          <w:trHeight w:val="100"/>
        </w:trPr>
        <w:tc>
          <w:tcPr>
            <w:tcW w:w="35" w:type="dxa"/>
          </w:tcPr>
          <w:p w14:paraId="780D363B" w14:textId="77777777" w:rsidR="00D33B26" w:rsidRDefault="00D33B26">
            <w:pPr>
              <w:pStyle w:val="EmptyCellLayoutStyle"/>
              <w:spacing w:after="0" w:line="240" w:lineRule="auto"/>
            </w:pPr>
          </w:p>
        </w:tc>
        <w:tc>
          <w:tcPr>
            <w:tcW w:w="0" w:type="dxa"/>
          </w:tcPr>
          <w:p w14:paraId="2DE65D5C" w14:textId="77777777" w:rsidR="00D33B26" w:rsidRDefault="00D33B26">
            <w:pPr>
              <w:pStyle w:val="EmptyCellLayoutStyle"/>
              <w:spacing w:after="0" w:line="240" w:lineRule="auto"/>
            </w:pPr>
          </w:p>
        </w:tc>
        <w:tc>
          <w:tcPr>
            <w:tcW w:w="21044" w:type="dxa"/>
          </w:tcPr>
          <w:p w14:paraId="799869DC" w14:textId="77777777" w:rsidR="00D33B26" w:rsidRDefault="00D33B26">
            <w:pPr>
              <w:pStyle w:val="EmptyCellLayoutStyle"/>
              <w:spacing w:after="0" w:line="240" w:lineRule="auto"/>
            </w:pPr>
          </w:p>
        </w:tc>
        <w:tc>
          <w:tcPr>
            <w:tcW w:w="3386" w:type="dxa"/>
          </w:tcPr>
          <w:p w14:paraId="67221C26" w14:textId="77777777" w:rsidR="00D33B26" w:rsidRDefault="00D33B26">
            <w:pPr>
              <w:pStyle w:val="EmptyCellLayoutStyle"/>
              <w:spacing w:after="0" w:line="240" w:lineRule="auto"/>
            </w:pPr>
          </w:p>
        </w:tc>
        <w:tc>
          <w:tcPr>
            <w:tcW w:w="524" w:type="dxa"/>
          </w:tcPr>
          <w:p w14:paraId="229EC821" w14:textId="77777777" w:rsidR="00D33B26" w:rsidRDefault="00D33B26">
            <w:pPr>
              <w:pStyle w:val="EmptyCellLayoutStyle"/>
              <w:spacing w:after="0" w:line="240" w:lineRule="auto"/>
            </w:pPr>
          </w:p>
        </w:tc>
      </w:tr>
      <w:tr w:rsidR="00D33B26" w14:paraId="07038835" w14:textId="77777777">
        <w:trPr>
          <w:trHeight w:val="340"/>
        </w:trPr>
        <w:tc>
          <w:tcPr>
            <w:tcW w:w="35" w:type="dxa"/>
          </w:tcPr>
          <w:p w14:paraId="33A58E5F" w14:textId="77777777" w:rsidR="00D33B26" w:rsidRDefault="00D33B26">
            <w:pPr>
              <w:pStyle w:val="EmptyCellLayoutStyle"/>
              <w:spacing w:after="0" w:line="240" w:lineRule="auto"/>
            </w:pPr>
          </w:p>
        </w:tc>
        <w:tc>
          <w:tcPr>
            <w:tcW w:w="0" w:type="dxa"/>
          </w:tcPr>
          <w:p w14:paraId="7153A66E" w14:textId="77777777" w:rsidR="00D33B26" w:rsidRDefault="00D33B2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5"/>
            </w:tblGrid>
            <w:tr w:rsidR="00D33B26" w14:paraId="6830A440" w14:textId="77777777">
              <w:trPr>
                <w:trHeight w:val="262"/>
              </w:trPr>
              <w:tc>
                <w:tcPr>
                  <w:tcW w:w="21044" w:type="dxa"/>
                  <w:tcBorders>
                    <w:top w:val="nil"/>
                    <w:left w:val="nil"/>
                    <w:bottom w:val="nil"/>
                    <w:right w:val="nil"/>
                  </w:tcBorders>
                  <w:tcMar>
                    <w:top w:w="39" w:type="dxa"/>
                    <w:left w:w="39" w:type="dxa"/>
                    <w:bottom w:w="39" w:type="dxa"/>
                    <w:right w:w="39" w:type="dxa"/>
                  </w:tcMar>
                </w:tcPr>
                <w:p w14:paraId="3124B496" w14:textId="77777777" w:rsidR="00D33B26" w:rsidRDefault="00000000">
                  <w:pPr>
                    <w:spacing w:after="0" w:line="240" w:lineRule="auto"/>
                  </w:pPr>
                  <w:r>
                    <w:rPr>
                      <w:rFonts w:ascii="Arial" w:eastAsia="Arial" w:hAnsi="Arial"/>
                      <w:b/>
                      <w:color w:val="000000"/>
                    </w:rPr>
                    <w:t>Datum zadnje izmjene: 07.04.2023</w:t>
                  </w:r>
                </w:p>
              </w:tc>
            </w:tr>
          </w:tbl>
          <w:p w14:paraId="2D1A0936" w14:textId="77777777" w:rsidR="00D33B26" w:rsidRDefault="00D33B26">
            <w:pPr>
              <w:spacing w:after="0" w:line="240" w:lineRule="auto"/>
            </w:pPr>
          </w:p>
        </w:tc>
        <w:tc>
          <w:tcPr>
            <w:tcW w:w="3386" w:type="dxa"/>
          </w:tcPr>
          <w:p w14:paraId="5AE02DEA" w14:textId="77777777" w:rsidR="00D33B26" w:rsidRDefault="00D33B26">
            <w:pPr>
              <w:pStyle w:val="EmptyCellLayoutStyle"/>
              <w:spacing w:after="0" w:line="240" w:lineRule="auto"/>
            </w:pPr>
          </w:p>
        </w:tc>
        <w:tc>
          <w:tcPr>
            <w:tcW w:w="524" w:type="dxa"/>
          </w:tcPr>
          <w:p w14:paraId="654E46EB" w14:textId="77777777" w:rsidR="00D33B26" w:rsidRDefault="00D33B26">
            <w:pPr>
              <w:pStyle w:val="EmptyCellLayoutStyle"/>
              <w:spacing w:after="0" w:line="240" w:lineRule="auto"/>
            </w:pPr>
          </w:p>
        </w:tc>
      </w:tr>
      <w:tr w:rsidR="00D33B26" w14:paraId="034E6735" w14:textId="77777777">
        <w:trPr>
          <w:trHeight w:val="79"/>
        </w:trPr>
        <w:tc>
          <w:tcPr>
            <w:tcW w:w="35" w:type="dxa"/>
          </w:tcPr>
          <w:p w14:paraId="2D8CFCC5" w14:textId="77777777" w:rsidR="00D33B26" w:rsidRDefault="00D33B26">
            <w:pPr>
              <w:pStyle w:val="EmptyCellLayoutStyle"/>
              <w:spacing w:after="0" w:line="240" w:lineRule="auto"/>
            </w:pPr>
          </w:p>
        </w:tc>
        <w:tc>
          <w:tcPr>
            <w:tcW w:w="0" w:type="dxa"/>
          </w:tcPr>
          <w:p w14:paraId="14C9EF28" w14:textId="77777777" w:rsidR="00D33B26" w:rsidRDefault="00D33B26">
            <w:pPr>
              <w:pStyle w:val="EmptyCellLayoutStyle"/>
              <w:spacing w:after="0" w:line="240" w:lineRule="auto"/>
            </w:pPr>
          </w:p>
        </w:tc>
        <w:tc>
          <w:tcPr>
            <w:tcW w:w="21044" w:type="dxa"/>
          </w:tcPr>
          <w:p w14:paraId="21E87FFD" w14:textId="77777777" w:rsidR="00D33B26" w:rsidRDefault="00D33B26">
            <w:pPr>
              <w:pStyle w:val="EmptyCellLayoutStyle"/>
              <w:spacing w:after="0" w:line="240" w:lineRule="auto"/>
            </w:pPr>
          </w:p>
        </w:tc>
        <w:tc>
          <w:tcPr>
            <w:tcW w:w="3386" w:type="dxa"/>
          </w:tcPr>
          <w:p w14:paraId="6F82D810" w14:textId="77777777" w:rsidR="00D33B26" w:rsidRDefault="00D33B26">
            <w:pPr>
              <w:pStyle w:val="EmptyCellLayoutStyle"/>
              <w:spacing w:after="0" w:line="240" w:lineRule="auto"/>
            </w:pPr>
          </w:p>
        </w:tc>
        <w:tc>
          <w:tcPr>
            <w:tcW w:w="524" w:type="dxa"/>
          </w:tcPr>
          <w:p w14:paraId="09A7BEC6" w14:textId="77777777" w:rsidR="00D33B26" w:rsidRDefault="00D33B26">
            <w:pPr>
              <w:pStyle w:val="EmptyCellLayoutStyle"/>
              <w:spacing w:after="0" w:line="240" w:lineRule="auto"/>
            </w:pPr>
          </w:p>
        </w:tc>
      </w:tr>
      <w:tr w:rsidR="004D7CC1" w14:paraId="1C681242" w14:textId="77777777" w:rsidTr="004D7CC1">
        <w:trPr>
          <w:trHeight w:val="340"/>
        </w:trPr>
        <w:tc>
          <w:tcPr>
            <w:tcW w:w="35" w:type="dxa"/>
          </w:tcPr>
          <w:p w14:paraId="71DA1559" w14:textId="77777777" w:rsidR="00D33B26" w:rsidRDefault="00D33B26">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61"/>
            </w:tblGrid>
            <w:tr w:rsidR="00D33B26" w14:paraId="69CE1280" w14:textId="77777777">
              <w:trPr>
                <w:trHeight w:val="262"/>
              </w:trPr>
              <w:tc>
                <w:tcPr>
                  <w:tcW w:w="21044" w:type="dxa"/>
                  <w:tcBorders>
                    <w:top w:val="nil"/>
                    <w:left w:val="nil"/>
                    <w:bottom w:val="nil"/>
                    <w:right w:val="nil"/>
                  </w:tcBorders>
                  <w:tcMar>
                    <w:top w:w="39" w:type="dxa"/>
                    <w:left w:w="39" w:type="dxa"/>
                    <w:bottom w:w="39" w:type="dxa"/>
                    <w:right w:w="39" w:type="dxa"/>
                  </w:tcMar>
                </w:tcPr>
                <w:p w14:paraId="5671E0E8" w14:textId="77777777" w:rsidR="00D33B26" w:rsidRDefault="00000000">
                  <w:pPr>
                    <w:spacing w:after="0" w:line="240" w:lineRule="auto"/>
                  </w:pPr>
                  <w:r>
                    <w:rPr>
                      <w:rFonts w:ascii="Arial" w:eastAsia="Arial" w:hAnsi="Arial"/>
                      <w:b/>
                      <w:color w:val="000000"/>
                    </w:rPr>
                    <w:t>Datum ustrojavanja registra: 29.01.2018</w:t>
                  </w:r>
                </w:p>
              </w:tc>
            </w:tr>
          </w:tbl>
          <w:p w14:paraId="21A899C2" w14:textId="77777777" w:rsidR="00D33B26" w:rsidRDefault="00D33B26">
            <w:pPr>
              <w:spacing w:after="0" w:line="240" w:lineRule="auto"/>
            </w:pPr>
          </w:p>
        </w:tc>
        <w:tc>
          <w:tcPr>
            <w:tcW w:w="3386" w:type="dxa"/>
          </w:tcPr>
          <w:p w14:paraId="3E5DA15C" w14:textId="77777777" w:rsidR="00D33B26" w:rsidRDefault="00D33B26">
            <w:pPr>
              <w:pStyle w:val="EmptyCellLayoutStyle"/>
              <w:spacing w:after="0" w:line="240" w:lineRule="auto"/>
            </w:pPr>
          </w:p>
        </w:tc>
        <w:tc>
          <w:tcPr>
            <w:tcW w:w="524" w:type="dxa"/>
          </w:tcPr>
          <w:p w14:paraId="29041360" w14:textId="77777777" w:rsidR="00D33B26" w:rsidRDefault="00D33B26">
            <w:pPr>
              <w:pStyle w:val="EmptyCellLayoutStyle"/>
              <w:spacing w:after="0" w:line="240" w:lineRule="auto"/>
            </w:pPr>
          </w:p>
        </w:tc>
      </w:tr>
      <w:tr w:rsidR="00D33B26" w14:paraId="6B335120" w14:textId="77777777">
        <w:trPr>
          <w:trHeight w:val="379"/>
        </w:trPr>
        <w:tc>
          <w:tcPr>
            <w:tcW w:w="35" w:type="dxa"/>
          </w:tcPr>
          <w:p w14:paraId="5F913349" w14:textId="77777777" w:rsidR="00D33B26" w:rsidRDefault="00D33B26">
            <w:pPr>
              <w:pStyle w:val="EmptyCellLayoutStyle"/>
              <w:spacing w:after="0" w:line="240" w:lineRule="auto"/>
            </w:pPr>
          </w:p>
        </w:tc>
        <w:tc>
          <w:tcPr>
            <w:tcW w:w="0" w:type="dxa"/>
          </w:tcPr>
          <w:p w14:paraId="60695208" w14:textId="77777777" w:rsidR="00D33B26" w:rsidRDefault="00D33B26">
            <w:pPr>
              <w:pStyle w:val="EmptyCellLayoutStyle"/>
              <w:spacing w:after="0" w:line="240" w:lineRule="auto"/>
            </w:pPr>
          </w:p>
        </w:tc>
        <w:tc>
          <w:tcPr>
            <w:tcW w:w="21044" w:type="dxa"/>
          </w:tcPr>
          <w:p w14:paraId="437CE6EE" w14:textId="77777777" w:rsidR="00D33B26" w:rsidRDefault="00D33B26">
            <w:pPr>
              <w:pStyle w:val="EmptyCellLayoutStyle"/>
              <w:spacing w:after="0" w:line="240" w:lineRule="auto"/>
            </w:pPr>
          </w:p>
        </w:tc>
        <w:tc>
          <w:tcPr>
            <w:tcW w:w="3386" w:type="dxa"/>
          </w:tcPr>
          <w:p w14:paraId="29B41320" w14:textId="77777777" w:rsidR="00D33B26" w:rsidRDefault="00D33B26">
            <w:pPr>
              <w:pStyle w:val="EmptyCellLayoutStyle"/>
              <w:spacing w:after="0" w:line="240" w:lineRule="auto"/>
            </w:pPr>
          </w:p>
        </w:tc>
        <w:tc>
          <w:tcPr>
            <w:tcW w:w="524" w:type="dxa"/>
          </w:tcPr>
          <w:p w14:paraId="7C4E8438" w14:textId="77777777" w:rsidR="00D33B26" w:rsidRDefault="00D33B26">
            <w:pPr>
              <w:pStyle w:val="EmptyCellLayoutStyle"/>
              <w:spacing w:after="0" w:line="240" w:lineRule="auto"/>
            </w:pPr>
          </w:p>
        </w:tc>
      </w:tr>
      <w:tr w:rsidR="004D7CC1" w14:paraId="7A3F9EC6" w14:textId="77777777" w:rsidTr="004D7CC1">
        <w:tc>
          <w:tcPr>
            <w:tcW w:w="35" w:type="dxa"/>
          </w:tcPr>
          <w:p w14:paraId="2ABC3156" w14:textId="77777777" w:rsidR="00D33B26" w:rsidRDefault="00D33B26">
            <w:pPr>
              <w:pStyle w:val="EmptyCellLayoutStyle"/>
              <w:spacing w:after="0" w:line="240" w:lineRule="auto"/>
            </w:pPr>
          </w:p>
        </w:tc>
        <w:tc>
          <w:tcPr>
            <w:tcW w:w="0" w:type="dxa"/>
          </w:tcPr>
          <w:p w14:paraId="10BD7BB3" w14:textId="77777777" w:rsidR="00D33B26" w:rsidRDefault="00D33B26">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79"/>
              <w:gridCol w:w="1185"/>
              <w:gridCol w:w="618"/>
              <w:gridCol w:w="551"/>
              <w:gridCol w:w="766"/>
              <w:gridCol w:w="1306"/>
              <w:gridCol w:w="1150"/>
              <w:gridCol w:w="711"/>
              <w:gridCol w:w="1340"/>
              <w:gridCol w:w="727"/>
              <w:gridCol w:w="686"/>
              <w:gridCol w:w="618"/>
              <w:gridCol w:w="686"/>
              <w:gridCol w:w="656"/>
              <w:gridCol w:w="686"/>
              <w:gridCol w:w="686"/>
              <w:gridCol w:w="942"/>
              <w:gridCol w:w="787"/>
              <w:gridCol w:w="686"/>
              <w:gridCol w:w="733"/>
            </w:tblGrid>
            <w:tr w:rsidR="004D7CC1" w14:paraId="7C9E1211"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3F3221" w14:textId="77777777" w:rsidR="00D33B26"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730D5B" w14:textId="77777777" w:rsidR="00D33B26"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D42F15" w14:textId="77777777" w:rsidR="00D33B26"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1EF5FE" w14:textId="77777777" w:rsidR="00D33B26"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D00868" w14:textId="77777777" w:rsidR="00D33B26"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DF76A3" w14:textId="77777777" w:rsidR="00D33B26"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D74AF7" w14:textId="77777777" w:rsidR="00D33B26"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63DA65" w14:textId="77777777" w:rsidR="00D33B26"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BE276A" w14:textId="77777777" w:rsidR="00D33B26"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FAD55E" w14:textId="77777777" w:rsidR="00D33B26"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D8320A" w14:textId="77777777" w:rsidR="00D33B26"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04A0FE" w14:textId="77777777" w:rsidR="00D33B26"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A117AE" w14:textId="77777777" w:rsidR="00D33B26"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1614CD" w14:textId="77777777" w:rsidR="00D33B26"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28C4DB" w14:textId="77777777" w:rsidR="00D33B26"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14CADE" w14:textId="77777777" w:rsidR="00D33B26"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B7812A" w14:textId="77777777" w:rsidR="00D33B26"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E2EBEC" w14:textId="77777777" w:rsidR="00D33B26"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E81710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6DA37DF" w14:textId="77777777" w:rsidR="00D33B26" w:rsidRDefault="00D33B26">
                  <w:pPr>
                    <w:spacing w:after="0" w:line="240" w:lineRule="auto"/>
                  </w:pPr>
                </w:p>
              </w:tc>
            </w:tr>
            <w:tr w:rsidR="004D7CC1" w14:paraId="72B96323"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280EE2" w14:textId="77777777" w:rsidR="00D33B26"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6CFE5EB" w14:textId="77777777" w:rsidR="00D33B26"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B43ED6" w14:textId="77777777" w:rsidR="00D33B26"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DB891B" w14:textId="77777777" w:rsidR="00D33B26"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27CA31" w14:textId="77777777" w:rsidR="00D33B26"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849D89" w14:textId="77777777" w:rsidR="00D33B26"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9C3B2D" w14:textId="77777777" w:rsidR="00D33B26"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972635" w14:textId="77777777" w:rsidR="00D33B26"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A19891" w14:textId="77777777" w:rsidR="00D33B26"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66E04B" w14:textId="77777777" w:rsidR="00D33B26"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B7937C" w14:textId="77777777" w:rsidR="00D33B26"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A1C7CD" w14:textId="77777777" w:rsidR="00D33B26"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7ACF74" w14:textId="77777777" w:rsidR="00D33B26"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754FA9" w14:textId="77777777" w:rsidR="00D33B26"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7DDAEB" w14:textId="77777777" w:rsidR="00D33B26"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4418A6" w14:textId="77777777" w:rsidR="00D33B26"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7289BF" w14:textId="77777777" w:rsidR="00D33B26"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1B3E61" w14:textId="77777777" w:rsidR="00D33B26"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34C87C" w14:textId="77777777" w:rsidR="00D33B26"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FC0E32" w14:textId="77777777" w:rsidR="00D33B26" w:rsidRDefault="00000000">
                  <w:pPr>
                    <w:spacing w:after="0" w:line="240" w:lineRule="auto"/>
                    <w:jc w:val="center"/>
                  </w:pPr>
                  <w:r>
                    <w:rPr>
                      <w:rFonts w:ascii="Arial" w:eastAsia="Arial" w:hAnsi="Arial"/>
                      <w:b/>
                      <w:color w:val="000000"/>
                      <w:sz w:val="16"/>
                    </w:rPr>
                    <w:t>Datum ažuriranja</w:t>
                  </w:r>
                </w:p>
              </w:tc>
            </w:tr>
            <w:tr w:rsidR="00D33B26" w14:paraId="365502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D20C9" w14:textId="77777777" w:rsidR="00D33B26" w:rsidRDefault="00D33B2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FAE96" w14:textId="77777777" w:rsidR="00D33B26"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99C17" w14:textId="77777777" w:rsidR="00D33B26"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5F1E6" w14:textId="77777777" w:rsidR="00D33B26"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DF2B3"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49777" w14:textId="77777777" w:rsidR="00D33B26"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3934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6364D" w14:textId="77777777" w:rsidR="00D33B26"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E1F8F" w14:textId="77777777" w:rsidR="00D33B26"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D86E4" w14:textId="77777777" w:rsidR="00D33B26"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CBFC8" w14:textId="77777777" w:rsidR="00D33B26"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62529" w14:textId="77777777" w:rsidR="00D33B26"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C7701" w14:textId="77777777" w:rsidR="00D33B26"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E246E"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832E2"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4ADF1" w14:textId="77777777" w:rsidR="00D33B26" w:rsidRDefault="00000000">
                  <w:pPr>
                    <w:spacing w:after="0" w:line="240" w:lineRule="auto"/>
                  </w:pPr>
                  <w:r>
                    <w:rPr>
                      <w:rFonts w:ascii="Arial" w:eastAsia="Arial" w:hAnsi="Arial"/>
                      <w:color w:val="000000"/>
                      <w:sz w:val="14"/>
                    </w:rPr>
                    <w:t>2.447,38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1DCF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7484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C7D06" w14:textId="77777777" w:rsidR="00D33B26"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50F9E" w14:textId="77777777" w:rsidR="00D33B26" w:rsidRDefault="00000000">
                  <w:pPr>
                    <w:spacing w:after="0" w:line="240" w:lineRule="auto"/>
                    <w:jc w:val="center"/>
                  </w:pPr>
                  <w:r>
                    <w:rPr>
                      <w:rFonts w:ascii="Arial" w:eastAsia="Arial" w:hAnsi="Arial"/>
                      <w:color w:val="000000"/>
                      <w:sz w:val="14"/>
                    </w:rPr>
                    <w:t>07.04.2023</w:t>
                  </w:r>
                </w:p>
              </w:tc>
            </w:tr>
            <w:tr w:rsidR="00D33B26" w14:paraId="6D4097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739F0" w14:textId="77777777" w:rsidR="00D33B26" w:rsidRDefault="00000000">
                  <w:pPr>
                    <w:spacing w:after="0" w:line="240" w:lineRule="auto"/>
                  </w:pPr>
                  <w:r>
                    <w:rPr>
                      <w:rFonts w:ascii="Arial" w:eastAsia="Arial" w:hAnsi="Arial"/>
                      <w:color w:val="000000"/>
                      <w:sz w:val="14"/>
                    </w:rPr>
                    <w:t>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69BD5" w14:textId="77777777" w:rsidR="00D33B26" w:rsidRDefault="00000000">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proizvodi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506BB" w14:textId="77777777" w:rsidR="00D33B26"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0114C"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4508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1FC32" w14:textId="77777777" w:rsidR="00D33B26" w:rsidRDefault="00000000">
                  <w:pPr>
                    <w:spacing w:after="0" w:line="240" w:lineRule="auto"/>
                  </w:pPr>
                  <w:r>
                    <w:rPr>
                      <w:rFonts w:ascii="Arial" w:eastAsia="Arial" w:hAnsi="Arial"/>
                      <w:color w:val="000000"/>
                      <w:sz w:val="14"/>
                    </w:rPr>
                    <w:t>PERT d.o.o. Ilok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4EA0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1C1B0"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065E9" w14:textId="77777777" w:rsidR="00D33B26" w:rsidRDefault="00000000">
                  <w:pPr>
                    <w:spacing w:after="0" w:line="240" w:lineRule="auto"/>
                    <w:jc w:val="center"/>
                  </w:pPr>
                  <w:r>
                    <w:rPr>
                      <w:rFonts w:ascii="Arial" w:eastAsia="Arial" w:hAnsi="Arial"/>
                      <w:color w:val="000000"/>
                      <w:sz w:val="14"/>
                    </w:rPr>
                    <w:t>Ugovor 08/22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287D7"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22809" w14:textId="77777777" w:rsidR="00D33B26" w:rsidRDefault="00000000">
                  <w:pPr>
                    <w:spacing w:after="0" w:line="240" w:lineRule="auto"/>
                  </w:pPr>
                  <w:r>
                    <w:rPr>
                      <w:rFonts w:ascii="Arial" w:eastAsia="Arial" w:hAnsi="Arial"/>
                      <w:color w:val="000000"/>
                      <w:sz w:val="14"/>
                    </w:rPr>
                    <w:t>120.442,71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6AE72" w14:textId="77777777" w:rsidR="00D33B26" w:rsidRDefault="00000000">
                  <w:pPr>
                    <w:spacing w:after="0" w:line="240" w:lineRule="auto"/>
                  </w:pPr>
                  <w:r>
                    <w:rPr>
                      <w:rFonts w:ascii="Arial" w:eastAsia="Arial" w:hAnsi="Arial"/>
                      <w:color w:val="000000"/>
                      <w:sz w:val="14"/>
                    </w:rPr>
                    <w:t>30.110,68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F28B3" w14:textId="77777777" w:rsidR="00D33B26" w:rsidRDefault="00000000">
                  <w:pPr>
                    <w:spacing w:after="0" w:line="240" w:lineRule="auto"/>
                  </w:pPr>
                  <w:r>
                    <w:rPr>
                      <w:rFonts w:ascii="Arial" w:eastAsia="Arial" w:hAnsi="Arial"/>
                      <w:color w:val="000000"/>
                      <w:sz w:val="14"/>
                    </w:rPr>
                    <w:t>150.553,39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93A5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FD0E1"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D2746" w14:textId="77777777" w:rsidR="00D33B26" w:rsidRDefault="00000000">
                  <w:pPr>
                    <w:spacing w:after="0" w:line="240" w:lineRule="auto"/>
                  </w:pPr>
                  <w:r>
                    <w:rPr>
                      <w:rFonts w:ascii="Arial" w:eastAsia="Arial" w:hAnsi="Arial"/>
                      <w:color w:val="000000"/>
                      <w:sz w:val="14"/>
                    </w:rPr>
                    <w:t>150.553,39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8729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19DC5"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E52E6" w14:textId="77777777" w:rsidR="00D33B26"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F3492" w14:textId="77777777" w:rsidR="00D33B26" w:rsidRDefault="00000000">
                  <w:pPr>
                    <w:spacing w:after="0" w:line="240" w:lineRule="auto"/>
                    <w:jc w:val="center"/>
                  </w:pPr>
                  <w:r>
                    <w:rPr>
                      <w:rFonts w:ascii="Arial" w:eastAsia="Arial" w:hAnsi="Arial"/>
                      <w:color w:val="000000"/>
                      <w:sz w:val="14"/>
                    </w:rPr>
                    <w:t>26.01.2023</w:t>
                  </w:r>
                </w:p>
              </w:tc>
            </w:tr>
            <w:tr w:rsidR="00D33B26" w14:paraId="6B7871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09B70" w14:textId="77777777" w:rsidR="00D33B26"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7F0C7" w14:textId="77777777" w:rsidR="00D33B26"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CDB02" w14:textId="77777777" w:rsidR="00D33B26"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AB7F7"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4935"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56538" w14:textId="77777777" w:rsidR="00D33B26" w:rsidRDefault="00000000">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915E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ACCE2"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2E540" w14:textId="77777777" w:rsidR="00D33B26" w:rsidRDefault="00000000">
                  <w:pPr>
                    <w:spacing w:after="0" w:line="240" w:lineRule="auto"/>
                    <w:jc w:val="center"/>
                  </w:pPr>
                  <w:r>
                    <w:rPr>
                      <w:rFonts w:ascii="Arial" w:eastAsia="Arial" w:hAnsi="Arial"/>
                      <w:color w:val="000000"/>
                      <w:sz w:val="14"/>
                    </w:rPr>
                    <w:t>Ugovor 04/22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1985A"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E6ED8" w14:textId="77777777" w:rsidR="00D33B26" w:rsidRDefault="00000000">
                  <w:pPr>
                    <w:spacing w:after="0" w:line="240" w:lineRule="auto"/>
                  </w:pPr>
                  <w:r>
                    <w:rPr>
                      <w:rFonts w:ascii="Arial" w:eastAsia="Arial" w:hAnsi="Arial"/>
                      <w:color w:val="000000"/>
                      <w:sz w:val="14"/>
                    </w:rPr>
                    <w:t>40.907,66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F0626" w14:textId="77777777" w:rsidR="00D33B26" w:rsidRDefault="00000000">
                  <w:pPr>
                    <w:spacing w:after="0" w:line="240" w:lineRule="auto"/>
                  </w:pPr>
                  <w:r>
                    <w:rPr>
                      <w:rFonts w:ascii="Arial" w:eastAsia="Arial" w:hAnsi="Arial"/>
                      <w:color w:val="000000"/>
                      <w:sz w:val="14"/>
                    </w:rPr>
                    <w:t>2.045,38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BA3B0" w14:textId="77777777" w:rsidR="00D33B26" w:rsidRDefault="00000000">
                  <w:pPr>
                    <w:spacing w:after="0" w:line="240" w:lineRule="auto"/>
                  </w:pPr>
                  <w:r>
                    <w:rPr>
                      <w:rFonts w:ascii="Arial" w:eastAsia="Arial" w:hAnsi="Arial"/>
                      <w:color w:val="000000"/>
                      <w:sz w:val="14"/>
                    </w:rPr>
                    <w:t>42.953,05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3868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BEE76"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7F86B" w14:textId="77777777" w:rsidR="00D33B26" w:rsidRDefault="00000000">
                  <w:pPr>
                    <w:spacing w:after="0" w:line="240" w:lineRule="auto"/>
                  </w:pPr>
                  <w:r>
                    <w:rPr>
                      <w:rFonts w:ascii="Arial" w:eastAsia="Arial" w:hAnsi="Arial"/>
                      <w:color w:val="000000"/>
                      <w:sz w:val="14"/>
                    </w:rPr>
                    <w:t>42.953,05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1CDC2"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F3763"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C9561" w14:textId="77777777" w:rsidR="00D33B26"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B577F" w14:textId="77777777" w:rsidR="00D33B26" w:rsidRDefault="00000000">
                  <w:pPr>
                    <w:spacing w:after="0" w:line="240" w:lineRule="auto"/>
                    <w:jc w:val="center"/>
                  </w:pPr>
                  <w:r>
                    <w:rPr>
                      <w:rFonts w:ascii="Arial" w:eastAsia="Arial" w:hAnsi="Arial"/>
                      <w:color w:val="000000"/>
                      <w:sz w:val="14"/>
                    </w:rPr>
                    <w:t>26.01.2023</w:t>
                  </w:r>
                </w:p>
              </w:tc>
            </w:tr>
            <w:tr w:rsidR="00D33B26" w14:paraId="2EC598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5FEA4" w14:textId="77777777" w:rsidR="00D33B26"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67FB8"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E7AC8"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90253"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B28C8"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85998" w14:textId="77777777" w:rsidR="00D33B26"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20D5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766E7"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375A6" w14:textId="77777777" w:rsidR="00D33B26" w:rsidRDefault="00000000">
                  <w:pPr>
                    <w:spacing w:after="0" w:line="240" w:lineRule="auto"/>
                    <w:jc w:val="center"/>
                  </w:pPr>
                  <w:r>
                    <w:rPr>
                      <w:rFonts w:ascii="Arial" w:eastAsia="Arial" w:hAnsi="Arial"/>
                      <w:color w:val="000000"/>
                      <w:sz w:val="14"/>
                    </w:rPr>
                    <w:t>Ugovor 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530F4"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3DDB3" w14:textId="77777777" w:rsidR="00D33B26" w:rsidRDefault="00000000">
                  <w:pPr>
                    <w:spacing w:after="0" w:line="240" w:lineRule="auto"/>
                  </w:pPr>
                  <w:r>
                    <w:rPr>
                      <w:rFonts w:ascii="Arial" w:eastAsia="Arial" w:hAnsi="Arial"/>
                      <w:color w:val="000000"/>
                      <w:sz w:val="14"/>
                    </w:rPr>
                    <w:t>27.166,22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D0CCA" w14:textId="77777777" w:rsidR="00D33B26" w:rsidRDefault="00000000">
                  <w:pPr>
                    <w:spacing w:after="0" w:line="240" w:lineRule="auto"/>
                  </w:pPr>
                  <w:r>
                    <w:rPr>
                      <w:rFonts w:ascii="Arial" w:eastAsia="Arial" w:hAnsi="Arial"/>
                      <w:color w:val="000000"/>
                      <w:sz w:val="14"/>
                    </w:rPr>
                    <w:t>6.791,55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0AFD3" w14:textId="77777777" w:rsidR="00D33B26" w:rsidRDefault="00000000">
                  <w:pPr>
                    <w:spacing w:after="0" w:line="240" w:lineRule="auto"/>
                  </w:pPr>
                  <w:r>
                    <w:rPr>
                      <w:rFonts w:ascii="Arial" w:eastAsia="Arial" w:hAnsi="Arial"/>
                      <w:color w:val="000000"/>
                      <w:sz w:val="14"/>
                    </w:rPr>
                    <w:t>33.957,77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5F0A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EA0BE"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983F3" w14:textId="77777777" w:rsidR="00D33B26" w:rsidRDefault="00000000">
                  <w:pPr>
                    <w:spacing w:after="0" w:line="240" w:lineRule="auto"/>
                  </w:pPr>
                  <w:r>
                    <w:rPr>
                      <w:rFonts w:ascii="Arial" w:eastAsia="Arial" w:hAnsi="Arial"/>
                      <w:color w:val="000000"/>
                      <w:sz w:val="14"/>
                    </w:rPr>
                    <w:t>33.957,77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7BC78"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6347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79039" w14:textId="77777777" w:rsidR="00D33B26" w:rsidRDefault="00000000">
                  <w:pPr>
                    <w:spacing w:after="0" w:line="240" w:lineRule="auto"/>
                    <w:jc w:val="center"/>
                  </w:pPr>
                  <w:r>
                    <w:rPr>
                      <w:rFonts w:ascii="Arial" w:eastAsia="Arial" w:hAnsi="Arial"/>
                      <w:color w:val="000000"/>
                      <w:sz w:val="14"/>
                    </w:rPr>
                    <w:t>26.01.2022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4B021" w14:textId="77777777" w:rsidR="00D33B26" w:rsidRDefault="00000000">
                  <w:pPr>
                    <w:spacing w:after="0" w:line="240" w:lineRule="auto"/>
                    <w:jc w:val="center"/>
                  </w:pPr>
                  <w:r>
                    <w:rPr>
                      <w:rFonts w:ascii="Arial" w:eastAsia="Arial" w:hAnsi="Arial"/>
                      <w:color w:val="000000"/>
                      <w:sz w:val="14"/>
                    </w:rPr>
                    <w:t>26.01.2023</w:t>
                  </w:r>
                </w:p>
              </w:tc>
            </w:tr>
            <w:tr w:rsidR="00D33B26" w14:paraId="592FFC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B433E" w14:textId="77777777" w:rsidR="00D33B26" w:rsidRDefault="00D33B2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FA65F" w14:textId="77777777" w:rsidR="00D33B26"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E664C" w14:textId="77777777" w:rsidR="00D33B26"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75F01" w14:textId="77777777" w:rsidR="00D33B26"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48AB2"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9A6A2" w14:textId="77777777" w:rsidR="00D33B26"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A51C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FBFE5"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1790D" w14:textId="77777777" w:rsidR="00D33B26"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DBECA" w14:textId="77777777" w:rsidR="00D33B26"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D27C6" w14:textId="77777777" w:rsidR="00D33B26"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B88FB" w14:textId="77777777" w:rsidR="00D33B26"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2EBE8" w14:textId="77777777" w:rsidR="00D33B26"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1249C"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63BEE"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5E956" w14:textId="77777777" w:rsidR="00D33B26" w:rsidRDefault="00000000">
                  <w:pPr>
                    <w:spacing w:after="0" w:line="240" w:lineRule="auto"/>
                  </w:pPr>
                  <w:r>
                    <w:rPr>
                      <w:rFonts w:ascii="Arial" w:eastAsia="Arial" w:hAnsi="Arial"/>
                      <w:color w:val="000000"/>
                      <w:sz w:val="14"/>
                    </w:rPr>
                    <w:t>7.270,36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553D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E69E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07922" w14:textId="77777777" w:rsidR="00D33B26"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4077C" w14:textId="77777777" w:rsidR="00D33B26" w:rsidRDefault="00000000">
                  <w:pPr>
                    <w:spacing w:after="0" w:line="240" w:lineRule="auto"/>
                    <w:jc w:val="center"/>
                  </w:pPr>
                  <w:r>
                    <w:rPr>
                      <w:rFonts w:ascii="Arial" w:eastAsia="Arial" w:hAnsi="Arial"/>
                      <w:color w:val="000000"/>
                      <w:sz w:val="14"/>
                    </w:rPr>
                    <w:t>07.04.2023</w:t>
                  </w:r>
                </w:p>
              </w:tc>
            </w:tr>
            <w:tr w:rsidR="00D33B26" w14:paraId="2C57F65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F8639" w14:textId="77777777" w:rsidR="00D33B26" w:rsidRDefault="00D33B2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D0EF4" w14:textId="77777777" w:rsidR="00D33B26" w:rsidRDefault="00000000">
                  <w:pPr>
                    <w:spacing w:after="0" w:line="240" w:lineRule="auto"/>
                  </w:pPr>
                  <w:r>
                    <w:rPr>
                      <w:rFonts w:ascii="Arial" w:eastAsia="Arial" w:hAnsi="Arial"/>
                      <w:color w:val="000000"/>
                      <w:sz w:val="14"/>
                    </w:rPr>
                    <w:t xml:space="preserve">Tromjesečna evidencija ugovora: </w:t>
                  </w:r>
                  <w:r>
                    <w:rPr>
                      <w:rFonts w:ascii="Arial" w:eastAsia="Arial" w:hAnsi="Arial"/>
                      <w:color w:val="000000"/>
                      <w:sz w:val="14"/>
                    </w:rPr>
                    <w:lastRenderedPageBreak/>
                    <w:t>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35CBE" w14:textId="77777777" w:rsidR="00D33B26" w:rsidRDefault="00000000">
                  <w:pPr>
                    <w:spacing w:after="0" w:line="240" w:lineRule="auto"/>
                    <w:jc w:val="center"/>
                  </w:pPr>
                  <w:r>
                    <w:rPr>
                      <w:rFonts w:ascii="Arial" w:eastAsia="Arial" w:hAnsi="Arial"/>
                      <w:color w:val="000000"/>
                      <w:sz w:val="14"/>
                    </w:rPr>
                    <w:lastRenderedPageBreak/>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99E0C" w14:textId="77777777" w:rsidR="00D33B26" w:rsidRDefault="00000000">
                  <w:pPr>
                    <w:spacing w:after="0" w:line="240" w:lineRule="auto"/>
                  </w:pPr>
                  <w:r>
                    <w:rPr>
                      <w:rFonts w:ascii="Arial" w:eastAsia="Arial" w:hAnsi="Arial"/>
                      <w:color w:val="000000"/>
                      <w:sz w:val="14"/>
                    </w:rPr>
                    <w:t>2022/S F21-</w:t>
                  </w:r>
                  <w:r>
                    <w:rPr>
                      <w:rFonts w:ascii="Arial" w:eastAsia="Arial" w:hAnsi="Arial"/>
                      <w:color w:val="000000"/>
                      <w:sz w:val="14"/>
                    </w:rPr>
                    <w:lastRenderedPageBreak/>
                    <w:t>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0EE9A" w14:textId="77777777" w:rsidR="00D33B26" w:rsidRDefault="00000000">
                  <w:pPr>
                    <w:spacing w:after="0" w:line="240" w:lineRule="auto"/>
                  </w:pPr>
                  <w:r>
                    <w:rPr>
                      <w:rFonts w:ascii="Arial" w:eastAsia="Arial" w:hAnsi="Arial"/>
                      <w:color w:val="000000"/>
                      <w:sz w:val="14"/>
                    </w:rPr>
                    <w:lastRenderedPageBreak/>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E6548" w14:textId="77777777" w:rsidR="00D33B26"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0651A"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39080" w14:textId="77777777" w:rsidR="00D33B26"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B7A95" w14:textId="77777777" w:rsidR="00D33B26"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A782C" w14:textId="77777777" w:rsidR="00D33B26"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12C37" w14:textId="77777777" w:rsidR="00D33B26"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A1A1E" w14:textId="77777777" w:rsidR="00D33B26"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8A62D" w14:textId="77777777" w:rsidR="00D33B26"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BC57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269A1"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B01D7" w14:textId="77777777" w:rsidR="00D33B26" w:rsidRDefault="00000000">
                  <w:pPr>
                    <w:spacing w:after="0" w:line="240" w:lineRule="auto"/>
                  </w:pPr>
                  <w:r>
                    <w:rPr>
                      <w:rFonts w:ascii="Arial" w:eastAsia="Arial" w:hAnsi="Arial"/>
                      <w:color w:val="000000"/>
                      <w:sz w:val="14"/>
                    </w:rPr>
                    <w:t>309,08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28E14"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165E3"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EA062" w14:textId="77777777" w:rsidR="00D33B26"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BD785" w14:textId="77777777" w:rsidR="00D33B26" w:rsidRDefault="00000000">
                  <w:pPr>
                    <w:spacing w:after="0" w:line="240" w:lineRule="auto"/>
                    <w:jc w:val="center"/>
                  </w:pPr>
                  <w:r>
                    <w:rPr>
                      <w:rFonts w:ascii="Arial" w:eastAsia="Arial" w:hAnsi="Arial"/>
                      <w:color w:val="000000"/>
                      <w:sz w:val="14"/>
                    </w:rPr>
                    <w:t>07.04.2023</w:t>
                  </w:r>
                </w:p>
              </w:tc>
            </w:tr>
            <w:tr w:rsidR="00D33B26" w14:paraId="344B83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22618" w14:textId="77777777" w:rsidR="00D33B26"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C534B" w14:textId="77777777" w:rsidR="00D33B26"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41F4A" w14:textId="77777777" w:rsidR="00D33B26"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138D2" w14:textId="77777777" w:rsidR="00D33B26"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D8915"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0DEB1" w14:textId="77777777" w:rsidR="00D33B26"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C140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82CD4" w14:textId="77777777" w:rsidR="00D33B26"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C78E9" w14:textId="77777777" w:rsidR="00D33B26"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76FD1" w14:textId="77777777" w:rsidR="00D33B26"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9715B" w14:textId="77777777" w:rsidR="00D33B26"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E6E06" w14:textId="77777777" w:rsidR="00D33B26"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FBE56" w14:textId="77777777" w:rsidR="00D33B26"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5C12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F11AA"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57835" w14:textId="77777777" w:rsidR="00D33B26" w:rsidRDefault="00000000">
                  <w:pPr>
                    <w:spacing w:after="0" w:line="240" w:lineRule="auto"/>
                  </w:pPr>
                  <w:r>
                    <w:rPr>
                      <w:rFonts w:ascii="Arial" w:eastAsia="Arial" w:hAnsi="Arial"/>
                      <w:color w:val="000000"/>
                      <w:sz w:val="14"/>
                    </w:rPr>
                    <w:t>941,31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14DBC"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0264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82FF4" w14:textId="77777777" w:rsidR="00D33B26"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48126" w14:textId="77777777" w:rsidR="00D33B26" w:rsidRDefault="00000000">
                  <w:pPr>
                    <w:spacing w:after="0" w:line="240" w:lineRule="auto"/>
                    <w:jc w:val="center"/>
                  </w:pPr>
                  <w:r>
                    <w:rPr>
                      <w:rFonts w:ascii="Arial" w:eastAsia="Arial" w:hAnsi="Arial"/>
                      <w:color w:val="000000"/>
                      <w:sz w:val="14"/>
                    </w:rPr>
                    <w:t>07.04.2023</w:t>
                  </w:r>
                </w:p>
              </w:tc>
            </w:tr>
            <w:tr w:rsidR="00D33B26" w14:paraId="1A3077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E262A" w14:textId="77777777" w:rsidR="00D33B26"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B00CE" w14:textId="77777777" w:rsidR="00D33B26"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AE017" w14:textId="77777777" w:rsidR="00D33B26"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39292" w14:textId="77777777" w:rsidR="00D33B26"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AB811"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43386" w14:textId="77777777" w:rsidR="00D33B26"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9833B"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C4953" w14:textId="77777777" w:rsidR="00D33B26"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5B54A" w14:textId="77777777" w:rsidR="00D33B26"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8C44D"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FB7CF" w14:textId="77777777" w:rsidR="00D33B26"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B4129" w14:textId="77777777" w:rsidR="00D33B26"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FAE3D" w14:textId="77777777" w:rsidR="00D33B26"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C4D2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98A4B"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B3C01" w14:textId="77777777" w:rsidR="00D33B26"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9ED9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DBEF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3A0D0" w14:textId="77777777" w:rsidR="00D33B26"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CFCF1" w14:textId="77777777" w:rsidR="00D33B26" w:rsidRDefault="00000000">
                  <w:pPr>
                    <w:spacing w:after="0" w:line="240" w:lineRule="auto"/>
                    <w:jc w:val="center"/>
                  </w:pPr>
                  <w:r>
                    <w:rPr>
                      <w:rFonts w:ascii="Arial" w:eastAsia="Arial" w:hAnsi="Arial"/>
                      <w:color w:val="000000"/>
                      <w:sz w:val="14"/>
                    </w:rPr>
                    <w:t>07.04.2023</w:t>
                  </w:r>
                </w:p>
              </w:tc>
            </w:tr>
            <w:tr w:rsidR="00D33B26" w14:paraId="162C1FC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598C9" w14:textId="77777777" w:rsidR="00D33B26"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3411E" w14:textId="77777777" w:rsidR="00D33B26"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5FD88" w14:textId="77777777" w:rsidR="00D33B26"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17E3" w14:textId="77777777" w:rsidR="00D33B26"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D0BE6"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E4562" w14:textId="77777777" w:rsidR="00D33B26"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8776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86F40" w14:textId="77777777" w:rsidR="00D33B26"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0A7C4" w14:textId="77777777" w:rsidR="00D33B26"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0E8EA"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42344" w14:textId="77777777" w:rsidR="00D33B26"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99B67" w14:textId="77777777" w:rsidR="00D33B26"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BA4FE" w14:textId="77777777" w:rsidR="00D33B26"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597AA"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8241C"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E075B" w14:textId="77777777" w:rsidR="00D33B26" w:rsidRDefault="00000000">
                  <w:pPr>
                    <w:spacing w:after="0" w:line="240" w:lineRule="auto"/>
                  </w:pPr>
                  <w:r>
                    <w:rPr>
                      <w:rFonts w:ascii="Arial" w:eastAsia="Arial" w:hAnsi="Arial"/>
                      <w:color w:val="000000"/>
                      <w:sz w:val="14"/>
                    </w:rPr>
                    <w:t>248,26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D2F5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CD04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F00D1" w14:textId="77777777" w:rsidR="00D33B26"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F47A4" w14:textId="77777777" w:rsidR="00D33B26" w:rsidRDefault="00000000">
                  <w:pPr>
                    <w:spacing w:after="0" w:line="240" w:lineRule="auto"/>
                    <w:jc w:val="center"/>
                  </w:pPr>
                  <w:r>
                    <w:rPr>
                      <w:rFonts w:ascii="Arial" w:eastAsia="Arial" w:hAnsi="Arial"/>
                      <w:color w:val="000000"/>
                      <w:sz w:val="14"/>
                    </w:rPr>
                    <w:t>07.04.2023</w:t>
                  </w:r>
                </w:p>
              </w:tc>
            </w:tr>
            <w:tr w:rsidR="00D33B26" w14:paraId="719E8C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B7D18" w14:textId="77777777" w:rsidR="00D33B26"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AC1DB" w14:textId="77777777" w:rsidR="00D33B26"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3BDAFC" w14:textId="77777777" w:rsidR="00D33B26"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CA2A7" w14:textId="77777777" w:rsidR="00D33B26"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8C7D8"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787E1" w14:textId="77777777" w:rsidR="00D33B26"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4977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4343B" w14:textId="77777777" w:rsidR="00D33B26"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4A083" w14:textId="77777777" w:rsidR="00D33B26"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E9CC8"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15A4E" w14:textId="77777777" w:rsidR="00D33B26"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23E46" w14:textId="77777777" w:rsidR="00D33B26"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D865" w14:textId="77777777" w:rsidR="00D33B26"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99A2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B563C"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7F8A4" w14:textId="77777777" w:rsidR="00D33B26" w:rsidRDefault="00000000">
                  <w:pPr>
                    <w:spacing w:after="0" w:line="240" w:lineRule="auto"/>
                  </w:pPr>
                  <w:r>
                    <w:rPr>
                      <w:rFonts w:ascii="Arial" w:eastAsia="Arial" w:hAnsi="Arial"/>
                      <w:color w:val="000000"/>
                      <w:sz w:val="14"/>
                    </w:rPr>
                    <w:t>3.483,16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A71E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CD2C"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8C14F" w14:textId="77777777" w:rsidR="00D33B26"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CF9F9" w14:textId="77777777" w:rsidR="00D33B26" w:rsidRDefault="00000000">
                  <w:pPr>
                    <w:spacing w:after="0" w:line="240" w:lineRule="auto"/>
                    <w:jc w:val="center"/>
                  </w:pPr>
                  <w:r>
                    <w:rPr>
                      <w:rFonts w:ascii="Arial" w:eastAsia="Arial" w:hAnsi="Arial"/>
                      <w:color w:val="000000"/>
                      <w:sz w:val="14"/>
                    </w:rPr>
                    <w:t>07.04.2023</w:t>
                  </w:r>
                </w:p>
              </w:tc>
            </w:tr>
            <w:tr w:rsidR="00D33B26" w14:paraId="0532CF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21963" w14:textId="77777777" w:rsidR="00D33B26"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4D7B0" w14:textId="77777777" w:rsidR="00D33B26" w:rsidRDefault="00000000">
                  <w:pPr>
                    <w:spacing w:after="0" w:line="240" w:lineRule="auto"/>
                  </w:pPr>
                  <w:r>
                    <w:rPr>
                      <w:rFonts w:ascii="Arial" w:eastAsia="Arial" w:hAnsi="Arial"/>
                      <w:color w:val="000000"/>
                      <w:sz w:val="14"/>
                    </w:rPr>
                    <w:t xml:space="preserve">Tromjesečna evidencija ugovora: Opskrba električnom </w:t>
                  </w:r>
                  <w:r>
                    <w:rPr>
                      <w:rFonts w:ascii="Arial" w:eastAsia="Arial" w:hAnsi="Arial"/>
                      <w:color w:val="000000"/>
                      <w:sz w:val="14"/>
                    </w:rPr>
                    <w:lastRenderedPageBreak/>
                    <w:t>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343EC" w14:textId="77777777" w:rsidR="00D33B26" w:rsidRDefault="00000000">
                  <w:pPr>
                    <w:spacing w:after="0" w:line="240" w:lineRule="auto"/>
                    <w:jc w:val="center"/>
                  </w:pPr>
                  <w:r>
                    <w:rPr>
                      <w:rFonts w:ascii="Arial" w:eastAsia="Arial" w:hAnsi="Arial"/>
                      <w:color w:val="000000"/>
                      <w:sz w:val="14"/>
                    </w:rPr>
                    <w:lastRenderedPageBreak/>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16511" w14:textId="77777777" w:rsidR="00D33B26"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EF6B9" w14:textId="77777777" w:rsidR="00D33B26"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BDDDD" w14:textId="77777777" w:rsidR="00D33B26"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B4C23"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4C76F" w14:textId="77777777" w:rsidR="00D33B26"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3DCBE" w14:textId="77777777" w:rsidR="00D33B26"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842AF" w14:textId="77777777" w:rsidR="00D33B26"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30F5D" w14:textId="77777777" w:rsidR="00D33B26"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129D2" w14:textId="77777777" w:rsidR="00D33B26"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E1843" w14:textId="77777777" w:rsidR="00D33B26"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573F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DC7D4" w14:textId="77777777" w:rsidR="00D33B26" w:rsidRDefault="00000000">
                  <w:pPr>
                    <w:spacing w:after="0" w:line="240" w:lineRule="auto"/>
                    <w:jc w:val="right"/>
                  </w:pPr>
                  <w:r>
                    <w:rPr>
                      <w:rFonts w:ascii="Arial" w:eastAsia="Arial" w:hAnsi="Arial"/>
                      <w:color w:val="000000"/>
                      <w:sz w:val="14"/>
                    </w:rPr>
                    <w:t>31.03.2023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803B4" w14:textId="77777777" w:rsidR="00D33B26" w:rsidRDefault="00000000">
                  <w:pPr>
                    <w:spacing w:after="0" w:line="240" w:lineRule="auto"/>
                  </w:pPr>
                  <w:r>
                    <w:rPr>
                      <w:rFonts w:ascii="Arial" w:eastAsia="Arial" w:hAnsi="Arial"/>
                      <w:color w:val="000000"/>
                      <w:sz w:val="14"/>
                    </w:rPr>
                    <w:t>17.719,67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2FB9C"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B8D2E"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3DAB3" w14:textId="77777777" w:rsidR="00D33B26"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9FFB0" w14:textId="77777777" w:rsidR="00D33B26" w:rsidRDefault="00000000">
                  <w:pPr>
                    <w:spacing w:after="0" w:line="240" w:lineRule="auto"/>
                    <w:jc w:val="center"/>
                  </w:pPr>
                  <w:r>
                    <w:rPr>
                      <w:rFonts w:ascii="Arial" w:eastAsia="Arial" w:hAnsi="Arial"/>
                      <w:color w:val="000000"/>
                      <w:sz w:val="14"/>
                    </w:rPr>
                    <w:t>07.04.2023</w:t>
                  </w:r>
                </w:p>
              </w:tc>
            </w:tr>
            <w:tr w:rsidR="00D33B26" w14:paraId="392A6D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16781" w14:textId="77777777" w:rsidR="00D33B26" w:rsidRDefault="00000000">
                  <w:pPr>
                    <w:spacing w:after="0" w:line="240" w:lineRule="auto"/>
                  </w:pPr>
                  <w:r>
                    <w:rPr>
                      <w:rFonts w:ascii="Arial" w:eastAsia="Arial" w:hAnsi="Arial"/>
                      <w:color w:val="000000"/>
                      <w:sz w:val="14"/>
                    </w:rPr>
                    <w:t>12-2022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C8805" w14:textId="77777777" w:rsidR="00D33B26" w:rsidRDefault="00000000">
                  <w:pPr>
                    <w:spacing w:after="0" w:line="240" w:lineRule="auto"/>
                  </w:pPr>
                  <w:r>
                    <w:rPr>
                      <w:rFonts w:ascii="Arial" w:eastAsia="Arial" w:hAnsi="Arial"/>
                      <w:color w:val="000000"/>
                      <w:sz w:val="14"/>
                    </w:rPr>
                    <w:t xml:space="preserve">Sistematski pregled radnika </w:t>
                  </w:r>
                  <w:r>
                    <w:rPr>
                      <w:rFonts w:ascii="Arial" w:eastAsia="Arial" w:hAnsi="Arial"/>
                      <w:color w:val="000000"/>
                      <w:sz w:val="14"/>
                    </w:rPr>
                    <w:br/>
                    <w:t>mlađi od 50 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AFE96" w14:textId="77777777" w:rsidR="00D33B26"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58101"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2EC44"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EAB91" w14:textId="77777777" w:rsidR="00D33B26" w:rsidRDefault="00000000">
                  <w:pPr>
                    <w:spacing w:after="0" w:line="240" w:lineRule="auto"/>
                  </w:pPr>
                  <w:r>
                    <w:rPr>
                      <w:rFonts w:ascii="Arial" w:eastAsia="Arial" w:hAnsi="Arial"/>
                      <w:color w:val="000000"/>
                      <w:sz w:val="14"/>
                    </w:rPr>
                    <w:t>SPECIJALNA BOLNICA MEDICO 57951842896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8C2B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32660" w14:textId="77777777" w:rsidR="00D33B26" w:rsidRDefault="00000000">
                  <w:pPr>
                    <w:spacing w:after="0" w:line="240" w:lineRule="auto"/>
                    <w:jc w:val="center"/>
                  </w:pPr>
                  <w:r>
                    <w:rPr>
                      <w:rFonts w:ascii="Arial" w:eastAsia="Arial" w:hAnsi="Arial"/>
                      <w:color w:val="000000"/>
                      <w:sz w:val="14"/>
                    </w:rPr>
                    <w:t>03.10.2022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3EB52" w14:textId="77777777" w:rsidR="00D33B26" w:rsidRDefault="00000000">
                  <w:pPr>
                    <w:spacing w:after="0" w:line="240" w:lineRule="auto"/>
                    <w:jc w:val="center"/>
                  </w:pPr>
                  <w:r>
                    <w:rPr>
                      <w:rFonts w:ascii="Arial" w:eastAsia="Arial" w:hAnsi="Arial"/>
                      <w:color w:val="000000"/>
                      <w:sz w:val="14"/>
                    </w:rPr>
                    <w:t xml:space="preserve">Ugovor o obavljanju </w:t>
                  </w:r>
                  <w:r>
                    <w:rPr>
                      <w:rFonts w:ascii="Arial" w:eastAsia="Arial" w:hAnsi="Arial"/>
                      <w:color w:val="000000"/>
                      <w:sz w:val="14"/>
                    </w:rPr>
                    <w:br/>
                    <w:t>sistematskog pregleda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77657" w14:textId="77777777" w:rsidR="00D33B26" w:rsidRDefault="00000000">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3C15F" w14:textId="77777777" w:rsidR="00D33B26" w:rsidRDefault="00000000">
                  <w:pPr>
                    <w:spacing w:after="0" w:line="240" w:lineRule="auto"/>
                  </w:pPr>
                  <w:r>
                    <w:rPr>
                      <w:rFonts w:ascii="Arial" w:eastAsia="Arial" w:hAnsi="Arial"/>
                      <w:color w:val="000000"/>
                      <w:sz w:val="14"/>
                    </w:rPr>
                    <w:t>22.800,00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E2438" w14:textId="77777777" w:rsidR="00D33B26"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02F7F" w14:textId="77777777" w:rsidR="00D33B26" w:rsidRDefault="00000000">
                  <w:pPr>
                    <w:spacing w:after="0" w:line="240" w:lineRule="auto"/>
                  </w:pPr>
                  <w:r>
                    <w:rPr>
                      <w:rFonts w:ascii="Arial" w:eastAsia="Arial" w:hAnsi="Arial"/>
                      <w:color w:val="000000"/>
                      <w:sz w:val="14"/>
                    </w:rPr>
                    <w:t>22.800,00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AC2A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94365" w14:textId="77777777" w:rsidR="00D33B26" w:rsidRDefault="00000000">
                  <w:pPr>
                    <w:spacing w:after="0" w:line="240" w:lineRule="auto"/>
                    <w:jc w:val="right"/>
                  </w:pPr>
                  <w:r>
                    <w:rPr>
                      <w:rFonts w:ascii="Arial" w:eastAsia="Arial" w:hAnsi="Arial"/>
                      <w:color w:val="000000"/>
                      <w:sz w:val="14"/>
                    </w:rPr>
                    <w:t>25.11.2022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B80A3" w14:textId="77777777" w:rsidR="00D33B26" w:rsidRDefault="00000000">
                  <w:pPr>
                    <w:spacing w:after="0" w:line="240" w:lineRule="auto"/>
                  </w:pPr>
                  <w:r>
                    <w:rPr>
                      <w:rFonts w:ascii="Arial" w:eastAsia="Arial" w:hAnsi="Arial"/>
                      <w:color w:val="000000"/>
                      <w:sz w:val="14"/>
                    </w:rPr>
                    <w:t>22.800,00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2CC4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46CB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2137" w14:textId="77777777" w:rsidR="00D33B26" w:rsidRDefault="00000000">
                  <w:pPr>
                    <w:spacing w:after="0" w:line="240" w:lineRule="auto"/>
                    <w:jc w:val="center"/>
                  </w:pPr>
                  <w:r>
                    <w:rPr>
                      <w:rFonts w:ascii="Arial" w:eastAsia="Arial" w:hAnsi="Arial"/>
                      <w:color w:val="000000"/>
                      <w:sz w:val="14"/>
                    </w:rPr>
                    <w:t>10.10.2022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5FD12" w14:textId="77777777" w:rsidR="00D33B26" w:rsidRDefault="00000000">
                  <w:pPr>
                    <w:spacing w:after="0" w:line="240" w:lineRule="auto"/>
                    <w:jc w:val="center"/>
                  </w:pPr>
                  <w:r>
                    <w:rPr>
                      <w:rFonts w:ascii="Arial" w:eastAsia="Arial" w:hAnsi="Arial"/>
                      <w:color w:val="000000"/>
                      <w:sz w:val="14"/>
                    </w:rPr>
                    <w:t>26.01.2023</w:t>
                  </w:r>
                </w:p>
              </w:tc>
            </w:tr>
            <w:tr w:rsidR="00D33B26" w14:paraId="645357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948B7" w14:textId="77777777" w:rsidR="00D33B26" w:rsidRDefault="00000000">
                  <w:pPr>
                    <w:spacing w:after="0" w:line="240" w:lineRule="auto"/>
                  </w:pPr>
                  <w:r>
                    <w:rPr>
                      <w:rFonts w:ascii="Arial" w:eastAsia="Arial" w:hAnsi="Arial"/>
                      <w:color w:val="000000"/>
                      <w:sz w:val="14"/>
                    </w:rPr>
                    <w:t>13-2022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75FDB" w14:textId="77777777" w:rsidR="00D33B26" w:rsidRDefault="00000000">
                  <w:pPr>
                    <w:spacing w:after="0" w:line="240" w:lineRule="auto"/>
                  </w:pPr>
                  <w:r>
                    <w:rPr>
                      <w:rFonts w:ascii="Arial" w:eastAsia="Arial" w:hAnsi="Arial"/>
                      <w:color w:val="000000"/>
                      <w:sz w:val="14"/>
                    </w:rPr>
                    <w:t>Osobni automobil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54A6C" w14:textId="77777777" w:rsidR="00D33B26" w:rsidRDefault="0000000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4E05C"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FFC1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5FF6D" w14:textId="77777777" w:rsidR="00D33B26" w:rsidRDefault="00000000">
                  <w:pPr>
                    <w:spacing w:after="0" w:line="240" w:lineRule="auto"/>
                  </w:pPr>
                  <w:r>
                    <w:rPr>
                      <w:rFonts w:ascii="Arial" w:eastAsia="Arial" w:hAnsi="Arial"/>
                      <w:color w:val="000000"/>
                      <w:sz w:val="14"/>
                    </w:rPr>
                    <w:t>Pogarčić Auto d.o.o. 50067087181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4DDF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49084" w14:textId="77777777" w:rsidR="00D33B26" w:rsidRDefault="00000000">
                  <w:pPr>
                    <w:spacing w:after="0" w:line="240" w:lineRule="auto"/>
                    <w:jc w:val="center"/>
                  </w:pPr>
                  <w:r>
                    <w:rPr>
                      <w:rFonts w:ascii="Arial" w:eastAsia="Arial" w:hAnsi="Arial"/>
                      <w:color w:val="000000"/>
                      <w:sz w:val="14"/>
                    </w:rPr>
                    <w:t>13.12.2022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909D9" w14:textId="77777777" w:rsidR="00D33B26" w:rsidRDefault="00000000">
                  <w:pPr>
                    <w:spacing w:after="0" w:line="240" w:lineRule="auto"/>
                    <w:jc w:val="center"/>
                  </w:pPr>
                  <w:r>
                    <w:rPr>
                      <w:rFonts w:ascii="Arial" w:eastAsia="Arial" w:hAnsi="Arial"/>
                      <w:color w:val="000000"/>
                      <w:sz w:val="14"/>
                    </w:rPr>
                    <w:t>Ugovor 005-22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B80E7" w14:textId="77777777" w:rsidR="00D33B26" w:rsidRDefault="00000000">
                  <w:pPr>
                    <w:spacing w:after="0" w:line="240" w:lineRule="auto"/>
                  </w:pPr>
                  <w:r>
                    <w:rPr>
                      <w:rFonts w:ascii="Arial" w:eastAsia="Arial" w:hAnsi="Arial"/>
                      <w:color w:val="000000"/>
                      <w:sz w:val="14"/>
                    </w:rPr>
                    <w:t>do 31.12.22.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D0B2A" w14:textId="77777777" w:rsidR="00D33B26" w:rsidRDefault="00000000">
                  <w:pPr>
                    <w:spacing w:after="0" w:line="240" w:lineRule="auto"/>
                  </w:pPr>
                  <w:r>
                    <w:rPr>
                      <w:rFonts w:ascii="Arial" w:eastAsia="Arial" w:hAnsi="Arial"/>
                      <w:color w:val="000000"/>
                      <w:sz w:val="14"/>
                    </w:rPr>
                    <w:t>10.943,26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21DA7" w14:textId="77777777" w:rsidR="00D33B26" w:rsidRDefault="00000000">
                  <w:pPr>
                    <w:spacing w:after="0" w:line="240" w:lineRule="auto"/>
                  </w:pPr>
                  <w:r>
                    <w:rPr>
                      <w:rFonts w:ascii="Arial" w:eastAsia="Arial" w:hAnsi="Arial"/>
                      <w:color w:val="000000"/>
                      <w:sz w:val="14"/>
                    </w:rPr>
                    <w:t>2.846,64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86FDF" w14:textId="77777777" w:rsidR="00D33B26" w:rsidRDefault="00000000">
                  <w:pPr>
                    <w:spacing w:after="0" w:line="240" w:lineRule="auto"/>
                  </w:pPr>
                  <w:r>
                    <w:rPr>
                      <w:rFonts w:ascii="Arial" w:eastAsia="Arial" w:hAnsi="Arial"/>
                      <w:color w:val="000000"/>
                      <w:sz w:val="14"/>
                    </w:rPr>
                    <w:t>13.789,90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8C6E8"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386B9" w14:textId="77777777" w:rsidR="00D33B26" w:rsidRDefault="00000000">
                  <w:pPr>
                    <w:spacing w:after="0" w:line="240" w:lineRule="auto"/>
                    <w:jc w:val="right"/>
                  </w:pPr>
                  <w:r>
                    <w:rPr>
                      <w:rFonts w:ascii="Arial" w:eastAsia="Arial" w:hAnsi="Arial"/>
                      <w:color w:val="000000"/>
                      <w:sz w:val="14"/>
                    </w:rPr>
                    <w:t>18.01.2023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45C40" w14:textId="77777777" w:rsidR="00D33B26" w:rsidRDefault="00000000">
                  <w:pPr>
                    <w:spacing w:after="0" w:line="240" w:lineRule="auto"/>
                  </w:pPr>
                  <w:r>
                    <w:rPr>
                      <w:rFonts w:ascii="Arial" w:eastAsia="Arial" w:hAnsi="Arial"/>
                      <w:color w:val="000000"/>
                      <w:sz w:val="14"/>
                    </w:rPr>
                    <w:t>13.789,90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3AC3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3615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A6E39"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34C4F" w14:textId="77777777" w:rsidR="00D33B26" w:rsidRDefault="00000000">
                  <w:pPr>
                    <w:spacing w:after="0" w:line="240" w:lineRule="auto"/>
                    <w:jc w:val="center"/>
                  </w:pPr>
                  <w:r>
                    <w:rPr>
                      <w:rFonts w:ascii="Arial" w:eastAsia="Arial" w:hAnsi="Arial"/>
                      <w:color w:val="000000"/>
                      <w:sz w:val="14"/>
                    </w:rPr>
                    <w:t>26.01.2023</w:t>
                  </w:r>
                </w:p>
              </w:tc>
            </w:tr>
            <w:tr w:rsidR="00D33B26" w14:paraId="6EF060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16991" w14:textId="77777777" w:rsidR="00D33B26" w:rsidRDefault="00000000">
                  <w:pPr>
                    <w:spacing w:after="0" w:line="240" w:lineRule="auto"/>
                  </w:pPr>
                  <w:r>
                    <w:rPr>
                      <w:rFonts w:ascii="Arial" w:eastAsia="Arial" w:hAnsi="Arial"/>
                      <w:color w:val="000000"/>
                      <w:sz w:val="14"/>
                    </w:rPr>
                    <w:t>3-2022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BD9D0" w14:textId="77777777" w:rsidR="00D33B26" w:rsidRDefault="00000000">
                  <w:pPr>
                    <w:spacing w:after="0" w:line="240" w:lineRule="auto"/>
                  </w:pPr>
                  <w:r>
                    <w:rPr>
                      <w:rFonts w:ascii="Arial" w:eastAsia="Arial" w:hAnsi="Arial"/>
                      <w:color w:val="000000"/>
                      <w:sz w:val="14"/>
                    </w:rPr>
                    <w:t>Svježe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FB709" w14:textId="77777777" w:rsidR="00D33B26" w:rsidRDefault="00000000">
                  <w:pPr>
                    <w:spacing w:after="0" w:line="240" w:lineRule="auto"/>
                    <w:jc w:val="center"/>
                  </w:pPr>
                  <w:r>
                    <w:rPr>
                      <w:rFonts w:ascii="Arial" w:eastAsia="Arial" w:hAnsi="Arial"/>
                      <w:color w:val="000000"/>
                      <w:sz w:val="14"/>
                    </w:rPr>
                    <w:t>03221000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DB021"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AD65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E17FB" w14:textId="77777777" w:rsidR="00D33B26" w:rsidRDefault="00000000">
                  <w:pPr>
                    <w:spacing w:after="0" w:line="240" w:lineRule="auto"/>
                  </w:pPr>
                  <w:r>
                    <w:rPr>
                      <w:rFonts w:ascii="Arial" w:eastAsia="Arial" w:hAnsi="Arial"/>
                      <w:color w:val="000000"/>
                      <w:sz w:val="14"/>
                    </w:rPr>
                    <w:t>Tatjana d.o.o. Rijeka 23266499839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AD77F"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9D86A" w14:textId="77777777" w:rsidR="00D33B26" w:rsidRDefault="00000000">
                  <w:pPr>
                    <w:spacing w:after="0" w:line="240" w:lineRule="auto"/>
                    <w:jc w:val="center"/>
                  </w:pPr>
                  <w:r>
                    <w:rPr>
                      <w:rFonts w:ascii="Arial" w:eastAsia="Arial" w:hAnsi="Arial"/>
                      <w:color w:val="000000"/>
                      <w:sz w:val="14"/>
                    </w:rPr>
                    <w:t>25.01.2023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0139A" w14:textId="77777777" w:rsidR="00D33B26" w:rsidRDefault="00000000">
                  <w:pPr>
                    <w:spacing w:after="0" w:line="240" w:lineRule="auto"/>
                    <w:jc w:val="center"/>
                  </w:pPr>
                  <w:r>
                    <w:rPr>
                      <w:rFonts w:ascii="Arial" w:eastAsia="Arial" w:hAnsi="Arial"/>
                      <w:color w:val="000000"/>
                      <w:sz w:val="14"/>
                    </w:rPr>
                    <w:t>Ugovor o nabavi svježeg povrća 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CE485"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79988" w14:textId="77777777" w:rsidR="00D33B26" w:rsidRDefault="00000000">
                  <w:pPr>
                    <w:spacing w:after="0" w:line="240" w:lineRule="auto"/>
                  </w:pPr>
                  <w:r>
                    <w:rPr>
                      <w:rFonts w:ascii="Arial" w:eastAsia="Arial" w:hAnsi="Arial"/>
                      <w:color w:val="000000"/>
                      <w:sz w:val="14"/>
                    </w:rPr>
                    <w:t>2.851,30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9E0BC" w14:textId="77777777" w:rsidR="00D33B26" w:rsidRDefault="00000000">
                  <w:pPr>
                    <w:spacing w:after="0" w:line="240" w:lineRule="auto"/>
                  </w:pPr>
                  <w:r>
                    <w:rPr>
                      <w:rFonts w:ascii="Arial" w:eastAsia="Arial" w:hAnsi="Arial"/>
                      <w:color w:val="000000"/>
                      <w:sz w:val="14"/>
                    </w:rPr>
                    <w:t>142,57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F361B" w14:textId="77777777" w:rsidR="00D33B26" w:rsidRDefault="00000000">
                  <w:pPr>
                    <w:spacing w:after="0" w:line="240" w:lineRule="auto"/>
                  </w:pPr>
                  <w:r>
                    <w:rPr>
                      <w:rFonts w:ascii="Arial" w:eastAsia="Arial" w:hAnsi="Arial"/>
                      <w:color w:val="000000"/>
                      <w:sz w:val="14"/>
                    </w:rPr>
                    <w:t>2.993,87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B9148"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17171"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9C050" w14:textId="77777777" w:rsidR="00D33B26" w:rsidRDefault="00000000">
                  <w:pPr>
                    <w:spacing w:after="0" w:line="240" w:lineRule="auto"/>
                  </w:pPr>
                  <w:r>
                    <w:rPr>
                      <w:rFonts w:ascii="Arial" w:eastAsia="Arial" w:hAnsi="Arial"/>
                      <w:color w:val="000000"/>
                      <w:sz w:val="14"/>
                    </w:rPr>
                    <w:t>2.993,87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382C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BB06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A4EA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86B11" w14:textId="77777777" w:rsidR="00D33B26" w:rsidRDefault="00000000">
                  <w:pPr>
                    <w:spacing w:after="0" w:line="240" w:lineRule="auto"/>
                    <w:jc w:val="center"/>
                  </w:pPr>
                  <w:r>
                    <w:rPr>
                      <w:rFonts w:ascii="Arial" w:eastAsia="Arial" w:hAnsi="Arial"/>
                      <w:color w:val="000000"/>
                      <w:sz w:val="14"/>
                    </w:rPr>
                    <w:t>26.01.2023</w:t>
                  </w:r>
                </w:p>
              </w:tc>
            </w:tr>
            <w:tr w:rsidR="00D33B26" w14:paraId="2327F5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7ED2F" w14:textId="77777777" w:rsidR="00D33B26" w:rsidRDefault="00000000">
                  <w:pPr>
                    <w:spacing w:after="0" w:line="240" w:lineRule="auto"/>
                  </w:pPr>
                  <w:r>
                    <w:rPr>
                      <w:rFonts w:ascii="Arial" w:eastAsia="Arial" w:hAnsi="Arial"/>
                      <w:color w:val="000000"/>
                      <w:sz w:val="14"/>
                    </w:rPr>
                    <w:t>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2D766" w14:textId="77777777" w:rsidR="00D33B26" w:rsidRDefault="00000000">
                  <w:pPr>
                    <w:spacing w:after="0" w:line="240" w:lineRule="auto"/>
                  </w:pPr>
                  <w:r>
                    <w:rPr>
                      <w:rFonts w:ascii="Arial" w:eastAsia="Arial" w:hAnsi="Arial"/>
                      <w:color w:val="000000"/>
                      <w:sz w:val="14"/>
                    </w:rPr>
                    <w:t>Obrana mlijeka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E4E26" w14:textId="77777777" w:rsidR="00D33B26" w:rsidRDefault="00000000">
                  <w:pPr>
                    <w:spacing w:after="0" w:line="240" w:lineRule="auto"/>
                    <w:jc w:val="center"/>
                  </w:pPr>
                  <w:r>
                    <w:rPr>
                      <w:rFonts w:ascii="Arial" w:eastAsia="Arial" w:hAnsi="Arial"/>
                      <w:color w:val="000000"/>
                      <w:sz w:val="14"/>
                    </w:rPr>
                    <w:t>15511300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90FC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FF90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134F1" w14:textId="77777777" w:rsidR="00D33B26"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8F29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074E8"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1DC7F" w14:textId="77777777" w:rsidR="00D33B26" w:rsidRDefault="00000000">
                  <w:pPr>
                    <w:spacing w:after="0" w:line="240" w:lineRule="auto"/>
                    <w:jc w:val="center"/>
                  </w:pPr>
                  <w:r>
                    <w:rPr>
                      <w:rFonts w:ascii="Arial" w:eastAsia="Arial" w:hAnsi="Arial"/>
                      <w:color w:val="000000"/>
                      <w:sz w:val="14"/>
                    </w:rPr>
                    <w:t>Ugovor o nabavi 07/22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4C37D"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C5399" w14:textId="77777777" w:rsidR="00D33B26" w:rsidRDefault="00000000">
                  <w:pPr>
                    <w:spacing w:after="0" w:line="240" w:lineRule="auto"/>
                  </w:pPr>
                  <w:r>
                    <w:rPr>
                      <w:rFonts w:ascii="Arial" w:eastAsia="Arial" w:hAnsi="Arial"/>
                      <w:color w:val="000000"/>
                      <w:sz w:val="14"/>
                    </w:rPr>
                    <w:t>2.827,81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FEF79" w14:textId="77777777" w:rsidR="00D33B26" w:rsidRDefault="00000000">
                  <w:pPr>
                    <w:spacing w:after="0" w:line="240" w:lineRule="auto"/>
                  </w:pPr>
                  <w:r>
                    <w:rPr>
                      <w:rFonts w:ascii="Arial" w:eastAsia="Arial" w:hAnsi="Arial"/>
                      <w:color w:val="000000"/>
                      <w:sz w:val="14"/>
                    </w:rPr>
                    <w:t>141,39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2B518" w14:textId="77777777" w:rsidR="00D33B26" w:rsidRDefault="00000000">
                  <w:pPr>
                    <w:spacing w:after="0" w:line="240" w:lineRule="auto"/>
                  </w:pPr>
                  <w:r>
                    <w:rPr>
                      <w:rFonts w:ascii="Arial" w:eastAsia="Arial" w:hAnsi="Arial"/>
                      <w:color w:val="000000"/>
                      <w:sz w:val="14"/>
                    </w:rPr>
                    <w:t>2.969,20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A4624"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1A69F"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20FE8" w14:textId="77777777" w:rsidR="00D33B26" w:rsidRDefault="00000000">
                  <w:pPr>
                    <w:spacing w:after="0" w:line="240" w:lineRule="auto"/>
                  </w:pPr>
                  <w:r>
                    <w:rPr>
                      <w:rFonts w:ascii="Arial" w:eastAsia="Arial" w:hAnsi="Arial"/>
                      <w:color w:val="000000"/>
                      <w:sz w:val="14"/>
                    </w:rPr>
                    <w:t>2.969,20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911B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9A2E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B3057"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A61D5" w14:textId="77777777" w:rsidR="00D33B26" w:rsidRDefault="00000000">
                  <w:pPr>
                    <w:spacing w:after="0" w:line="240" w:lineRule="auto"/>
                    <w:jc w:val="center"/>
                  </w:pPr>
                  <w:r>
                    <w:rPr>
                      <w:rFonts w:ascii="Arial" w:eastAsia="Arial" w:hAnsi="Arial"/>
                      <w:color w:val="000000"/>
                      <w:sz w:val="14"/>
                    </w:rPr>
                    <w:t>26.01.2023</w:t>
                  </w:r>
                </w:p>
              </w:tc>
            </w:tr>
            <w:tr w:rsidR="00D33B26" w14:paraId="50EB2D1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B8642" w14:textId="77777777" w:rsidR="00D33B26"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A7DA7"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323D2"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1F2F4"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22EF0"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FA526" w14:textId="77777777" w:rsidR="00D33B26" w:rsidRDefault="00000000">
                  <w:pPr>
                    <w:spacing w:after="0" w:line="240" w:lineRule="auto"/>
                  </w:pPr>
                  <w:r>
                    <w:rPr>
                      <w:rFonts w:ascii="Arial" w:eastAsia="Arial" w:hAnsi="Arial"/>
                      <w:color w:val="000000"/>
                      <w:sz w:val="14"/>
                    </w:rPr>
                    <w:t>SALVUS d.o.o. 40672036464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F753A"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1046A" w14:textId="77777777" w:rsidR="00D33B26" w:rsidRDefault="00000000">
                  <w:pPr>
                    <w:spacing w:after="0" w:line="240" w:lineRule="auto"/>
                    <w:jc w:val="center"/>
                  </w:pPr>
                  <w:r>
                    <w:rPr>
                      <w:rFonts w:ascii="Arial" w:eastAsia="Arial" w:hAnsi="Arial"/>
                      <w:color w:val="000000"/>
                      <w:sz w:val="14"/>
                    </w:rPr>
                    <w:t>05.12.2022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34840" w14:textId="77777777" w:rsidR="00D33B26" w:rsidRDefault="00000000">
                  <w:pPr>
                    <w:spacing w:after="0" w:line="240" w:lineRule="auto"/>
                    <w:jc w:val="center"/>
                  </w:pPr>
                  <w:r>
                    <w:rPr>
                      <w:rFonts w:ascii="Arial" w:eastAsia="Arial" w:hAnsi="Arial"/>
                      <w:color w:val="000000"/>
                      <w:sz w:val="14"/>
                    </w:rPr>
                    <w:t>Narudžbenica 286/22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78EE6"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1EA9F" w14:textId="77777777" w:rsidR="00D33B26" w:rsidRDefault="00000000">
                  <w:pPr>
                    <w:spacing w:after="0" w:line="240" w:lineRule="auto"/>
                  </w:pPr>
                  <w:r>
                    <w:rPr>
                      <w:rFonts w:ascii="Arial" w:eastAsia="Arial" w:hAnsi="Arial"/>
                      <w:color w:val="000000"/>
                      <w:sz w:val="14"/>
                    </w:rPr>
                    <w:t>56,08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279CE" w14:textId="77777777" w:rsidR="00D33B26" w:rsidRDefault="00000000">
                  <w:pPr>
                    <w:spacing w:after="0" w:line="240" w:lineRule="auto"/>
                  </w:pPr>
                  <w:r>
                    <w:rPr>
                      <w:rFonts w:ascii="Arial" w:eastAsia="Arial" w:hAnsi="Arial"/>
                      <w:color w:val="000000"/>
                      <w:sz w:val="14"/>
                    </w:rPr>
                    <w:t>2,80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7957A" w14:textId="77777777" w:rsidR="00D33B26" w:rsidRDefault="00000000">
                  <w:pPr>
                    <w:spacing w:after="0" w:line="240" w:lineRule="auto"/>
                  </w:pPr>
                  <w:r>
                    <w:rPr>
                      <w:rFonts w:ascii="Arial" w:eastAsia="Arial" w:hAnsi="Arial"/>
                      <w:color w:val="000000"/>
                      <w:sz w:val="14"/>
                    </w:rPr>
                    <w:t>58,88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E384A"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246D0" w14:textId="77777777" w:rsidR="00D33B26"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36624" w14:textId="77777777" w:rsidR="00D33B26" w:rsidRDefault="00000000">
                  <w:pPr>
                    <w:spacing w:after="0" w:line="240" w:lineRule="auto"/>
                  </w:pPr>
                  <w:r>
                    <w:rPr>
                      <w:rFonts w:ascii="Arial" w:eastAsia="Arial" w:hAnsi="Arial"/>
                      <w:color w:val="000000"/>
                      <w:sz w:val="14"/>
                    </w:rPr>
                    <w:t>58,88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23EFB"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6FD1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880B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F0E7B" w14:textId="77777777" w:rsidR="00D33B26" w:rsidRDefault="00000000">
                  <w:pPr>
                    <w:spacing w:after="0" w:line="240" w:lineRule="auto"/>
                    <w:jc w:val="center"/>
                  </w:pPr>
                  <w:r>
                    <w:rPr>
                      <w:rFonts w:ascii="Arial" w:eastAsia="Arial" w:hAnsi="Arial"/>
                      <w:color w:val="000000"/>
                      <w:sz w:val="14"/>
                    </w:rPr>
                    <w:t>26.01.2023</w:t>
                  </w:r>
                </w:p>
              </w:tc>
            </w:tr>
            <w:tr w:rsidR="00D33B26" w14:paraId="65771F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CE1B5" w14:textId="77777777" w:rsidR="00D33B26"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BBDB5"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9CA9A"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E6DE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B2FC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4BE9C" w14:textId="77777777" w:rsidR="00D33B26"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12DEF"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BD356" w14:textId="77777777" w:rsidR="00D33B26" w:rsidRDefault="00000000">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755D8" w14:textId="77777777" w:rsidR="00D33B26" w:rsidRDefault="00000000">
                  <w:pPr>
                    <w:spacing w:after="0" w:line="240" w:lineRule="auto"/>
                    <w:jc w:val="center"/>
                  </w:pPr>
                  <w:r>
                    <w:rPr>
                      <w:rFonts w:ascii="Arial" w:eastAsia="Arial" w:hAnsi="Arial"/>
                      <w:color w:val="000000"/>
                      <w:sz w:val="14"/>
                    </w:rPr>
                    <w:t>Narudžbenica 41/22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523E0"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E0B23" w14:textId="77777777" w:rsidR="00D33B26" w:rsidRDefault="00000000">
                  <w:pPr>
                    <w:spacing w:after="0" w:line="240" w:lineRule="auto"/>
                  </w:pPr>
                  <w:r>
                    <w:rPr>
                      <w:rFonts w:ascii="Arial" w:eastAsia="Arial" w:hAnsi="Arial"/>
                      <w:color w:val="000000"/>
                      <w:sz w:val="14"/>
                    </w:rPr>
                    <w:t>47,26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E117C" w14:textId="77777777" w:rsidR="00D33B26" w:rsidRDefault="00000000">
                  <w:pPr>
                    <w:spacing w:after="0" w:line="240" w:lineRule="auto"/>
                  </w:pPr>
                  <w:r>
                    <w:rPr>
                      <w:rFonts w:ascii="Arial" w:eastAsia="Arial" w:hAnsi="Arial"/>
                      <w:color w:val="000000"/>
                      <w:sz w:val="14"/>
                    </w:rPr>
                    <w:t>11,82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19EBB" w14:textId="77777777" w:rsidR="00D33B26" w:rsidRDefault="00000000">
                  <w:pPr>
                    <w:spacing w:after="0" w:line="240" w:lineRule="auto"/>
                  </w:pPr>
                  <w:r>
                    <w:rPr>
                      <w:rFonts w:ascii="Arial" w:eastAsia="Arial" w:hAnsi="Arial"/>
                      <w:color w:val="000000"/>
                      <w:sz w:val="14"/>
                    </w:rPr>
                    <w:t>59,08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36038"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F40F3" w14:textId="77777777" w:rsidR="00D33B26" w:rsidRDefault="00000000">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B86D0" w14:textId="77777777" w:rsidR="00D33B26" w:rsidRDefault="00000000">
                  <w:pPr>
                    <w:spacing w:after="0" w:line="240" w:lineRule="auto"/>
                  </w:pPr>
                  <w:r>
                    <w:rPr>
                      <w:rFonts w:ascii="Arial" w:eastAsia="Arial" w:hAnsi="Arial"/>
                      <w:color w:val="000000"/>
                      <w:sz w:val="14"/>
                    </w:rPr>
                    <w:t>59,08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FBFE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2527F"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3879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46658" w14:textId="77777777" w:rsidR="00D33B26" w:rsidRDefault="00000000">
                  <w:pPr>
                    <w:spacing w:after="0" w:line="240" w:lineRule="auto"/>
                    <w:jc w:val="center"/>
                  </w:pPr>
                  <w:r>
                    <w:rPr>
                      <w:rFonts w:ascii="Arial" w:eastAsia="Arial" w:hAnsi="Arial"/>
                      <w:color w:val="000000"/>
                      <w:sz w:val="14"/>
                    </w:rPr>
                    <w:t>26.01.2023</w:t>
                  </w:r>
                </w:p>
              </w:tc>
            </w:tr>
            <w:tr w:rsidR="00D33B26" w14:paraId="2C55C9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8A4F1" w14:textId="77777777" w:rsidR="00D33B26"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C6E78"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6BEEB"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7289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D265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57AC7" w14:textId="77777777" w:rsidR="00D33B26" w:rsidRDefault="00000000">
                  <w:pPr>
                    <w:spacing w:after="0" w:line="240" w:lineRule="auto"/>
                  </w:pPr>
                  <w:r>
                    <w:rPr>
                      <w:rFonts w:ascii="Arial" w:eastAsia="Arial" w:hAnsi="Arial"/>
                      <w:color w:val="000000"/>
                      <w:sz w:val="14"/>
                    </w:rPr>
                    <w:t>TRGOVINA KRK d.d. 66548420466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3F89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47999" w14:textId="77777777" w:rsidR="00D33B26" w:rsidRDefault="00000000">
                  <w:pPr>
                    <w:spacing w:after="0" w:line="240" w:lineRule="auto"/>
                    <w:jc w:val="center"/>
                  </w:pPr>
                  <w:r>
                    <w:rPr>
                      <w:rFonts w:ascii="Arial" w:eastAsia="Arial" w:hAnsi="Arial"/>
                      <w:color w:val="000000"/>
                      <w:sz w:val="14"/>
                    </w:rPr>
                    <w:t>15.04.2022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993A8"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29343" w14:textId="77777777" w:rsidR="00D33B26" w:rsidRDefault="00000000">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8354C" w14:textId="77777777" w:rsidR="00D33B26" w:rsidRDefault="00000000">
                  <w:pPr>
                    <w:spacing w:after="0" w:line="240" w:lineRule="auto"/>
                  </w:pPr>
                  <w:r>
                    <w:rPr>
                      <w:rFonts w:ascii="Arial" w:eastAsia="Arial" w:hAnsi="Arial"/>
                      <w:color w:val="000000"/>
                      <w:sz w:val="14"/>
                    </w:rPr>
                    <w:t>6,37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19B24" w14:textId="77777777" w:rsidR="00D33B26" w:rsidRDefault="00000000">
                  <w:pPr>
                    <w:spacing w:after="0" w:line="240" w:lineRule="auto"/>
                  </w:pPr>
                  <w:r>
                    <w:rPr>
                      <w:rFonts w:ascii="Arial" w:eastAsia="Arial" w:hAnsi="Arial"/>
                      <w:color w:val="000000"/>
                      <w:sz w:val="14"/>
                    </w:rPr>
                    <w:t>1,59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9C1EB" w14:textId="77777777" w:rsidR="00D33B26" w:rsidRDefault="00000000">
                  <w:pPr>
                    <w:spacing w:after="0" w:line="240" w:lineRule="auto"/>
                  </w:pPr>
                  <w:r>
                    <w:rPr>
                      <w:rFonts w:ascii="Arial" w:eastAsia="Arial" w:hAnsi="Arial"/>
                      <w:color w:val="000000"/>
                      <w:sz w:val="14"/>
                    </w:rPr>
                    <w:t>7,96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285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66960" w14:textId="77777777" w:rsidR="00D33B26" w:rsidRDefault="00000000">
                  <w:pPr>
                    <w:spacing w:after="0" w:line="240" w:lineRule="auto"/>
                    <w:jc w:val="right"/>
                  </w:pPr>
                  <w:r>
                    <w:rPr>
                      <w:rFonts w:ascii="Arial" w:eastAsia="Arial" w:hAnsi="Arial"/>
                      <w:color w:val="000000"/>
                      <w:sz w:val="14"/>
                    </w:rPr>
                    <w:t>15.04.2022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56FCE" w14:textId="77777777" w:rsidR="00D33B26" w:rsidRDefault="00000000">
                  <w:pPr>
                    <w:spacing w:after="0" w:line="240" w:lineRule="auto"/>
                  </w:pPr>
                  <w:r>
                    <w:rPr>
                      <w:rFonts w:ascii="Arial" w:eastAsia="Arial" w:hAnsi="Arial"/>
                      <w:color w:val="000000"/>
                      <w:sz w:val="14"/>
                    </w:rPr>
                    <w:t>7,96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EE2E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403E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56C3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42FAD" w14:textId="77777777" w:rsidR="00D33B26" w:rsidRDefault="00000000">
                  <w:pPr>
                    <w:spacing w:after="0" w:line="240" w:lineRule="auto"/>
                    <w:jc w:val="center"/>
                  </w:pPr>
                  <w:r>
                    <w:rPr>
                      <w:rFonts w:ascii="Arial" w:eastAsia="Arial" w:hAnsi="Arial"/>
                      <w:color w:val="000000"/>
                      <w:sz w:val="14"/>
                    </w:rPr>
                    <w:t>26.01.2023</w:t>
                  </w:r>
                </w:p>
              </w:tc>
            </w:tr>
            <w:tr w:rsidR="00D33B26" w14:paraId="77042C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4A30F" w14:textId="77777777" w:rsidR="00D33B26" w:rsidRDefault="00000000">
                  <w:pPr>
                    <w:spacing w:after="0" w:line="240" w:lineRule="auto"/>
                  </w:pPr>
                  <w:r>
                    <w:rPr>
                      <w:rFonts w:ascii="Arial" w:eastAsia="Arial" w:hAnsi="Arial"/>
                      <w:color w:val="000000"/>
                      <w:sz w:val="14"/>
                    </w:rPr>
                    <w:t>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0681E"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70F82"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AA214"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8A76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B78A7" w14:textId="77777777" w:rsidR="00D33B26" w:rsidRDefault="00000000">
                  <w:pPr>
                    <w:spacing w:after="0" w:line="240" w:lineRule="auto"/>
                  </w:pPr>
                  <w:proofErr w:type="spellStart"/>
                  <w:r>
                    <w:rPr>
                      <w:rFonts w:ascii="Arial" w:eastAsia="Arial" w:hAnsi="Arial"/>
                      <w:color w:val="000000"/>
                      <w:sz w:val="14"/>
                    </w:rPr>
                    <w:t>Galleria</w:t>
                  </w:r>
                  <w:proofErr w:type="spellEnd"/>
                  <w:r>
                    <w:rPr>
                      <w:rFonts w:ascii="Arial" w:eastAsia="Arial" w:hAnsi="Arial"/>
                      <w:color w:val="000000"/>
                      <w:sz w:val="14"/>
                    </w:rPr>
                    <w:t xml:space="preserve"> </w:t>
                  </w:r>
                  <w:proofErr w:type="spellStart"/>
                  <w:r>
                    <w:rPr>
                      <w:rFonts w:ascii="Arial" w:eastAsia="Arial" w:hAnsi="Arial"/>
                      <w:color w:val="000000"/>
                      <w:sz w:val="14"/>
                    </w:rPr>
                    <w:t>Internazionale</w:t>
                  </w:r>
                  <w:proofErr w:type="spellEnd"/>
                  <w:r>
                    <w:rPr>
                      <w:rFonts w:ascii="Arial" w:eastAsia="Arial" w:hAnsi="Arial"/>
                      <w:color w:val="000000"/>
                      <w:sz w:val="14"/>
                    </w:rPr>
                    <w:t xml:space="preserve"> d.o.o. 15724166318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0952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5F380" w14:textId="77777777" w:rsidR="00D33B26" w:rsidRDefault="00000000">
                  <w:pPr>
                    <w:spacing w:after="0" w:line="240" w:lineRule="auto"/>
                    <w:jc w:val="center"/>
                  </w:pPr>
                  <w:r>
                    <w:rPr>
                      <w:rFonts w:ascii="Arial" w:eastAsia="Arial" w:hAnsi="Arial"/>
                      <w:color w:val="000000"/>
                      <w:sz w:val="14"/>
                    </w:rPr>
                    <w:t>27.09.2022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B272D"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AD399"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45DCA" w14:textId="77777777" w:rsidR="00D33B26" w:rsidRDefault="00000000">
                  <w:pPr>
                    <w:spacing w:after="0" w:line="240" w:lineRule="auto"/>
                  </w:pPr>
                  <w:r>
                    <w:rPr>
                      <w:rFonts w:ascii="Arial" w:eastAsia="Arial" w:hAnsi="Arial"/>
                      <w:color w:val="000000"/>
                      <w:sz w:val="14"/>
                    </w:rPr>
                    <w:t>10,41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ED39E" w14:textId="77777777" w:rsidR="00D33B26" w:rsidRDefault="00000000">
                  <w:pPr>
                    <w:spacing w:after="0" w:line="240" w:lineRule="auto"/>
                  </w:pPr>
                  <w:r>
                    <w:rPr>
                      <w:rFonts w:ascii="Arial" w:eastAsia="Arial" w:hAnsi="Arial"/>
                      <w:color w:val="000000"/>
                      <w:sz w:val="14"/>
                    </w:rPr>
                    <w:t>2,60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927F2" w14:textId="77777777" w:rsidR="00D33B26" w:rsidRDefault="00000000">
                  <w:pPr>
                    <w:spacing w:after="0" w:line="240" w:lineRule="auto"/>
                  </w:pPr>
                  <w:r>
                    <w:rPr>
                      <w:rFonts w:ascii="Arial" w:eastAsia="Arial" w:hAnsi="Arial"/>
                      <w:color w:val="000000"/>
                      <w:sz w:val="14"/>
                    </w:rPr>
                    <w:t>13,01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E36B1"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524F5" w14:textId="77777777" w:rsidR="00D33B26" w:rsidRDefault="00000000">
                  <w:pPr>
                    <w:spacing w:after="0" w:line="240" w:lineRule="auto"/>
                    <w:jc w:val="right"/>
                  </w:pPr>
                  <w:r>
                    <w:rPr>
                      <w:rFonts w:ascii="Arial" w:eastAsia="Arial" w:hAnsi="Arial"/>
                      <w:color w:val="000000"/>
                      <w:sz w:val="14"/>
                    </w:rPr>
                    <w:t>27.09.2022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779D6" w14:textId="77777777" w:rsidR="00D33B26" w:rsidRDefault="00000000">
                  <w:pPr>
                    <w:spacing w:after="0" w:line="240" w:lineRule="auto"/>
                  </w:pPr>
                  <w:r>
                    <w:rPr>
                      <w:rFonts w:ascii="Arial" w:eastAsia="Arial" w:hAnsi="Arial"/>
                      <w:color w:val="000000"/>
                      <w:sz w:val="14"/>
                    </w:rPr>
                    <w:t>13,01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9CE6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F053A"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85F6F"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1E53D" w14:textId="77777777" w:rsidR="00D33B26" w:rsidRDefault="00000000">
                  <w:pPr>
                    <w:spacing w:after="0" w:line="240" w:lineRule="auto"/>
                    <w:jc w:val="center"/>
                  </w:pPr>
                  <w:r>
                    <w:rPr>
                      <w:rFonts w:ascii="Arial" w:eastAsia="Arial" w:hAnsi="Arial"/>
                      <w:color w:val="000000"/>
                      <w:sz w:val="14"/>
                    </w:rPr>
                    <w:t>26.01.2023</w:t>
                  </w:r>
                </w:p>
              </w:tc>
            </w:tr>
            <w:tr w:rsidR="00D33B26" w14:paraId="1836B2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2C8AE"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9A157"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F5043"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6E304"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01800"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5821B" w14:textId="77777777" w:rsidR="00D33B26" w:rsidRDefault="00000000">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D11F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5ECA4" w14:textId="77777777" w:rsidR="00D33B26" w:rsidRDefault="00000000">
                  <w:pPr>
                    <w:spacing w:after="0" w:line="240" w:lineRule="auto"/>
                    <w:jc w:val="center"/>
                  </w:pPr>
                  <w:r>
                    <w:rPr>
                      <w:rFonts w:ascii="Arial" w:eastAsia="Arial" w:hAnsi="Arial"/>
                      <w:color w:val="000000"/>
                      <w:sz w:val="14"/>
                    </w:rPr>
                    <w:t>06.09.2022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44237" w14:textId="77777777" w:rsidR="00D33B26" w:rsidRDefault="00000000">
                  <w:pPr>
                    <w:spacing w:after="0" w:line="240" w:lineRule="auto"/>
                    <w:jc w:val="center"/>
                  </w:pPr>
                  <w:r>
                    <w:rPr>
                      <w:rFonts w:ascii="Arial" w:eastAsia="Arial" w:hAnsi="Arial"/>
                      <w:color w:val="000000"/>
                      <w:sz w:val="14"/>
                    </w:rPr>
                    <w:t>Narudžbenice 192/22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D34BD"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CFAC5" w14:textId="77777777" w:rsidR="00D33B26" w:rsidRDefault="00000000">
                  <w:pPr>
                    <w:spacing w:after="0" w:line="240" w:lineRule="auto"/>
                  </w:pPr>
                  <w:r>
                    <w:rPr>
                      <w:rFonts w:ascii="Arial" w:eastAsia="Arial" w:hAnsi="Arial"/>
                      <w:color w:val="000000"/>
                      <w:sz w:val="14"/>
                    </w:rPr>
                    <w:t>988,78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D35AC" w14:textId="77777777" w:rsidR="00D33B26" w:rsidRDefault="00000000">
                  <w:pPr>
                    <w:spacing w:after="0" w:line="240" w:lineRule="auto"/>
                  </w:pPr>
                  <w:r>
                    <w:rPr>
                      <w:rFonts w:ascii="Arial" w:eastAsia="Arial" w:hAnsi="Arial"/>
                      <w:color w:val="000000"/>
                      <w:sz w:val="14"/>
                    </w:rPr>
                    <w:t>247,20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10D15" w14:textId="77777777" w:rsidR="00D33B26" w:rsidRDefault="00000000">
                  <w:pPr>
                    <w:spacing w:after="0" w:line="240" w:lineRule="auto"/>
                  </w:pPr>
                  <w:r>
                    <w:rPr>
                      <w:rFonts w:ascii="Arial" w:eastAsia="Arial" w:hAnsi="Arial"/>
                      <w:color w:val="000000"/>
                      <w:sz w:val="14"/>
                    </w:rPr>
                    <w:t>1.235,98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FB35F"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12E0F"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0DA87" w14:textId="77777777" w:rsidR="00D33B26" w:rsidRDefault="00000000">
                  <w:pPr>
                    <w:spacing w:after="0" w:line="240" w:lineRule="auto"/>
                  </w:pPr>
                  <w:r>
                    <w:rPr>
                      <w:rFonts w:ascii="Arial" w:eastAsia="Arial" w:hAnsi="Arial"/>
                      <w:color w:val="000000"/>
                      <w:sz w:val="14"/>
                    </w:rPr>
                    <w:t>1.235,98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C482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8FB92"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81689"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56167" w14:textId="77777777" w:rsidR="00D33B26" w:rsidRDefault="00000000">
                  <w:pPr>
                    <w:spacing w:after="0" w:line="240" w:lineRule="auto"/>
                    <w:jc w:val="center"/>
                  </w:pPr>
                  <w:r>
                    <w:rPr>
                      <w:rFonts w:ascii="Arial" w:eastAsia="Arial" w:hAnsi="Arial"/>
                      <w:color w:val="000000"/>
                      <w:sz w:val="14"/>
                    </w:rPr>
                    <w:t>26.01.2023</w:t>
                  </w:r>
                </w:p>
              </w:tc>
            </w:tr>
            <w:tr w:rsidR="00D33B26" w14:paraId="413C77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0B7E3"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B3E41"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025B3"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2EE97"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7D0E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6E52B" w14:textId="77777777" w:rsidR="00D33B26" w:rsidRDefault="00000000">
                  <w:pPr>
                    <w:spacing w:after="0" w:line="240" w:lineRule="auto"/>
                  </w:pPr>
                  <w:r>
                    <w:rPr>
                      <w:rFonts w:ascii="Arial" w:eastAsia="Arial" w:hAnsi="Arial"/>
                      <w:color w:val="000000"/>
                      <w:sz w:val="14"/>
                    </w:rPr>
                    <w:t>COLOR DESIGN 56013541824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290FD"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1292E" w14:textId="77777777" w:rsidR="00D33B26" w:rsidRDefault="00000000">
                  <w:pPr>
                    <w:spacing w:after="0" w:line="240" w:lineRule="auto"/>
                    <w:jc w:val="center"/>
                  </w:pPr>
                  <w:r>
                    <w:rPr>
                      <w:rFonts w:ascii="Arial" w:eastAsia="Arial" w:hAnsi="Arial"/>
                      <w:color w:val="000000"/>
                      <w:sz w:val="14"/>
                    </w:rPr>
                    <w:t>26.01.2022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59982" w14:textId="77777777" w:rsidR="00D33B26" w:rsidRDefault="00000000">
                  <w:pPr>
                    <w:spacing w:after="0" w:line="240" w:lineRule="auto"/>
                    <w:jc w:val="center"/>
                  </w:pPr>
                  <w:r>
                    <w:rPr>
                      <w:rFonts w:ascii="Arial" w:eastAsia="Arial" w:hAnsi="Arial"/>
                      <w:color w:val="000000"/>
                      <w:sz w:val="14"/>
                    </w:rPr>
                    <w:t>narudžbenice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EFB3A"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8A23B" w14:textId="77777777" w:rsidR="00D33B26" w:rsidRDefault="00000000">
                  <w:pPr>
                    <w:spacing w:after="0" w:line="240" w:lineRule="auto"/>
                  </w:pPr>
                  <w:r>
                    <w:rPr>
                      <w:rFonts w:ascii="Arial" w:eastAsia="Arial" w:hAnsi="Arial"/>
                      <w:color w:val="000000"/>
                      <w:sz w:val="14"/>
                    </w:rPr>
                    <w:t>477,80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9A2F" w14:textId="77777777" w:rsidR="00D33B26" w:rsidRDefault="00000000">
                  <w:pPr>
                    <w:spacing w:after="0" w:line="240" w:lineRule="auto"/>
                  </w:pPr>
                  <w:r>
                    <w:rPr>
                      <w:rFonts w:ascii="Arial" w:eastAsia="Arial" w:hAnsi="Arial"/>
                      <w:color w:val="000000"/>
                      <w:sz w:val="14"/>
                    </w:rPr>
                    <w:t>119,45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BD484" w14:textId="77777777" w:rsidR="00D33B26" w:rsidRDefault="00000000">
                  <w:pPr>
                    <w:spacing w:after="0" w:line="240" w:lineRule="auto"/>
                  </w:pPr>
                  <w:r>
                    <w:rPr>
                      <w:rFonts w:ascii="Arial" w:eastAsia="Arial" w:hAnsi="Arial"/>
                      <w:color w:val="000000"/>
                      <w:sz w:val="14"/>
                    </w:rPr>
                    <w:t>597,25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4A4D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3D01A"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337AF" w14:textId="77777777" w:rsidR="00D33B26" w:rsidRDefault="00000000">
                  <w:pPr>
                    <w:spacing w:after="0" w:line="240" w:lineRule="auto"/>
                  </w:pPr>
                  <w:r>
                    <w:rPr>
                      <w:rFonts w:ascii="Arial" w:eastAsia="Arial" w:hAnsi="Arial"/>
                      <w:color w:val="000000"/>
                      <w:sz w:val="14"/>
                    </w:rPr>
                    <w:t>597,25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BFDE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966A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3204F"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B26CD" w14:textId="77777777" w:rsidR="00D33B26" w:rsidRDefault="00000000">
                  <w:pPr>
                    <w:spacing w:after="0" w:line="240" w:lineRule="auto"/>
                    <w:jc w:val="center"/>
                  </w:pPr>
                  <w:r>
                    <w:rPr>
                      <w:rFonts w:ascii="Arial" w:eastAsia="Arial" w:hAnsi="Arial"/>
                      <w:color w:val="000000"/>
                      <w:sz w:val="14"/>
                    </w:rPr>
                    <w:t>26.01.2023</w:t>
                  </w:r>
                </w:p>
              </w:tc>
            </w:tr>
            <w:tr w:rsidR="00D33B26" w14:paraId="5DEFEE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E4633"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7FD3A"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A66B8"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39A15"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AC70F"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6377" w14:textId="77777777" w:rsidR="00D33B26" w:rsidRDefault="00000000">
                  <w:pPr>
                    <w:spacing w:after="0" w:line="240" w:lineRule="auto"/>
                  </w:pPr>
                  <w:r>
                    <w:rPr>
                      <w:rFonts w:ascii="Arial" w:eastAsia="Arial" w:hAnsi="Arial"/>
                      <w:color w:val="000000"/>
                      <w:sz w:val="14"/>
                    </w:rPr>
                    <w:t xml:space="preserve">Obrt </w:t>
                  </w:r>
                  <w:proofErr w:type="spellStart"/>
                  <w:r>
                    <w:rPr>
                      <w:rFonts w:ascii="Arial" w:eastAsia="Arial" w:hAnsi="Arial"/>
                      <w:color w:val="000000"/>
                      <w:sz w:val="14"/>
                    </w:rPr>
                    <w:t>termocentral</w:t>
                  </w:r>
                  <w:proofErr w:type="spellEnd"/>
                  <w:r>
                    <w:rPr>
                      <w:rFonts w:ascii="Arial" w:eastAsia="Arial" w:hAnsi="Arial"/>
                      <w:color w:val="000000"/>
                      <w:sz w:val="14"/>
                    </w:rPr>
                    <w:t xml:space="preserve"> </w:t>
                  </w:r>
                  <w:proofErr w:type="spellStart"/>
                  <w:r>
                    <w:rPr>
                      <w:rFonts w:ascii="Arial" w:eastAsia="Arial" w:hAnsi="Arial"/>
                      <w:color w:val="000000"/>
                      <w:sz w:val="14"/>
                    </w:rPr>
                    <w:t>vl.Veseljko</w:t>
                  </w:r>
                  <w:proofErr w:type="spellEnd"/>
                  <w:r>
                    <w:rPr>
                      <w:rFonts w:ascii="Arial" w:eastAsia="Arial" w:hAnsi="Arial"/>
                      <w:color w:val="000000"/>
                      <w:sz w:val="14"/>
                    </w:rPr>
                    <w:t xml:space="preserve"> </w:t>
                  </w:r>
                  <w:proofErr w:type="spellStart"/>
                  <w:r>
                    <w:rPr>
                      <w:rFonts w:ascii="Arial" w:eastAsia="Arial" w:hAnsi="Arial"/>
                      <w:color w:val="000000"/>
                      <w:sz w:val="14"/>
                    </w:rPr>
                    <w:t>Popeškić</w:t>
                  </w:r>
                  <w:proofErr w:type="spellEnd"/>
                  <w:r>
                    <w:rPr>
                      <w:rFonts w:ascii="Arial" w:eastAsia="Arial" w:hAnsi="Arial"/>
                      <w:color w:val="000000"/>
                      <w:sz w:val="14"/>
                    </w:rPr>
                    <w:t xml:space="preserve"> 08910410687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B9DFA"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8602E" w14:textId="77777777" w:rsidR="00D33B26" w:rsidRDefault="00000000">
                  <w:pPr>
                    <w:spacing w:after="0" w:line="240" w:lineRule="auto"/>
                    <w:jc w:val="center"/>
                  </w:pPr>
                  <w:r>
                    <w:rPr>
                      <w:rFonts w:ascii="Arial" w:eastAsia="Arial" w:hAnsi="Arial"/>
                      <w:color w:val="000000"/>
                      <w:sz w:val="14"/>
                    </w:rPr>
                    <w:t>26.01.2022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E8ED1" w14:textId="77777777" w:rsidR="00D33B26" w:rsidRDefault="00000000">
                  <w:pPr>
                    <w:spacing w:after="0" w:line="240" w:lineRule="auto"/>
                    <w:jc w:val="center"/>
                  </w:pPr>
                  <w:r>
                    <w:rPr>
                      <w:rFonts w:ascii="Arial" w:eastAsia="Arial" w:hAnsi="Arial"/>
                      <w:color w:val="000000"/>
                      <w:sz w:val="14"/>
                    </w:rPr>
                    <w:t>Narudžbenice 21/22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9B40F"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D458C" w14:textId="77777777" w:rsidR="00D33B26" w:rsidRDefault="00000000">
                  <w:pPr>
                    <w:spacing w:after="0" w:line="240" w:lineRule="auto"/>
                  </w:pPr>
                  <w:r>
                    <w:rPr>
                      <w:rFonts w:ascii="Arial" w:eastAsia="Arial" w:hAnsi="Arial"/>
                      <w:color w:val="000000"/>
                      <w:sz w:val="14"/>
                    </w:rPr>
                    <w:t>106,18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1B1C7"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DCF53" w14:textId="77777777" w:rsidR="00D33B26" w:rsidRDefault="00000000">
                  <w:pPr>
                    <w:spacing w:after="0" w:line="240" w:lineRule="auto"/>
                  </w:pPr>
                  <w:r>
                    <w:rPr>
                      <w:rFonts w:ascii="Arial" w:eastAsia="Arial" w:hAnsi="Arial"/>
                      <w:color w:val="000000"/>
                      <w:sz w:val="14"/>
                    </w:rPr>
                    <w:t>106,18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7673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E7394" w14:textId="77777777" w:rsidR="00D33B26" w:rsidRDefault="00000000">
                  <w:pPr>
                    <w:spacing w:after="0" w:line="240" w:lineRule="auto"/>
                    <w:jc w:val="right"/>
                  </w:pPr>
                  <w:r>
                    <w:rPr>
                      <w:rFonts w:ascii="Arial" w:eastAsia="Arial" w:hAnsi="Arial"/>
                      <w:color w:val="000000"/>
                      <w:sz w:val="14"/>
                    </w:rPr>
                    <w:t>28.02.2022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4D820" w14:textId="77777777" w:rsidR="00D33B26" w:rsidRDefault="00000000">
                  <w:pPr>
                    <w:spacing w:after="0" w:line="240" w:lineRule="auto"/>
                  </w:pPr>
                  <w:r>
                    <w:rPr>
                      <w:rFonts w:ascii="Arial" w:eastAsia="Arial" w:hAnsi="Arial"/>
                      <w:color w:val="000000"/>
                      <w:sz w:val="14"/>
                    </w:rPr>
                    <w:t>106,18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3F1B4"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C7B6E"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7FA2A"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4D083" w14:textId="77777777" w:rsidR="00D33B26" w:rsidRDefault="00000000">
                  <w:pPr>
                    <w:spacing w:after="0" w:line="240" w:lineRule="auto"/>
                    <w:jc w:val="center"/>
                  </w:pPr>
                  <w:r>
                    <w:rPr>
                      <w:rFonts w:ascii="Arial" w:eastAsia="Arial" w:hAnsi="Arial"/>
                      <w:color w:val="000000"/>
                      <w:sz w:val="14"/>
                    </w:rPr>
                    <w:t>26.01.2023</w:t>
                  </w:r>
                </w:p>
              </w:tc>
            </w:tr>
            <w:tr w:rsidR="00D33B26" w14:paraId="11E0F3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80D32"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F25D5"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B4114"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CA143"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3711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557F7" w14:textId="77777777" w:rsidR="00D33B26" w:rsidRDefault="00000000">
                  <w:pPr>
                    <w:spacing w:after="0" w:line="240" w:lineRule="auto"/>
                  </w:pPr>
                  <w:proofErr w:type="spellStart"/>
                  <w:r>
                    <w:rPr>
                      <w:rFonts w:ascii="Arial" w:eastAsia="Arial" w:hAnsi="Arial"/>
                      <w:color w:val="000000"/>
                      <w:sz w:val="14"/>
                    </w:rPr>
                    <w:t>Alanis</w:t>
                  </w:r>
                  <w:proofErr w:type="spellEnd"/>
                  <w:r>
                    <w:rPr>
                      <w:rFonts w:ascii="Arial" w:eastAsia="Arial" w:hAnsi="Arial"/>
                      <w:color w:val="000000"/>
                      <w:sz w:val="14"/>
                    </w:rPr>
                    <w:t xml:space="preserve"> d.o.o. 55034825952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C80CF"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67C7C" w14:textId="77777777" w:rsidR="00D33B26" w:rsidRDefault="00000000">
                  <w:pPr>
                    <w:spacing w:after="0" w:line="240" w:lineRule="auto"/>
                    <w:jc w:val="center"/>
                  </w:pPr>
                  <w:r>
                    <w:rPr>
                      <w:rFonts w:ascii="Arial" w:eastAsia="Arial" w:hAnsi="Arial"/>
                      <w:color w:val="000000"/>
                      <w:sz w:val="14"/>
                    </w:rPr>
                    <w:t>28.01.2022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2817C" w14:textId="77777777" w:rsidR="00D33B26" w:rsidRDefault="00000000">
                  <w:pPr>
                    <w:spacing w:after="0" w:line="240" w:lineRule="auto"/>
                    <w:jc w:val="center"/>
                  </w:pPr>
                  <w:r>
                    <w:rPr>
                      <w:rFonts w:ascii="Arial" w:eastAsia="Arial" w:hAnsi="Arial"/>
                      <w:color w:val="000000"/>
                      <w:sz w:val="14"/>
                    </w:rPr>
                    <w:t>Narudžbenica 22/22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E1CC1"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2067B" w14:textId="77777777" w:rsidR="00D33B26" w:rsidRDefault="00000000">
                  <w:pPr>
                    <w:spacing w:after="0" w:line="240" w:lineRule="auto"/>
                  </w:pPr>
                  <w:r>
                    <w:rPr>
                      <w:rFonts w:ascii="Arial" w:eastAsia="Arial" w:hAnsi="Arial"/>
                      <w:color w:val="000000"/>
                      <w:sz w:val="14"/>
                    </w:rPr>
                    <w:t>146,00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F8BF4" w14:textId="77777777" w:rsidR="00D33B26" w:rsidRDefault="00000000">
                  <w:pPr>
                    <w:spacing w:after="0" w:line="240" w:lineRule="auto"/>
                  </w:pPr>
                  <w:r>
                    <w:rPr>
                      <w:rFonts w:ascii="Arial" w:eastAsia="Arial" w:hAnsi="Arial"/>
                      <w:color w:val="000000"/>
                      <w:sz w:val="14"/>
                    </w:rPr>
                    <w:t>36,50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8DF5D" w14:textId="77777777" w:rsidR="00D33B26" w:rsidRDefault="00000000">
                  <w:pPr>
                    <w:spacing w:after="0" w:line="240" w:lineRule="auto"/>
                  </w:pPr>
                  <w:r>
                    <w:rPr>
                      <w:rFonts w:ascii="Arial" w:eastAsia="Arial" w:hAnsi="Arial"/>
                      <w:color w:val="000000"/>
                      <w:sz w:val="14"/>
                    </w:rPr>
                    <w:t>182,50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DD6D1"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6D635" w14:textId="77777777" w:rsidR="00D33B26" w:rsidRDefault="00000000">
                  <w:pPr>
                    <w:spacing w:after="0" w:line="240" w:lineRule="auto"/>
                    <w:jc w:val="right"/>
                  </w:pPr>
                  <w:r>
                    <w:rPr>
                      <w:rFonts w:ascii="Arial" w:eastAsia="Arial" w:hAnsi="Arial"/>
                      <w:color w:val="000000"/>
                      <w:sz w:val="14"/>
                    </w:rPr>
                    <w:t>30.04.2022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497A0" w14:textId="77777777" w:rsidR="00D33B26" w:rsidRDefault="00000000">
                  <w:pPr>
                    <w:spacing w:after="0" w:line="240" w:lineRule="auto"/>
                  </w:pPr>
                  <w:r>
                    <w:rPr>
                      <w:rFonts w:ascii="Arial" w:eastAsia="Arial" w:hAnsi="Arial"/>
                      <w:color w:val="000000"/>
                      <w:sz w:val="14"/>
                    </w:rPr>
                    <w:t>182,50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9D64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F278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B706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41906" w14:textId="77777777" w:rsidR="00D33B26" w:rsidRDefault="00000000">
                  <w:pPr>
                    <w:spacing w:after="0" w:line="240" w:lineRule="auto"/>
                    <w:jc w:val="center"/>
                  </w:pPr>
                  <w:r>
                    <w:rPr>
                      <w:rFonts w:ascii="Arial" w:eastAsia="Arial" w:hAnsi="Arial"/>
                      <w:color w:val="000000"/>
                      <w:sz w:val="14"/>
                    </w:rPr>
                    <w:t>26.01.2023</w:t>
                  </w:r>
                </w:p>
              </w:tc>
            </w:tr>
            <w:tr w:rsidR="00D33B26" w14:paraId="2F18BE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65D55"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77FDC"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11008"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0FF8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72120"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EAF0D" w14:textId="77777777" w:rsidR="00D33B26" w:rsidRDefault="00000000">
                  <w:pPr>
                    <w:spacing w:after="0" w:line="240" w:lineRule="auto"/>
                  </w:pPr>
                  <w:r>
                    <w:rPr>
                      <w:rFonts w:ascii="Arial" w:eastAsia="Arial" w:hAnsi="Arial"/>
                      <w:color w:val="000000"/>
                      <w:sz w:val="14"/>
                    </w:rPr>
                    <w:t>BRAVARIJA RENATO,VL.RENATO MIŠĆENIĆ 47883300392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E6B2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274F1" w14:textId="77777777" w:rsidR="00D33B26" w:rsidRDefault="00000000">
                  <w:pPr>
                    <w:spacing w:after="0" w:line="240" w:lineRule="auto"/>
                    <w:jc w:val="center"/>
                  </w:pPr>
                  <w:r>
                    <w:rPr>
                      <w:rFonts w:ascii="Arial" w:eastAsia="Arial" w:hAnsi="Arial"/>
                      <w:color w:val="000000"/>
                      <w:sz w:val="14"/>
                    </w:rPr>
                    <w:t>06.09.2022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D0210" w14:textId="77777777" w:rsidR="00D33B26" w:rsidRDefault="00000000">
                  <w:pPr>
                    <w:spacing w:after="0" w:line="240" w:lineRule="auto"/>
                    <w:jc w:val="center"/>
                  </w:pPr>
                  <w:r>
                    <w:rPr>
                      <w:rFonts w:ascii="Arial" w:eastAsia="Arial" w:hAnsi="Arial"/>
                      <w:color w:val="000000"/>
                      <w:sz w:val="14"/>
                    </w:rPr>
                    <w:t>Narudžbenica 191/22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508B6"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C1358" w14:textId="77777777" w:rsidR="00D33B26" w:rsidRDefault="00000000">
                  <w:pPr>
                    <w:spacing w:after="0" w:line="240" w:lineRule="auto"/>
                  </w:pPr>
                  <w:r>
                    <w:rPr>
                      <w:rFonts w:ascii="Arial" w:eastAsia="Arial" w:hAnsi="Arial"/>
                      <w:color w:val="000000"/>
                      <w:sz w:val="14"/>
                    </w:rPr>
                    <w:t>185,81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F0005"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08C9E" w14:textId="77777777" w:rsidR="00D33B26" w:rsidRDefault="00000000">
                  <w:pPr>
                    <w:spacing w:after="0" w:line="240" w:lineRule="auto"/>
                  </w:pPr>
                  <w:r>
                    <w:rPr>
                      <w:rFonts w:ascii="Arial" w:eastAsia="Arial" w:hAnsi="Arial"/>
                      <w:color w:val="000000"/>
                      <w:sz w:val="14"/>
                    </w:rPr>
                    <w:t>185,81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F6A3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A40CE"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4F899" w14:textId="77777777" w:rsidR="00D33B26" w:rsidRDefault="00000000">
                  <w:pPr>
                    <w:spacing w:after="0" w:line="240" w:lineRule="auto"/>
                  </w:pPr>
                  <w:r>
                    <w:rPr>
                      <w:rFonts w:ascii="Arial" w:eastAsia="Arial" w:hAnsi="Arial"/>
                      <w:color w:val="000000"/>
                      <w:sz w:val="14"/>
                    </w:rPr>
                    <w:t>185,81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1F6A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01BD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7EEC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0256F" w14:textId="77777777" w:rsidR="00D33B26" w:rsidRDefault="00000000">
                  <w:pPr>
                    <w:spacing w:after="0" w:line="240" w:lineRule="auto"/>
                    <w:jc w:val="center"/>
                  </w:pPr>
                  <w:r>
                    <w:rPr>
                      <w:rFonts w:ascii="Arial" w:eastAsia="Arial" w:hAnsi="Arial"/>
                      <w:color w:val="000000"/>
                      <w:sz w:val="14"/>
                    </w:rPr>
                    <w:t>26.01.2023</w:t>
                  </w:r>
                </w:p>
              </w:tc>
            </w:tr>
            <w:tr w:rsidR="00D33B26" w14:paraId="517C09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AA6C2"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C4AB0"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A1ACE"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314A6"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BE68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82BD9" w14:textId="77777777" w:rsidR="00D33B26" w:rsidRDefault="00000000">
                  <w:pPr>
                    <w:spacing w:after="0" w:line="240" w:lineRule="auto"/>
                  </w:pPr>
                  <w:proofErr w:type="spellStart"/>
                  <w:r>
                    <w:rPr>
                      <w:rFonts w:ascii="Arial" w:eastAsia="Arial" w:hAnsi="Arial"/>
                      <w:color w:val="000000"/>
                      <w:sz w:val="14"/>
                    </w:rPr>
                    <w:t>Keramicarski</w:t>
                  </w:r>
                  <w:proofErr w:type="spellEnd"/>
                  <w:r>
                    <w:rPr>
                      <w:rFonts w:ascii="Arial" w:eastAsia="Arial" w:hAnsi="Arial"/>
                      <w:color w:val="000000"/>
                      <w:sz w:val="14"/>
                    </w:rPr>
                    <w:t xml:space="preserve"> obrt "Golub" </w:t>
                  </w:r>
                  <w:proofErr w:type="spellStart"/>
                  <w:r>
                    <w:rPr>
                      <w:rFonts w:ascii="Arial" w:eastAsia="Arial" w:hAnsi="Arial"/>
                      <w:color w:val="000000"/>
                      <w:sz w:val="14"/>
                    </w:rPr>
                    <w:t>vl.Nedeljko</w:t>
                  </w:r>
                  <w:proofErr w:type="spellEnd"/>
                  <w:r>
                    <w:rPr>
                      <w:rFonts w:ascii="Arial" w:eastAsia="Arial" w:hAnsi="Arial"/>
                      <w:color w:val="000000"/>
                      <w:sz w:val="14"/>
                    </w:rPr>
                    <w:t xml:space="preserve"> Golubović 66456935810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71D5D"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E6A9A" w14:textId="77777777" w:rsidR="00D33B26" w:rsidRDefault="00000000">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C6C69" w14:textId="77777777" w:rsidR="00D33B26" w:rsidRDefault="00000000">
                  <w:pPr>
                    <w:spacing w:after="0" w:line="240" w:lineRule="auto"/>
                    <w:jc w:val="center"/>
                  </w:pPr>
                  <w:r>
                    <w:rPr>
                      <w:rFonts w:ascii="Arial" w:eastAsia="Arial" w:hAnsi="Arial"/>
                      <w:color w:val="000000"/>
                      <w:sz w:val="14"/>
                    </w:rPr>
                    <w:t>NARUDŽBENICA37/22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7E984"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6199C" w14:textId="77777777" w:rsidR="00D33B26" w:rsidRDefault="00000000">
                  <w:pPr>
                    <w:spacing w:after="0" w:line="240" w:lineRule="auto"/>
                  </w:pPr>
                  <w:r>
                    <w:rPr>
                      <w:rFonts w:ascii="Arial" w:eastAsia="Arial" w:hAnsi="Arial"/>
                      <w:color w:val="000000"/>
                      <w:sz w:val="14"/>
                    </w:rPr>
                    <w:t>1.870,06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15966"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F9531" w14:textId="77777777" w:rsidR="00D33B26" w:rsidRDefault="00000000">
                  <w:pPr>
                    <w:spacing w:after="0" w:line="240" w:lineRule="auto"/>
                  </w:pPr>
                  <w:r>
                    <w:rPr>
                      <w:rFonts w:ascii="Arial" w:eastAsia="Arial" w:hAnsi="Arial"/>
                      <w:color w:val="000000"/>
                      <w:sz w:val="14"/>
                    </w:rPr>
                    <w:t>1.870,06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B4B4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47BEC" w14:textId="77777777" w:rsidR="00D33B26" w:rsidRDefault="00000000">
                  <w:pPr>
                    <w:spacing w:after="0" w:line="240" w:lineRule="auto"/>
                    <w:jc w:val="right"/>
                  </w:pPr>
                  <w:r>
                    <w:rPr>
                      <w:rFonts w:ascii="Arial" w:eastAsia="Arial" w:hAnsi="Arial"/>
                      <w:color w:val="000000"/>
                      <w:sz w:val="14"/>
                    </w:rPr>
                    <w:t>21.02.2022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2FA5B" w14:textId="77777777" w:rsidR="00D33B26" w:rsidRDefault="00000000">
                  <w:pPr>
                    <w:spacing w:after="0" w:line="240" w:lineRule="auto"/>
                  </w:pPr>
                  <w:r>
                    <w:rPr>
                      <w:rFonts w:ascii="Arial" w:eastAsia="Arial" w:hAnsi="Arial"/>
                      <w:color w:val="000000"/>
                      <w:sz w:val="14"/>
                    </w:rPr>
                    <w:t>1.870,06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B4501"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3304D"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0B40A"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7DB11" w14:textId="77777777" w:rsidR="00D33B26" w:rsidRDefault="00000000">
                  <w:pPr>
                    <w:spacing w:after="0" w:line="240" w:lineRule="auto"/>
                    <w:jc w:val="center"/>
                  </w:pPr>
                  <w:r>
                    <w:rPr>
                      <w:rFonts w:ascii="Arial" w:eastAsia="Arial" w:hAnsi="Arial"/>
                      <w:color w:val="000000"/>
                      <w:sz w:val="14"/>
                    </w:rPr>
                    <w:t>26.01.2023</w:t>
                  </w:r>
                </w:p>
              </w:tc>
            </w:tr>
            <w:tr w:rsidR="00D33B26" w14:paraId="245F61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708C4"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816ED"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46620"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EC646"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92D7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122DD" w14:textId="77777777" w:rsidR="00D33B26" w:rsidRDefault="00000000">
                  <w:pPr>
                    <w:spacing w:after="0" w:line="240" w:lineRule="auto"/>
                  </w:pPr>
                  <w:r>
                    <w:rPr>
                      <w:rFonts w:ascii="Arial" w:eastAsia="Arial" w:hAnsi="Arial"/>
                      <w:color w:val="000000"/>
                      <w:sz w:val="14"/>
                    </w:rPr>
                    <w:t>MB CREATIVA  d.o.o.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357D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CDD78" w14:textId="77777777" w:rsidR="00D33B26" w:rsidRDefault="00000000">
                  <w:pPr>
                    <w:spacing w:after="0" w:line="240" w:lineRule="auto"/>
                    <w:jc w:val="center"/>
                  </w:pPr>
                  <w:r>
                    <w:rPr>
                      <w:rFonts w:ascii="Arial" w:eastAsia="Arial" w:hAnsi="Arial"/>
                      <w:color w:val="000000"/>
                      <w:sz w:val="14"/>
                    </w:rPr>
                    <w:t>09.03.2022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917B1" w14:textId="77777777" w:rsidR="00D33B26" w:rsidRDefault="00000000">
                  <w:pPr>
                    <w:spacing w:after="0" w:line="240" w:lineRule="auto"/>
                    <w:jc w:val="center"/>
                  </w:pPr>
                  <w:r>
                    <w:rPr>
                      <w:rFonts w:ascii="Arial" w:eastAsia="Arial" w:hAnsi="Arial"/>
                      <w:color w:val="000000"/>
                      <w:sz w:val="14"/>
                    </w:rPr>
                    <w:t>Narudžbenica 65/22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EA5A2"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52ADE" w14:textId="77777777" w:rsidR="00D33B26" w:rsidRDefault="00000000">
                  <w:pPr>
                    <w:spacing w:after="0" w:line="240" w:lineRule="auto"/>
                  </w:pPr>
                  <w:r>
                    <w:rPr>
                      <w:rFonts w:ascii="Arial" w:eastAsia="Arial" w:hAnsi="Arial"/>
                      <w:color w:val="000000"/>
                      <w:sz w:val="14"/>
                    </w:rPr>
                    <w:t>763,16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A5985" w14:textId="77777777" w:rsidR="00D33B26" w:rsidRDefault="00000000">
                  <w:pPr>
                    <w:spacing w:after="0" w:line="240" w:lineRule="auto"/>
                  </w:pPr>
                  <w:r>
                    <w:rPr>
                      <w:rFonts w:ascii="Arial" w:eastAsia="Arial" w:hAnsi="Arial"/>
                      <w:color w:val="000000"/>
                      <w:sz w:val="14"/>
                    </w:rPr>
                    <w:t>190,79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9191B" w14:textId="77777777" w:rsidR="00D33B26" w:rsidRDefault="00000000">
                  <w:pPr>
                    <w:spacing w:after="0" w:line="240" w:lineRule="auto"/>
                  </w:pPr>
                  <w:r>
                    <w:rPr>
                      <w:rFonts w:ascii="Arial" w:eastAsia="Arial" w:hAnsi="Arial"/>
                      <w:color w:val="000000"/>
                      <w:sz w:val="14"/>
                    </w:rPr>
                    <w:t>953,95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5203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0A330" w14:textId="77777777" w:rsidR="00D33B26" w:rsidRDefault="00000000">
                  <w:pPr>
                    <w:spacing w:after="0" w:line="240" w:lineRule="auto"/>
                    <w:jc w:val="right"/>
                  </w:pPr>
                  <w:r>
                    <w:rPr>
                      <w:rFonts w:ascii="Arial" w:eastAsia="Arial" w:hAnsi="Arial"/>
                      <w:color w:val="000000"/>
                      <w:sz w:val="14"/>
                    </w:rPr>
                    <w:t>11.03.2022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1226F" w14:textId="77777777" w:rsidR="00D33B26" w:rsidRDefault="00000000">
                  <w:pPr>
                    <w:spacing w:after="0" w:line="240" w:lineRule="auto"/>
                  </w:pPr>
                  <w:r>
                    <w:rPr>
                      <w:rFonts w:ascii="Arial" w:eastAsia="Arial" w:hAnsi="Arial"/>
                      <w:color w:val="000000"/>
                      <w:sz w:val="14"/>
                    </w:rPr>
                    <w:t>953,95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2C66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3361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ED8D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06FD7" w14:textId="77777777" w:rsidR="00D33B26" w:rsidRDefault="00000000">
                  <w:pPr>
                    <w:spacing w:after="0" w:line="240" w:lineRule="auto"/>
                    <w:jc w:val="center"/>
                  </w:pPr>
                  <w:r>
                    <w:rPr>
                      <w:rFonts w:ascii="Arial" w:eastAsia="Arial" w:hAnsi="Arial"/>
                      <w:color w:val="000000"/>
                      <w:sz w:val="14"/>
                    </w:rPr>
                    <w:t>26.01.2023</w:t>
                  </w:r>
                </w:p>
              </w:tc>
            </w:tr>
            <w:tr w:rsidR="00D33B26" w14:paraId="54E358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C2F88" w14:textId="77777777" w:rsidR="00D33B26" w:rsidRDefault="00000000">
                  <w:pPr>
                    <w:spacing w:after="0" w:line="240" w:lineRule="auto"/>
                  </w:pPr>
                  <w:r>
                    <w:rPr>
                      <w:rFonts w:ascii="Arial" w:eastAsia="Arial" w:hAnsi="Arial"/>
                      <w:color w:val="000000"/>
                      <w:sz w:val="14"/>
                    </w:rPr>
                    <w:lastRenderedPageBreak/>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871EA"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6DB14"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F432A"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0853E"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44CF9" w14:textId="77777777" w:rsidR="00D33B26" w:rsidRDefault="00000000">
                  <w:pPr>
                    <w:spacing w:after="0" w:line="240" w:lineRule="auto"/>
                  </w:pPr>
                  <w:r>
                    <w:rPr>
                      <w:rFonts w:ascii="Arial" w:eastAsia="Arial" w:hAnsi="Arial"/>
                      <w:color w:val="000000"/>
                      <w:sz w:val="14"/>
                    </w:rPr>
                    <w:t>MANI TECHNIC d.o.o. KARIGADOR 37528973237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9E82B"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C68D4" w14:textId="77777777" w:rsidR="00D33B26" w:rsidRDefault="00000000">
                  <w:pPr>
                    <w:spacing w:after="0" w:line="240" w:lineRule="auto"/>
                    <w:jc w:val="center"/>
                  </w:pPr>
                  <w:r>
                    <w:rPr>
                      <w:rFonts w:ascii="Arial" w:eastAsia="Arial" w:hAnsi="Arial"/>
                      <w:color w:val="000000"/>
                      <w:sz w:val="14"/>
                    </w:rPr>
                    <w:t>25.02.2022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E5121" w14:textId="77777777" w:rsidR="00D33B26" w:rsidRDefault="00000000">
                  <w:pPr>
                    <w:spacing w:after="0" w:line="240" w:lineRule="auto"/>
                    <w:jc w:val="center"/>
                  </w:pPr>
                  <w:r>
                    <w:rPr>
                      <w:rFonts w:ascii="Arial" w:eastAsia="Arial" w:hAnsi="Arial"/>
                      <w:color w:val="000000"/>
                      <w:sz w:val="14"/>
                    </w:rPr>
                    <w:t>Narudžbenica 58/22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16BD"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40987" w14:textId="77777777" w:rsidR="00D33B26" w:rsidRDefault="00000000">
                  <w:pPr>
                    <w:spacing w:after="0" w:line="240" w:lineRule="auto"/>
                  </w:pPr>
                  <w:r>
                    <w:rPr>
                      <w:rFonts w:ascii="Arial" w:eastAsia="Arial" w:hAnsi="Arial"/>
                      <w:color w:val="000000"/>
                      <w:sz w:val="14"/>
                    </w:rPr>
                    <w:t>104,32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E7B14" w14:textId="77777777" w:rsidR="00D33B26" w:rsidRDefault="00000000">
                  <w:pPr>
                    <w:spacing w:after="0" w:line="240" w:lineRule="auto"/>
                  </w:pPr>
                  <w:r>
                    <w:rPr>
                      <w:rFonts w:ascii="Arial" w:eastAsia="Arial" w:hAnsi="Arial"/>
                      <w:color w:val="000000"/>
                      <w:sz w:val="14"/>
                    </w:rPr>
                    <w:t>26,08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4827D" w14:textId="77777777" w:rsidR="00D33B26" w:rsidRDefault="00000000">
                  <w:pPr>
                    <w:spacing w:after="0" w:line="240" w:lineRule="auto"/>
                  </w:pPr>
                  <w:r>
                    <w:rPr>
                      <w:rFonts w:ascii="Arial" w:eastAsia="Arial" w:hAnsi="Arial"/>
                      <w:color w:val="000000"/>
                      <w:sz w:val="14"/>
                    </w:rPr>
                    <w:t>130,40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EAF2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35346" w14:textId="77777777" w:rsidR="00D33B26" w:rsidRDefault="00000000">
                  <w:pPr>
                    <w:spacing w:after="0" w:line="240" w:lineRule="auto"/>
                    <w:jc w:val="right"/>
                  </w:pPr>
                  <w:r>
                    <w:rPr>
                      <w:rFonts w:ascii="Arial" w:eastAsia="Arial" w:hAnsi="Arial"/>
                      <w:color w:val="000000"/>
                      <w:sz w:val="14"/>
                    </w:rPr>
                    <w:t>25.05.2022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E7D12" w14:textId="77777777" w:rsidR="00D33B26" w:rsidRDefault="00000000">
                  <w:pPr>
                    <w:spacing w:after="0" w:line="240" w:lineRule="auto"/>
                  </w:pPr>
                  <w:r>
                    <w:rPr>
                      <w:rFonts w:ascii="Arial" w:eastAsia="Arial" w:hAnsi="Arial"/>
                      <w:color w:val="000000"/>
                      <w:sz w:val="14"/>
                    </w:rPr>
                    <w:t>130,40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0F0C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303CD"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597B5"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9B220" w14:textId="77777777" w:rsidR="00D33B26" w:rsidRDefault="00000000">
                  <w:pPr>
                    <w:spacing w:after="0" w:line="240" w:lineRule="auto"/>
                    <w:jc w:val="center"/>
                  </w:pPr>
                  <w:r>
                    <w:rPr>
                      <w:rFonts w:ascii="Arial" w:eastAsia="Arial" w:hAnsi="Arial"/>
                      <w:color w:val="000000"/>
                      <w:sz w:val="14"/>
                    </w:rPr>
                    <w:t>26.01.2023</w:t>
                  </w:r>
                </w:p>
              </w:tc>
            </w:tr>
            <w:tr w:rsidR="00D33B26" w14:paraId="29B4F4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26A84"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D054C"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1090E"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52CC3"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3040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ECD3E" w14:textId="77777777" w:rsidR="00D33B26" w:rsidRDefault="00000000">
                  <w:pPr>
                    <w:spacing w:after="0" w:line="240" w:lineRule="auto"/>
                  </w:pPr>
                  <w:proofErr w:type="spellStart"/>
                  <w:r>
                    <w:rPr>
                      <w:rFonts w:ascii="Arial" w:eastAsia="Arial" w:hAnsi="Arial"/>
                      <w:color w:val="000000"/>
                      <w:sz w:val="14"/>
                    </w:rPr>
                    <w:t>Callidus</w:t>
                  </w:r>
                  <w:proofErr w:type="spellEnd"/>
                  <w:r>
                    <w:rPr>
                      <w:rFonts w:ascii="Arial" w:eastAsia="Arial" w:hAnsi="Arial"/>
                      <w:color w:val="000000"/>
                      <w:sz w:val="14"/>
                    </w:rPr>
                    <w:t xml:space="preserve">, stolarski obrt, </w:t>
                  </w:r>
                  <w:proofErr w:type="spellStart"/>
                  <w:r>
                    <w:rPr>
                      <w:rFonts w:ascii="Arial" w:eastAsia="Arial" w:hAnsi="Arial"/>
                      <w:color w:val="000000"/>
                      <w:sz w:val="14"/>
                    </w:rPr>
                    <w:t>vl.Dalibor</w:t>
                  </w:r>
                  <w:proofErr w:type="spellEnd"/>
                  <w:r>
                    <w:rPr>
                      <w:rFonts w:ascii="Arial" w:eastAsia="Arial" w:hAnsi="Arial"/>
                      <w:color w:val="000000"/>
                      <w:sz w:val="14"/>
                    </w:rPr>
                    <w:t xml:space="preserve"> Vukelić 43746102921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4CD05"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9F847" w14:textId="77777777" w:rsidR="00D33B26" w:rsidRDefault="00000000">
                  <w:pPr>
                    <w:spacing w:after="0" w:line="240" w:lineRule="auto"/>
                    <w:jc w:val="center"/>
                  </w:pPr>
                  <w:r>
                    <w:rPr>
                      <w:rFonts w:ascii="Arial" w:eastAsia="Arial" w:hAnsi="Arial"/>
                      <w:color w:val="000000"/>
                      <w:sz w:val="14"/>
                    </w:rPr>
                    <w:t>24.05.2022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6B63A" w14:textId="77777777" w:rsidR="00D33B26" w:rsidRDefault="00000000">
                  <w:pPr>
                    <w:spacing w:after="0" w:line="240" w:lineRule="auto"/>
                    <w:jc w:val="center"/>
                  </w:pPr>
                  <w:r>
                    <w:rPr>
                      <w:rFonts w:ascii="Arial" w:eastAsia="Arial" w:hAnsi="Arial"/>
                      <w:color w:val="000000"/>
                      <w:sz w:val="14"/>
                    </w:rPr>
                    <w:t>Narudžbenica 121/22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9A16A" w14:textId="77777777" w:rsidR="00D33B26"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25140" w14:textId="77777777" w:rsidR="00D33B26" w:rsidRDefault="00000000">
                  <w:pPr>
                    <w:spacing w:after="0" w:line="240" w:lineRule="auto"/>
                  </w:pPr>
                  <w:r>
                    <w:rPr>
                      <w:rFonts w:ascii="Arial" w:eastAsia="Arial" w:hAnsi="Arial"/>
                      <w:color w:val="000000"/>
                      <w:sz w:val="14"/>
                    </w:rPr>
                    <w:t>278,72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3D3C0"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F3BDF" w14:textId="77777777" w:rsidR="00D33B26" w:rsidRDefault="00000000">
                  <w:pPr>
                    <w:spacing w:after="0" w:line="240" w:lineRule="auto"/>
                  </w:pPr>
                  <w:r>
                    <w:rPr>
                      <w:rFonts w:ascii="Arial" w:eastAsia="Arial" w:hAnsi="Arial"/>
                      <w:color w:val="000000"/>
                      <w:sz w:val="14"/>
                    </w:rPr>
                    <w:t>278,72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8D306"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44E24" w14:textId="77777777" w:rsidR="00D33B26" w:rsidRDefault="00000000">
                  <w:pPr>
                    <w:spacing w:after="0" w:line="240" w:lineRule="auto"/>
                    <w:jc w:val="right"/>
                  </w:pPr>
                  <w:r>
                    <w:rPr>
                      <w:rFonts w:ascii="Arial" w:eastAsia="Arial" w:hAnsi="Arial"/>
                      <w:color w:val="000000"/>
                      <w:sz w:val="14"/>
                    </w:rPr>
                    <w:t>25.10.2022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6A76D" w14:textId="77777777" w:rsidR="00D33B26" w:rsidRDefault="00000000">
                  <w:pPr>
                    <w:spacing w:after="0" w:line="240" w:lineRule="auto"/>
                  </w:pPr>
                  <w:r>
                    <w:rPr>
                      <w:rFonts w:ascii="Arial" w:eastAsia="Arial" w:hAnsi="Arial"/>
                      <w:color w:val="000000"/>
                      <w:sz w:val="14"/>
                    </w:rPr>
                    <w:t>278,72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1CD1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62362"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81E46"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E3BB3" w14:textId="77777777" w:rsidR="00D33B26" w:rsidRDefault="00000000">
                  <w:pPr>
                    <w:spacing w:after="0" w:line="240" w:lineRule="auto"/>
                    <w:jc w:val="center"/>
                  </w:pPr>
                  <w:r>
                    <w:rPr>
                      <w:rFonts w:ascii="Arial" w:eastAsia="Arial" w:hAnsi="Arial"/>
                      <w:color w:val="000000"/>
                      <w:sz w:val="14"/>
                    </w:rPr>
                    <w:t>26.01.2023</w:t>
                  </w:r>
                </w:p>
              </w:tc>
            </w:tr>
            <w:tr w:rsidR="00D33B26" w14:paraId="7D9436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2E959"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EC1B0"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96C48"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BDCDA"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450BE"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A4FAE" w14:textId="77777777" w:rsidR="00D33B26" w:rsidRDefault="00000000">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FAB1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27161" w14:textId="77777777" w:rsidR="00D33B26" w:rsidRDefault="00000000">
                  <w:pPr>
                    <w:spacing w:after="0" w:line="240" w:lineRule="auto"/>
                    <w:jc w:val="center"/>
                  </w:pPr>
                  <w:r>
                    <w:rPr>
                      <w:rFonts w:ascii="Arial" w:eastAsia="Arial" w:hAnsi="Arial"/>
                      <w:color w:val="000000"/>
                      <w:sz w:val="14"/>
                    </w:rPr>
                    <w:t>28.12.2022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49E15" w14:textId="77777777" w:rsidR="00D33B26" w:rsidRDefault="00000000">
                  <w:pPr>
                    <w:spacing w:after="0" w:line="240" w:lineRule="auto"/>
                    <w:jc w:val="center"/>
                  </w:pPr>
                  <w:r>
                    <w:rPr>
                      <w:rFonts w:ascii="Arial" w:eastAsia="Arial" w:hAnsi="Arial"/>
                      <w:color w:val="000000"/>
                      <w:sz w:val="14"/>
                    </w:rPr>
                    <w:t>Narudžbenica 86/22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1719C" w14:textId="77777777" w:rsidR="00D33B26" w:rsidRDefault="00000000">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02964" w14:textId="77777777" w:rsidR="00D33B26" w:rsidRDefault="00000000">
                  <w:pPr>
                    <w:spacing w:after="0" w:line="240" w:lineRule="auto"/>
                  </w:pPr>
                  <w:r>
                    <w:rPr>
                      <w:rFonts w:ascii="Arial" w:eastAsia="Arial" w:hAnsi="Arial"/>
                      <w:color w:val="000000"/>
                      <w:sz w:val="14"/>
                    </w:rPr>
                    <w:t>1.089,92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0B241" w14:textId="77777777" w:rsidR="00D33B26" w:rsidRDefault="00000000">
                  <w:pPr>
                    <w:spacing w:after="0" w:line="240" w:lineRule="auto"/>
                  </w:pPr>
                  <w:r>
                    <w:rPr>
                      <w:rFonts w:ascii="Arial" w:eastAsia="Arial" w:hAnsi="Arial"/>
                      <w:color w:val="000000"/>
                      <w:sz w:val="14"/>
                    </w:rPr>
                    <w:t>272,48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321B0" w14:textId="77777777" w:rsidR="00D33B26" w:rsidRDefault="00000000">
                  <w:pPr>
                    <w:spacing w:after="0" w:line="240" w:lineRule="auto"/>
                  </w:pPr>
                  <w:r>
                    <w:rPr>
                      <w:rFonts w:ascii="Arial" w:eastAsia="Arial" w:hAnsi="Arial"/>
                      <w:color w:val="000000"/>
                      <w:sz w:val="14"/>
                    </w:rPr>
                    <w:t>1.362,40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007A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23350"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74CF8" w14:textId="77777777" w:rsidR="00D33B26" w:rsidRDefault="00000000">
                  <w:pPr>
                    <w:spacing w:after="0" w:line="240" w:lineRule="auto"/>
                  </w:pPr>
                  <w:r>
                    <w:rPr>
                      <w:rFonts w:ascii="Arial" w:eastAsia="Arial" w:hAnsi="Arial"/>
                      <w:color w:val="000000"/>
                      <w:sz w:val="14"/>
                    </w:rPr>
                    <w:t>1.362,40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095D2"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056F4"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4BB4A"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1C80B" w14:textId="77777777" w:rsidR="00D33B26" w:rsidRDefault="00000000">
                  <w:pPr>
                    <w:spacing w:after="0" w:line="240" w:lineRule="auto"/>
                    <w:jc w:val="center"/>
                  </w:pPr>
                  <w:r>
                    <w:rPr>
                      <w:rFonts w:ascii="Arial" w:eastAsia="Arial" w:hAnsi="Arial"/>
                      <w:color w:val="000000"/>
                      <w:sz w:val="14"/>
                    </w:rPr>
                    <w:t>26.01.2023</w:t>
                  </w:r>
                </w:p>
              </w:tc>
            </w:tr>
            <w:tr w:rsidR="00D33B26" w14:paraId="5183F7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514AE" w14:textId="77777777" w:rsidR="00D33B26" w:rsidRDefault="00000000">
                  <w:pPr>
                    <w:spacing w:after="0" w:line="240" w:lineRule="auto"/>
                  </w:pPr>
                  <w:r>
                    <w:rPr>
                      <w:rFonts w:ascii="Arial" w:eastAsia="Arial" w:hAnsi="Arial"/>
                      <w:color w:val="000000"/>
                      <w:sz w:val="14"/>
                    </w:rPr>
                    <w:t>11-2022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72236" w14:textId="77777777" w:rsidR="00D33B26" w:rsidRDefault="00000000">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86AFF" w14:textId="77777777" w:rsidR="00D33B26" w:rsidRDefault="00000000">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DC2BB"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450C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BE21F" w14:textId="77777777" w:rsidR="00D33B26" w:rsidRDefault="00000000">
                  <w:pPr>
                    <w:spacing w:after="0" w:line="240" w:lineRule="auto"/>
                  </w:pPr>
                  <w:proofErr w:type="spellStart"/>
                  <w:r>
                    <w:rPr>
                      <w:rFonts w:ascii="Arial" w:eastAsia="Arial" w:hAnsi="Arial"/>
                      <w:color w:val="000000"/>
                      <w:sz w:val="14"/>
                    </w:rPr>
                    <w:t>Talar</w:t>
                  </w:r>
                  <w:proofErr w:type="spellEnd"/>
                  <w:r>
                    <w:rPr>
                      <w:rFonts w:ascii="Arial" w:eastAsia="Arial" w:hAnsi="Arial"/>
                      <w:color w:val="000000"/>
                      <w:sz w:val="14"/>
                    </w:rPr>
                    <w:t xml:space="preserve"> d.o.o. Matulji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E9475"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21423" w14:textId="77777777" w:rsidR="00D33B26" w:rsidRDefault="00000000">
                  <w:pPr>
                    <w:spacing w:after="0" w:line="240" w:lineRule="auto"/>
                    <w:jc w:val="center"/>
                  </w:pPr>
                  <w:r>
                    <w:rPr>
                      <w:rFonts w:ascii="Arial" w:eastAsia="Arial" w:hAnsi="Arial"/>
                      <w:color w:val="000000"/>
                      <w:sz w:val="14"/>
                    </w:rPr>
                    <w:t>22.11.2022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B4F11" w14:textId="77777777" w:rsidR="00D33B26" w:rsidRDefault="00000000">
                  <w:pPr>
                    <w:spacing w:after="0" w:line="240" w:lineRule="auto"/>
                    <w:jc w:val="center"/>
                  </w:pPr>
                  <w:r>
                    <w:rPr>
                      <w:rFonts w:ascii="Arial" w:eastAsia="Arial" w:hAnsi="Arial"/>
                      <w:color w:val="000000"/>
                      <w:sz w:val="14"/>
                    </w:rPr>
                    <w:t>Narudžbenica 268/22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51C88"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49A0C" w14:textId="77777777" w:rsidR="00D33B26" w:rsidRDefault="00000000">
                  <w:pPr>
                    <w:spacing w:after="0" w:line="240" w:lineRule="auto"/>
                  </w:pPr>
                  <w:r>
                    <w:rPr>
                      <w:rFonts w:ascii="Arial" w:eastAsia="Arial" w:hAnsi="Arial"/>
                      <w:color w:val="000000"/>
                      <w:sz w:val="14"/>
                    </w:rPr>
                    <w:t>1.973,51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695F3" w14:textId="77777777" w:rsidR="00D33B26" w:rsidRDefault="00000000">
                  <w:pPr>
                    <w:spacing w:after="0" w:line="240" w:lineRule="auto"/>
                  </w:pPr>
                  <w:r>
                    <w:rPr>
                      <w:rFonts w:ascii="Arial" w:eastAsia="Arial" w:hAnsi="Arial"/>
                      <w:color w:val="000000"/>
                      <w:sz w:val="14"/>
                    </w:rPr>
                    <w:t>493,38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37215" w14:textId="77777777" w:rsidR="00D33B26" w:rsidRDefault="00000000">
                  <w:pPr>
                    <w:spacing w:after="0" w:line="240" w:lineRule="auto"/>
                  </w:pPr>
                  <w:r>
                    <w:rPr>
                      <w:rFonts w:ascii="Arial" w:eastAsia="Arial" w:hAnsi="Arial"/>
                      <w:color w:val="000000"/>
                      <w:sz w:val="14"/>
                    </w:rPr>
                    <w:t>2.466,89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C4B3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DA684" w14:textId="77777777" w:rsidR="00D33B26" w:rsidRDefault="00000000">
                  <w:pPr>
                    <w:spacing w:after="0" w:line="240" w:lineRule="auto"/>
                    <w:jc w:val="right"/>
                  </w:pPr>
                  <w:r>
                    <w:rPr>
                      <w:rFonts w:ascii="Arial" w:eastAsia="Arial" w:hAnsi="Arial"/>
                      <w:color w:val="000000"/>
                      <w:sz w:val="14"/>
                    </w:rPr>
                    <w:t>21.12.2022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9D844" w14:textId="77777777" w:rsidR="00D33B26" w:rsidRDefault="00000000">
                  <w:pPr>
                    <w:spacing w:after="0" w:line="240" w:lineRule="auto"/>
                  </w:pPr>
                  <w:r>
                    <w:rPr>
                      <w:rFonts w:ascii="Arial" w:eastAsia="Arial" w:hAnsi="Arial"/>
                      <w:color w:val="000000"/>
                      <w:sz w:val="14"/>
                    </w:rPr>
                    <w:t>2.466,89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A790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1D09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C22E5"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39690" w14:textId="77777777" w:rsidR="00D33B26" w:rsidRDefault="00000000">
                  <w:pPr>
                    <w:spacing w:after="0" w:line="240" w:lineRule="auto"/>
                    <w:jc w:val="center"/>
                  </w:pPr>
                  <w:r>
                    <w:rPr>
                      <w:rFonts w:ascii="Arial" w:eastAsia="Arial" w:hAnsi="Arial"/>
                      <w:color w:val="000000"/>
                      <w:sz w:val="14"/>
                    </w:rPr>
                    <w:t>26.01.2023</w:t>
                  </w:r>
                </w:p>
              </w:tc>
            </w:tr>
            <w:tr w:rsidR="00D33B26" w14:paraId="741243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3B292" w14:textId="77777777" w:rsidR="00D33B26" w:rsidRDefault="00000000">
                  <w:pPr>
                    <w:spacing w:after="0" w:line="240" w:lineRule="auto"/>
                  </w:pPr>
                  <w:r>
                    <w:rPr>
                      <w:rFonts w:ascii="Arial" w:eastAsia="Arial" w:hAnsi="Arial"/>
                      <w:color w:val="000000"/>
                      <w:sz w:val="14"/>
                    </w:rPr>
                    <w:t>12-2022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66434" w14:textId="77777777" w:rsidR="00D33B26" w:rsidRDefault="00000000">
                  <w:pPr>
                    <w:spacing w:after="0" w:line="240" w:lineRule="auto"/>
                  </w:pPr>
                  <w:r>
                    <w:rPr>
                      <w:rFonts w:ascii="Arial" w:eastAsia="Arial" w:hAnsi="Arial"/>
                      <w:color w:val="000000"/>
                      <w:sz w:val="14"/>
                    </w:rPr>
                    <w:t>Ostale zdravstvene usluge sistematski pregledi i analize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EFE93" w14:textId="77777777" w:rsidR="00D33B26"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92584"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12A2B"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B9F12" w14:textId="77777777" w:rsidR="00D33B26" w:rsidRDefault="00000000">
                  <w:pPr>
                    <w:spacing w:after="0" w:line="240" w:lineRule="auto"/>
                  </w:pPr>
                  <w:r>
                    <w:rPr>
                      <w:rFonts w:ascii="Arial" w:eastAsia="Arial" w:hAnsi="Arial"/>
                      <w:color w:val="000000"/>
                      <w:sz w:val="14"/>
                    </w:rPr>
                    <w:t>Nastavni zavod za javno zdravstvo Primorsko-goranske županije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23B2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3F0D5"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ACE8F" w14:textId="77777777" w:rsidR="00D33B26" w:rsidRDefault="00000000">
                  <w:pPr>
                    <w:spacing w:after="0" w:line="240" w:lineRule="auto"/>
                    <w:jc w:val="center"/>
                  </w:pPr>
                  <w:r>
                    <w:rPr>
                      <w:rFonts w:ascii="Arial" w:eastAsia="Arial" w:hAnsi="Arial"/>
                      <w:color w:val="000000"/>
                      <w:sz w:val="14"/>
                    </w:rPr>
                    <w:t>Ugovor 03-12/129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2F9BF"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41544" w14:textId="77777777" w:rsidR="00D33B26" w:rsidRDefault="00000000">
                  <w:pPr>
                    <w:spacing w:after="0" w:line="240" w:lineRule="auto"/>
                  </w:pPr>
                  <w:r>
                    <w:rPr>
                      <w:rFonts w:ascii="Arial" w:eastAsia="Arial" w:hAnsi="Arial"/>
                      <w:color w:val="000000"/>
                      <w:sz w:val="14"/>
                    </w:rPr>
                    <w:t>872,52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0955E" w14:textId="77777777" w:rsidR="00D33B26" w:rsidRDefault="00000000">
                  <w:pPr>
                    <w:spacing w:after="0" w:line="240" w:lineRule="auto"/>
                  </w:pPr>
                  <w:r>
                    <w:rPr>
                      <w:rFonts w:ascii="Arial" w:eastAsia="Arial" w:hAnsi="Arial"/>
                      <w:color w:val="000000"/>
                      <w:sz w:val="14"/>
                    </w:rPr>
                    <w:t>218,13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EEB72" w14:textId="77777777" w:rsidR="00D33B26" w:rsidRDefault="00000000">
                  <w:pPr>
                    <w:spacing w:after="0" w:line="240" w:lineRule="auto"/>
                  </w:pPr>
                  <w:r>
                    <w:rPr>
                      <w:rFonts w:ascii="Arial" w:eastAsia="Arial" w:hAnsi="Arial"/>
                      <w:color w:val="000000"/>
                      <w:sz w:val="14"/>
                    </w:rPr>
                    <w:t>1.090,65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B6C6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715F"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F22D3" w14:textId="77777777" w:rsidR="00D33B26" w:rsidRDefault="00000000">
                  <w:pPr>
                    <w:spacing w:after="0" w:line="240" w:lineRule="auto"/>
                  </w:pPr>
                  <w:r>
                    <w:rPr>
                      <w:rFonts w:ascii="Arial" w:eastAsia="Arial" w:hAnsi="Arial"/>
                      <w:color w:val="000000"/>
                      <w:sz w:val="14"/>
                    </w:rPr>
                    <w:t>1.090,65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7E646"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9DB6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1EAD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9E77B" w14:textId="77777777" w:rsidR="00D33B26" w:rsidRDefault="00000000">
                  <w:pPr>
                    <w:spacing w:after="0" w:line="240" w:lineRule="auto"/>
                    <w:jc w:val="center"/>
                  </w:pPr>
                  <w:r>
                    <w:rPr>
                      <w:rFonts w:ascii="Arial" w:eastAsia="Arial" w:hAnsi="Arial"/>
                      <w:color w:val="000000"/>
                      <w:sz w:val="14"/>
                    </w:rPr>
                    <w:t>26.01.2023</w:t>
                  </w:r>
                </w:p>
              </w:tc>
            </w:tr>
            <w:tr w:rsidR="00D33B26" w14:paraId="416C0E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83252"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F624E"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B478B"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4670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24978"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96213" w14:textId="77777777" w:rsidR="00D33B26" w:rsidRDefault="00000000">
                  <w:pPr>
                    <w:spacing w:after="0" w:line="240" w:lineRule="auto"/>
                  </w:pPr>
                  <w:r>
                    <w:rPr>
                      <w:rFonts w:ascii="Arial" w:eastAsia="Arial" w:hAnsi="Arial"/>
                      <w:color w:val="000000"/>
                      <w:sz w:val="14"/>
                    </w:rPr>
                    <w:t xml:space="preserve">Obrt za usluge servis kućanskih aparata </w:t>
                  </w:r>
                  <w:proofErr w:type="spellStart"/>
                  <w:r>
                    <w:rPr>
                      <w:rFonts w:ascii="Arial" w:eastAsia="Arial" w:hAnsi="Arial"/>
                      <w:color w:val="000000"/>
                      <w:sz w:val="14"/>
                    </w:rPr>
                    <w:t>vl.Marino</w:t>
                  </w:r>
                  <w:proofErr w:type="spellEnd"/>
                  <w:r>
                    <w:rPr>
                      <w:rFonts w:ascii="Arial" w:eastAsia="Arial" w:hAnsi="Arial"/>
                      <w:color w:val="000000"/>
                      <w:sz w:val="14"/>
                    </w:rPr>
                    <w:t xml:space="preserve"> </w:t>
                  </w:r>
                  <w:proofErr w:type="spellStart"/>
                  <w:r>
                    <w:rPr>
                      <w:rFonts w:ascii="Arial" w:eastAsia="Arial" w:hAnsi="Arial"/>
                      <w:color w:val="000000"/>
                      <w:sz w:val="14"/>
                    </w:rPr>
                    <w:t>Gržin</w:t>
                  </w:r>
                  <w:proofErr w:type="spellEnd"/>
                  <w:r>
                    <w:rPr>
                      <w:rFonts w:ascii="Arial" w:eastAsia="Arial" w:hAnsi="Arial"/>
                      <w:color w:val="000000"/>
                      <w:sz w:val="14"/>
                    </w:rPr>
                    <w:t xml:space="preserve"> 87476550509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458C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FB1E0" w14:textId="77777777" w:rsidR="00D33B26" w:rsidRDefault="00000000">
                  <w:pPr>
                    <w:spacing w:after="0" w:line="240" w:lineRule="auto"/>
                    <w:jc w:val="center"/>
                  </w:pPr>
                  <w:r>
                    <w:rPr>
                      <w:rFonts w:ascii="Arial" w:eastAsia="Arial" w:hAnsi="Arial"/>
                      <w:color w:val="000000"/>
                      <w:sz w:val="14"/>
                    </w:rPr>
                    <w:t>11.01.2022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7AC74" w14:textId="77777777" w:rsidR="00D33B26" w:rsidRDefault="00000000">
                  <w:pPr>
                    <w:spacing w:after="0" w:line="240" w:lineRule="auto"/>
                    <w:jc w:val="center"/>
                  </w:pPr>
                  <w:r>
                    <w:rPr>
                      <w:rFonts w:ascii="Arial" w:eastAsia="Arial" w:hAnsi="Arial"/>
                      <w:color w:val="000000"/>
                      <w:sz w:val="14"/>
                    </w:rPr>
                    <w:t>Narudžbenice 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F9BF4"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EDA3A" w14:textId="77777777" w:rsidR="00D33B26" w:rsidRDefault="00000000">
                  <w:pPr>
                    <w:spacing w:after="0" w:line="240" w:lineRule="auto"/>
                  </w:pPr>
                  <w:r>
                    <w:rPr>
                      <w:rFonts w:ascii="Arial" w:eastAsia="Arial" w:hAnsi="Arial"/>
                      <w:color w:val="000000"/>
                      <w:sz w:val="14"/>
                    </w:rPr>
                    <w:t>203,07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69CD7"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BBFAB" w14:textId="77777777" w:rsidR="00D33B26" w:rsidRDefault="00000000">
                  <w:pPr>
                    <w:spacing w:after="0" w:line="240" w:lineRule="auto"/>
                  </w:pPr>
                  <w:r>
                    <w:rPr>
                      <w:rFonts w:ascii="Arial" w:eastAsia="Arial" w:hAnsi="Arial"/>
                      <w:color w:val="000000"/>
                      <w:sz w:val="14"/>
                    </w:rPr>
                    <w:t>203,07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4DB9C"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9DD5E"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E35FE" w14:textId="77777777" w:rsidR="00D33B26" w:rsidRDefault="00000000">
                  <w:pPr>
                    <w:spacing w:after="0" w:line="240" w:lineRule="auto"/>
                  </w:pPr>
                  <w:r>
                    <w:rPr>
                      <w:rFonts w:ascii="Arial" w:eastAsia="Arial" w:hAnsi="Arial"/>
                      <w:color w:val="000000"/>
                      <w:sz w:val="14"/>
                    </w:rPr>
                    <w:t>203,07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A18C1"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488E4"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4786E"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CF97C" w14:textId="77777777" w:rsidR="00D33B26" w:rsidRDefault="00000000">
                  <w:pPr>
                    <w:spacing w:after="0" w:line="240" w:lineRule="auto"/>
                    <w:jc w:val="center"/>
                  </w:pPr>
                  <w:r>
                    <w:rPr>
                      <w:rFonts w:ascii="Arial" w:eastAsia="Arial" w:hAnsi="Arial"/>
                      <w:color w:val="000000"/>
                      <w:sz w:val="14"/>
                    </w:rPr>
                    <w:t>26.01.2023</w:t>
                  </w:r>
                </w:p>
              </w:tc>
            </w:tr>
            <w:tr w:rsidR="00D33B26" w14:paraId="6DACDB5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722EC"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3A7FB"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FFF68"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60D9B"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4A67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3BF36" w14:textId="77777777" w:rsidR="00D33B26" w:rsidRDefault="00000000">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B3E2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B44B8" w14:textId="77777777" w:rsidR="00D33B26" w:rsidRDefault="00000000">
                  <w:pPr>
                    <w:spacing w:after="0" w:line="240" w:lineRule="auto"/>
                    <w:jc w:val="center"/>
                  </w:pPr>
                  <w:r>
                    <w:rPr>
                      <w:rFonts w:ascii="Arial" w:eastAsia="Arial" w:hAnsi="Arial"/>
                      <w:color w:val="000000"/>
                      <w:sz w:val="14"/>
                    </w:rPr>
                    <w:t>07.09.2022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7FA52" w14:textId="77777777" w:rsidR="00D33B26" w:rsidRDefault="00000000">
                  <w:pPr>
                    <w:spacing w:after="0" w:line="240" w:lineRule="auto"/>
                    <w:jc w:val="center"/>
                  </w:pPr>
                  <w:r>
                    <w:rPr>
                      <w:rFonts w:ascii="Arial" w:eastAsia="Arial" w:hAnsi="Arial"/>
                      <w:color w:val="000000"/>
                      <w:sz w:val="14"/>
                    </w:rPr>
                    <w:t>Narudžbenice 198/22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AED76"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4A142" w14:textId="77777777" w:rsidR="00D33B26" w:rsidRDefault="00000000">
                  <w:pPr>
                    <w:spacing w:after="0" w:line="240" w:lineRule="auto"/>
                  </w:pPr>
                  <w:r>
                    <w:rPr>
                      <w:rFonts w:ascii="Arial" w:eastAsia="Arial" w:hAnsi="Arial"/>
                      <w:color w:val="000000"/>
                      <w:sz w:val="14"/>
                    </w:rPr>
                    <w:t>232,93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B2F33" w14:textId="77777777" w:rsidR="00D33B26" w:rsidRDefault="00000000">
                  <w:pPr>
                    <w:spacing w:after="0" w:line="240" w:lineRule="auto"/>
                  </w:pPr>
                  <w:r>
                    <w:rPr>
                      <w:rFonts w:ascii="Arial" w:eastAsia="Arial" w:hAnsi="Arial"/>
                      <w:color w:val="000000"/>
                      <w:sz w:val="14"/>
                    </w:rPr>
                    <w:t>58,23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EA9A6" w14:textId="77777777" w:rsidR="00D33B26" w:rsidRDefault="00000000">
                  <w:pPr>
                    <w:spacing w:after="0" w:line="240" w:lineRule="auto"/>
                  </w:pPr>
                  <w:r>
                    <w:rPr>
                      <w:rFonts w:ascii="Arial" w:eastAsia="Arial" w:hAnsi="Arial"/>
                      <w:color w:val="000000"/>
                      <w:sz w:val="14"/>
                    </w:rPr>
                    <w:t>291,16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EEAFF"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9FA1F"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D6E06" w14:textId="77777777" w:rsidR="00D33B26" w:rsidRDefault="00000000">
                  <w:pPr>
                    <w:spacing w:after="0" w:line="240" w:lineRule="auto"/>
                  </w:pPr>
                  <w:r>
                    <w:rPr>
                      <w:rFonts w:ascii="Arial" w:eastAsia="Arial" w:hAnsi="Arial"/>
                      <w:color w:val="000000"/>
                      <w:sz w:val="14"/>
                    </w:rPr>
                    <w:t>291,16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2B246"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DF5F4"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17945"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6078F" w14:textId="77777777" w:rsidR="00D33B26" w:rsidRDefault="00000000">
                  <w:pPr>
                    <w:spacing w:after="0" w:line="240" w:lineRule="auto"/>
                    <w:jc w:val="center"/>
                  </w:pPr>
                  <w:r>
                    <w:rPr>
                      <w:rFonts w:ascii="Arial" w:eastAsia="Arial" w:hAnsi="Arial"/>
                      <w:color w:val="000000"/>
                      <w:sz w:val="14"/>
                    </w:rPr>
                    <w:t>26.01.2023</w:t>
                  </w:r>
                </w:p>
              </w:tc>
            </w:tr>
            <w:tr w:rsidR="00D33B26" w14:paraId="021FC84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71250"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65702"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4E0AA"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B93A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D3D5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74F95" w14:textId="77777777" w:rsidR="00D33B26" w:rsidRDefault="00000000">
                  <w:pPr>
                    <w:spacing w:after="0" w:line="240" w:lineRule="auto"/>
                  </w:pPr>
                  <w:r>
                    <w:rPr>
                      <w:rFonts w:ascii="Arial" w:eastAsia="Arial" w:hAnsi="Arial"/>
                      <w:color w:val="000000"/>
                      <w:sz w:val="14"/>
                    </w:rPr>
                    <w:t xml:space="preserve">Elektro star - E.E.K.A. grupa </w:t>
                  </w:r>
                  <w:proofErr w:type="spellStart"/>
                  <w:r>
                    <w:rPr>
                      <w:rFonts w:ascii="Arial" w:eastAsia="Arial" w:hAnsi="Arial"/>
                      <w:color w:val="000000"/>
                      <w:sz w:val="14"/>
                    </w:rPr>
                    <w:t>j.d.o.o</w:t>
                  </w:r>
                  <w:proofErr w:type="spellEnd"/>
                  <w:r>
                    <w:rPr>
                      <w:rFonts w:ascii="Arial" w:eastAsia="Arial" w:hAnsi="Arial"/>
                      <w:color w:val="000000"/>
                      <w:sz w:val="14"/>
                    </w:rPr>
                    <w:t>. 62013374345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4CF35"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E1A6A" w14:textId="77777777" w:rsidR="00D33B26" w:rsidRDefault="00000000">
                  <w:pPr>
                    <w:spacing w:after="0" w:line="240" w:lineRule="auto"/>
                    <w:jc w:val="center"/>
                  </w:pPr>
                  <w:r>
                    <w:rPr>
                      <w:rFonts w:ascii="Arial" w:eastAsia="Arial" w:hAnsi="Arial"/>
                      <w:color w:val="000000"/>
                      <w:sz w:val="14"/>
                    </w:rPr>
                    <w:t>18.05.2022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83F81" w14:textId="77777777" w:rsidR="00D33B26" w:rsidRDefault="00000000">
                  <w:pPr>
                    <w:spacing w:after="0" w:line="240" w:lineRule="auto"/>
                    <w:jc w:val="center"/>
                  </w:pPr>
                  <w:r>
                    <w:rPr>
                      <w:rFonts w:ascii="Arial" w:eastAsia="Arial" w:hAnsi="Arial"/>
                      <w:color w:val="000000"/>
                      <w:sz w:val="14"/>
                    </w:rPr>
                    <w:t>Narudžbenica238/22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92063" w14:textId="77777777" w:rsidR="00D33B26" w:rsidRDefault="0000000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C5ECA" w14:textId="77777777" w:rsidR="00D33B26" w:rsidRDefault="00000000">
                  <w:pPr>
                    <w:spacing w:after="0" w:line="240" w:lineRule="auto"/>
                  </w:pPr>
                  <w:r>
                    <w:rPr>
                      <w:rFonts w:ascii="Arial" w:eastAsia="Arial" w:hAnsi="Arial"/>
                      <w:color w:val="000000"/>
                      <w:sz w:val="14"/>
                    </w:rPr>
                    <w:t>226,03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D49A5" w14:textId="77777777" w:rsidR="00D33B26" w:rsidRDefault="00000000">
                  <w:pPr>
                    <w:spacing w:after="0" w:line="240" w:lineRule="auto"/>
                  </w:pPr>
                  <w:r>
                    <w:rPr>
                      <w:rFonts w:ascii="Arial" w:eastAsia="Arial" w:hAnsi="Arial"/>
                      <w:color w:val="000000"/>
                      <w:sz w:val="14"/>
                    </w:rPr>
                    <w:t>56,51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F05BF" w14:textId="77777777" w:rsidR="00D33B26" w:rsidRDefault="00000000">
                  <w:pPr>
                    <w:spacing w:after="0" w:line="240" w:lineRule="auto"/>
                  </w:pPr>
                  <w:r>
                    <w:rPr>
                      <w:rFonts w:ascii="Arial" w:eastAsia="Arial" w:hAnsi="Arial"/>
                      <w:color w:val="000000"/>
                      <w:sz w:val="14"/>
                    </w:rPr>
                    <w:t>282,54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C632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599AC"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56401" w14:textId="77777777" w:rsidR="00D33B26" w:rsidRDefault="00000000">
                  <w:pPr>
                    <w:spacing w:after="0" w:line="240" w:lineRule="auto"/>
                  </w:pPr>
                  <w:r>
                    <w:rPr>
                      <w:rFonts w:ascii="Arial" w:eastAsia="Arial" w:hAnsi="Arial"/>
                      <w:color w:val="000000"/>
                      <w:sz w:val="14"/>
                    </w:rPr>
                    <w:t>282,54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A526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823AC"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D2054"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DFBBF" w14:textId="77777777" w:rsidR="00D33B26" w:rsidRDefault="00000000">
                  <w:pPr>
                    <w:spacing w:after="0" w:line="240" w:lineRule="auto"/>
                    <w:jc w:val="center"/>
                  </w:pPr>
                  <w:r>
                    <w:rPr>
                      <w:rFonts w:ascii="Arial" w:eastAsia="Arial" w:hAnsi="Arial"/>
                      <w:color w:val="000000"/>
                      <w:sz w:val="14"/>
                    </w:rPr>
                    <w:t>26.01.2023</w:t>
                  </w:r>
                </w:p>
              </w:tc>
            </w:tr>
            <w:tr w:rsidR="00D33B26" w14:paraId="797B89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3D365"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17D9E"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D0284"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68647"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A233D"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6C601" w14:textId="77777777" w:rsidR="00D33B26" w:rsidRDefault="00000000">
                  <w:pPr>
                    <w:spacing w:after="0" w:line="240" w:lineRule="auto"/>
                  </w:pPr>
                  <w:r>
                    <w:rPr>
                      <w:rFonts w:ascii="Arial" w:eastAsia="Arial" w:hAnsi="Arial"/>
                      <w:color w:val="000000"/>
                      <w:sz w:val="14"/>
                    </w:rPr>
                    <w:t>B. ELEKTRONIKA d. o. 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71578"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F4EE0"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19648" w14:textId="77777777" w:rsidR="00D33B26"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F246A" w14:textId="77777777" w:rsidR="00D33B26"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4B91F" w14:textId="77777777" w:rsidR="00D33B26" w:rsidRDefault="00000000">
                  <w:pPr>
                    <w:spacing w:after="0" w:line="240" w:lineRule="auto"/>
                  </w:pPr>
                  <w:r>
                    <w:rPr>
                      <w:rFonts w:ascii="Arial" w:eastAsia="Arial" w:hAnsi="Arial"/>
                      <w:color w:val="000000"/>
                      <w:sz w:val="14"/>
                    </w:rPr>
                    <w:t>364,72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EA019" w14:textId="77777777" w:rsidR="00D33B26" w:rsidRDefault="00000000">
                  <w:pPr>
                    <w:spacing w:after="0" w:line="240" w:lineRule="auto"/>
                  </w:pPr>
                  <w:r>
                    <w:rPr>
                      <w:rFonts w:ascii="Arial" w:eastAsia="Arial" w:hAnsi="Arial"/>
                      <w:color w:val="000000"/>
                      <w:sz w:val="14"/>
                    </w:rPr>
                    <w:t>91,18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09DA6" w14:textId="77777777" w:rsidR="00D33B26" w:rsidRDefault="00000000">
                  <w:pPr>
                    <w:spacing w:after="0" w:line="240" w:lineRule="auto"/>
                  </w:pPr>
                  <w:r>
                    <w:rPr>
                      <w:rFonts w:ascii="Arial" w:eastAsia="Arial" w:hAnsi="Arial"/>
                      <w:color w:val="000000"/>
                      <w:sz w:val="14"/>
                    </w:rPr>
                    <w:t>455,90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CB67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169F9"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B2E68" w14:textId="77777777" w:rsidR="00D33B26" w:rsidRDefault="00000000">
                  <w:pPr>
                    <w:spacing w:after="0" w:line="240" w:lineRule="auto"/>
                  </w:pPr>
                  <w:r>
                    <w:rPr>
                      <w:rFonts w:ascii="Arial" w:eastAsia="Arial" w:hAnsi="Arial"/>
                      <w:color w:val="000000"/>
                      <w:sz w:val="14"/>
                    </w:rPr>
                    <w:t>455,90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0010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5558C"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F9F11"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64CC2" w14:textId="77777777" w:rsidR="00D33B26" w:rsidRDefault="00000000">
                  <w:pPr>
                    <w:spacing w:after="0" w:line="240" w:lineRule="auto"/>
                    <w:jc w:val="center"/>
                  </w:pPr>
                  <w:r>
                    <w:rPr>
                      <w:rFonts w:ascii="Arial" w:eastAsia="Arial" w:hAnsi="Arial"/>
                      <w:color w:val="000000"/>
                      <w:sz w:val="14"/>
                    </w:rPr>
                    <w:t>26.01.2023</w:t>
                  </w:r>
                </w:p>
              </w:tc>
            </w:tr>
            <w:tr w:rsidR="00D33B26" w14:paraId="5EDFEB9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75B08"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BFFE0"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3F02C"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17984"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F72E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7D95E" w14:textId="77777777" w:rsidR="00D33B26" w:rsidRDefault="00000000">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AAFA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0B471" w14:textId="77777777" w:rsidR="00D33B26" w:rsidRDefault="00000000">
                  <w:pPr>
                    <w:spacing w:after="0" w:line="240" w:lineRule="auto"/>
                    <w:jc w:val="center"/>
                  </w:pPr>
                  <w:r>
                    <w:rPr>
                      <w:rFonts w:ascii="Arial" w:eastAsia="Arial" w:hAnsi="Arial"/>
                      <w:color w:val="000000"/>
                      <w:sz w:val="14"/>
                    </w:rPr>
                    <w:t>17.02.2022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71DAE" w14:textId="77777777" w:rsidR="00D33B26" w:rsidRDefault="00000000">
                  <w:pPr>
                    <w:spacing w:after="0" w:line="240" w:lineRule="auto"/>
                    <w:jc w:val="center"/>
                  </w:pPr>
                  <w:r>
                    <w:rPr>
                      <w:rFonts w:ascii="Arial" w:eastAsia="Arial" w:hAnsi="Arial"/>
                      <w:color w:val="000000"/>
                      <w:sz w:val="14"/>
                    </w:rPr>
                    <w:t>Narudžbenica 44/12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A72C0"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12816" w14:textId="77777777" w:rsidR="00D33B26" w:rsidRDefault="00000000">
                  <w:pPr>
                    <w:spacing w:after="0" w:line="240" w:lineRule="auto"/>
                  </w:pPr>
                  <w:r>
                    <w:rPr>
                      <w:rFonts w:ascii="Arial" w:eastAsia="Arial" w:hAnsi="Arial"/>
                      <w:color w:val="000000"/>
                      <w:sz w:val="14"/>
                    </w:rPr>
                    <w:t>645,03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BA30C" w14:textId="77777777" w:rsidR="00D33B26" w:rsidRDefault="00000000">
                  <w:pPr>
                    <w:spacing w:after="0" w:line="240" w:lineRule="auto"/>
                  </w:pPr>
                  <w:r>
                    <w:rPr>
                      <w:rFonts w:ascii="Arial" w:eastAsia="Arial" w:hAnsi="Arial"/>
                      <w:color w:val="000000"/>
                      <w:sz w:val="14"/>
                    </w:rPr>
                    <w:t>161,26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AA8AC" w14:textId="77777777" w:rsidR="00D33B26" w:rsidRDefault="00000000">
                  <w:pPr>
                    <w:spacing w:after="0" w:line="240" w:lineRule="auto"/>
                  </w:pPr>
                  <w:r>
                    <w:rPr>
                      <w:rFonts w:ascii="Arial" w:eastAsia="Arial" w:hAnsi="Arial"/>
                      <w:color w:val="000000"/>
                      <w:sz w:val="14"/>
                    </w:rPr>
                    <w:t>806,29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5B9D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7EBA4" w14:textId="77777777" w:rsidR="00D33B26"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7A766" w14:textId="77777777" w:rsidR="00D33B26" w:rsidRDefault="00000000">
                  <w:pPr>
                    <w:spacing w:after="0" w:line="240" w:lineRule="auto"/>
                  </w:pPr>
                  <w:r>
                    <w:rPr>
                      <w:rFonts w:ascii="Arial" w:eastAsia="Arial" w:hAnsi="Arial"/>
                      <w:color w:val="000000"/>
                      <w:sz w:val="14"/>
                    </w:rPr>
                    <w:t>806,29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DF66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3C17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0B99B"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D59EE" w14:textId="77777777" w:rsidR="00D33B26" w:rsidRDefault="00000000">
                  <w:pPr>
                    <w:spacing w:after="0" w:line="240" w:lineRule="auto"/>
                    <w:jc w:val="center"/>
                  </w:pPr>
                  <w:r>
                    <w:rPr>
                      <w:rFonts w:ascii="Arial" w:eastAsia="Arial" w:hAnsi="Arial"/>
                      <w:color w:val="000000"/>
                      <w:sz w:val="14"/>
                    </w:rPr>
                    <w:t>26.01.2023</w:t>
                  </w:r>
                </w:p>
              </w:tc>
            </w:tr>
            <w:tr w:rsidR="00D33B26" w14:paraId="0A3511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D9117"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3F0A7"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41394"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FF79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A728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8D666" w14:textId="77777777" w:rsidR="00D33B26" w:rsidRDefault="00000000">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5DEB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E269E" w14:textId="77777777" w:rsidR="00D33B26" w:rsidRDefault="00000000">
                  <w:pPr>
                    <w:spacing w:after="0" w:line="240" w:lineRule="auto"/>
                    <w:jc w:val="center"/>
                  </w:pPr>
                  <w:r>
                    <w:rPr>
                      <w:rFonts w:ascii="Arial" w:eastAsia="Arial" w:hAnsi="Arial"/>
                      <w:color w:val="000000"/>
                      <w:sz w:val="14"/>
                    </w:rPr>
                    <w:t>31.03.2022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C32D9" w14:textId="77777777" w:rsidR="00D33B26" w:rsidRDefault="00000000">
                  <w:pPr>
                    <w:spacing w:after="0" w:line="240" w:lineRule="auto"/>
                    <w:jc w:val="center"/>
                  </w:pPr>
                  <w:r>
                    <w:rPr>
                      <w:rFonts w:ascii="Arial" w:eastAsia="Arial" w:hAnsi="Arial"/>
                      <w:color w:val="000000"/>
                      <w:sz w:val="14"/>
                    </w:rPr>
                    <w:t>Narudžbenica 79/22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77231"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4B274" w14:textId="77777777" w:rsidR="00D33B26" w:rsidRDefault="00000000">
                  <w:pPr>
                    <w:spacing w:after="0" w:line="240" w:lineRule="auto"/>
                  </w:pPr>
                  <w:r>
                    <w:rPr>
                      <w:rFonts w:ascii="Arial" w:eastAsia="Arial" w:hAnsi="Arial"/>
                      <w:color w:val="000000"/>
                      <w:sz w:val="14"/>
                    </w:rPr>
                    <w:t>1.115,14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EFCE9" w14:textId="77777777" w:rsidR="00D33B26" w:rsidRDefault="00000000">
                  <w:pPr>
                    <w:spacing w:after="0" w:line="240" w:lineRule="auto"/>
                  </w:pPr>
                  <w:r>
                    <w:rPr>
                      <w:rFonts w:ascii="Arial" w:eastAsia="Arial" w:hAnsi="Arial"/>
                      <w:color w:val="000000"/>
                      <w:sz w:val="14"/>
                    </w:rPr>
                    <w:t>278,78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93849" w14:textId="77777777" w:rsidR="00D33B26" w:rsidRDefault="00000000">
                  <w:pPr>
                    <w:spacing w:after="0" w:line="240" w:lineRule="auto"/>
                  </w:pPr>
                  <w:r>
                    <w:rPr>
                      <w:rFonts w:ascii="Arial" w:eastAsia="Arial" w:hAnsi="Arial"/>
                      <w:color w:val="000000"/>
                      <w:sz w:val="14"/>
                    </w:rPr>
                    <w:t>1.393,92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1007E"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CAF8C" w14:textId="77777777" w:rsidR="00D33B26"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77C87" w14:textId="77777777" w:rsidR="00D33B26" w:rsidRDefault="00000000">
                  <w:pPr>
                    <w:spacing w:after="0" w:line="240" w:lineRule="auto"/>
                  </w:pPr>
                  <w:r>
                    <w:rPr>
                      <w:rFonts w:ascii="Arial" w:eastAsia="Arial" w:hAnsi="Arial"/>
                      <w:color w:val="000000"/>
                      <w:sz w:val="14"/>
                    </w:rPr>
                    <w:t>1.393,92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12BC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81D0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E327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2DD6A" w14:textId="77777777" w:rsidR="00D33B26" w:rsidRDefault="00000000">
                  <w:pPr>
                    <w:spacing w:after="0" w:line="240" w:lineRule="auto"/>
                    <w:jc w:val="center"/>
                  </w:pPr>
                  <w:r>
                    <w:rPr>
                      <w:rFonts w:ascii="Arial" w:eastAsia="Arial" w:hAnsi="Arial"/>
                      <w:color w:val="000000"/>
                      <w:sz w:val="14"/>
                    </w:rPr>
                    <w:t>26.01.2023</w:t>
                  </w:r>
                </w:p>
              </w:tc>
            </w:tr>
            <w:tr w:rsidR="00D33B26" w14:paraId="00437F1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543AB"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1B4B6"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E8FCC"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F4B3E"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663F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5B76C" w14:textId="77777777" w:rsidR="00D33B26" w:rsidRDefault="00000000">
                  <w:pPr>
                    <w:spacing w:after="0" w:line="240" w:lineRule="auto"/>
                  </w:pPr>
                  <w:r>
                    <w:rPr>
                      <w:rFonts w:ascii="Arial" w:eastAsia="Arial" w:hAnsi="Arial"/>
                      <w:color w:val="000000"/>
                      <w:sz w:val="14"/>
                    </w:rPr>
                    <w:t xml:space="preserve">T.U.O. PILKOS, </w:t>
                  </w:r>
                  <w:proofErr w:type="spellStart"/>
                  <w:r>
                    <w:rPr>
                      <w:rFonts w:ascii="Arial" w:eastAsia="Arial" w:hAnsi="Arial"/>
                      <w:color w:val="000000"/>
                      <w:sz w:val="14"/>
                    </w:rPr>
                    <w:t>Vl</w:t>
                  </w:r>
                  <w:proofErr w:type="spellEnd"/>
                  <w:r>
                    <w:rPr>
                      <w:rFonts w:ascii="Arial" w:eastAsia="Arial" w:hAnsi="Arial"/>
                      <w:color w:val="000000"/>
                      <w:sz w:val="14"/>
                    </w:rPr>
                    <w:t xml:space="preserve">. </w:t>
                  </w:r>
                  <w:proofErr w:type="spellStart"/>
                  <w:r>
                    <w:rPr>
                      <w:rFonts w:ascii="Arial" w:eastAsia="Arial" w:hAnsi="Arial"/>
                      <w:color w:val="000000"/>
                      <w:sz w:val="14"/>
                    </w:rPr>
                    <w:t>Mišael</w:t>
                  </w:r>
                  <w:proofErr w:type="spellEnd"/>
                  <w:r>
                    <w:rPr>
                      <w:rFonts w:ascii="Arial" w:eastAsia="Arial" w:hAnsi="Arial"/>
                      <w:color w:val="000000"/>
                      <w:sz w:val="14"/>
                    </w:rPr>
                    <w:t xml:space="preserve"> Blažević 44958772000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A8904"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75609" w14:textId="77777777" w:rsidR="00D33B26" w:rsidRDefault="00000000">
                  <w:pPr>
                    <w:spacing w:after="0" w:line="240" w:lineRule="auto"/>
                    <w:jc w:val="center"/>
                  </w:pPr>
                  <w:r>
                    <w:rPr>
                      <w:rFonts w:ascii="Arial" w:eastAsia="Arial" w:hAnsi="Arial"/>
                      <w:color w:val="000000"/>
                      <w:sz w:val="14"/>
                    </w:rPr>
                    <w:t>02.05.2022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C9393" w14:textId="77777777" w:rsidR="00D33B26" w:rsidRDefault="00000000">
                  <w:pPr>
                    <w:spacing w:after="0" w:line="240" w:lineRule="auto"/>
                    <w:jc w:val="center"/>
                  </w:pPr>
                  <w:r>
                    <w:rPr>
                      <w:rFonts w:ascii="Arial" w:eastAsia="Arial" w:hAnsi="Arial"/>
                      <w:color w:val="000000"/>
                      <w:sz w:val="14"/>
                    </w:rPr>
                    <w:t>Narudžbenica 105/22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6556D"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82D70" w14:textId="77777777" w:rsidR="00D33B26" w:rsidRDefault="00000000">
                  <w:pPr>
                    <w:spacing w:after="0" w:line="240" w:lineRule="auto"/>
                  </w:pPr>
                  <w:r>
                    <w:rPr>
                      <w:rFonts w:ascii="Arial" w:eastAsia="Arial" w:hAnsi="Arial"/>
                      <w:color w:val="000000"/>
                      <w:sz w:val="14"/>
                    </w:rPr>
                    <w:t>126,14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3D877" w14:textId="77777777" w:rsidR="00D33B26" w:rsidRDefault="00000000">
                  <w:pPr>
                    <w:spacing w:after="0" w:line="240" w:lineRule="auto"/>
                  </w:pPr>
                  <w:r>
                    <w:rPr>
                      <w:rFonts w:ascii="Arial" w:eastAsia="Arial" w:hAnsi="Arial"/>
                      <w:color w:val="000000"/>
                      <w:sz w:val="14"/>
                    </w:rPr>
                    <w:t>31,53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3F83E" w14:textId="77777777" w:rsidR="00D33B26" w:rsidRDefault="00000000">
                  <w:pPr>
                    <w:spacing w:after="0" w:line="240" w:lineRule="auto"/>
                  </w:pPr>
                  <w:r>
                    <w:rPr>
                      <w:rFonts w:ascii="Arial" w:eastAsia="Arial" w:hAnsi="Arial"/>
                      <w:color w:val="000000"/>
                      <w:sz w:val="14"/>
                    </w:rPr>
                    <w:t>157,67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7200A"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4FE58" w14:textId="77777777" w:rsidR="00D33B26"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E4039" w14:textId="77777777" w:rsidR="00D33B26" w:rsidRDefault="00000000">
                  <w:pPr>
                    <w:spacing w:after="0" w:line="240" w:lineRule="auto"/>
                  </w:pPr>
                  <w:r>
                    <w:rPr>
                      <w:rFonts w:ascii="Arial" w:eastAsia="Arial" w:hAnsi="Arial"/>
                      <w:color w:val="000000"/>
                      <w:sz w:val="14"/>
                    </w:rPr>
                    <w:t>157,67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2A4C5"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80025"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A587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0C2F1" w14:textId="77777777" w:rsidR="00D33B26" w:rsidRDefault="00000000">
                  <w:pPr>
                    <w:spacing w:after="0" w:line="240" w:lineRule="auto"/>
                    <w:jc w:val="center"/>
                  </w:pPr>
                  <w:r>
                    <w:rPr>
                      <w:rFonts w:ascii="Arial" w:eastAsia="Arial" w:hAnsi="Arial"/>
                      <w:color w:val="000000"/>
                      <w:sz w:val="14"/>
                    </w:rPr>
                    <w:t>26.01.2023</w:t>
                  </w:r>
                </w:p>
              </w:tc>
            </w:tr>
            <w:tr w:rsidR="00D33B26" w14:paraId="04539F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FE356"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11A62"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DF60D"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4F90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29D7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FDE49" w14:textId="77777777" w:rsidR="00D33B26" w:rsidRDefault="00000000">
                  <w:pPr>
                    <w:spacing w:after="0" w:line="240" w:lineRule="auto"/>
                  </w:pPr>
                  <w:r>
                    <w:rPr>
                      <w:rFonts w:ascii="Arial" w:eastAsia="Arial" w:hAnsi="Arial"/>
                      <w:color w:val="000000"/>
                      <w:sz w:val="14"/>
                    </w:rPr>
                    <w:t xml:space="preserve">Obrt za popravak kućanskih aparata </w:t>
                  </w:r>
                  <w:proofErr w:type="spellStart"/>
                  <w:r>
                    <w:rPr>
                      <w:rFonts w:ascii="Arial" w:eastAsia="Arial" w:hAnsi="Arial"/>
                      <w:color w:val="000000"/>
                      <w:sz w:val="14"/>
                    </w:rPr>
                    <w:t>vl.Žarko</w:t>
                  </w:r>
                  <w:proofErr w:type="spellEnd"/>
                  <w:r>
                    <w:rPr>
                      <w:rFonts w:ascii="Arial" w:eastAsia="Arial" w:hAnsi="Arial"/>
                      <w:color w:val="000000"/>
                      <w:sz w:val="14"/>
                    </w:rPr>
                    <w:t xml:space="preserve"> </w:t>
                  </w:r>
                  <w:proofErr w:type="spellStart"/>
                  <w:r>
                    <w:rPr>
                      <w:rFonts w:ascii="Arial" w:eastAsia="Arial" w:hAnsi="Arial"/>
                      <w:color w:val="000000"/>
                      <w:sz w:val="14"/>
                    </w:rPr>
                    <w:t>Erjavac</w:t>
                  </w:r>
                  <w:proofErr w:type="spellEnd"/>
                  <w:r>
                    <w:rPr>
                      <w:rFonts w:ascii="Arial" w:eastAsia="Arial" w:hAnsi="Arial"/>
                      <w:color w:val="000000"/>
                      <w:sz w:val="14"/>
                    </w:rPr>
                    <w:t xml:space="preserve"> 69613546698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F5A4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6513F" w14:textId="77777777" w:rsidR="00D33B26" w:rsidRDefault="00000000">
                  <w:pPr>
                    <w:spacing w:after="0" w:line="240" w:lineRule="auto"/>
                    <w:jc w:val="center"/>
                  </w:pPr>
                  <w:r>
                    <w:rPr>
                      <w:rFonts w:ascii="Arial" w:eastAsia="Arial" w:hAnsi="Arial"/>
                      <w:color w:val="000000"/>
                      <w:sz w:val="14"/>
                    </w:rPr>
                    <w:t>31.03.2022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7AB5C" w14:textId="77777777" w:rsidR="00D33B26" w:rsidRDefault="00000000">
                  <w:pPr>
                    <w:spacing w:after="0" w:line="240" w:lineRule="auto"/>
                    <w:jc w:val="center"/>
                  </w:pPr>
                  <w:r>
                    <w:rPr>
                      <w:rFonts w:ascii="Arial" w:eastAsia="Arial" w:hAnsi="Arial"/>
                      <w:color w:val="000000"/>
                      <w:sz w:val="14"/>
                    </w:rPr>
                    <w:t>Narudžbenica 80/22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5E195"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BE007" w14:textId="77777777" w:rsidR="00D33B26" w:rsidRDefault="00000000">
                  <w:pPr>
                    <w:spacing w:after="0" w:line="240" w:lineRule="auto"/>
                  </w:pPr>
                  <w:r>
                    <w:rPr>
                      <w:rFonts w:ascii="Arial" w:eastAsia="Arial" w:hAnsi="Arial"/>
                      <w:color w:val="000000"/>
                      <w:sz w:val="14"/>
                    </w:rPr>
                    <w:t>70,34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E50A5"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8BD8F" w14:textId="77777777" w:rsidR="00D33B26" w:rsidRDefault="00000000">
                  <w:pPr>
                    <w:spacing w:after="0" w:line="240" w:lineRule="auto"/>
                  </w:pPr>
                  <w:r>
                    <w:rPr>
                      <w:rFonts w:ascii="Arial" w:eastAsia="Arial" w:hAnsi="Arial"/>
                      <w:color w:val="000000"/>
                      <w:sz w:val="14"/>
                    </w:rPr>
                    <w:t>70,34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CD4D7"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E174C" w14:textId="77777777" w:rsidR="00D33B26" w:rsidRDefault="00000000">
                  <w:pPr>
                    <w:spacing w:after="0" w:line="240" w:lineRule="auto"/>
                    <w:jc w:val="right"/>
                  </w:pPr>
                  <w:r>
                    <w:rPr>
                      <w:rFonts w:ascii="Arial" w:eastAsia="Arial" w:hAnsi="Arial"/>
                      <w:color w:val="000000"/>
                      <w:sz w:val="14"/>
                    </w:rPr>
                    <w:t>31.05.2022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07441" w14:textId="77777777" w:rsidR="00D33B26" w:rsidRDefault="00000000">
                  <w:pPr>
                    <w:spacing w:after="0" w:line="240" w:lineRule="auto"/>
                  </w:pPr>
                  <w:r>
                    <w:rPr>
                      <w:rFonts w:ascii="Arial" w:eastAsia="Arial" w:hAnsi="Arial"/>
                      <w:color w:val="000000"/>
                      <w:sz w:val="14"/>
                    </w:rPr>
                    <w:t>70,34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8E3E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C5D0D"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A9BC7"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71C40" w14:textId="77777777" w:rsidR="00D33B26" w:rsidRDefault="00000000">
                  <w:pPr>
                    <w:spacing w:after="0" w:line="240" w:lineRule="auto"/>
                    <w:jc w:val="center"/>
                  </w:pPr>
                  <w:r>
                    <w:rPr>
                      <w:rFonts w:ascii="Arial" w:eastAsia="Arial" w:hAnsi="Arial"/>
                      <w:color w:val="000000"/>
                      <w:sz w:val="14"/>
                    </w:rPr>
                    <w:t>26.01.2023</w:t>
                  </w:r>
                </w:p>
              </w:tc>
            </w:tr>
            <w:tr w:rsidR="00D33B26" w14:paraId="09CDB1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B881E"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196C6"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22CC1"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BC7A6"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6F57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46925" w14:textId="77777777" w:rsidR="00D33B26" w:rsidRDefault="00000000">
                  <w:pPr>
                    <w:spacing w:after="0" w:line="240" w:lineRule="auto"/>
                  </w:pPr>
                  <w:r>
                    <w:rPr>
                      <w:rFonts w:ascii="Arial" w:eastAsia="Arial" w:hAnsi="Arial"/>
                      <w:color w:val="000000"/>
                      <w:sz w:val="14"/>
                    </w:rPr>
                    <w:t>Uslužni obrt hit klima 99799954020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274C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6C2F2" w14:textId="77777777" w:rsidR="00D33B26" w:rsidRDefault="00000000">
                  <w:pPr>
                    <w:spacing w:after="0" w:line="240" w:lineRule="auto"/>
                    <w:jc w:val="center"/>
                  </w:pPr>
                  <w:r>
                    <w:rPr>
                      <w:rFonts w:ascii="Arial" w:eastAsia="Arial" w:hAnsi="Arial"/>
                      <w:color w:val="000000"/>
                      <w:sz w:val="14"/>
                    </w:rPr>
                    <w:t>12.05.2022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190CA" w14:textId="77777777" w:rsidR="00D33B26" w:rsidRDefault="00000000">
                  <w:pPr>
                    <w:spacing w:after="0" w:line="240" w:lineRule="auto"/>
                    <w:jc w:val="center"/>
                  </w:pPr>
                  <w:r>
                    <w:rPr>
                      <w:rFonts w:ascii="Arial" w:eastAsia="Arial" w:hAnsi="Arial"/>
                      <w:color w:val="000000"/>
                      <w:sz w:val="14"/>
                    </w:rPr>
                    <w:t>Narudžbenica 114/22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C44CF"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8B893" w14:textId="77777777" w:rsidR="00D33B26" w:rsidRDefault="00000000">
                  <w:pPr>
                    <w:spacing w:after="0" w:line="240" w:lineRule="auto"/>
                  </w:pPr>
                  <w:r>
                    <w:rPr>
                      <w:rFonts w:ascii="Arial" w:eastAsia="Arial" w:hAnsi="Arial"/>
                      <w:color w:val="000000"/>
                      <w:sz w:val="14"/>
                    </w:rPr>
                    <w:t>1.194,50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DD784" w14:textId="77777777" w:rsidR="00D33B26" w:rsidRDefault="00000000">
                  <w:pPr>
                    <w:spacing w:after="0" w:line="240" w:lineRule="auto"/>
                  </w:pPr>
                  <w:r>
                    <w:rPr>
                      <w:rFonts w:ascii="Arial" w:eastAsia="Arial" w:hAnsi="Arial"/>
                      <w:color w:val="000000"/>
                      <w:sz w:val="14"/>
                    </w:rPr>
                    <w:t>298,63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19CF3" w14:textId="77777777" w:rsidR="00D33B26" w:rsidRDefault="00000000">
                  <w:pPr>
                    <w:spacing w:after="0" w:line="240" w:lineRule="auto"/>
                  </w:pPr>
                  <w:r>
                    <w:rPr>
                      <w:rFonts w:ascii="Arial" w:eastAsia="Arial" w:hAnsi="Arial"/>
                      <w:color w:val="000000"/>
                      <w:sz w:val="14"/>
                    </w:rPr>
                    <w:t>1.493,13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AEE061"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2DBBB" w14:textId="77777777" w:rsidR="00D33B26" w:rsidRDefault="00000000">
                  <w:pPr>
                    <w:spacing w:after="0" w:line="240" w:lineRule="auto"/>
                    <w:jc w:val="right"/>
                  </w:pPr>
                  <w:r>
                    <w:rPr>
                      <w:rFonts w:ascii="Arial" w:eastAsia="Arial" w:hAnsi="Arial"/>
                      <w:color w:val="000000"/>
                      <w:sz w:val="14"/>
                    </w:rPr>
                    <w:t>11.07.2022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45D64" w14:textId="77777777" w:rsidR="00D33B26" w:rsidRDefault="00000000">
                  <w:pPr>
                    <w:spacing w:after="0" w:line="240" w:lineRule="auto"/>
                  </w:pPr>
                  <w:r>
                    <w:rPr>
                      <w:rFonts w:ascii="Arial" w:eastAsia="Arial" w:hAnsi="Arial"/>
                      <w:color w:val="000000"/>
                      <w:sz w:val="14"/>
                    </w:rPr>
                    <w:t>1.493,13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F919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1BDB3"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7668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41A9C" w14:textId="77777777" w:rsidR="00D33B26" w:rsidRDefault="00000000">
                  <w:pPr>
                    <w:spacing w:after="0" w:line="240" w:lineRule="auto"/>
                    <w:jc w:val="center"/>
                  </w:pPr>
                  <w:r>
                    <w:rPr>
                      <w:rFonts w:ascii="Arial" w:eastAsia="Arial" w:hAnsi="Arial"/>
                      <w:color w:val="000000"/>
                      <w:sz w:val="14"/>
                    </w:rPr>
                    <w:t>26.01.2023</w:t>
                  </w:r>
                </w:p>
              </w:tc>
            </w:tr>
            <w:tr w:rsidR="00D33B26" w14:paraId="7E0134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EE5F4"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87EDC"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780C1"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36D37"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1AF9F"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B3C07" w14:textId="77777777" w:rsidR="00D33B26" w:rsidRDefault="00000000">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ACD8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ABC75" w14:textId="77777777" w:rsidR="00D33B26" w:rsidRDefault="00000000">
                  <w:pPr>
                    <w:spacing w:after="0" w:line="240" w:lineRule="auto"/>
                    <w:jc w:val="center"/>
                  </w:pPr>
                  <w:r>
                    <w:rPr>
                      <w:rFonts w:ascii="Arial" w:eastAsia="Arial" w:hAnsi="Arial"/>
                      <w:color w:val="000000"/>
                      <w:sz w:val="14"/>
                    </w:rPr>
                    <w:t>28.09.2022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CB23E" w14:textId="77777777" w:rsidR="00D33B26" w:rsidRDefault="00000000">
                  <w:pPr>
                    <w:spacing w:after="0" w:line="240" w:lineRule="auto"/>
                    <w:jc w:val="center"/>
                  </w:pPr>
                  <w:r>
                    <w:rPr>
                      <w:rFonts w:ascii="Arial" w:eastAsia="Arial" w:hAnsi="Arial"/>
                      <w:color w:val="000000"/>
                      <w:sz w:val="14"/>
                    </w:rPr>
                    <w:t>Narudžbenica 218/22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EB0EA"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5EA49" w14:textId="77777777" w:rsidR="00D33B26" w:rsidRDefault="00000000">
                  <w:pPr>
                    <w:spacing w:after="0" w:line="240" w:lineRule="auto"/>
                  </w:pPr>
                  <w:r>
                    <w:rPr>
                      <w:rFonts w:ascii="Arial" w:eastAsia="Arial" w:hAnsi="Arial"/>
                      <w:color w:val="000000"/>
                      <w:sz w:val="14"/>
                    </w:rPr>
                    <w:t>75,65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9ADF1" w14:textId="77777777" w:rsidR="00D33B26" w:rsidRDefault="00000000">
                  <w:pPr>
                    <w:spacing w:after="0" w:line="240" w:lineRule="auto"/>
                  </w:pPr>
                  <w:r>
                    <w:rPr>
                      <w:rFonts w:ascii="Arial" w:eastAsia="Arial" w:hAnsi="Arial"/>
                      <w:color w:val="000000"/>
                      <w:sz w:val="14"/>
                    </w:rPr>
                    <w:t>18,91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2AB9A" w14:textId="77777777" w:rsidR="00D33B26" w:rsidRDefault="00000000">
                  <w:pPr>
                    <w:spacing w:after="0" w:line="240" w:lineRule="auto"/>
                  </w:pPr>
                  <w:r>
                    <w:rPr>
                      <w:rFonts w:ascii="Arial" w:eastAsia="Arial" w:hAnsi="Arial"/>
                      <w:color w:val="000000"/>
                      <w:sz w:val="14"/>
                    </w:rPr>
                    <w:t>94,56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DFD7F"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2E713" w14:textId="77777777" w:rsidR="00D33B26" w:rsidRDefault="00000000">
                  <w:pPr>
                    <w:spacing w:after="0" w:line="240" w:lineRule="auto"/>
                    <w:jc w:val="right"/>
                  </w:pPr>
                  <w:r>
                    <w:rPr>
                      <w:rFonts w:ascii="Arial" w:eastAsia="Arial" w:hAnsi="Arial"/>
                      <w:color w:val="000000"/>
                      <w:sz w:val="14"/>
                    </w:rPr>
                    <w:t>31.10.2022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799FE" w14:textId="77777777" w:rsidR="00D33B26" w:rsidRDefault="00000000">
                  <w:pPr>
                    <w:spacing w:after="0" w:line="240" w:lineRule="auto"/>
                  </w:pPr>
                  <w:r>
                    <w:rPr>
                      <w:rFonts w:ascii="Arial" w:eastAsia="Arial" w:hAnsi="Arial"/>
                      <w:color w:val="000000"/>
                      <w:sz w:val="14"/>
                    </w:rPr>
                    <w:t>94,56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B9A2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5FE84"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2162C"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97885" w14:textId="77777777" w:rsidR="00D33B26" w:rsidRDefault="00000000">
                  <w:pPr>
                    <w:spacing w:after="0" w:line="240" w:lineRule="auto"/>
                    <w:jc w:val="center"/>
                  </w:pPr>
                  <w:r>
                    <w:rPr>
                      <w:rFonts w:ascii="Arial" w:eastAsia="Arial" w:hAnsi="Arial"/>
                      <w:color w:val="000000"/>
                      <w:sz w:val="14"/>
                    </w:rPr>
                    <w:t>26.01.2023</w:t>
                  </w:r>
                </w:p>
              </w:tc>
            </w:tr>
            <w:tr w:rsidR="00D33B26" w14:paraId="3134663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11BDD"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69A51"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AF5A1"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E2A6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CC60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68909" w14:textId="77777777" w:rsidR="00D33B26" w:rsidRDefault="00000000">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 xml:space="preserve">-projekt Energetika d.o.o. </w:t>
                  </w:r>
                  <w:r>
                    <w:rPr>
                      <w:rFonts w:ascii="Arial" w:eastAsia="Arial" w:hAnsi="Arial"/>
                      <w:color w:val="000000"/>
                      <w:sz w:val="14"/>
                    </w:rPr>
                    <w:lastRenderedPageBreak/>
                    <w:t>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3ED78"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9EE35" w14:textId="77777777" w:rsidR="00D33B26" w:rsidRDefault="00000000">
                  <w:pPr>
                    <w:spacing w:after="0" w:line="240" w:lineRule="auto"/>
                    <w:jc w:val="center"/>
                  </w:pPr>
                  <w:r>
                    <w:rPr>
                      <w:rFonts w:ascii="Arial" w:eastAsia="Arial" w:hAnsi="Arial"/>
                      <w:color w:val="000000"/>
                      <w:sz w:val="14"/>
                    </w:rPr>
                    <w:t>08.09.2022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44A63" w14:textId="77777777" w:rsidR="00D33B26" w:rsidRDefault="00000000">
                  <w:pPr>
                    <w:spacing w:after="0" w:line="240" w:lineRule="auto"/>
                    <w:jc w:val="center"/>
                  </w:pPr>
                  <w:r>
                    <w:rPr>
                      <w:rFonts w:ascii="Arial" w:eastAsia="Arial" w:hAnsi="Arial"/>
                      <w:color w:val="000000"/>
                      <w:sz w:val="14"/>
                    </w:rPr>
                    <w:t>Narudžbenica 190/22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6776E"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08B07" w14:textId="77777777" w:rsidR="00D33B26" w:rsidRDefault="00000000">
                  <w:pPr>
                    <w:spacing w:after="0" w:line="240" w:lineRule="auto"/>
                  </w:pPr>
                  <w:r>
                    <w:rPr>
                      <w:rFonts w:ascii="Arial" w:eastAsia="Arial" w:hAnsi="Arial"/>
                      <w:color w:val="000000"/>
                      <w:sz w:val="14"/>
                    </w:rPr>
                    <w:t>149,97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2841A" w14:textId="77777777" w:rsidR="00D33B26" w:rsidRDefault="00000000">
                  <w:pPr>
                    <w:spacing w:after="0" w:line="240" w:lineRule="auto"/>
                  </w:pPr>
                  <w:r>
                    <w:rPr>
                      <w:rFonts w:ascii="Arial" w:eastAsia="Arial" w:hAnsi="Arial"/>
                      <w:color w:val="000000"/>
                      <w:sz w:val="14"/>
                    </w:rPr>
                    <w:t>37,49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2BD52" w14:textId="77777777" w:rsidR="00D33B26" w:rsidRDefault="00000000">
                  <w:pPr>
                    <w:spacing w:after="0" w:line="240" w:lineRule="auto"/>
                  </w:pPr>
                  <w:r>
                    <w:rPr>
                      <w:rFonts w:ascii="Arial" w:eastAsia="Arial" w:hAnsi="Arial"/>
                      <w:color w:val="000000"/>
                      <w:sz w:val="14"/>
                    </w:rPr>
                    <w:t>187,46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5F7DC"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2A38A" w14:textId="77777777" w:rsidR="00D33B26" w:rsidRDefault="00000000">
                  <w:pPr>
                    <w:spacing w:after="0" w:line="240" w:lineRule="auto"/>
                    <w:jc w:val="right"/>
                  </w:pPr>
                  <w:r>
                    <w:rPr>
                      <w:rFonts w:ascii="Arial" w:eastAsia="Arial" w:hAnsi="Arial"/>
                      <w:color w:val="000000"/>
                      <w:sz w:val="14"/>
                    </w:rPr>
                    <w:t>31.10.2022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8BF33" w14:textId="77777777" w:rsidR="00D33B26" w:rsidRDefault="00000000">
                  <w:pPr>
                    <w:spacing w:after="0" w:line="240" w:lineRule="auto"/>
                  </w:pPr>
                  <w:r>
                    <w:rPr>
                      <w:rFonts w:ascii="Arial" w:eastAsia="Arial" w:hAnsi="Arial"/>
                      <w:color w:val="000000"/>
                      <w:sz w:val="14"/>
                    </w:rPr>
                    <w:t>187,46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BC7B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A910D"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B6F13"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0ED17" w14:textId="77777777" w:rsidR="00D33B26" w:rsidRDefault="00000000">
                  <w:pPr>
                    <w:spacing w:after="0" w:line="240" w:lineRule="auto"/>
                    <w:jc w:val="center"/>
                  </w:pPr>
                  <w:r>
                    <w:rPr>
                      <w:rFonts w:ascii="Arial" w:eastAsia="Arial" w:hAnsi="Arial"/>
                      <w:color w:val="000000"/>
                      <w:sz w:val="14"/>
                    </w:rPr>
                    <w:t>26.01.2023</w:t>
                  </w:r>
                </w:p>
              </w:tc>
            </w:tr>
            <w:tr w:rsidR="00D33B26" w14:paraId="734BF8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33F07"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5B59A"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4A86B"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DD1B0"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204FC"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60C4B" w14:textId="77777777" w:rsidR="00D33B26" w:rsidRDefault="00000000">
                  <w:pPr>
                    <w:spacing w:after="0" w:line="240" w:lineRule="auto"/>
                  </w:pPr>
                  <w:r>
                    <w:rPr>
                      <w:rFonts w:ascii="Arial" w:eastAsia="Arial" w:hAnsi="Arial"/>
                      <w:color w:val="000000"/>
                      <w:sz w:val="14"/>
                    </w:rPr>
                    <w:t>RIMOS DOO 14998834808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25D6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72A0B" w14:textId="77777777" w:rsidR="00D33B26" w:rsidRDefault="00000000">
                  <w:pPr>
                    <w:spacing w:after="0" w:line="240" w:lineRule="auto"/>
                    <w:jc w:val="center"/>
                  </w:pPr>
                  <w:r>
                    <w:rPr>
                      <w:rFonts w:ascii="Arial" w:eastAsia="Arial" w:hAnsi="Arial"/>
                      <w:color w:val="000000"/>
                      <w:sz w:val="14"/>
                    </w:rPr>
                    <w:t>09.09.2022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49CBF" w14:textId="77777777" w:rsidR="00D33B26" w:rsidRDefault="00000000">
                  <w:pPr>
                    <w:spacing w:after="0" w:line="240" w:lineRule="auto"/>
                    <w:jc w:val="center"/>
                  </w:pPr>
                  <w:r>
                    <w:rPr>
                      <w:rFonts w:ascii="Arial" w:eastAsia="Arial" w:hAnsi="Arial"/>
                      <w:color w:val="000000"/>
                      <w:sz w:val="14"/>
                    </w:rPr>
                    <w:t>Narudžbenice 200/22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E206E" w14:textId="77777777" w:rsidR="00D33B26" w:rsidRDefault="00000000">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EFC06" w14:textId="77777777" w:rsidR="00D33B26" w:rsidRDefault="00000000">
                  <w:pPr>
                    <w:spacing w:after="0" w:line="240" w:lineRule="auto"/>
                  </w:pPr>
                  <w:r>
                    <w:rPr>
                      <w:rFonts w:ascii="Arial" w:eastAsia="Arial" w:hAnsi="Arial"/>
                      <w:color w:val="000000"/>
                      <w:sz w:val="14"/>
                    </w:rPr>
                    <w:t>1.162,65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72069" w14:textId="77777777" w:rsidR="00D33B26" w:rsidRDefault="00000000">
                  <w:pPr>
                    <w:spacing w:after="0" w:line="240" w:lineRule="auto"/>
                  </w:pPr>
                  <w:r>
                    <w:rPr>
                      <w:rFonts w:ascii="Arial" w:eastAsia="Arial" w:hAnsi="Arial"/>
                      <w:color w:val="000000"/>
                      <w:sz w:val="14"/>
                    </w:rPr>
                    <w:t>290,66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338C2" w14:textId="77777777" w:rsidR="00D33B26" w:rsidRDefault="00000000">
                  <w:pPr>
                    <w:spacing w:after="0" w:line="240" w:lineRule="auto"/>
                  </w:pPr>
                  <w:r>
                    <w:rPr>
                      <w:rFonts w:ascii="Arial" w:eastAsia="Arial" w:hAnsi="Arial"/>
                      <w:color w:val="000000"/>
                      <w:sz w:val="14"/>
                    </w:rPr>
                    <w:t>1.453,31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5316F"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649B1" w14:textId="77777777" w:rsidR="00D33B26" w:rsidRDefault="00000000">
                  <w:pPr>
                    <w:spacing w:after="0" w:line="240" w:lineRule="auto"/>
                    <w:jc w:val="right"/>
                  </w:pPr>
                  <w:r>
                    <w:rPr>
                      <w:rFonts w:ascii="Arial" w:eastAsia="Arial" w:hAnsi="Arial"/>
                      <w:color w:val="000000"/>
                      <w:sz w:val="14"/>
                    </w:rPr>
                    <w:t>30.11.2022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5C107" w14:textId="77777777" w:rsidR="00D33B26" w:rsidRDefault="00000000">
                  <w:pPr>
                    <w:spacing w:after="0" w:line="240" w:lineRule="auto"/>
                  </w:pPr>
                  <w:r>
                    <w:rPr>
                      <w:rFonts w:ascii="Arial" w:eastAsia="Arial" w:hAnsi="Arial"/>
                      <w:color w:val="000000"/>
                      <w:sz w:val="14"/>
                    </w:rPr>
                    <w:t>1.453,31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AE615"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9AAD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BD3A6"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33D1B" w14:textId="77777777" w:rsidR="00D33B26" w:rsidRDefault="00000000">
                  <w:pPr>
                    <w:spacing w:after="0" w:line="240" w:lineRule="auto"/>
                    <w:jc w:val="center"/>
                  </w:pPr>
                  <w:r>
                    <w:rPr>
                      <w:rFonts w:ascii="Arial" w:eastAsia="Arial" w:hAnsi="Arial"/>
                      <w:color w:val="000000"/>
                      <w:sz w:val="14"/>
                    </w:rPr>
                    <w:t>26.01.2023</w:t>
                  </w:r>
                </w:p>
              </w:tc>
            </w:tr>
            <w:tr w:rsidR="00D33B26" w14:paraId="4C0D8E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22E84" w14:textId="77777777" w:rsidR="00D33B26" w:rsidRDefault="00000000">
                  <w:pPr>
                    <w:spacing w:after="0" w:line="240" w:lineRule="auto"/>
                  </w:pPr>
                  <w:r>
                    <w:rPr>
                      <w:rFonts w:ascii="Arial" w:eastAsia="Arial" w:hAnsi="Arial"/>
                      <w:color w:val="000000"/>
                      <w:sz w:val="14"/>
                    </w:rPr>
                    <w:t>14-2022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F57CB" w14:textId="77777777" w:rsidR="00D33B26" w:rsidRDefault="00000000">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7D86C" w14:textId="77777777" w:rsidR="00D33B26" w:rsidRDefault="00000000">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65A4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18A9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DA86D" w14:textId="77777777" w:rsidR="00D33B26"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34FF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E8B11" w14:textId="77777777" w:rsidR="00D33B26" w:rsidRDefault="00000000">
                  <w:pPr>
                    <w:spacing w:after="0" w:line="240" w:lineRule="auto"/>
                    <w:jc w:val="center"/>
                  </w:pPr>
                  <w:r>
                    <w:rPr>
                      <w:rFonts w:ascii="Arial" w:eastAsia="Arial" w:hAnsi="Arial"/>
                      <w:color w:val="000000"/>
                      <w:sz w:val="14"/>
                    </w:rPr>
                    <w:t>17.10.2022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A060E" w14:textId="77777777" w:rsidR="00D33B26" w:rsidRDefault="00000000">
                  <w:pPr>
                    <w:spacing w:after="0" w:line="240" w:lineRule="auto"/>
                    <w:jc w:val="center"/>
                  </w:pPr>
                  <w:r>
                    <w:rPr>
                      <w:rFonts w:ascii="Arial" w:eastAsia="Arial" w:hAnsi="Arial"/>
                      <w:color w:val="000000"/>
                      <w:sz w:val="14"/>
                    </w:rPr>
                    <w:t>Narudžbenice 288/22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74318"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5BADF" w14:textId="77777777" w:rsidR="00D33B26" w:rsidRDefault="00000000">
                  <w:pPr>
                    <w:spacing w:after="0" w:line="240" w:lineRule="auto"/>
                  </w:pPr>
                  <w:r>
                    <w:rPr>
                      <w:rFonts w:ascii="Arial" w:eastAsia="Arial" w:hAnsi="Arial"/>
                      <w:color w:val="000000"/>
                      <w:sz w:val="14"/>
                    </w:rPr>
                    <w:t>760,74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EDDF9" w14:textId="77777777" w:rsidR="00D33B26" w:rsidRDefault="00000000">
                  <w:pPr>
                    <w:spacing w:after="0" w:line="240" w:lineRule="auto"/>
                  </w:pPr>
                  <w:r>
                    <w:rPr>
                      <w:rFonts w:ascii="Arial" w:eastAsia="Arial" w:hAnsi="Arial"/>
                      <w:color w:val="000000"/>
                      <w:sz w:val="14"/>
                    </w:rPr>
                    <w:t>190,19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64E95" w14:textId="77777777" w:rsidR="00D33B26" w:rsidRDefault="00000000">
                  <w:pPr>
                    <w:spacing w:after="0" w:line="240" w:lineRule="auto"/>
                  </w:pPr>
                  <w:r>
                    <w:rPr>
                      <w:rFonts w:ascii="Arial" w:eastAsia="Arial" w:hAnsi="Arial"/>
                      <w:color w:val="000000"/>
                      <w:sz w:val="14"/>
                    </w:rPr>
                    <w:t>950,93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17BA7"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1811F"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358BA" w14:textId="77777777" w:rsidR="00D33B26" w:rsidRDefault="00000000">
                  <w:pPr>
                    <w:spacing w:after="0" w:line="240" w:lineRule="auto"/>
                  </w:pPr>
                  <w:r>
                    <w:rPr>
                      <w:rFonts w:ascii="Arial" w:eastAsia="Arial" w:hAnsi="Arial"/>
                      <w:color w:val="000000"/>
                      <w:sz w:val="14"/>
                    </w:rPr>
                    <w:t>950,93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FC8F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C723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63EFC"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B1A53" w14:textId="77777777" w:rsidR="00D33B26" w:rsidRDefault="00000000">
                  <w:pPr>
                    <w:spacing w:after="0" w:line="240" w:lineRule="auto"/>
                    <w:jc w:val="center"/>
                  </w:pPr>
                  <w:r>
                    <w:rPr>
                      <w:rFonts w:ascii="Arial" w:eastAsia="Arial" w:hAnsi="Arial"/>
                      <w:color w:val="000000"/>
                      <w:sz w:val="14"/>
                    </w:rPr>
                    <w:t>26.01.2023</w:t>
                  </w:r>
                </w:p>
              </w:tc>
            </w:tr>
            <w:tr w:rsidR="00D33B26" w14:paraId="5D260F4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85FD6" w14:textId="77777777" w:rsidR="00D33B26" w:rsidRDefault="00000000">
                  <w:pPr>
                    <w:spacing w:after="0" w:line="240" w:lineRule="auto"/>
                  </w:pPr>
                  <w:r>
                    <w:rPr>
                      <w:rFonts w:ascii="Arial" w:eastAsia="Arial" w:hAnsi="Arial"/>
                      <w:color w:val="000000"/>
                      <w:sz w:val="14"/>
                    </w:rPr>
                    <w:t>15-2022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15C00" w14:textId="77777777" w:rsidR="00D33B26" w:rsidRDefault="00000000">
                  <w:pPr>
                    <w:spacing w:after="0" w:line="240" w:lineRule="auto"/>
                  </w:pPr>
                  <w:r>
                    <w:rPr>
                      <w:rFonts w:ascii="Arial" w:eastAsia="Arial" w:hAnsi="Arial"/>
                      <w:color w:val="000000"/>
                      <w:sz w:val="14"/>
                    </w:rPr>
                    <w:t>Ostale 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33BE1" w14:textId="77777777" w:rsidR="00D33B26" w:rsidRDefault="00000000">
                  <w:pPr>
                    <w:spacing w:after="0" w:line="240" w:lineRule="auto"/>
                    <w:jc w:val="center"/>
                  </w:pPr>
                  <w:r>
                    <w:rPr>
                      <w:rFonts w:ascii="Arial" w:eastAsia="Arial" w:hAnsi="Arial"/>
                      <w:color w:val="000000"/>
                      <w:sz w:val="14"/>
                    </w:rPr>
                    <w:t>72700000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CCBFA"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A1A3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CE5D6" w14:textId="77777777" w:rsidR="00D33B26" w:rsidRDefault="00000000">
                  <w:pPr>
                    <w:spacing w:after="0" w:line="240" w:lineRule="auto"/>
                  </w:pPr>
                  <w:r>
                    <w:rPr>
                      <w:rFonts w:ascii="Arial" w:eastAsia="Arial" w:hAnsi="Arial"/>
                      <w:color w:val="000000"/>
                      <w:sz w:val="14"/>
                    </w:rPr>
                    <w:t>FINA 85821130368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9F027"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EBE7D"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EB5B3" w14:textId="77777777" w:rsidR="00D33B26"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D6A45"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2B587" w14:textId="77777777" w:rsidR="00D33B26" w:rsidRDefault="00000000">
                  <w:pPr>
                    <w:spacing w:after="0" w:line="240" w:lineRule="auto"/>
                  </w:pPr>
                  <w:r>
                    <w:rPr>
                      <w:rFonts w:ascii="Arial" w:eastAsia="Arial" w:hAnsi="Arial"/>
                      <w:color w:val="000000"/>
                      <w:sz w:val="14"/>
                    </w:rPr>
                    <w:t>28,87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ADB6E" w14:textId="77777777" w:rsidR="00D33B26" w:rsidRDefault="00000000">
                  <w:pPr>
                    <w:spacing w:after="0" w:line="240" w:lineRule="auto"/>
                  </w:pPr>
                  <w:r>
                    <w:rPr>
                      <w:rFonts w:ascii="Arial" w:eastAsia="Arial" w:hAnsi="Arial"/>
                      <w:color w:val="000000"/>
                      <w:sz w:val="14"/>
                    </w:rPr>
                    <w:t>9,02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0C735" w14:textId="77777777" w:rsidR="00D33B26" w:rsidRDefault="00000000">
                  <w:pPr>
                    <w:spacing w:after="0" w:line="240" w:lineRule="auto"/>
                  </w:pPr>
                  <w:r>
                    <w:rPr>
                      <w:rFonts w:ascii="Arial" w:eastAsia="Arial" w:hAnsi="Arial"/>
                      <w:color w:val="000000"/>
                      <w:sz w:val="14"/>
                    </w:rPr>
                    <w:t>37,89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6F13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12805"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91B82" w14:textId="77777777" w:rsidR="00D33B26" w:rsidRDefault="00000000">
                  <w:pPr>
                    <w:spacing w:after="0" w:line="240" w:lineRule="auto"/>
                  </w:pPr>
                  <w:r>
                    <w:rPr>
                      <w:rFonts w:ascii="Arial" w:eastAsia="Arial" w:hAnsi="Arial"/>
                      <w:color w:val="000000"/>
                      <w:sz w:val="14"/>
                    </w:rPr>
                    <w:t>37,89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1464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316BF"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C7340"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E649A" w14:textId="77777777" w:rsidR="00D33B26" w:rsidRDefault="00000000">
                  <w:pPr>
                    <w:spacing w:after="0" w:line="240" w:lineRule="auto"/>
                    <w:jc w:val="center"/>
                  </w:pPr>
                  <w:r>
                    <w:rPr>
                      <w:rFonts w:ascii="Arial" w:eastAsia="Arial" w:hAnsi="Arial"/>
                      <w:color w:val="000000"/>
                      <w:sz w:val="14"/>
                    </w:rPr>
                    <w:t>26.01.2023</w:t>
                  </w:r>
                </w:p>
              </w:tc>
            </w:tr>
            <w:tr w:rsidR="00D33B26" w14:paraId="1F22E07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524DD" w14:textId="77777777" w:rsidR="00D33B26" w:rsidRDefault="00000000">
                  <w:pPr>
                    <w:spacing w:after="0" w:line="240" w:lineRule="auto"/>
                  </w:pPr>
                  <w:r>
                    <w:rPr>
                      <w:rFonts w:ascii="Arial" w:eastAsia="Arial" w:hAnsi="Arial"/>
                      <w:color w:val="000000"/>
                      <w:sz w:val="14"/>
                    </w:rPr>
                    <w:t>15-2022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3E562" w14:textId="77777777" w:rsidR="00D33B26" w:rsidRDefault="00000000">
                  <w:pPr>
                    <w:spacing w:after="0" w:line="240" w:lineRule="auto"/>
                  </w:pPr>
                  <w:r>
                    <w:rPr>
                      <w:rFonts w:ascii="Arial" w:eastAsia="Arial" w:hAnsi="Arial"/>
                      <w:color w:val="000000"/>
                      <w:sz w:val="14"/>
                    </w:rPr>
                    <w:t>Ostale 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3DC2A" w14:textId="77777777" w:rsidR="00D33B26" w:rsidRDefault="00000000">
                  <w:pPr>
                    <w:spacing w:after="0" w:line="240" w:lineRule="auto"/>
                    <w:jc w:val="center"/>
                  </w:pPr>
                  <w:r>
                    <w:rPr>
                      <w:rFonts w:ascii="Arial" w:eastAsia="Arial" w:hAnsi="Arial"/>
                      <w:color w:val="000000"/>
                      <w:sz w:val="14"/>
                    </w:rPr>
                    <w:t>72700000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1D886"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C7F65"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0230E" w14:textId="77777777" w:rsidR="00D33B26" w:rsidRDefault="00000000">
                  <w:pPr>
                    <w:spacing w:after="0" w:line="240" w:lineRule="auto"/>
                  </w:pPr>
                  <w:r>
                    <w:rPr>
                      <w:rFonts w:ascii="Arial" w:eastAsia="Arial" w:hAnsi="Arial"/>
                      <w:color w:val="000000"/>
                      <w:sz w:val="14"/>
                    </w:rPr>
                    <w:t>Oprić informatika d.o.o. 65162554290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D900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A2783"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AD2C9" w14:textId="77777777" w:rsidR="00D33B26"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54F26"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A2E62" w14:textId="77777777" w:rsidR="00D33B26" w:rsidRDefault="00000000">
                  <w:pPr>
                    <w:spacing w:after="0" w:line="240" w:lineRule="auto"/>
                  </w:pPr>
                  <w:r>
                    <w:rPr>
                      <w:rFonts w:ascii="Arial" w:eastAsia="Arial" w:hAnsi="Arial"/>
                      <w:color w:val="000000"/>
                      <w:sz w:val="14"/>
                    </w:rPr>
                    <w:t>729,98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24DAE" w14:textId="77777777" w:rsidR="00D33B26" w:rsidRDefault="00000000">
                  <w:pPr>
                    <w:spacing w:after="0" w:line="240" w:lineRule="auto"/>
                  </w:pPr>
                  <w:r>
                    <w:rPr>
                      <w:rFonts w:ascii="Arial" w:eastAsia="Arial" w:hAnsi="Arial"/>
                      <w:color w:val="000000"/>
                      <w:sz w:val="14"/>
                    </w:rPr>
                    <w:t>182,49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ACB27" w14:textId="77777777" w:rsidR="00D33B26" w:rsidRDefault="00000000">
                  <w:pPr>
                    <w:spacing w:after="0" w:line="240" w:lineRule="auto"/>
                  </w:pPr>
                  <w:r>
                    <w:rPr>
                      <w:rFonts w:ascii="Arial" w:eastAsia="Arial" w:hAnsi="Arial"/>
                      <w:color w:val="000000"/>
                      <w:sz w:val="14"/>
                    </w:rPr>
                    <w:t>912,47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060D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4754"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06910" w14:textId="77777777" w:rsidR="00D33B26" w:rsidRDefault="00000000">
                  <w:pPr>
                    <w:spacing w:after="0" w:line="240" w:lineRule="auto"/>
                  </w:pPr>
                  <w:r>
                    <w:rPr>
                      <w:rFonts w:ascii="Arial" w:eastAsia="Arial" w:hAnsi="Arial"/>
                      <w:color w:val="000000"/>
                      <w:sz w:val="14"/>
                    </w:rPr>
                    <w:t>912,47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B54EB"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5877F"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C01F4"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3E05A" w14:textId="77777777" w:rsidR="00D33B26" w:rsidRDefault="00000000">
                  <w:pPr>
                    <w:spacing w:after="0" w:line="240" w:lineRule="auto"/>
                    <w:jc w:val="center"/>
                  </w:pPr>
                  <w:r>
                    <w:rPr>
                      <w:rFonts w:ascii="Arial" w:eastAsia="Arial" w:hAnsi="Arial"/>
                      <w:color w:val="000000"/>
                      <w:sz w:val="14"/>
                    </w:rPr>
                    <w:t>26.01.2023</w:t>
                  </w:r>
                </w:p>
              </w:tc>
            </w:tr>
            <w:tr w:rsidR="00D33B26" w14:paraId="4E2530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B2F19"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A8616"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6AFB8"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FE26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CCF2D"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4F43F" w14:textId="77777777" w:rsidR="00D33B26" w:rsidRDefault="00000000">
                  <w:pPr>
                    <w:spacing w:after="0" w:line="240" w:lineRule="auto"/>
                  </w:pPr>
                  <w:r>
                    <w:rPr>
                      <w:rFonts w:ascii="Arial" w:eastAsia="Arial" w:hAnsi="Arial"/>
                      <w:color w:val="000000"/>
                      <w:sz w:val="14"/>
                    </w:rPr>
                    <w:t>E 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AFB5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81197" w14:textId="77777777" w:rsidR="00D33B26" w:rsidRDefault="00000000">
                  <w:pPr>
                    <w:spacing w:after="0" w:line="240" w:lineRule="auto"/>
                    <w:jc w:val="center"/>
                  </w:pPr>
                  <w:r>
                    <w:rPr>
                      <w:rFonts w:ascii="Arial" w:eastAsia="Arial" w:hAnsi="Arial"/>
                      <w:color w:val="000000"/>
                      <w:sz w:val="14"/>
                    </w:rPr>
                    <w:t>08.06.2022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7AC6B" w14:textId="77777777" w:rsidR="00D33B26" w:rsidRDefault="00000000">
                  <w:pPr>
                    <w:spacing w:after="0" w:line="240" w:lineRule="auto"/>
                    <w:jc w:val="center"/>
                  </w:pPr>
                  <w:r>
                    <w:rPr>
                      <w:rFonts w:ascii="Arial" w:eastAsia="Arial" w:hAnsi="Arial"/>
                      <w:color w:val="000000"/>
                      <w:sz w:val="14"/>
                    </w:rPr>
                    <w:t>Narudžbenica 138/22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E412F"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7B0BE" w14:textId="77777777" w:rsidR="00D33B26" w:rsidRDefault="00000000">
                  <w:pPr>
                    <w:spacing w:after="0" w:line="240" w:lineRule="auto"/>
                  </w:pPr>
                  <w:r>
                    <w:rPr>
                      <w:rFonts w:ascii="Arial" w:eastAsia="Arial" w:hAnsi="Arial"/>
                      <w:color w:val="000000"/>
                      <w:sz w:val="14"/>
                    </w:rPr>
                    <w:t>573,68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44ED9" w14:textId="77777777" w:rsidR="00D33B26" w:rsidRDefault="00000000">
                  <w:pPr>
                    <w:spacing w:after="0" w:line="240" w:lineRule="auto"/>
                  </w:pPr>
                  <w:r>
                    <w:rPr>
                      <w:rFonts w:ascii="Arial" w:eastAsia="Arial" w:hAnsi="Arial"/>
                      <w:color w:val="000000"/>
                      <w:sz w:val="14"/>
                    </w:rPr>
                    <w:t>143,42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1D543" w14:textId="77777777" w:rsidR="00D33B26" w:rsidRDefault="00000000">
                  <w:pPr>
                    <w:spacing w:after="0" w:line="240" w:lineRule="auto"/>
                  </w:pPr>
                  <w:r>
                    <w:rPr>
                      <w:rFonts w:ascii="Arial" w:eastAsia="Arial" w:hAnsi="Arial"/>
                      <w:color w:val="000000"/>
                      <w:sz w:val="14"/>
                    </w:rPr>
                    <w:t>717,10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F640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E1219" w14:textId="77777777" w:rsidR="00D33B26" w:rsidRDefault="00000000">
                  <w:pPr>
                    <w:spacing w:after="0" w:line="240" w:lineRule="auto"/>
                    <w:jc w:val="right"/>
                  </w:pPr>
                  <w:r>
                    <w:rPr>
                      <w:rFonts w:ascii="Arial" w:eastAsia="Arial" w:hAnsi="Arial"/>
                      <w:color w:val="000000"/>
                      <w:sz w:val="14"/>
                    </w:rPr>
                    <w:t>08.06.2022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93EF2" w14:textId="77777777" w:rsidR="00D33B26" w:rsidRDefault="00000000">
                  <w:pPr>
                    <w:spacing w:after="0" w:line="240" w:lineRule="auto"/>
                  </w:pPr>
                  <w:r>
                    <w:rPr>
                      <w:rFonts w:ascii="Arial" w:eastAsia="Arial" w:hAnsi="Arial"/>
                      <w:color w:val="000000"/>
                      <w:sz w:val="14"/>
                    </w:rPr>
                    <w:t>717,10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0991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EC72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ADFEE"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DB994" w14:textId="77777777" w:rsidR="00D33B26" w:rsidRDefault="00000000">
                  <w:pPr>
                    <w:spacing w:after="0" w:line="240" w:lineRule="auto"/>
                    <w:jc w:val="center"/>
                  </w:pPr>
                  <w:r>
                    <w:rPr>
                      <w:rFonts w:ascii="Arial" w:eastAsia="Arial" w:hAnsi="Arial"/>
                      <w:color w:val="000000"/>
                      <w:sz w:val="14"/>
                    </w:rPr>
                    <w:t>26.01.2023</w:t>
                  </w:r>
                </w:p>
              </w:tc>
            </w:tr>
            <w:tr w:rsidR="00D33B26" w14:paraId="18C827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FEDB6"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F13F2"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CE091"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FD03F"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4FC3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CE083" w14:textId="77777777" w:rsidR="00D33B26" w:rsidRDefault="00000000">
                  <w:pPr>
                    <w:spacing w:after="0" w:line="240" w:lineRule="auto"/>
                  </w:pPr>
                  <w:r>
                    <w:rPr>
                      <w:rFonts w:ascii="Arial" w:eastAsia="Arial" w:hAnsi="Arial"/>
                      <w:color w:val="000000"/>
                      <w:sz w:val="14"/>
                    </w:rPr>
                    <w:t>Oprić informatika d.o.o. 65162554290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D83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C4233" w14:textId="77777777" w:rsidR="00D33B26" w:rsidRDefault="00000000">
                  <w:pPr>
                    <w:spacing w:after="0" w:line="240" w:lineRule="auto"/>
                    <w:jc w:val="center"/>
                  </w:pPr>
                  <w:r>
                    <w:rPr>
                      <w:rFonts w:ascii="Arial" w:eastAsia="Arial" w:hAnsi="Arial"/>
                      <w:color w:val="000000"/>
                      <w:sz w:val="14"/>
                    </w:rPr>
                    <w:t>04.10.2022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442F1" w14:textId="77777777" w:rsidR="00D33B26" w:rsidRDefault="00000000">
                  <w:pPr>
                    <w:spacing w:after="0" w:line="240" w:lineRule="auto"/>
                    <w:jc w:val="center"/>
                  </w:pPr>
                  <w:r>
                    <w:rPr>
                      <w:rFonts w:ascii="Arial" w:eastAsia="Arial" w:hAnsi="Arial"/>
                      <w:color w:val="000000"/>
                      <w:sz w:val="14"/>
                    </w:rPr>
                    <w:t>Narudžbenica 230/22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8FC07" w14:textId="77777777" w:rsidR="00D33B26"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988B6" w14:textId="77777777" w:rsidR="00D33B26" w:rsidRDefault="00000000">
                  <w:pPr>
                    <w:spacing w:after="0" w:line="240" w:lineRule="auto"/>
                  </w:pPr>
                  <w:r>
                    <w:rPr>
                      <w:rFonts w:ascii="Arial" w:eastAsia="Arial" w:hAnsi="Arial"/>
                      <w:color w:val="000000"/>
                      <w:sz w:val="14"/>
                    </w:rPr>
                    <w:t>452,25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E84BD" w14:textId="77777777" w:rsidR="00D33B26" w:rsidRDefault="00000000">
                  <w:pPr>
                    <w:spacing w:after="0" w:line="240" w:lineRule="auto"/>
                  </w:pPr>
                  <w:r>
                    <w:rPr>
                      <w:rFonts w:ascii="Arial" w:eastAsia="Arial" w:hAnsi="Arial"/>
                      <w:color w:val="000000"/>
                      <w:sz w:val="14"/>
                    </w:rPr>
                    <w:t>113,06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6F93D" w14:textId="77777777" w:rsidR="00D33B26" w:rsidRDefault="00000000">
                  <w:pPr>
                    <w:spacing w:after="0" w:line="240" w:lineRule="auto"/>
                  </w:pPr>
                  <w:r>
                    <w:rPr>
                      <w:rFonts w:ascii="Arial" w:eastAsia="Arial" w:hAnsi="Arial"/>
                      <w:color w:val="000000"/>
                      <w:sz w:val="14"/>
                    </w:rPr>
                    <w:t>565,31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463F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AD2AB"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0B3D9" w14:textId="77777777" w:rsidR="00D33B26" w:rsidRDefault="00000000">
                  <w:pPr>
                    <w:spacing w:after="0" w:line="240" w:lineRule="auto"/>
                  </w:pPr>
                  <w:r>
                    <w:rPr>
                      <w:rFonts w:ascii="Arial" w:eastAsia="Arial" w:hAnsi="Arial"/>
                      <w:color w:val="000000"/>
                      <w:sz w:val="14"/>
                    </w:rPr>
                    <w:t>565,31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081D8"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2189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6C3AE"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DCE18" w14:textId="77777777" w:rsidR="00D33B26" w:rsidRDefault="00000000">
                  <w:pPr>
                    <w:spacing w:after="0" w:line="240" w:lineRule="auto"/>
                    <w:jc w:val="center"/>
                  </w:pPr>
                  <w:r>
                    <w:rPr>
                      <w:rFonts w:ascii="Arial" w:eastAsia="Arial" w:hAnsi="Arial"/>
                      <w:color w:val="000000"/>
                      <w:sz w:val="14"/>
                    </w:rPr>
                    <w:t>26.01.2023</w:t>
                  </w:r>
                </w:p>
              </w:tc>
            </w:tr>
            <w:tr w:rsidR="00D33B26" w14:paraId="4F238B7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F816E"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53307"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353C3"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10681"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3523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5C92C" w14:textId="77777777" w:rsidR="00D33B26" w:rsidRDefault="00000000">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3518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ACEBC" w14:textId="77777777" w:rsidR="00D33B26" w:rsidRDefault="00000000">
                  <w:pPr>
                    <w:spacing w:after="0" w:line="240" w:lineRule="auto"/>
                    <w:jc w:val="center"/>
                  </w:pPr>
                  <w:r>
                    <w:rPr>
                      <w:rFonts w:ascii="Arial" w:eastAsia="Arial" w:hAnsi="Arial"/>
                      <w:color w:val="000000"/>
                      <w:sz w:val="14"/>
                    </w:rPr>
                    <w:t>08.02.2022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9A1FD"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860BE"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45747" w14:textId="77777777" w:rsidR="00D33B26" w:rsidRDefault="00000000">
                  <w:pPr>
                    <w:spacing w:after="0" w:line="240" w:lineRule="auto"/>
                  </w:pPr>
                  <w:r>
                    <w:rPr>
                      <w:rFonts w:ascii="Arial" w:eastAsia="Arial" w:hAnsi="Arial"/>
                      <w:color w:val="000000"/>
                      <w:sz w:val="14"/>
                    </w:rPr>
                    <w:t>10,09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51B2D" w14:textId="77777777" w:rsidR="00D33B26" w:rsidRDefault="00000000">
                  <w:pPr>
                    <w:spacing w:after="0" w:line="240" w:lineRule="auto"/>
                  </w:pPr>
                  <w:r>
                    <w:rPr>
                      <w:rFonts w:ascii="Arial" w:eastAsia="Arial" w:hAnsi="Arial"/>
                      <w:color w:val="000000"/>
                      <w:sz w:val="14"/>
                    </w:rPr>
                    <w:t>2,52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08C20" w14:textId="77777777" w:rsidR="00D33B26" w:rsidRDefault="00000000">
                  <w:pPr>
                    <w:spacing w:after="0" w:line="240" w:lineRule="auto"/>
                  </w:pPr>
                  <w:r>
                    <w:rPr>
                      <w:rFonts w:ascii="Arial" w:eastAsia="Arial" w:hAnsi="Arial"/>
                      <w:color w:val="000000"/>
                      <w:sz w:val="14"/>
                    </w:rPr>
                    <w:t>12,61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C8E5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DEDA8" w14:textId="77777777" w:rsidR="00D33B26" w:rsidRDefault="00000000">
                  <w:pPr>
                    <w:spacing w:after="0" w:line="240" w:lineRule="auto"/>
                    <w:jc w:val="right"/>
                  </w:pPr>
                  <w:r>
                    <w:rPr>
                      <w:rFonts w:ascii="Arial" w:eastAsia="Arial" w:hAnsi="Arial"/>
                      <w:color w:val="000000"/>
                      <w:sz w:val="14"/>
                    </w:rPr>
                    <w:t>08.02.2022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33380" w14:textId="77777777" w:rsidR="00D33B26" w:rsidRDefault="00000000">
                  <w:pPr>
                    <w:spacing w:after="0" w:line="240" w:lineRule="auto"/>
                  </w:pPr>
                  <w:r>
                    <w:rPr>
                      <w:rFonts w:ascii="Arial" w:eastAsia="Arial" w:hAnsi="Arial"/>
                      <w:color w:val="000000"/>
                      <w:sz w:val="14"/>
                    </w:rPr>
                    <w:t>12,61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B9DE1"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4753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091F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CC7A3" w14:textId="77777777" w:rsidR="00D33B26" w:rsidRDefault="00000000">
                  <w:pPr>
                    <w:spacing w:after="0" w:line="240" w:lineRule="auto"/>
                    <w:jc w:val="center"/>
                  </w:pPr>
                  <w:r>
                    <w:rPr>
                      <w:rFonts w:ascii="Arial" w:eastAsia="Arial" w:hAnsi="Arial"/>
                      <w:color w:val="000000"/>
                      <w:sz w:val="14"/>
                    </w:rPr>
                    <w:t>26.01.2023</w:t>
                  </w:r>
                </w:p>
              </w:tc>
            </w:tr>
            <w:tr w:rsidR="00D33B26" w14:paraId="6F0098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A0024" w14:textId="77777777" w:rsidR="00D33B26" w:rsidRDefault="00000000">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4297E"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87408"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825A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97433"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B9E06" w14:textId="77777777" w:rsidR="00D33B26" w:rsidRDefault="00000000">
                  <w:pPr>
                    <w:spacing w:after="0" w:line="240" w:lineRule="auto"/>
                  </w:pPr>
                  <w:proofErr w:type="spellStart"/>
                  <w:r>
                    <w:rPr>
                      <w:rFonts w:ascii="Arial" w:eastAsia="Arial" w:hAnsi="Arial"/>
                      <w:color w:val="000000"/>
                      <w:sz w:val="14"/>
                    </w:rPr>
                    <w:t>Sancta</w:t>
                  </w:r>
                  <w:proofErr w:type="spellEnd"/>
                  <w:r>
                    <w:rPr>
                      <w:rFonts w:ascii="Arial" w:eastAsia="Arial" w:hAnsi="Arial"/>
                      <w:color w:val="000000"/>
                      <w:sz w:val="14"/>
                    </w:rPr>
                    <w:t xml:space="preserve"> </w:t>
                  </w:r>
                  <w:proofErr w:type="spellStart"/>
                  <w:r>
                    <w:rPr>
                      <w:rFonts w:ascii="Arial" w:eastAsia="Arial" w:hAnsi="Arial"/>
                      <w:color w:val="000000"/>
                      <w:sz w:val="14"/>
                    </w:rPr>
                    <w:t>domenica</w:t>
                  </w:r>
                  <w:proofErr w:type="spellEnd"/>
                  <w:r>
                    <w:rPr>
                      <w:rFonts w:ascii="Arial" w:eastAsia="Arial" w:hAnsi="Arial"/>
                      <w:color w:val="000000"/>
                      <w:sz w:val="14"/>
                    </w:rPr>
                    <w:t xml:space="preserve"> d.o.o. 35409850545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A095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47105" w14:textId="77777777" w:rsidR="00D33B26" w:rsidRDefault="00000000">
                  <w:pPr>
                    <w:spacing w:after="0" w:line="240" w:lineRule="auto"/>
                    <w:jc w:val="center"/>
                  </w:pPr>
                  <w:r>
                    <w:rPr>
                      <w:rFonts w:ascii="Arial" w:eastAsia="Arial" w:hAnsi="Arial"/>
                      <w:color w:val="000000"/>
                      <w:sz w:val="14"/>
                    </w:rPr>
                    <w:t>10.05.2022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0ABAE" w14:textId="77777777" w:rsidR="00D33B26" w:rsidRDefault="00000000">
                  <w:pPr>
                    <w:spacing w:after="0" w:line="240" w:lineRule="auto"/>
                    <w:jc w:val="center"/>
                  </w:pPr>
                  <w:r>
                    <w:rPr>
                      <w:rFonts w:ascii="Arial" w:eastAsia="Arial" w:hAnsi="Arial"/>
                      <w:color w:val="000000"/>
                      <w:sz w:val="14"/>
                    </w:rPr>
                    <w:t>Narudžbenica 110/22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6E40A"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72575" w14:textId="77777777" w:rsidR="00D33B26" w:rsidRDefault="00000000">
                  <w:pPr>
                    <w:spacing w:after="0" w:line="240" w:lineRule="auto"/>
                  </w:pPr>
                  <w:r>
                    <w:rPr>
                      <w:rFonts w:ascii="Arial" w:eastAsia="Arial" w:hAnsi="Arial"/>
                      <w:color w:val="000000"/>
                      <w:sz w:val="14"/>
                    </w:rPr>
                    <w:t>67,87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4BA78" w14:textId="77777777" w:rsidR="00D33B26" w:rsidRDefault="00000000">
                  <w:pPr>
                    <w:spacing w:after="0" w:line="240" w:lineRule="auto"/>
                  </w:pPr>
                  <w:r>
                    <w:rPr>
                      <w:rFonts w:ascii="Arial" w:eastAsia="Arial" w:hAnsi="Arial"/>
                      <w:color w:val="000000"/>
                      <w:sz w:val="14"/>
                    </w:rPr>
                    <w:t>16,97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25394" w14:textId="77777777" w:rsidR="00D33B26" w:rsidRDefault="00000000">
                  <w:pPr>
                    <w:spacing w:after="0" w:line="240" w:lineRule="auto"/>
                  </w:pPr>
                  <w:r>
                    <w:rPr>
                      <w:rFonts w:ascii="Arial" w:eastAsia="Arial" w:hAnsi="Arial"/>
                      <w:color w:val="000000"/>
                      <w:sz w:val="14"/>
                    </w:rPr>
                    <w:t>84,84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D214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21901" w14:textId="77777777" w:rsidR="00D33B26" w:rsidRDefault="00000000">
                  <w:pPr>
                    <w:spacing w:after="0" w:line="240" w:lineRule="auto"/>
                    <w:jc w:val="right"/>
                  </w:pPr>
                  <w:r>
                    <w:rPr>
                      <w:rFonts w:ascii="Arial" w:eastAsia="Arial" w:hAnsi="Arial"/>
                      <w:color w:val="000000"/>
                      <w:sz w:val="14"/>
                    </w:rPr>
                    <w:t>10.05.2022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5F309" w14:textId="77777777" w:rsidR="00D33B26" w:rsidRDefault="00000000">
                  <w:pPr>
                    <w:spacing w:after="0" w:line="240" w:lineRule="auto"/>
                  </w:pPr>
                  <w:r>
                    <w:rPr>
                      <w:rFonts w:ascii="Arial" w:eastAsia="Arial" w:hAnsi="Arial"/>
                      <w:color w:val="000000"/>
                      <w:sz w:val="14"/>
                    </w:rPr>
                    <w:t>84,84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9788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1F88F"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96928"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3E9E4" w14:textId="77777777" w:rsidR="00D33B26" w:rsidRDefault="00000000">
                  <w:pPr>
                    <w:spacing w:after="0" w:line="240" w:lineRule="auto"/>
                    <w:jc w:val="center"/>
                  </w:pPr>
                  <w:r>
                    <w:rPr>
                      <w:rFonts w:ascii="Arial" w:eastAsia="Arial" w:hAnsi="Arial"/>
                      <w:color w:val="000000"/>
                      <w:sz w:val="14"/>
                    </w:rPr>
                    <w:t>26.01.2023</w:t>
                  </w:r>
                </w:p>
              </w:tc>
            </w:tr>
            <w:tr w:rsidR="00D33B26" w14:paraId="68782C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313E5"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EF1CF"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F862F"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BC02C"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81EA4"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C5E6E" w14:textId="77777777" w:rsidR="00D33B26" w:rsidRDefault="00000000">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F8E8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BD8D1" w14:textId="77777777" w:rsidR="00D33B26" w:rsidRDefault="00000000">
                  <w:pPr>
                    <w:spacing w:after="0" w:line="240" w:lineRule="auto"/>
                    <w:jc w:val="center"/>
                  </w:pPr>
                  <w:r>
                    <w:rPr>
                      <w:rFonts w:ascii="Arial" w:eastAsia="Arial" w:hAnsi="Arial"/>
                      <w:color w:val="000000"/>
                      <w:sz w:val="14"/>
                    </w:rPr>
                    <w:t>09.09.2022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9827F" w14:textId="77777777" w:rsidR="00D33B26" w:rsidRDefault="00000000">
                  <w:pPr>
                    <w:spacing w:after="0" w:line="240" w:lineRule="auto"/>
                    <w:jc w:val="center"/>
                  </w:pPr>
                  <w:r>
                    <w:rPr>
                      <w:rFonts w:ascii="Arial" w:eastAsia="Arial" w:hAnsi="Arial"/>
                      <w:color w:val="000000"/>
                      <w:sz w:val="14"/>
                    </w:rPr>
                    <w:t>Narudžbenica 199/22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0214B"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A2E50" w14:textId="77777777" w:rsidR="00D33B26" w:rsidRDefault="00000000">
                  <w:pPr>
                    <w:spacing w:after="0" w:line="240" w:lineRule="auto"/>
                  </w:pPr>
                  <w:r>
                    <w:rPr>
                      <w:rFonts w:ascii="Arial" w:eastAsia="Arial" w:hAnsi="Arial"/>
                      <w:color w:val="000000"/>
                      <w:sz w:val="14"/>
                    </w:rPr>
                    <w:t>153,31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F747A" w14:textId="77777777" w:rsidR="00D33B26" w:rsidRDefault="00000000">
                  <w:pPr>
                    <w:spacing w:after="0" w:line="240" w:lineRule="auto"/>
                  </w:pPr>
                  <w:r>
                    <w:rPr>
                      <w:rFonts w:ascii="Arial" w:eastAsia="Arial" w:hAnsi="Arial"/>
                      <w:color w:val="000000"/>
                      <w:sz w:val="14"/>
                    </w:rPr>
                    <w:t>38,33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435C0" w14:textId="77777777" w:rsidR="00D33B26" w:rsidRDefault="00000000">
                  <w:pPr>
                    <w:spacing w:after="0" w:line="240" w:lineRule="auto"/>
                  </w:pPr>
                  <w:r>
                    <w:rPr>
                      <w:rFonts w:ascii="Arial" w:eastAsia="Arial" w:hAnsi="Arial"/>
                      <w:color w:val="000000"/>
                      <w:sz w:val="14"/>
                    </w:rPr>
                    <w:t>191,64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EE0E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65203" w14:textId="77777777" w:rsidR="00D33B26" w:rsidRDefault="00000000">
                  <w:pPr>
                    <w:spacing w:after="0" w:line="240" w:lineRule="auto"/>
                    <w:jc w:val="right"/>
                  </w:pPr>
                  <w:r>
                    <w:rPr>
                      <w:rFonts w:ascii="Arial" w:eastAsia="Arial" w:hAnsi="Arial"/>
                      <w:color w:val="000000"/>
                      <w:sz w:val="14"/>
                    </w:rPr>
                    <w:t>09.09.2022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505FF" w14:textId="77777777" w:rsidR="00D33B26" w:rsidRDefault="00000000">
                  <w:pPr>
                    <w:spacing w:after="0" w:line="240" w:lineRule="auto"/>
                  </w:pPr>
                  <w:r>
                    <w:rPr>
                      <w:rFonts w:ascii="Arial" w:eastAsia="Arial" w:hAnsi="Arial"/>
                      <w:color w:val="000000"/>
                      <w:sz w:val="14"/>
                    </w:rPr>
                    <w:t>191,64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3EE5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C40C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CCCDB"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BD5DB" w14:textId="77777777" w:rsidR="00D33B26" w:rsidRDefault="00000000">
                  <w:pPr>
                    <w:spacing w:after="0" w:line="240" w:lineRule="auto"/>
                    <w:jc w:val="center"/>
                  </w:pPr>
                  <w:r>
                    <w:rPr>
                      <w:rFonts w:ascii="Arial" w:eastAsia="Arial" w:hAnsi="Arial"/>
                      <w:color w:val="000000"/>
                      <w:sz w:val="14"/>
                    </w:rPr>
                    <w:t>26.01.2023</w:t>
                  </w:r>
                </w:p>
              </w:tc>
            </w:tr>
            <w:tr w:rsidR="00D33B26" w14:paraId="4F6E1A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A3EEE"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D2799"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4EB14"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B3795"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01663"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7A3D7" w14:textId="77777777" w:rsidR="00D33B26" w:rsidRDefault="00000000">
                  <w:pPr>
                    <w:spacing w:after="0" w:line="240" w:lineRule="auto"/>
                  </w:pPr>
                  <w:proofErr w:type="spellStart"/>
                  <w:r>
                    <w:rPr>
                      <w:rFonts w:ascii="Arial" w:eastAsia="Arial" w:hAnsi="Arial"/>
                      <w:color w:val="000000"/>
                      <w:sz w:val="14"/>
                    </w:rPr>
                    <w:t>Filba</w:t>
                  </w:r>
                  <w:proofErr w:type="spellEnd"/>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53AB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A1628" w14:textId="77777777" w:rsidR="00D33B26" w:rsidRDefault="00000000">
                  <w:pPr>
                    <w:spacing w:after="0" w:line="240" w:lineRule="auto"/>
                    <w:jc w:val="center"/>
                  </w:pPr>
                  <w:r>
                    <w:rPr>
                      <w:rFonts w:ascii="Arial" w:eastAsia="Arial" w:hAnsi="Arial"/>
                      <w:color w:val="000000"/>
                      <w:sz w:val="14"/>
                    </w:rPr>
                    <w:t>03.03.2022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0E5A8" w14:textId="77777777" w:rsidR="00D33B26" w:rsidRDefault="00000000">
                  <w:pPr>
                    <w:spacing w:after="0" w:line="240" w:lineRule="auto"/>
                    <w:jc w:val="center"/>
                  </w:pPr>
                  <w:r>
                    <w:rPr>
                      <w:rFonts w:ascii="Arial" w:eastAsia="Arial" w:hAnsi="Arial"/>
                      <w:color w:val="000000"/>
                      <w:sz w:val="14"/>
                    </w:rPr>
                    <w:t>narudžbenica 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731E0"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14208" w14:textId="77777777" w:rsidR="00D33B26" w:rsidRDefault="00000000">
                  <w:pPr>
                    <w:spacing w:after="0" w:line="240" w:lineRule="auto"/>
                  </w:pPr>
                  <w:r>
                    <w:rPr>
                      <w:rFonts w:ascii="Arial" w:eastAsia="Arial" w:hAnsi="Arial"/>
                      <w:color w:val="000000"/>
                      <w:sz w:val="14"/>
                    </w:rPr>
                    <w:t>138,03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EF6B6" w14:textId="77777777" w:rsidR="00D33B26" w:rsidRDefault="00000000">
                  <w:pPr>
                    <w:spacing w:after="0" w:line="240" w:lineRule="auto"/>
                  </w:pPr>
                  <w:r>
                    <w:rPr>
                      <w:rFonts w:ascii="Arial" w:eastAsia="Arial" w:hAnsi="Arial"/>
                      <w:color w:val="000000"/>
                      <w:sz w:val="14"/>
                    </w:rPr>
                    <w:t>34,51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B7ABD" w14:textId="77777777" w:rsidR="00D33B26" w:rsidRDefault="00000000">
                  <w:pPr>
                    <w:spacing w:after="0" w:line="240" w:lineRule="auto"/>
                  </w:pPr>
                  <w:r>
                    <w:rPr>
                      <w:rFonts w:ascii="Arial" w:eastAsia="Arial" w:hAnsi="Arial"/>
                      <w:color w:val="000000"/>
                      <w:sz w:val="14"/>
                    </w:rPr>
                    <w:t>172,54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0573E"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F89F0" w14:textId="77777777" w:rsidR="00D33B26" w:rsidRDefault="00000000">
                  <w:pPr>
                    <w:spacing w:after="0" w:line="240" w:lineRule="auto"/>
                    <w:jc w:val="right"/>
                  </w:pPr>
                  <w:r>
                    <w:rPr>
                      <w:rFonts w:ascii="Arial" w:eastAsia="Arial" w:hAnsi="Arial"/>
                      <w:color w:val="000000"/>
                      <w:sz w:val="14"/>
                    </w:rPr>
                    <w:t>03.03.2022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BA0AC" w14:textId="77777777" w:rsidR="00D33B26" w:rsidRDefault="00000000">
                  <w:pPr>
                    <w:spacing w:after="0" w:line="240" w:lineRule="auto"/>
                  </w:pPr>
                  <w:r>
                    <w:rPr>
                      <w:rFonts w:ascii="Arial" w:eastAsia="Arial" w:hAnsi="Arial"/>
                      <w:color w:val="000000"/>
                      <w:sz w:val="14"/>
                    </w:rPr>
                    <w:t>172,54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F89D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83FD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61E87"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E11D0" w14:textId="77777777" w:rsidR="00D33B26" w:rsidRDefault="00000000">
                  <w:pPr>
                    <w:spacing w:after="0" w:line="240" w:lineRule="auto"/>
                    <w:jc w:val="center"/>
                  </w:pPr>
                  <w:r>
                    <w:rPr>
                      <w:rFonts w:ascii="Arial" w:eastAsia="Arial" w:hAnsi="Arial"/>
                      <w:color w:val="000000"/>
                      <w:sz w:val="14"/>
                    </w:rPr>
                    <w:t>26.01.2023</w:t>
                  </w:r>
                </w:p>
              </w:tc>
            </w:tr>
            <w:tr w:rsidR="00D33B26" w14:paraId="5614BCD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FF4DD"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19010"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07E1F"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3299B"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FD794"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E3269" w14:textId="77777777" w:rsidR="00D33B26"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0EAB1"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86E95" w14:textId="77777777" w:rsidR="00D33B26" w:rsidRDefault="00000000">
                  <w:pPr>
                    <w:spacing w:after="0" w:line="240" w:lineRule="auto"/>
                    <w:jc w:val="center"/>
                  </w:pPr>
                  <w:r>
                    <w:rPr>
                      <w:rFonts w:ascii="Arial" w:eastAsia="Arial" w:hAnsi="Arial"/>
                      <w:color w:val="000000"/>
                      <w:sz w:val="14"/>
                    </w:rPr>
                    <w:t>27.04.2022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6FB49" w14:textId="77777777" w:rsidR="00D33B26" w:rsidRDefault="00000000">
                  <w:pPr>
                    <w:spacing w:after="0" w:line="240" w:lineRule="auto"/>
                    <w:jc w:val="center"/>
                  </w:pPr>
                  <w:r>
                    <w:rPr>
                      <w:rFonts w:ascii="Arial" w:eastAsia="Arial" w:hAnsi="Arial"/>
                      <w:color w:val="000000"/>
                      <w:sz w:val="14"/>
                    </w:rPr>
                    <w:t>Narudžbenica 96/022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2D8FE"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B47F7" w14:textId="77777777" w:rsidR="00D33B26" w:rsidRDefault="00000000">
                  <w:pPr>
                    <w:spacing w:after="0" w:line="240" w:lineRule="auto"/>
                  </w:pPr>
                  <w:r>
                    <w:rPr>
                      <w:rFonts w:ascii="Arial" w:eastAsia="Arial" w:hAnsi="Arial"/>
                      <w:color w:val="000000"/>
                      <w:sz w:val="14"/>
                    </w:rPr>
                    <w:t>188,47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49157" w14:textId="77777777" w:rsidR="00D33B26" w:rsidRDefault="00000000">
                  <w:pPr>
                    <w:spacing w:after="0" w:line="240" w:lineRule="auto"/>
                  </w:pPr>
                  <w:r>
                    <w:rPr>
                      <w:rFonts w:ascii="Arial" w:eastAsia="Arial" w:hAnsi="Arial"/>
                      <w:color w:val="000000"/>
                      <w:sz w:val="14"/>
                    </w:rPr>
                    <w:t>47,12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8A2CD" w14:textId="77777777" w:rsidR="00D33B26" w:rsidRDefault="00000000">
                  <w:pPr>
                    <w:spacing w:after="0" w:line="240" w:lineRule="auto"/>
                  </w:pPr>
                  <w:r>
                    <w:rPr>
                      <w:rFonts w:ascii="Arial" w:eastAsia="Arial" w:hAnsi="Arial"/>
                      <w:color w:val="000000"/>
                      <w:sz w:val="14"/>
                    </w:rPr>
                    <w:t>235,59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A7766"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37799" w14:textId="77777777" w:rsidR="00D33B26" w:rsidRDefault="00000000">
                  <w:pPr>
                    <w:spacing w:after="0" w:line="240" w:lineRule="auto"/>
                    <w:jc w:val="right"/>
                  </w:pPr>
                  <w:r>
                    <w:rPr>
                      <w:rFonts w:ascii="Arial" w:eastAsia="Arial" w:hAnsi="Arial"/>
                      <w:color w:val="000000"/>
                      <w:sz w:val="14"/>
                    </w:rPr>
                    <w:t>27.04.2022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FDFA7" w14:textId="77777777" w:rsidR="00D33B26" w:rsidRDefault="00000000">
                  <w:pPr>
                    <w:spacing w:after="0" w:line="240" w:lineRule="auto"/>
                  </w:pPr>
                  <w:r>
                    <w:rPr>
                      <w:rFonts w:ascii="Arial" w:eastAsia="Arial" w:hAnsi="Arial"/>
                      <w:color w:val="000000"/>
                      <w:sz w:val="14"/>
                    </w:rPr>
                    <w:t>235,59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3F6EB"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4597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9A1CC"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0C7FB" w14:textId="77777777" w:rsidR="00D33B26" w:rsidRDefault="00000000">
                  <w:pPr>
                    <w:spacing w:after="0" w:line="240" w:lineRule="auto"/>
                    <w:jc w:val="center"/>
                  </w:pPr>
                  <w:r>
                    <w:rPr>
                      <w:rFonts w:ascii="Arial" w:eastAsia="Arial" w:hAnsi="Arial"/>
                      <w:color w:val="000000"/>
                      <w:sz w:val="14"/>
                    </w:rPr>
                    <w:t>26.01.2023</w:t>
                  </w:r>
                </w:p>
              </w:tc>
            </w:tr>
            <w:tr w:rsidR="00D33B26" w14:paraId="051FF9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DDAC6"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EC721"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A17BB"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D1323"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3F404"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5102C" w14:textId="77777777" w:rsidR="00D33B26" w:rsidRDefault="00000000">
                  <w:pPr>
                    <w:spacing w:after="0" w:line="240" w:lineRule="auto"/>
                  </w:pPr>
                  <w:r>
                    <w:rPr>
                      <w:rFonts w:ascii="Arial" w:eastAsia="Arial" w:hAnsi="Arial"/>
                      <w:color w:val="000000"/>
                      <w:sz w:val="14"/>
                    </w:rPr>
                    <w:t>Prati me d.o.o. 25041319668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A5635"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9EA26" w14:textId="77777777" w:rsidR="00D33B26" w:rsidRDefault="00000000">
                  <w:pPr>
                    <w:spacing w:after="0" w:line="240" w:lineRule="auto"/>
                    <w:jc w:val="center"/>
                  </w:pPr>
                  <w:r>
                    <w:rPr>
                      <w:rFonts w:ascii="Arial" w:eastAsia="Arial" w:hAnsi="Arial"/>
                      <w:color w:val="000000"/>
                      <w:sz w:val="14"/>
                    </w:rPr>
                    <w:t>25.11.2022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884CE" w14:textId="77777777" w:rsidR="00D33B26" w:rsidRDefault="00000000">
                  <w:pPr>
                    <w:spacing w:after="0" w:line="240" w:lineRule="auto"/>
                    <w:jc w:val="center"/>
                  </w:pPr>
                  <w:r>
                    <w:rPr>
                      <w:rFonts w:ascii="Arial" w:eastAsia="Arial" w:hAnsi="Arial"/>
                      <w:color w:val="000000"/>
                      <w:sz w:val="14"/>
                    </w:rPr>
                    <w:t>Narudžbenica 275/22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B93E0"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4C553" w14:textId="77777777" w:rsidR="00D33B26" w:rsidRDefault="00000000">
                  <w:pPr>
                    <w:spacing w:after="0" w:line="240" w:lineRule="auto"/>
                  </w:pPr>
                  <w:r>
                    <w:rPr>
                      <w:rFonts w:ascii="Arial" w:eastAsia="Arial" w:hAnsi="Arial"/>
                      <w:color w:val="000000"/>
                      <w:sz w:val="14"/>
                    </w:rPr>
                    <w:t>392,75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2EFE5" w14:textId="77777777" w:rsidR="00D33B26" w:rsidRDefault="00000000">
                  <w:pPr>
                    <w:spacing w:after="0" w:line="240" w:lineRule="auto"/>
                  </w:pPr>
                  <w:r>
                    <w:rPr>
                      <w:rFonts w:ascii="Arial" w:eastAsia="Arial" w:hAnsi="Arial"/>
                      <w:color w:val="000000"/>
                      <w:sz w:val="14"/>
                    </w:rPr>
                    <w:t>98,19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A1004" w14:textId="77777777" w:rsidR="00D33B26" w:rsidRDefault="00000000">
                  <w:pPr>
                    <w:spacing w:after="0" w:line="240" w:lineRule="auto"/>
                  </w:pPr>
                  <w:r>
                    <w:rPr>
                      <w:rFonts w:ascii="Arial" w:eastAsia="Arial" w:hAnsi="Arial"/>
                      <w:color w:val="000000"/>
                      <w:sz w:val="14"/>
                    </w:rPr>
                    <w:t>490,94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52B89"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42EEA" w14:textId="77777777" w:rsidR="00D33B26" w:rsidRDefault="00000000">
                  <w:pPr>
                    <w:spacing w:after="0" w:line="240" w:lineRule="auto"/>
                    <w:jc w:val="right"/>
                  </w:pPr>
                  <w:r>
                    <w:rPr>
                      <w:rFonts w:ascii="Arial" w:eastAsia="Arial" w:hAnsi="Arial"/>
                      <w:color w:val="000000"/>
                      <w:sz w:val="14"/>
                    </w:rPr>
                    <w:t>28.11.2022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8A280" w14:textId="77777777" w:rsidR="00D33B26" w:rsidRDefault="00000000">
                  <w:pPr>
                    <w:spacing w:after="0" w:line="240" w:lineRule="auto"/>
                  </w:pPr>
                  <w:r>
                    <w:rPr>
                      <w:rFonts w:ascii="Arial" w:eastAsia="Arial" w:hAnsi="Arial"/>
                      <w:color w:val="000000"/>
                      <w:sz w:val="14"/>
                    </w:rPr>
                    <w:t>490,94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EB3A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F25DA"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BCC4C"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970FA" w14:textId="77777777" w:rsidR="00D33B26" w:rsidRDefault="00000000">
                  <w:pPr>
                    <w:spacing w:after="0" w:line="240" w:lineRule="auto"/>
                    <w:jc w:val="center"/>
                  </w:pPr>
                  <w:r>
                    <w:rPr>
                      <w:rFonts w:ascii="Arial" w:eastAsia="Arial" w:hAnsi="Arial"/>
                      <w:color w:val="000000"/>
                      <w:sz w:val="14"/>
                    </w:rPr>
                    <w:t>26.01.2023</w:t>
                  </w:r>
                </w:p>
              </w:tc>
            </w:tr>
            <w:tr w:rsidR="00D33B26" w14:paraId="647517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090D6"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13285"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BC473"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C491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CE4F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91AB1" w14:textId="77777777" w:rsidR="00D33B26" w:rsidRDefault="00000000">
                  <w:pPr>
                    <w:spacing w:after="0" w:line="240" w:lineRule="auto"/>
                  </w:pPr>
                  <w:r>
                    <w:rPr>
                      <w:rFonts w:ascii="Arial" w:eastAsia="Arial" w:hAnsi="Arial"/>
                      <w:color w:val="000000"/>
                      <w:sz w:val="14"/>
                    </w:rPr>
                    <w:t>PRIMA COMMERCE d.o.o.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1EA44"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5172F" w14:textId="77777777" w:rsidR="00D33B26" w:rsidRDefault="00000000">
                  <w:pPr>
                    <w:spacing w:after="0" w:line="240" w:lineRule="auto"/>
                    <w:jc w:val="center"/>
                  </w:pPr>
                  <w:r>
                    <w:rPr>
                      <w:rFonts w:ascii="Arial" w:eastAsia="Arial" w:hAnsi="Arial"/>
                      <w:color w:val="000000"/>
                      <w:sz w:val="14"/>
                    </w:rPr>
                    <w:t>22.11.2022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72FCE" w14:textId="77777777" w:rsidR="00D33B26" w:rsidRDefault="00000000">
                  <w:pPr>
                    <w:spacing w:after="0" w:line="240" w:lineRule="auto"/>
                    <w:jc w:val="center"/>
                  </w:pPr>
                  <w:r>
                    <w:rPr>
                      <w:rFonts w:ascii="Arial" w:eastAsia="Arial" w:hAnsi="Arial"/>
                      <w:color w:val="000000"/>
                      <w:sz w:val="14"/>
                    </w:rPr>
                    <w:t>Narudžbenica 267/22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1C17D"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88F1B" w14:textId="77777777" w:rsidR="00D33B26" w:rsidRDefault="00000000">
                  <w:pPr>
                    <w:spacing w:after="0" w:line="240" w:lineRule="auto"/>
                  </w:pPr>
                  <w:r>
                    <w:rPr>
                      <w:rFonts w:ascii="Arial" w:eastAsia="Arial" w:hAnsi="Arial"/>
                      <w:color w:val="000000"/>
                      <w:sz w:val="14"/>
                    </w:rPr>
                    <w:t>788,78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6EF93" w14:textId="77777777" w:rsidR="00D33B26" w:rsidRDefault="00000000">
                  <w:pPr>
                    <w:spacing w:after="0" w:line="240" w:lineRule="auto"/>
                  </w:pPr>
                  <w:r>
                    <w:rPr>
                      <w:rFonts w:ascii="Arial" w:eastAsia="Arial" w:hAnsi="Arial"/>
                      <w:color w:val="000000"/>
                      <w:sz w:val="14"/>
                    </w:rPr>
                    <w:t>197,19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1C268" w14:textId="77777777" w:rsidR="00D33B26" w:rsidRDefault="00000000">
                  <w:pPr>
                    <w:spacing w:after="0" w:line="240" w:lineRule="auto"/>
                  </w:pPr>
                  <w:r>
                    <w:rPr>
                      <w:rFonts w:ascii="Arial" w:eastAsia="Arial" w:hAnsi="Arial"/>
                      <w:color w:val="000000"/>
                      <w:sz w:val="14"/>
                    </w:rPr>
                    <w:t>985,97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BC7C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B04E4" w14:textId="77777777" w:rsidR="00D33B26" w:rsidRDefault="00000000">
                  <w:pPr>
                    <w:spacing w:after="0" w:line="240" w:lineRule="auto"/>
                    <w:jc w:val="right"/>
                  </w:pPr>
                  <w:r>
                    <w:rPr>
                      <w:rFonts w:ascii="Arial" w:eastAsia="Arial" w:hAnsi="Arial"/>
                      <w:color w:val="000000"/>
                      <w:sz w:val="14"/>
                    </w:rPr>
                    <w:t>22.11.2022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76722" w14:textId="77777777" w:rsidR="00D33B26" w:rsidRDefault="00000000">
                  <w:pPr>
                    <w:spacing w:after="0" w:line="240" w:lineRule="auto"/>
                  </w:pPr>
                  <w:r>
                    <w:rPr>
                      <w:rFonts w:ascii="Arial" w:eastAsia="Arial" w:hAnsi="Arial"/>
                      <w:color w:val="000000"/>
                      <w:sz w:val="14"/>
                    </w:rPr>
                    <w:t>985,97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C680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0BFB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7DF7D"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5C2F6" w14:textId="77777777" w:rsidR="00D33B26" w:rsidRDefault="00000000">
                  <w:pPr>
                    <w:spacing w:after="0" w:line="240" w:lineRule="auto"/>
                    <w:jc w:val="center"/>
                  </w:pPr>
                  <w:r>
                    <w:rPr>
                      <w:rFonts w:ascii="Arial" w:eastAsia="Arial" w:hAnsi="Arial"/>
                      <w:color w:val="000000"/>
                      <w:sz w:val="14"/>
                    </w:rPr>
                    <w:t>26.01.2023</w:t>
                  </w:r>
                </w:p>
              </w:tc>
            </w:tr>
            <w:tr w:rsidR="00D33B26" w14:paraId="3936F6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AFCAB"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C3251"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73338D"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D983E"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64B4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2CAF2" w14:textId="77777777" w:rsidR="00D33B26" w:rsidRDefault="00000000">
                  <w:pPr>
                    <w:spacing w:after="0" w:line="240" w:lineRule="auto"/>
                  </w:pPr>
                  <w:r>
                    <w:rPr>
                      <w:rFonts w:ascii="Arial" w:eastAsia="Arial" w:hAnsi="Arial"/>
                      <w:color w:val="000000"/>
                      <w:sz w:val="14"/>
                    </w:rPr>
                    <w:t>PEVEKS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06BD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5432F" w14:textId="77777777" w:rsidR="00D33B26" w:rsidRDefault="00000000">
                  <w:pPr>
                    <w:spacing w:after="0" w:line="240" w:lineRule="auto"/>
                    <w:jc w:val="center"/>
                  </w:pPr>
                  <w:r>
                    <w:rPr>
                      <w:rFonts w:ascii="Arial" w:eastAsia="Arial" w:hAnsi="Arial"/>
                      <w:color w:val="000000"/>
                      <w:sz w:val="14"/>
                    </w:rPr>
                    <w:t>12.01.2022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F517D" w14:textId="77777777" w:rsidR="00D33B26" w:rsidRDefault="00000000">
                  <w:pPr>
                    <w:spacing w:after="0" w:line="240" w:lineRule="auto"/>
                    <w:jc w:val="center"/>
                  </w:pPr>
                  <w:r>
                    <w:rPr>
                      <w:rFonts w:ascii="Arial" w:eastAsia="Arial" w:hAnsi="Arial"/>
                      <w:color w:val="000000"/>
                      <w:sz w:val="14"/>
                    </w:rPr>
                    <w:t>Narudžbenica 14/22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62C6E" w14:textId="77777777" w:rsidR="00D33B26" w:rsidRDefault="00000000">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37A44" w14:textId="77777777" w:rsidR="00D33B26" w:rsidRDefault="00000000">
                  <w:pPr>
                    <w:spacing w:after="0" w:line="240" w:lineRule="auto"/>
                  </w:pPr>
                  <w:r>
                    <w:rPr>
                      <w:rFonts w:ascii="Arial" w:eastAsia="Arial" w:hAnsi="Arial"/>
                      <w:color w:val="000000"/>
                      <w:sz w:val="14"/>
                    </w:rPr>
                    <w:t>54,03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63163" w14:textId="77777777" w:rsidR="00D33B26" w:rsidRDefault="00000000">
                  <w:pPr>
                    <w:spacing w:after="0" w:line="240" w:lineRule="auto"/>
                  </w:pPr>
                  <w:r>
                    <w:rPr>
                      <w:rFonts w:ascii="Arial" w:eastAsia="Arial" w:hAnsi="Arial"/>
                      <w:color w:val="000000"/>
                      <w:sz w:val="14"/>
                    </w:rPr>
                    <w:t>13,51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15CA8" w14:textId="77777777" w:rsidR="00D33B26" w:rsidRDefault="00000000">
                  <w:pPr>
                    <w:spacing w:after="0" w:line="240" w:lineRule="auto"/>
                  </w:pPr>
                  <w:r>
                    <w:rPr>
                      <w:rFonts w:ascii="Arial" w:eastAsia="Arial" w:hAnsi="Arial"/>
                      <w:color w:val="000000"/>
                      <w:sz w:val="14"/>
                    </w:rPr>
                    <w:t>67,54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C93F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62D99" w14:textId="77777777" w:rsidR="00D33B26" w:rsidRDefault="00000000">
                  <w:pPr>
                    <w:spacing w:after="0" w:line="240" w:lineRule="auto"/>
                    <w:jc w:val="right"/>
                  </w:pPr>
                  <w:r>
                    <w:rPr>
                      <w:rFonts w:ascii="Arial" w:eastAsia="Arial" w:hAnsi="Arial"/>
                      <w:color w:val="000000"/>
                      <w:sz w:val="14"/>
                    </w:rPr>
                    <w:t>11.04.2022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01483" w14:textId="77777777" w:rsidR="00D33B26" w:rsidRDefault="00000000">
                  <w:pPr>
                    <w:spacing w:after="0" w:line="240" w:lineRule="auto"/>
                  </w:pPr>
                  <w:r>
                    <w:rPr>
                      <w:rFonts w:ascii="Arial" w:eastAsia="Arial" w:hAnsi="Arial"/>
                      <w:color w:val="000000"/>
                      <w:sz w:val="14"/>
                    </w:rPr>
                    <w:t>67,54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F957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C5F90E"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06D79"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482B3" w14:textId="77777777" w:rsidR="00D33B26" w:rsidRDefault="00000000">
                  <w:pPr>
                    <w:spacing w:after="0" w:line="240" w:lineRule="auto"/>
                    <w:jc w:val="center"/>
                  </w:pPr>
                  <w:r>
                    <w:rPr>
                      <w:rFonts w:ascii="Arial" w:eastAsia="Arial" w:hAnsi="Arial"/>
                      <w:color w:val="000000"/>
                      <w:sz w:val="14"/>
                    </w:rPr>
                    <w:t>26.01.2023</w:t>
                  </w:r>
                </w:p>
              </w:tc>
            </w:tr>
            <w:tr w:rsidR="00D33B26" w14:paraId="251E3A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DA885" w14:textId="77777777" w:rsidR="00D33B26" w:rsidRDefault="00000000">
                  <w:pPr>
                    <w:spacing w:after="0" w:line="240" w:lineRule="auto"/>
                  </w:pPr>
                  <w:r>
                    <w:rPr>
                      <w:rFonts w:ascii="Arial" w:eastAsia="Arial" w:hAnsi="Arial"/>
                      <w:color w:val="000000"/>
                      <w:sz w:val="14"/>
                    </w:rPr>
                    <w:t>16-2022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6A5AB" w14:textId="77777777" w:rsidR="00D33B26"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E8988" w14:textId="77777777" w:rsidR="00D33B26"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EFC5A"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3C94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DBF07" w14:textId="77777777" w:rsidR="00D33B26" w:rsidRDefault="00000000">
                  <w:pPr>
                    <w:spacing w:after="0" w:line="240" w:lineRule="auto"/>
                  </w:pPr>
                  <w:r>
                    <w:rPr>
                      <w:rFonts w:ascii="Arial" w:eastAsia="Arial" w:hAnsi="Arial"/>
                      <w:color w:val="000000"/>
                      <w:sz w:val="14"/>
                    </w:rPr>
                    <w:t>INTERNET MALL d.o.o. 91380369083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62A4A"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11BF1" w14:textId="77777777" w:rsidR="00D33B26" w:rsidRDefault="00000000">
                  <w:pPr>
                    <w:spacing w:after="0" w:line="240" w:lineRule="auto"/>
                    <w:jc w:val="center"/>
                  </w:pPr>
                  <w:r>
                    <w:rPr>
                      <w:rFonts w:ascii="Arial" w:eastAsia="Arial" w:hAnsi="Arial"/>
                      <w:color w:val="000000"/>
                      <w:sz w:val="14"/>
                    </w:rPr>
                    <w:t>23.11.2022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9DC32" w14:textId="77777777" w:rsidR="00D33B26" w:rsidRDefault="00000000">
                  <w:pPr>
                    <w:spacing w:after="0" w:line="240" w:lineRule="auto"/>
                    <w:jc w:val="center"/>
                  </w:pPr>
                  <w:r>
                    <w:rPr>
                      <w:rFonts w:ascii="Arial" w:eastAsia="Arial" w:hAnsi="Arial"/>
                      <w:color w:val="000000"/>
                      <w:sz w:val="14"/>
                    </w:rPr>
                    <w:t>Narudžbenica 8068174592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1365E"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F8393" w14:textId="77777777" w:rsidR="00D33B26" w:rsidRDefault="00000000">
                  <w:pPr>
                    <w:spacing w:after="0" w:line="240" w:lineRule="auto"/>
                  </w:pPr>
                  <w:r>
                    <w:rPr>
                      <w:rFonts w:ascii="Arial" w:eastAsia="Arial" w:hAnsi="Arial"/>
                      <w:color w:val="000000"/>
                      <w:sz w:val="14"/>
                    </w:rPr>
                    <w:t>252,69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7668E" w14:textId="77777777" w:rsidR="00D33B26" w:rsidRDefault="00000000">
                  <w:pPr>
                    <w:spacing w:after="0" w:line="240" w:lineRule="auto"/>
                  </w:pPr>
                  <w:r>
                    <w:rPr>
                      <w:rFonts w:ascii="Arial" w:eastAsia="Arial" w:hAnsi="Arial"/>
                      <w:color w:val="000000"/>
                      <w:sz w:val="14"/>
                    </w:rPr>
                    <w:t>63,17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652B8" w14:textId="77777777" w:rsidR="00D33B26" w:rsidRDefault="00000000">
                  <w:pPr>
                    <w:spacing w:after="0" w:line="240" w:lineRule="auto"/>
                  </w:pPr>
                  <w:r>
                    <w:rPr>
                      <w:rFonts w:ascii="Arial" w:eastAsia="Arial" w:hAnsi="Arial"/>
                      <w:color w:val="000000"/>
                      <w:sz w:val="14"/>
                    </w:rPr>
                    <w:t>315,86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01D81"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8D4B4" w14:textId="77777777" w:rsidR="00D33B26" w:rsidRDefault="00000000">
                  <w:pPr>
                    <w:spacing w:after="0" w:line="240" w:lineRule="auto"/>
                    <w:jc w:val="right"/>
                  </w:pPr>
                  <w:r>
                    <w:rPr>
                      <w:rFonts w:ascii="Arial" w:eastAsia="Arial" w:hAnsi="Arial"/>
                      <w:color w:val="000000"/>
                      <w:sz w:val="14"/>
                    </w:rPr>
                    <w:t>23.11.2022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4B42A" w14:textId="77777777" w:rsidR="00D33B26" w:rsidRDefault="00000000">
                  <w:pPr>
                    <w:spacing w:after="0" w:line="240" w:lineRule="auto"/>
                  </w:pPr>
                  <w:r>
                    <w:rPr>
                      <w:rFonts w:ascii="Arial" w:eastAsia="Arial" w:hAnsi="Arial"/>
                      <w:color w:val="000000"/>
                      <w:sz w:val="14"/>
                    </w:rPr>
                    <w:t>315,86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080A1"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3845E"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9E8DB" w14:textId="77777777" w:rsidR="00D33B26" w:rsidRDefault="00000000">
                  <w:pPr>
                    <w:spacing w:after="0" w:line="240" w:lineRule="auto"/>
                    <w:jc w:val="center"/>
                  </w:pPr>
                  <w:r>
                    <w:rPr>
                      <w:rFonts w:ascii="Arial" w:eastAsia="Arial" w:hAnsi="Arial"/>
                      <w:color w:val="000000"/>
                      <w:sz w:val="14"/>
                    </w:rPr>
                    <w:t>26.01.2023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70A2D" w14:textId="77777777" w:rsidR="00D33B26" w:rsidRDefault="00000000">
                  <w:pPr>
                    <w:spacing w:after="0" w:line="240" w:lineRule="auto"/>
                    <w:jc w:val="center"/>
                  </w:pPr>
                  <w:r>
                    <w:rPr>
                      <w:rFonts w:ascii="Arial" w:eastAsia="Arial" w:hAnsi="Arial"/>
                      <w:color w:val="000000"/>
                      <w:sz w:val="14"/>
                    </w:rPr>
                    <w:t>26.01.2023</w:t>
                  </w:r>
                </w:p>
              </w:tc>
            </w:tr>
            <w:tr w:rsidR="00D33B26" w14:paraId="4428CC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69498" w14:textId="77777777" w:rsidR="00D33B26" w:rsidRDefault="00000000">
                  <w:pPr>
                    <w:spacing w:after="0" w:line="240" w:lineRule="auto"/>
                  </w:pPr>
                  <w:r>
                    <w:rPr>
                      <w:rFonts w:ascii="Arial" w:eastAsia="Arial" w:hAnsi="Arial"/>
                      <w:color w:val="000000"/>
                      <w:sz w:val="14"/>
                    </w:rPr>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F541F" w14:textId="77777777" w:rsidR="00D33B26" w:rsidRDefault="00000000">
                  <w:pPr>
                    <w:spacing w:after="0" w:line="240" w:lineRule="auto"/>
                  </w:pPr>
                  <w:r>
                    <w:rPr>
                      <w:rFonts w:ascii="Arial" w:eastAsia="Arial" w:hAnsi="Arial"/>
                      <w:color w:val="000000"/>
                      <w:sz w:val="14"/>
                    </w:rPr>
                    <w:t>Ostale usluge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1F59" w14:textId="77777777" w:rsidR="00D33B26"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E7D5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C1F24"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3976C" w14:textId="77777777" w:rsidR="00D33B26" w:rsidRDefault="00000000">
                  <w:pPr>
                    <w:spacing w:after="0" w:line="240" w:lineRule="auto"/>
                  </w:pPr>
                  <w:r>
                    <w:rPr>
                      <w:rFonts w:ascii="Arial" w:eastAsia="Arial" w:hAnsi="Arial"/>
                      <w:color w:val="000000"/>
                      <w:sz w:val="14"/>
                    </w:rPr>
                    <w:t>IV NAKLADNIŠTVO D.O.O., Zagreb 61651285801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E4E0E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5C402" w14:textId="77777777" w:rsidR="00D33B26" w:rsidRDefault="00000000">
                  <w:pPr>
                    <w:spacing w:after="0" w:line="240" w:lineRule="auto"/>
                    <w:jc w:val="center"/>
                  </w:pPr>
                  <w:r>
                    <w:rPr>
                      <w:rFonts w:ascii="Arial" w:eastAsia="Arial" w:hAnsi="Arial"/>
                      <w:color w:val="000000"/>
                      <w:sz w:val="14"/>
                    </w:rPr>
                    <w:t>20.12.2021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D4763" w14:textId="77777777" w:rsidR="00D33B26" w:rsidRDefault="00000000">
                  <w:pPr>
                    <w:spacing w:after="0" w:line="240" w:lineRule="auto"/>
                    <w:jc w:val="center"/>
                  </w:pPr>
                  <w:r>
                    <w:rPr>
                      <w:rFonts w:ascii="Arial" w:eastAsia="Arial" w:hAnsi="Arial"/>
                      <w:color w:val="000000"/>
                      <w:sz w:val="14"/>
                    </w:rPr>
                    <w:t>Narudžbenica 301/21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85F75"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2D1B6" w14:textId="77777777" w:rsidR="00D33B26" w:rsidRDefault="00000000">
                  <w:pPr>
                    <w:spacing w:after="0" w:line="240" w:lineRule="auto"/>
                  </w:pPr>
                  <w:r>
                    <w:rPr>
                      <w:rFonts w:ascii="Arial" w:eastAsia="Arial" w:hAnsi="Arial"/>
                      <w:color w:val="000000"/>
                      <w:sz w:val="14"/>
                    </w:rPr>
                    <w:t>265,45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41486" w14:textId="77777777" w:rsidR="00D33B26" w:rsidRDefault="00000000">
                  <w:pPr>
                    <w:spacing w:after="0" w:line="240" w:lineRule="auto"/>
                  </w:pPr>
                  <w:r>
                    <w:rPr>
                      <w:rFonts w:ascii="Arial" w:eastAsia="Arial" w:hAnsi="Arial"/>
                      <w:color w:val="000000"/>
                      <w:sz w:val="14"/>
                    </w:rPr>
                    <w:t>66,36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4379D" w14:textId="77777777" w:rsidR="00D33B26" w:rsidRDefault="00000000">
                  <w:pPr>
                    <w:spacing w:after="0" w:line="240" w:lineRule="auto"/>
                  </w:pPr>
                  <w:r>
                    <w:rPr>
                      <w:rFonts w:ascii="Arial" w:eastAsia="Arial" w:hAnsi="Arial"/>
                      <w:color w:val="000000"/>
                      <w:sz w:val="14"/>
                    </w:rPr>
                    <w:t>331,81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6613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B88DE" w14:textId="77777777" w:rsidR="00D33B26" w:rsidRDefault="00000000">
                  <w:pPr>
                    <w:spacing w:after="0" w:line="240" w:lineRule="auto"/>
                    <w:jc w:val="right"/>
                  </w:pPr>
                  <w:r>
                    <w:rPr>
                      <w:rFonts w:ascii="Arial" w:eastAsia="Arial" w:hAnsi="Arial"/>
                      <w:color w:val="000000"/>
                      <w:sz w:val="14"/>
                    </w:rPr>
                    <w:t>12.01.2022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E6DFC" w14:textId="77777777" w:rsidR="00D33B26" w:rsidRDefault="00000000">
                  <w:pPr>
                    <w:spacing w:after="0" w:line="240" w:lineRule="auto"/>
                  </w:pPr>
                  <w:r>
                    <w:rPr>
                      <w:rFonts w:ascii="Arial" w:eastAsia="Arial" w:hAnsi="Arial"/>
                      <w:color w:val="000000"/>
                      <w:sz w:val="14"/>
                    </w:rPr>
                    <w:t>331,81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E456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82BC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411BD"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94C17" w14:textId="77777777" w:rsidR="00D33B26" w:rsidRDefault="00000000">
                  <w:pPr>
                    <w:spacing w:after="0" w:line="240" w:lineRule="auto"/>
                    <w:jc w:val="center"/>
                  </w:pPr>
                  <w:r>
                    <w:rPr>
                      <w:rFonts w:ascii="Arial" w:eastAsia="Arial" w:hAnsi="Arial"/>
                      <w:color w:val="000000"/>
                      <w:sz w:val="14"/>
                    </w:rPr>
                    <w:t>27.01.2023</w:t>
                  </w:r>
                </w:p>
              </w:tc>
            </w:tr>
            <w:tr w:rsidR="00D33B26" w14:paraId="19E49A7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347F1" w14:textId="77777777" w:rsidR="00D33B26" w:rsidRDefault="00000000">
                  <w:pPr>
                    <w:spacing w:after="0" w:line="240" w:lineRule="auto"/>
                  </w:pPr>
                  <w:r>
                    <w:rPr>
                      <w:rFonts w:ascii="Arial" w:eastAsia="Arial" w:hAnsi="Arial"/>
                      <w:color w:val="000000"/>
                      <w:sz w:val="14"/>
                    </w:rPr>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BE6CF" w14:textId="77777777" w:rsidR="00D33B26" w:rsidRDefault="00000000">
                  <w:pPr>
                    <w:spacing w:after="0" w:line="240" w:lineRule="auto"/>
                  </w:pPr>
                  <w:r>
                    <w:rPr>
                      <w:rFonts w:ascii="Arial" w:eastAsia="Arial" w:hAnsi="Arial"/>
                      <w:color w:val="000000"/>
                      <w:sz w:val="14"/>
                    </w:rPr>
                    <w:t>Ostale usluge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2493A" w14:textId="77777777" w:rsidR="00D33B26"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FE81F"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8D3FD"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96BE0" w14:textId="77777777" w:rsidR="00D33B26" w:rsidRDefault="00000000">
                  <w:pPr>
                    <w:spacing w:after="0" w:line="240" w:lineRule="auto"/>
                  </w:pPr>
                  <w:r>
                    <w:rPr>
                      <w:rFonts w:ascii="Arial" w:eastAsia="Arial" w:hAnsi="Arial"/>
                      <w:color w:val="000000"/>
                      <w:sz w:val="14"/>
                    </w:rPr>
                    <w:t>HRVATSKA RADIOTELEVIZIJA Javna ustanova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C377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951FB"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B0464" w14:textId="77777777" w:rsidR="00D33B26" w:rsidRDefault="00000000">
                  <w:pPr>
                    <w:spacing w:after="0" w:line="240" w:lineRule="auto"/>
                    <w:jc w:val="center"/>
                  </w:pPr>
                  <w:r>
                    <w:rPr>
                      <w:rFonts w:ascii="Arial" w:eastAsia="Arial" w:hAnsi="Arial"/>
                      <w:color w:val="000000"/>
                      <w:sz w:val="14"/>
                    </w:rPr>
                    <w:t>Ugovor sa HRT</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45410"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99438" w14:textId="77777777" w:rsidR="00D33B26" w:rsidRDefault="00000000">
                  <w:pPr>
                    <w:spacing w:after="0" w:line="240" w:lineRule="auto"/>
                  </w:pPr>
                  <w:r>
                    <w:rPr>
                      <w:rFonts w:ascii="Arial" w:eastAsia="Arial" w:hAnsi="Arial"/>
                      <w:color w:val="000000"/>
                      <w:sz w:val="14"/>
                    </w:rPr>
                    <w:t>345,08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82133"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EA134" w14:textId="77777777" w:rsidR="00D33B26" w:rsidRDefault="00000000">
                  <w:pPr>
                    <w:spacing w:after="0" w:line="240" w:lineRule="auto"/>
                  </w:pPr>
                  <w:r>
                    <w:rPr>
                      <w:rFonts w:ascii="Arial" w:eastAsia="Arial" w:hAnsi="Arial"/>
                      <w:color w:val="000000"/>
                      <w:sz w:val="14"/>
                    </w:rPr>
                    <w:t>345,08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B358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0B28A"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E2AB5" w14:textId="77777777" w:rsidR="00D33B26" w:rsidRDefault="00000000">
                  <w:pPr>
                    <w:spacing w:after="0" w:line="240" w:lineRule="auto"/>
                  </w:pPr>
                  <w:r>
                    <w:rPr>
                      <w:rFonts w:ascii="Arial" w:eastAsia="Arial" w:hAnsi="Arial"/>
                      <w:color w:val="000000"/>
                      <w:sz w:val="14"/>
                    </w:rPr>
                    <w:t>345,08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91BAD"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77EF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F59CB"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4AF45" w14:textId="77777777" w:rsidR="00D33B26" w:rsidRDefault="00000000">
                  <w:pPr>
                    <w:spacing w:after="0" w:line="240" w:lineRule="auto"/>
                    <w:jc w:val="center"/>
                  </w:pPr>
                  <w:r>
                    <w:rPr>
                      <w:rFonts w:ascii="Arial" w:eastAsia="Arial" w:hAnsi="Arial"/>
                      <w:color w:val="000000"/>
                      <w:sz w:val="14"/>
                    </w:rPr>
                    <w:t>27.01.2023</w:t>
                  </w:r>
                </w:p>
              </w:tc>
            </w:tr>
            <w:tr w:rsidR="00D33B26" w14:paraId="50EC4A7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6D478" w14:textId="77777777" w:rsidR="00D33B26" w:rsidRDefault="00000000">
                  <w:pPr>
                    <w:spacing w:after="0" w:line="240" w:lineRule="auto"/>
                  </w:pPr>
                  <w:r>
                    <w:rPr>
                      <w:rFonts w:ascii="Arial" w:eastAsia="Arial" w:hAnsi="Arial"/>
                      <w:color w:val="000000"/>
                      <w:sz w:val="14"/>
                    </w:rPr>
                    <w:lastRenderedPageBreak/>
                    <w:t>17-2022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1E87F" w14:textId="77777777" w:rsidR="00D33B26" w:rsidRDefault="00000000">
                  <w:pPr>
                    <w:spacing w:after="0" w:line="240" w:lineRule="auto"/>
                  </w:pPr>
                  <w:r>
                    <w:rPr>
                      <w:rFonts w:ascii="Arial" w:eastAsia="Arial" w:hAnsi="Arial"/>
                      <w:color w:val="000000"/>
                      <w:sz w:val="14"/>
                    </w:rPr>
                    <w:t>Ostale usluge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10F00" w14:textId="77777777" w:rsidR="00D33B26" w:rsidRDefault="00000000">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95C0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D2B8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B947C" w14:textId="77777777" w:rsidR="00D33B26" w:rsidRDefault="00000000">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C4CF7"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15E98"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6D645" w14:textId="77777777" w:rsidR="00D33B26" w:rsidRDefault="00000000">
                  <w:pPr>
                    <w:spacing w:after="0" w:line="240" w:lineRule="auto"/>
                    <w:jc w:val="center"/>
                  </w:pPr>
                  <w:r>
                    <w:rPr>
                      <w:rFonts w:ascii="Arial" w:eastAsia="Arial" w:hAnsi="Arial"/>
                      <w:color w:val="000000"/>
                      <w:sz w:val="14"/>
                    </w:rPr>
                    <w:t>Ugovor 01-22/02-21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6E1DF" w14:textId="77777777" w:rsidR="00D33B26" w:rsidRDefault="00000000">
                  <w:pPr>
                    <w:spacing w:after="0" w:line="240" w:lineRule="auto"/>
                  </w:pPr>
                  <w:r>
                    <w:rPr>
                      <w:rFonts w:ascii="Arial" w:eastAsia="Arial" w:hAnsi="Arial"/>
                      <w:color w:val="000000"/>
                      <w:sz w:val="14"/>
                    </w:rPr>
                    <w:t>neodređeno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3E274" w14:textId="77777777" w:rsidR="00D33B26" w:rsidRDefault="00000000">
                  <w:pPr>
                    <w:spacing w:after="0" w:line="240" w:lineRule="auto"/>
                  </w:pPr>
                  <w:r>
                    <w:rPr>
                      <w:rFonts w:ascii="Arial" w:eastAsia="Arial" w:hAnsi="Arial"/>
                      <w:color w:val="000000"/>
                      <w:sz w:val="14"/>
                    </w:rPr>
                    <w:t>2.022,06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3700F" w14:textId="77777777" w:rsidR="00D33B26" w:rsidRDefault="00000000">
                  <w:pPr>
                    <w:spacing w:after="0" w:line="240" w:lineRule="auto"/>
                  </w:pPr>
                  <w:r>
                    <w:rPr>
                      <w:rFonts w:ascii="Arial" w:eastAsia="Arial" w:hAnsi="Arial"/>
                      <w:color w:val="000000"/>
                      <w:sz w:val="14"/>
                    </w:rPr>
                    <w:t>505,51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EA2EC" w14:textId="77777777" w:rsidR="00D33B26" w:rsidRDefault="00000000">
                  <w:pPr>
                    <w:spacing w:after="0" w:line="240" w:lineRule="auto"/>
                  </w:pPr>
                  <w:r>
                    <w:rPr>
                      <w:rFonts w:ascii="Arial" w:eastAsia="Arial" w:hAnsi="Arial"/>
                      <w:color w:val="000000"/>
                      <w:sz w:val="14"/>
                    </w:rPr>
                    <w:t>2.527,57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D2FC6"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E71F5"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6923B" w14:textId="77777777" w:rsidR="00D33B26" w:rsidRDefault="00000000">
                  <w:pPr>
                    <w:spacing w:after="0" w:line="240" w:lineRule="auto"/>
                  </w:pPr>
                  <w:r>
                    <w:rPr>
                      <w:rFonts w:ascii="Arial" w:eastAsia="Arial" w:hAnsi="Arial"/>
                      <w:color w:val="000000"/>
                      <w:sz w:val="14"/>
                    </w:rPr>
                    <w:t>2.527,57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4AD3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4D66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28164"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AADD9" w14:textId="77777777" w:rsidR="00D33B26" w:rsidRDefault="00000000">
                  <w:pPr>
                    <w:spacing w:after="0" w:line="240" w:lineRule="auto"/>
                    <w:jc w:val="center"/>
                  </w:pPr>
                  <w:r>
                    <w:rPr>
                      <w:rFonts w:ascii="Arial" w:eastAsia="Arial" w:hAnsi="Arial"/>
                      <w:color w:val="000000"/>
                      <w:sz w:val="14"/>
                    </w:rPr>
                    <w:t>27.01.2023</w:t>
                  </w:r>
                </w:p>
              </w:tc>
            </w:tr>
            <w:tr w:rsidR="00D33B26" w14:paraId="22C5AD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212B3"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4117A"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F54DB"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71FB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968C2"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9ED0" w14:textId="77777777" w:rsidR="00D33B26" w:rsidRDefault="00000000">
                  <w:pPr>
                    <w:spacing w:after="0" w:line="240" w:lineRule="auto"/>
                  </w:pPr>
                  <w:r>
                    <w:rPr>
                      <w:rFonts w:ascii="Arial" w:eastAsia="Arial" w:hAnsi="Arial"/>
                      <w:color w:val="000000"/>
                      <w:sz w:val="14"/>
                    </w:rPr>
                    <w:t>ZTC zapadni trgovački centar d.o.o. Rijeka 34446396744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D5E3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436DA" w14:textId="77777777" w:rsidR="00D33B26" w:rsidRDefault="00000000">
                  <w:pPr>
                    <w:spacing w:after="0" w:line="240" w:lineRule="auto"/>
                    <w:jc w:val="center"/>
                  </w:pPr>
                  <w:r>
                    <w:rPr>
                      <w:rFonts w:ascii="Arial" w:eastAsia="Arial" w:hAnsi="Arial"/>
                      <w:color w:val="000000"/>
                      <w:sz w:val="14"/>
                    </w:rPr>
                    <w:t>27.06.2022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91EFE" w14:textId="77777777" w:rsidR="00D33B26" w:rsidRDefault="00000000">
                  <w:pPr>
                    <w:spacing w:after="0" w:line="240" w:lineRule="auto"/>
                    <w:jc w:val="center"/>
                  </w:pPr>
                  <w:r>
                    <w:rPr>
                      <w:rFonts w:ascii="Arial" w:eastAsia="Arial" w:hAnsi="Arial"/>
                      <w:color w:val="000000"/>
                      <w:sz w:val="14"/>
                    </w:rPr>
                    <w:t>Narudžbenica 146/22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6A8ED" w14:textId="77777777" w:rsidR="00D33B26"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B5DD8" w14:textId="77777777" w:rsidR="00D33B26" w:rsidRDefault="00000000">
                  <w:pPr>
                    <w:spacing w:after="0" w:line="240" w:lineRule="auto"/>
                  </w:pPr>
                  <w:r>
                    <w:rPr>
                      <w:rFonts w:ascii="Arial" w:eastAsia="Arial" w:hAnsi="Arial"/>
                      <w:color w:val="000000"/>
                      <w:sz w:val="14"/>
                    </w:rPr>
                    <w:t>2.521,73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C07D3"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51A1E" w14:textId="77777777" w:rsidR="00D33B26" w:rsidRDefault="00000000">
                  <w:pPr>
                    <w:spacing w:after="0" w:line="240" w:lineRule="auto"/>
                  </w:pPr>
                  <w:r>
                    <w:rPr>
                      <w:rFonts w:ascii="Arial" w:eastAsia="Arial" w:hAnsi="Arial"/>
                      <w:color w:val="000000"/>
                      <w:sz w:val="14"/>
                    </w:rPr>
                    <w:t>2.521,73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7E36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B3BC9" w14:textId="77777777" w:rsidR="00D33B26" w:rsidRDefault="00000000">
                  <w:pPr>
                    <w:spacing w:after="0" w:line="240" w:lineRule="auto"/>
                    <w:jc w:val="right"/>
                  </w:pPr>
                  <w:r>
                    <w:rPr>
                      <w:rFonts w:ascii="Arial" w:eastAsia="Arial" w:hAnsi="Arial"/>
                      <w:color w:val="000000"/>
                      <w:sz w:val="14"/>
                    </w:rPr>
                    <w:t>07.09.2022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15A4B" w14:textId="77777777" w:rsidR="00D33B26" w:rsidRDefault="00000000">
                  <w:pPr>
                    <w:spacing w:after="0" w:line="240" w:lineRule="auto"/>
                  </w:pPr>
                  <w:r>
                    <w:rPr>
                      <w:rFonts w:ascii="Arial" w:eastAsia="Arial" w:hAnsi="Arial"/>
                      <w:color w:val="000000"/>
                      <w:sz w:val="14"/>
                    </w:rPr>
                    <w:t>2.521,73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1EC01"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7A67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A4E11"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1C169" w14:textId="77777777" w:rsidR="00D33B26" w:rsidRDefault="00000000">
                  <w:pPr>
                    <w:spacing w:after="0" w:line="240" w:lineRule="auto"/>
                    <w:jc w:val="center"/>
                  </w:pPr>
                  <w:r>
                    <w:rPr>
                      <w:rFonts w:ascii="Arial" w:eastAsia="Arial" w:hAnsi="Arial"/>
                      <w:color w:val="000000"/>
                      <w:sz w:val="14"/>
                    </w:rPr>
                    <w:t>27.01.2023</w:t>
                  </w:r>
                </w:p>
              </w:tc>
            </w:tr>
            <w:tr w:rsidR="00D33B26" w14:paraId="07492C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9E825"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B9647"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0FC87"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4C5F9"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BAFC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27832" w14:textId="77777777" w:rsidR="00D33B26" w:rsidRDefault="00000000">
                  <w:pPr>
                    <w:spacing w:after="0" w:line="240" w:lineRule="auto"/>
                  </w:pPr>
                  <w:r>
                    <w:rPr>
                      <w:rFonts w:ascii="Arial" w:eastAsia="Arial" w:hAnsi="Arial"/>
                      <w:color w:val="000000"/>
                      <w:sz w:val="14"/>
                    </w:rPr>
                    <w:t>NINA COMMERCE društvo s ograničenom odgovornošću za trgovinu i usluge 68752705507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A0462"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704DC" w14:textId="77777777" w:rsidR="00D33B26" w:rsidRDefault="00000000">
                  <w:pPr>
                    <w:spacing w:after="0" w:line="240" w:lineRule="auto"/>
                    <w:jc w:val="center"/>
                  </w:pPr>
                  <w:r>
                    <w:rPr>
                      <w:rFonts w:ascii="Arial" w:eastAsia="Arial" w:hAnsi="Arial"/>
                      <w:color w:val="000000"/>
                      <w:sz w:val="14"/>
                    </w:rPr>
                    <w:t>23.09.2022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23CEB" w14:textId="77777777" w:rsidR="00D33B26" w:rsidRDefault="00000000">
                  <w:pPr>
                    <w:spacing w:after="0" w:line="240" w:lineRule="auto"/>
                    <w:jc w:val="center"/>
                  </w:pPr>
                  <w:r>
                    <w:rPr>
                      <w:rFonts w:ascii="Arial" w:eastAsia="Arial" w:hAnsi="Arial"/>
                      <w:color w:val="000000"/>
                      <w:sz w:val="14"/>
                    </w:rPr>
                    <w:t>Narudžbenica 208/22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7EAC6" w14:textId="77777777" w:rsidR="00D33B26" w:rsidRDefault="0000000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67AE2" w14:textId="77777777" w:rsidR="00D33B26" w:rsidRDefault="00000000">
                  <w:pPr>
                    <w:spacing w:after="0" w:line="240" w:lineRule="auto"/>
                  </w:pPr>
                  <w:r>
                    <w:rPr>
                      <w:rFonts w:ascii="Arial" w:eastAsia="Arial" w:hAnsi="Arial"/>
                      <w:color w:val="000000"/>
                      <w:sz w:val="14"/>
                    </w:rPr>
                    <w:t>525,79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4F87B" w14:textId="77777777" w:rsidR="00D33B26" w:rsidRDefault="00000000">
                  <w:pPr>
                    <w:spacing w:after="0" w:line="240" w:lineRule="auto"/>
                  </w:pPr>
                  <w:r>
                    <w:rPr>
                      <w:rFonts w:ascii="Arial" w:eastAsia="Arial" w:hAnsi="Arial"/>
                      <w:color w:val="000000"/>
                      <w:sz w:val="14"/>
                    </w:rPr>
                    <w:t>131,45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D725B" w14:textId="77777777" w:rsidR="00D33B26" w:rsidRDefault="00000000">
                  <w:pPr>
                    <w:spacing w:after="0" w:line="240" w:lineRule="auto"/>
                  </w:pPr>
                  <w:r>
                    <w:rPr>
                      <w:rFonts w:ascii="Arial" w:eastAsia="Arial" w:hAnsi="Arial"/>
                      <w:color w:val="000000"/>
                      <w:sz w:val="14"/>
                    </w:rPr>
                    <w:t>657,24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8E79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8B610"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D5E7A" w14:textId="77777777" w:rsidR="00D33B26" w:rsidRDefault="00000000">
                  <w:pPr>
                    <w:spacing w:after="0" w:line="240" w:lineRule="auto"/>
                  </w:pPr>
                  <w:r>
                    <w:rPr>
                      <w:rFonts w:ascii="Arial" w:eastAsia="Arial" w:hAnsi="Arial"/>
                      <w:color w:val="000000"/>
                      <w:sz w:val="14"/>
                    </w:rPr>
                    <w:t>657,24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E3FE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6ECC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6FA17"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53619" w14:textId="77777777" w:rsidR="00D33B26" w:rsidRDefault="00000000">
                  <w:pPr>
                    <w:spacing w:after="0" w:line="240" w:lineRule="auto"/>
                    <w:jc w:val="center"/>
                  </w:pPr>
                  <w:r>
                    <w:rPr>
                      <w:rFonts w:ascii="Arial" w:eastAsia="Arial" w:hAnsi="Arial"/>
                      <w:color w:val="000000"/>
                      <w:sz w:val="14"/>
                    </w:rPr>
                    <w:t>27.01.2023</w:t>
                  </w:r>
                </w:p>
              </w:tc>
            </w:tr>
            <w:tr w:rsidR="00D33B26" w14:paraId="3F40EF7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5DEFF"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8A70B"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D12A2"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0AF2F"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D923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F1070" w14:textId="77777777" w:rsidR="00D33B26" w:rsidRDefault="00000000">
                  <w:pPr>
                    <w:spacing w:after="0" w:line="240" w:lineRule="auto"/>
                  </w:pPr>
                  <w:r>
                    <w:rPr>
                      <w:rFonts w:ascii="Arial" w:eastAsia="Arial" w:hAnsi="Arial"/>
                      <w:color w:val="000000"/>
                      <w:sz w:val="14"/>
                    </w:rPr>
                    <w:t xml:space="preserve">H&amp;M, Zagreb, </w:t>
                  </w:r>
                  <w:proofErr w:type="spellStart"/>
                  <w:r>
                    <w:rPr>
                      <w:rFonts w:ascii="Arial" w:eastAsia="Arial" w:hAnsi="Arial"/>
                      <w:color w:val="000000"/>
                      <w:sz w:val="14"/>
                    </w:rPr>
                    <w:t>Đorđićeva</w:t>
                  </w:r>
                  <w:proofErr w:type="spellEnd"/>
                  <w:r>
                    <w:rPr>
                      <w:rFonts w:ascii="Arial" w:eastAsia="Arial" w:hAnsi="Arial"/>
                      <w:color w:val="000000"/>
                      <w:sz w:val="14"/>
                    </w:rPr>
                    <w:t xml:space="preserve"> 6 46773644577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664F6"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C2E1F" w14:textId="77777777" w:rsidR="00D33B26" w:rsidRDefault="00000000">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245BC"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A1B68"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A4404" w14:textId="77777777" w:rsidR="00D33B26" w:rsidRDefault="00000000">
                  <w:pPr>
                    <w:spacing w:after="0" w:line="240" w:lineRule="auto"/>
                  </w:pPr>
                  <w:r>
                    <w:rPr>
                      <w:rFonts w:ascii="Arial" w:eastAsia="Arial" w:hAnsi="Arial"/>
                      <w:color w:val="000000"/>
                      <w:sz w:val="14"/>
                    </w:rPr>
                    <w:t>24,05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0221F" w14:textId="77777777" w:rsidR="00D33B26" w:rsidRDefault="00000000">
                  <w:pPr>
                    <w:spacing w:after="0" w:line="240" w:lineRule="auto"/>
                  </w:pPr>
                  <w:r>
                    <w:rPr>
                      <w:rFonts w:ascii="Arial" w:eastAsia="Arial" w:hAnsi="Arial"/>
                      <w:color w:val="000000"/>
                      <w:sz w:val="14"/>
                    </w:rPr>
                    <w:t>6,01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9E2D8" w14:textId="77777777" w:rsidR="00D33B26" w:rsidRDefault="00000000">
                  <w:pPr>
                    <w:spacing w:after="0" w:line="240" w:lineRule="auto"/>
                  </w:pPr>
                  <w:r>
                    <w:rPr>
                      <w:rFonts w:ascii="Arial" w:eastAsia="Arial" w:hAnsi="Arial"/>
                      <w:color w:val="000000"/>
                      <w:sz w:val="14"/>
                    </w:rPr>
                    <w:t>30,06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03B4E"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FFA14" w14:textId="77777777" w:rsidR="00D33B26" w:rsidRDefault="00000000">
                  <w:pPr>
                    <w:spacing w:after="0" w:line="240" w:lineRule="auto"/>
                    <w:jc w:val="right"/>
                  </w:pPr>
                  <w:r>
                    <w:rPr>
                      <w:rFonts w:ascii="Arial" w:eastAsia="Arial" w:hAnsi="Arial"/>
                      <w:color w:val="000000"/>
                      <w:sz w:val="14"/>
                    </w:rPr>
                    <w:t>25.10.2022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98377" w14:textId="77777777" w:rsidR="00D33B26" w:rsidRDefault="00000000">
                  <w:pPr>
                    <w:spacing w:after="0" w:line="240" w:lineRule="auto"/>
                  </w:pPr>
                  <w:r>
                    <w:rPr>
                      <w:rFonts w:ascii="Arial" w:eastAsia="Arial" w:hAnsi="Arial"/>
                      <w:color w:val="000000"/>
                      <w:sz w:val="14"/>
                    </w:rPr>
                    <w:t>30,06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560E6"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303E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9EFDE"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3D28B" w14:textId="77777777" w:rsidR="00D33B26" w:rsidRDefault="00000000">
                  <w:pPr>
                    <w:spacing w:after="0" w:line="240" w:lineRule="auto"/>
                    <w:jc w:val="center"/>
                  </w:pPr>
                  <w:r>
                    <w:rPr>
                      <w:rFonts w:ascii="Arial" w:eastAsia="Arial" w:hAnsi="Arial"/>
                      <w:color w:val="000000"/>
                      <w:sz w:val="14"/>
                    </w:rPr>
                    <w:t>27.01.2023</w:t>
                  </w:r>
                </w:p>
              </w:tc>
            </w:tr>
            <w:tr w:rsidR="00D33B26" w14:paraId="6E1668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09C2D"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4374D"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A4D5B"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6615F"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22DA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E966A" w14:textId="77777777" w:rsidR="00D33B26" w:rsidRDefault="00000000">
                  <w:pPr>
                    <w:spacing w:after="0" w:line="240" w:lineRule="auto"/>
                  </w:pPr>
                  <w:r>
                    <w:rPr>
                      <w:rFonts w:ascii="Arial" w:eastAsia="Arial" w:hAnsi="Arial"/>
                      <w:color w:val="000000"/>
                      <w:sz w:val="14"/>
                    </w:rPr>
                    <w:t>DEICHMANN TRGOVINA OBUĆOM D.O.O. 60959154399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D6188"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39685" w14:textId="77777777" w:rsidR="00D33B26" w:rsidRDefault="00000000">
                  <w:pPr>
                    <w:spacing w:after="0" w:line="240" w:lineRule="auto"/>
                    <w:jc w:val="center"/>
                  </w:pPr>
                  <w:r>
                    <w:rPr>
                      <w:rFonts w:ascii="Arial" w:eastAsia="Arial" w:hAnsi="Arial"/>
                      <w:color w:val="000000"/>
                      <w:sz w:val="14"/>
                    </w:rPr>
                    <w:t>21.01.2022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22663"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7750A" w14:textId="77777777" w:rsidR="00D33B26" w:rsidRDefault="00000000">
                  <w:pPr>
                    <w:spacing w:after="0" w:line="240" w:lineRule="auto"/>
                  </w:pPr>
                  <w:r>
                    <w:rPr>
                      <w:rFonts w:ascii="Arial" w:eastAsia="Arial" w:hAnsi="Arial"/>
                      <w:color w:val="000000"/>
                      <w:sz w:val="14"/>
                    </w:rPr>
                    <w:t>12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1C8A3" w14:textId="77777777" w:rsidR="00D33B26" w:rsidRDefault="00000000">
                  <w:pPr>
                    <w:spacing w:after="0" w:line="240" w:lineRule="auto"/>
                  </w:pPr>
                  <w:r>
                    <w:rPr>
                      <w:rFonts w:ascii="Arial" w:eastAsia="Arial" w:hAnsi="Arial"/>
                      <w:color w:val="000000"/>
                      <w:sz w:val="14"/>
                    </w:rPr>
                    <w:t>46,54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B0469" w14:textId="77777777" w:rsidR="00D33B26" w:rsidRDefault="00000000">
                  <w:pPr>
                    <w:spacing w:after="0" w:line="240" w:lineRule="auto"/>
                  </w:pPr>
                  <w:r>
                    <w:rPr>
                      <w:rFonts w:ascii="Arial" w:eastAsia="Arial" w:hAnsi="Arial"/>
                      <w:color w:val="000000"/>
                      <w:sz w:val="14"/>
                    </w:rPr>
                    <w:t>11,63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4F8E7" w14:textId="77777777" w:rsidR="00D33B26" w:rsidRDefault="00000000">
                  <w:pPr>
                    <w:spacing w:after="0" w:line="240" w:lineRule="auto"/>
                  </w:pPr>
                  <w:r>
                    <w:rPr>
                      <w:rFonts w:ascii="Arial" w:eastAsia="Arial" w:hAnsi="Arial"/>
                      <w:color w:val="000000"/>
                      <w:sz w:val="14"/>
                    </w:rPr>
                    <w:t>58,17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D77B4"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620AA" w14:textId="77777777" w:rsidR="00D33B26" w:rsidRDefault="00000000">
                  <w:pPr>
                    <w:spacing w:after="0" w:line="240" w:lineRule="auto"/>
                    <w:jc w:val="right"/>
                  </w:pPr>
                  <w:r>
                    <w:rPr>
                      <w:rFonts w:ascii="Arial" w:eastAsia="Arial" w:hAnsi="Arial"/>
                      <w:color w:val="000000"/>
                      <w:sz w:val="14"/>
                    </w:rPr>
                    <w:t>09.10.2022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FEAC1" w14:textId="77777777" w:rsidR="00D33B26" w:rsidRDefault="00000000">
                  <w:pPr>
                    <w:spacing w:after="0" w:line="240" w:lineRule="auto"/>
                  </w:pPr>
                  <w:r>
                    <w:rPr>
                      <w:rFonts w:ascii="Arial" w:eastAsia="Arial" w:hAnsi="Arial"/>
                      <w:color w:val="000000"/>
                      <w:sz w:val="14"/>
                    </w:rPr>
                    <w:t>58,17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DD583"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4F5E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A8DBD"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C57F0" w14:textId="77777777" w:rsidR="00D33B26" w:rsidRDefault="00000000">
                  <w:pPr>
                    <w:spacing w:after="0" w:line="240" w:lineRule="auto"/>
                    <w:jc w:val="center"/>
                  </w:pPr>
                  <w:r>
                    <w:rPr>
                      <w:rFonts w:ascii="Arial" w:eastAsia="Arial" w:hAnsi="Arial"/>
                      <w:color w:val="000000"/>
                      <w:sz w:val="14"/>
                    </w:rPr>
                    <w:t>27.01.2023</w:t>
                  </w:r>
                </w:p>
              </w:tc>
            </w:tr>
            <w:tr w:rsidR="00D33B26" w14:paraId="6747E2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6E029"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28266"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1667C"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57E50"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B7FAE"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E0E07" w14:textId="77777777" w:rsidR="00D33B26" w:rsidRDefault="00000000">
                  <w:pPr>
                    <w:spacing w:after="0" w:line="240" w:lineRule="auto"/>
                  </w:pPr>
                  <w:r>
                    <w:rPr>
                      <w:rFonts w:ascii="Arial" w:eastAsia="Arial" w:hAnsi="Arial"/>
                      <w:color w:val="000000"/>
                      <w:sz w:val="14"/>
                    </w:rPr>
                    <w:t>Borovo d.d. proizvodnja i promet obuće, gumarskih i ostalih proizvoda 73002202488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D035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6613E" w14:textId="77777777" w:rsidR="00D33B26" w:rsidRDefault="00000000">
                  <w:pPr>
                    <w:spacing w:after="0" w:line="240" w:lineRule="auto"/>
                    <w:jc w:val="center"/>
                  </w:pPr>
                  <w:r>
                    <w:rPr>
                      <w:rFonts w:ascii="Arial" w:eastAsia="Arial" w:hAnsi="Arial"/>
                      <w:color w:val="000000"/>
                      <w:sz w:val="14"/>
                    </w:rPr>
                    <w:t>03.12.2022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D87B9"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CBC3E"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E6FE9" w14:textId="77777777" w:rsidR="00D33B26" w:rsidRDefault="00000000">
                  <w:pPr>
                    <w:spacing w:after="0" w:line="240" w:lineRule="auto"/>
                  </w:pPr>
                  <w:r>
                    <w:rPr>
                      <w:rFonts w:ascii="Arial" w:eastAsia="Arial" w:hAnsi="Arial"/>
                      <w:color w:val="000000"/>
                      <w:sz w:val="14"/>
                    </w:rPr>
                    <w:t>37,06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8323D" w14:textId="77777777" w:rsidR="00D33B26" w:rsidRDefault="00000000">
                  <w:pPr>
                    <w:spacing w:after="0" w:line="240" w:lineRule="auto"/>
                  </w:pPr>
                  <w:r>
                    <w:rPr>
                      <w:rFonts w:ascii="Arial" w:eastAsia="Arial" w:hAnsi="Arial"/>
                      <w:color w:val="000000"/>
                      <w:sz w:val="14"/>
                    </w:rPr>
                    <w:t>9,26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BF38E" w14:textId="77777777" w:rsidR="00D33B26" w:rsidRDefault="00000000">
                  <w:pPr>
                    <w:spacing w:after="0" w:line="240" w:lineRule="auto"/>
                  </w:pPr>
                  <w:r>
                    <w:rPr>
                      <w:rFonts w:ascii="Arial" w:eastAsia="Arial" w:hAnsi="Arial"/>
                      <w:color w:val="000000"/>
                      <w:sz w:val="14"/>
                    </w:rPr>
                    <w:t>46,32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B3433"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E6969" w14:textId="77777777" w:rsidR="00D33B26" w:rsidRDefault="00000000">
                  <w:pPr>
                    <w:spacing w:after="0" w:line="240" w:lineRule="auto"/>
                    <w:jc w:val="right"/>
                  </w:pPr>
                  <w:r>
                    <w:rPr>
                      <w:rFonts w:ascii="Arial" w:eastAsia="Arial" w:hAnsi="Arial"/>
                      <w:color w:val="000000"/>
                      <w:sz w:val="14"/>
                    </w:rPr>
                    <w:t>05.12.2022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EB5A9" w14:textId="77777777" w:rsidR="00D33B26" w:rsidRDefault="00000000">
                  <w:pPr>
                    <w:spacing w:after="0" w:line="240" w:lineRule="auto"/>
                  </w:pPr>
                  <w:r>
                    <w:rPr>
                      <w:rFonts w:ascii="Arial" w:eastAsia="Arial" w:hAnsi="Arial"/>
                      <w:color w:val="000000"/>
                      <w:sz w:val="14"/>
                    </w:rPr>
                    <w:t>46,32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C1066"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E0A92"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86400"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1091F" w14:textId="77777777" w:rsidR="00D33B26" w:rsidRDefault="00000000">
                  <w:pPr>
                    <w:spacing w:after="0" w:line="240" w:lineRule="auto"/>
                    <w:jc w:val="center"/>
                  </w:pPr>
                  <w:r>
                    <w:rPr>
                      <w:rFonts w:ascii="Arial" w:eastAsia="Arial" w:hAnsi="Arial"/>
                      <w:color w:val="000000"/>
                      <w:sz w:val="14"/>
                    </w:rPr>
                    <w:t>27.01.2023</w:t>
                  </w:r>
                </w:p>
              </w:tc>
            </w:tr>
            <w:tr w:rsidR="00D33B26" w14:paraId="77F265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B9742"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69571"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0016A"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338F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D4680"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6967B" w14:textId="77777777" w:rsidR="00D33B26" w:rsidRDefault="00000000">
                  <w:pPr>
                    <w:spacing w:after="0" w:line="240" w:lineRule="auto"/>
                  </w:pPr>
                  <w:r>
                    <w:rPr>
                      <w:rFonts w:ascii="Arial" w:eastAsia="Arial" w:hAnsi="Arial"/>
                      <w:color w:val="000000"/>
                      <w:sz w:val="14"/>
                    </w:rPr>
                    <w:t>C&amp;A Moda trgovina 43848778319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7E1CC"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E2546" w14:textId="77777777" w:rsidR="00D33B26" w:rsidRDefault="00000000">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8EA48"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0D61A"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2665B" w14:textId="77777777" w:rsidR="00D33B26" w:rsidRDefault="00000000">
                  <w:pPr>
                    <w:spacing w:after="0" w:line="240" w:lineRule="auto"/>
                  </w:pPr>
                  <w:r>
                    <w:rPr>
                      <w:rFonts w:ascii="Arial" w:eastAsia="Arial" w:hAnsi="Arial"/>
                      <w:color w:val="000000"/>
                      <w:sz w:val="14"/>
                    </w:rPr>
                    <w:t>12,79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D92C4" w14:textId="77777777" w:rsidR="00D33B26" w:rsidRDefault="00000000">
                  <w:pPr>
                    <w:spacing w:after="0" w:line="240" w:lineRule="auto"/>
                  </w:pPr>
                  <w:r>
                    <w:rPr>
                      <w:rFonts w:ascii="Arial" w:eastAsia="Arial" w:hAnsi="Arial"/>
                      <w:color w:val="000000"/>
                      <w:sz w:val="14"/>
                    </w:rPr>
                    <w:t>3,20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43DA5" w14:textId="77777777" w:rsidR="00D33B26" w:rsidRDefault="00000000">
                  <w:pPr>
                    <w:spacing w:after="0" w:line="240" w:lineRule="auto"/>
                  </w:pPr>
                  <w:r>
                    <w:rPr>
                      <w:rFonts w:ascii="Arial" w:eastAsia="Arial" w:hAnsi="Arial"/>
                      <w:color w:val="000000"/>
                      <w:sz w:val="14"/>
                    </w:rPr>
                    <w:t>15,99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DD7FB"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38789" w14:textId="77777777" w:rsidR="00D33B26" w:rsidRDefault="00000000">
                  <w:pPr>
                    <w:spacing w:after="0" w:line="240" w:lineRule="auto"/>
                    <w:jc w:val="right"/>
                  </w:pPr>
                  <w:r>
                    <w:rPr>
                      <w:rFonts w:ascii="Arial" w:eastAsia="Arial" w:hAnsi="Arial"/>
                      <w:color w:val="000000"/>
                      <w:sz w:val="14"/>
                    </w:rPr>
                    <w:t>04.11.2022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353F4" w14:textId="77777777" w:rsidR="00D33B26" w:rsidRDefault="00000000">
                  <w:pPr>
                    <w:spacing w:after="0" w:line="240" w:lineRule="auto"/>
                  </w:pPr>
                  <w:r>
                    <w:rPr>
                      <w:rFonts w:ascii="Arial" w:eastAsia="Arial" w:hAnsi="Arial"/>
                      <w:color w:val="000000"/>
                      <w:sz w:val="14"/>
                    </w:rPr>
                    <w:t>15,99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8B8E5"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9E967"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C07CF"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45F8C" w14:textId="77777777" w:rsidR="00D33B26" w:rsidRDefault="00000000">
                  <w:pPr>
                    <w:spacing w:after="0" w:line="240" w:lineRule="auto"/>
                    <w:jc w:val="center"/>
                  </w:pPr>
                  <w:r>
                    <w:rPr>
                      <w:rFonts w:ascii="Arial" w:eastAsia="Arial" w:hAnsi="Arial"/>
                      <w:color w:val="000000"/>
                      <w:sz w:val="14"/>
                    </w:rPr>
                    <w:t>27.01.2023</w:t>
                  </w:r>
                </w:p>
              </w:tc>
            </w:tr>
            <w:tr w:rsidR="00D33B26" w14:paraId="7DBC2D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9482F" w14:textId="77777777" w:rsidR="00D33B26" w:rsidRDefault="00000000">
                  <w:pPr>
                    <w:spacing w:after="0" w:line="240" w:lineRule="auto"/>
                  </w:pPr>
                  <w:r>
                    <w:rPr>
                      <w:rFonts w:ascii="Arial" w:eastAsia="Arial" w:hAnsi="Arial"/>
                      <w:color w:val="000000"/>
                      <w:sz w:val="14"/>
                    </w:rPr>
                    <w:t>18-2022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3013A" w14:textId="77777777" w:rsidR="00D33B26" w:rsidRDefault="00000000">
                  <w:pPr>
                    <w:spacing w:after="0" w:line="240" w:lineRule="auto"/>
                  </w:pPr>
                  <w:r>
                    <w:rPr>
                      <w:rFonts w:ascii="Arial" w:eastAsia="Arial" w:hAnsi="Arial"/>
                      <w:color w:val="000000"/>
                      <w:sz w:val="14"/>
                    </w:rPr>
                    <w:t>Dječja odjeća i obuća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2D2DA" w14:textId="77777777" w:rsidR="00D33B26" w:rsidRDefault="00000000">
                  <w:pPr>
                    <w:spacing w:after="0" w:line="240" w:lineRule="auto"/>
                    <w:jc w:val="center"/>
                  </w:pPr>
                  <w:r>
                    <w:rPr>
                      <w:rFonts w:ascii="Arial" w:eastAsia="Arial" w:hAnsi="Arial"/>
                      <w:color w:val="000000"/>
                      <w:sz w:val="14"/>
                    </w:rPr>
                    <w:t>18000000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FEBA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06C8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0C22D" w14:textId="77777777" w:rsidR="00D33B26" w:rsidRDefault="00000000">
                  <w:pPr>
                    <w:spacing w:after="0" w:line="240" w:lineRule="auto"/>
                  </w:pPr>
                  <w:r>
                    <w:rPr>
                      <w:rFonts w:ascii="Arial" w:eastAsia="Arial" w:hAnsi="Arial"/>
                      <w:color w:val="000000"/>
                      <w:sz w:val="14"/>
                    </w:rPr>
                    <w:t>MANA MODA 94859931663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5FC3B"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A5300" w14:textId="77777777" w:rsidR="00D33B26" w:rsidRDefault="00000000">
                  <w:pPr>
                    <w:spacing w:after="0" w:line="240" w:lineRule="auto"/>
                    <w:jc w:val="center"/>
                  </w:pPr>
                  <w:r>
                    <w:rPr>
                      <w:rFonts w:ascii="Arial" w:eastAsia="Arial" w:hAnsi="Arial"/>
                      <w:color w:val="000000"/>
                      <w:sz w:val="14"/>
                    </w:rPr>
                    <w:t>10.11.2022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F1299" w14:textId="77777777" w:rsidR="00D33B26" w:rsidRDefault="00000000">
                  <w:pPr>
                    <w:spacing w:after="0" w:line="240" w:lineRule="auto"/>
                    <w:jc w:val="center"/>
                  </w:pPr>
                  <w:r>
                    <w:rPr>
                      <w:rFonts w:ascii="Arial" w:eastAsia="Arial" w:hAnsi="Arial"/>
                      <w:color w:val="000000"/>
                      <w:sz w:val="14"/>
                    </w:rPr>
                    <w:t>Narudžbenica 260/22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94B22"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3F8C5" w14:textId="77777777" w:rsidR="00D33B26" w:rsidRDefault="00000000">
                  <w:pPr>
                    <w:spacing w:after="0" w:line="240" w:lineRule="auto"/>
                  </w:pPr>
                  <w:r>
                    <w:rPr>
                      <w:rFonts w:ascii="Arial" w:eastAsia="Arial" w:hAnsi="Arial"/>
                      <w:color w:val="000000"/>
                      <w:sz w:val="14"/>
                    </w:rPr>
                    <w:t>115,91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B77DB" w14:textId="77777777" w:rsidR="00D33B26" w:rsidRDefault="00000000">
                  <w:pPr>
                    <w:spacing w:after="0" w:line="240" w:lineRule="auto"/>
                  </w:pPr>
                  <w:r>
                    <w:rPr>
                      <w:rFonts w:ascii="Arial" w:eastAsia="Arial" w:hAnsi="Arial"/>
                      <w:color w:val="000000"/>
                      <w:sz w:val="14"/>
                    </w:rPr>
                    <w:t>28,98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1E1AD" w14:textId="77777777" w:rsidR="00D33B26" w:rsidRDefault="00000000">
                  <w:pPr>
                    <w:spacing w:after="0" w:line="240" w:lineRule="auto"/>
                  </w:pPr>
                  <w:r>
                    <w:rPr>
                      <w:rFonts w:ascii="Arial" w:eastAsia="Arial" w:hAnsi="Arial"/>
                      <w:color w:val="000000"/>
                      <w:sz w:val="14"/>
                    </w:rPr>
                    <w:t>144,89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B90E0"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1B1D9"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0AED2" w14:textId="77777777" w:rsidR="00D33B26" w:rsidRDefault="00000000">
                  <w:pPr>
                    <w:spacing w:after="0" w:line="240" w:lineRule="auto"/>
                  </w:pPr>
                  <w:r>
                    <w:rPr>
                      <w:rFonts w:ascii="Arial" w:eastAsia="Arial" w:hAnsi="Arial"/>
                      <w:color w:val="000000"/>
                      <w:sz w:val="14"/>
                    </w:rPr>
                    <w:t>144,89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F71B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AB255"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81E7A"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5FF9F" w14:textId="77777777" w:rsidR="00D33B26" w:rsidRDefault="00000000">
                  <w:pPr>
                    <w:spacing w:after="0" w:line="240" w:lineRule="auto"/>
                    <w:jc w:val="center"/>
                  </w:pPr>
                  <w:r>
                    <w:rPr>
                      <w:rFonts w:ascii="Arial" w:eastAsia="Arial" w:hAnsi="Arial"/>
                      <w:color w:val="000000"/>
                      <w:sz w:val="14"/>
                    </w:rPr>
                    <w:t>27.01.2023</w:t>
                  </w:r>
                </w:p>
              </w:tc>
            </w:tr>
            <w:tr w:rsidR="00D33B26" w14:paraId="1361A9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31288"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AB55C"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C6EF9"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A3D85"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6E2EB"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C35C7" w14:textId="77777777" w:rsidR="00D33B26" w:rsidRDefault="00000000">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7D60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BAADB"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6703E" w14:textId="77777777" w:rsidR="00D33B26"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CEECF"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277CF" w14:textId="77777777" w:rsidR="00D33B26" w:rsidRDefault="00000000">
                  <w:pPr>
                    <w:spacing w:after="0" w:line="240" w:lineRule="auto"/>
                  </w:pPr>
                  <w:r>
                    <w:rPr>
                      <w:rFonts w:ascii="Arial" w:eastAsia="Arial" w:hAnsi="Arial"/>
                      <w:color w:val="000000"/>
                      <w:sz w:val="14"/>
                    </w:rPr>
                    <w:t>1.053,16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AF64B"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A0FE" w14:textId="77777777" w:rsidR="00D33B26" w:rsidRDefault="00000000">
                  <w:pPr>
                    <w:spacing w:after="0" w:line="240" w:lineRule="auto"/>
                  </w:pPr>
                  <w:r>
                    <w:rPr>
                      <w:rFonts w:ascii="Arial" w:eastAsia="Arial" w:hAnsi="Arial"/>
                      <w:color w:val="000000"/>
                      <w:sz w:val="14"/>
                    </w:rPr>
                    <w:t>1.053,16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12F4"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BFCF3"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3B5BE" w14:textId="77777777" w:rsidR="00D33B26" w:rsidRDefault="00000000">
                  <w:pPr>
                    <w:spacing w:after="0" w:line="240" w:lineRule="auto"/>
                  </w:pPr>
                  <w:r>
                    <w:rPr>
                      <w:rFonts w:ascii="Arial" w:eastAsia="Arial" w:hAnsi="Arial"/>
                      <w:color w:val="000000"/>
                      <w:sz w:val="14"/>
                    </w:rPr>
                    <w:t>1.053,16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00E17"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980E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374D1"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274E" w14:textId="77777777" w:rsidR="00D33B26" w:rsidRDefault="00000000">
                  <w:pPr>
                    <w:spacing w:after="0" w:line="240" w:lineRule="auto"/>
                    <w:jc w:val="center"/>
                  </w:pPr>
                  <w:r>
                    <w:rPr>
                      <w:rFonts w:ascii="Arial" w:eastAsia="Arial" w:hAnsi="Arial"/>
                      <w:color w:val="000000"/>
                      <w:sz w:val="14"/>
                    </w:rPr>
                    <w:t>27.01.2023</w:t>
                  </w:r>
                </w:p>
              </w:tc>
            </w:tr>
            <w:tr w:rsidR="00D33B26" w14:paraId="6E5FCE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884CF"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BBCEF"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BFE76"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D9BFB"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5BEFA"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C7202" w14:textId="77777777" w:rsidR="00D33B26" w:rsidRDefault="00000000">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E93D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B56A8" w14:textId="77777777" w:rsidR="00D33B26"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84EE9" w14:textId="77777777" w:rsidR="00D33B26" w:rsidRDefault="00000000">
                  <w:pPr>
                    <w:spacing w:after="0" w:line="240" w:lineRule="auto"/>
                    <w:jc w:val="center"/>
                  </w:pPr>
                  <w:r>
                    <w:rPr>
                      <w:rFonts w:ascii="Arial" w:eastAsia="Arial" w:hAnsi="Arial"/>
                      <w:color w:val="000000"/>
                      <w:sz w:val="14"/>
                    </w:rPr>
                    <w:t>Ugovor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81F6D"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A902F" w14:textId="77777777" w:rsidR="00D33B26" w:rsidRDefault="00000000">
                  <w:pPr>
                    <w:spacing w:after="0" w:line="240" w:lineRule="auto"/>
                  </w:pPr>
                  <w:r>
                    <w:rPr>
                      <w:rFonts w:ascii="Arial" w:eastAsia="Arial" w:hAnsi="Arial"/>
                      <w:color w:val="000000"/>
                      <w:sz w:val="14"/>
                    </w:rPr>
                    <w:t>501,62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A3104"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74D69" w14:textId="77777777" w:rsidR="00D33B26" w:rsidRDefault="00000000">
                  <w:pPr>
                    <w:spacing w:after="0" w:line="240" w:lineRule="auto"/>
                  </w:pPr>
                  <w:r>
                    <w:rPr>
                      <w:rFonts w:ascii="Arial" w:eastAsia="Arial" w:hAnsi="Arial"/>
                      <w:color w:val="000000"/>
                      <w:sz w:val="14"/>
                    </w:rPr>
                    <w:t>501,62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15849"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4C9A0" w14:textId="77777777" w:rsidR="00D33B26" w:rsidRDefault="00000000">
                  <w:pPr>
                    <w:spacing w:after="0" w:line="240" w:lineRule="auto"/>
                    <w:jc w:val="right"/>
                  </w:pPr>
                  <w:r>
                    <w:rPr>
                      <w:rFonts w:ascii="Arial" w:eastAsia="Arial" w:hAnsi="Arial"/>
                      <w:color w:val="000000"/>
                      <w:sz w:val="14"/>
                    </w:rPr>
                    <w:t>28.12.2022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7FF8D" w14:textId="77777777" w:rsidR="00D33B26" w:rsidRDefault="00000000">
                  <w:pPr>
                    <w:spacing w:after="0" w:line="240" w:lineRule="auto"/>
                  </w:pPr>
                  <w:r>
                    <w:rPr>
                      <w:rFonts w:ascii="Arial" w:eastAsia="Arial" w:hAnsi="Arial"/>
                      <w:color w:val="000000"/>
                      <w:sz w:val="14"/>
                    </w:rPr>
                    <w:t>501,62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3AACC"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C4780"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FC8DA"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91462" w14:textId="77777777" w:rsidR="00D33B26" w:rsidRDefault="00000000">
                  <w:pPr>
                    <w:spacing w:after="0" w:line="240" w:lineRule="auto"/>
                    <w:jc w:val="center"/>
                  </w:pPr>
                  <w:r>
                    <w:rPr>
                      <w:rFonts w:ascii="Arial" w:eastAsia="Arial" w:hAnsi="Arial"/>
                      <w:color w:val="000000"/>
                      <w:sz w:val="14"/>
                    </w:rPr>
                    <w:t>27.01.2023</w:t>
                  </w:r>
                </w:p>
              </w:tc>
            </w:tr>
            <w:tr w:rsidR="00D33B26" w14:paraId="69405B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177E9"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21211"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BE9B9"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225FE"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83533"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DBAA5" w14:textId="77777777" w:rsidR="00D33B26" w:rsidRDefault="00000000">
                  <w:pPr>
                    <w:spacing w:after="0" w:line="240" w:lineRule="auto"/>
                  </w:pPr>
                  <w:r>
                    <w:rPr>
                      <w:rFonts w:ascii="Arial" w:eastAsia="Arial" w:hAnsi="Arial"/>
                      <w:color w:val="000000"/>
                      <w:sz w:val="14"/>
                    </w:rPr>
                    <w:t>KŠR GOROVO 27417889410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E32F7"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62491" w14:textId="77777777" w:rsidR="00D33B26" w:rsidRDefault="00000000">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5ABCF" w14:textId="77777777" w:rsidR="00D33B26" w:rsidRDefault="00000000">
                  <w:pPr>
                    <w:spacing w:after="0" w:line="240" w:lineRule="auto"/>
                    <w:jc w:val="center"/>
                  </w:pPr>
                  <w:r>
                    <w:rPr>
                      <w:rFonts w:ascii="Arial" w:eastAsia="Arial" w:hAnsi="Arial"/>
                      <w:color w:val="000000"/>
                      <w:sz w:val="14"/>
                    </w:rPr>
                    <w:t>Narudžbenica 310/22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D1BEF"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583DA" w14:textId="77777777" w:rsidR="00D33B26" w:rsidRDefault="00000000">
                  <w:pPr>
                    <w:spacing w:after="0" w:line="240" w:lineRule="auto"/>
                  </w:pPr>
                  <w:r>
                    <w:rPr>
                      <w:rFonts w:ascii="Arial" w:eastAsia="Arial" w:hAnsi="Arial"/>
                      <w:color w:val="000000"/>
                      <w:sz w:val="14"/>
                    </w:rPr>
                    <w:t>1.858,65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02ED8"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1D6A2" w14:textId="77777777" w:rsidR="00D33B26" w:rsidRDefault="00000000">
                  <w:pPr>
                    <w:spacing w:after="0" w:line="240" w:lineRule="auto"/>
                  </w:pPr>
                  <w:r>
                    <w:rPr>
                      <w:rFonts w:ascii="Arial" w:eastAsia="Arial" w:hAnsi="Arial"/>
                      <w:color w:val="000000"/>
                      <w:sz w:val="14"/>
                    </w:rPr>
                    <w:t>1.858,64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3C73E"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F4674" w14:textId="77777777" w:rsidR="00D33B26" w:rsidRDefault="00000000">
                  <w:pPr>
                    <w:spacing w:after="0" w:line="240" w:lineRule="auto"/>
                    <w:jc w:val="right"/>
                  </w:pPr>
                  <w:r>
                    <w:rPr>
                      <w:rFonts w:ascii="Arial" w:eastAsia="Arial" w:hAnsi="Arial"/>
                      <w:color w:val="000000"/>
                      <w:sz w:val="14"/>
                    </w:rPr>
                    <w:t>29.12.2022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E9B12" w14:textId="77777777" w:rsidR="00D33B26" w:rsidRDefault="00000000">
                  <w:pPr>
                    <w:spacing w:after="0" w:line="240" w:lineRule="auto"/>
                  </w:pPr>
                  <w:r>
                    <w:rPr>
                      <w:rFonts w:ascii="Arial" w:eastAsia="Arial" w:hAnsi="Arial"/>
                      <w:color w:val="000000"/>
                      <w:sz w:val="14"/>
                    </w:rPr>
                    <w:t>1.858,65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FD90F"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6CDEB"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6966D"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59636" w14:textId="77777777" w:rsidR="00D33B26" w:rsidRDefault="00000000">
                  <w:pPr>
                    <w:spacing w:after="0" w:line="240" w:lineRule="auto"/>
                    <w:jc w:val="center"/>
                  </w:pPr>
                  <w:r>
                    <w:rPr>
                      <w:rFonts w:ascii="Arial" w:eastAsia="Arial" w:hAnsi="Arial"/>
                      <w:color w:val="000000"/>
                      <w:sz w:val="14"/>
                    </w:rPr>
                    <w:t>27.01.2023</w:t>
                  </w:r>
                </w:p>
              </w:tc>
            </w:tr>
            <w:tr w:rsidR="00D33B26" w14:paraId="1DFFB6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12FB4"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FFFED"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A2AC0"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6C0C6"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E282D"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7FB53" w14:textId="77777777" w:rsidR="00D33B26" w:rsidRDefault="00000000">
                  <w:pPr>
                    <w:spacing w:after="0" w:line="240" w:lineRule="auto"/>
                  </w:pPr>
                  <w:proofErr w:type="spellStart"/>
                  <w:r>
                    <w:rPr>
                      <w:rFonts w:ascii="Arial" w:eastAsia="Arial" w:hAnsi="Arial"/>
                      <w:color w:val="000000"/>
                      <w:sz w:val="14"/>
                    </w:rPr>
                    <w:t>Aquarium</w:t>
                  </w:r>
                  <w:proofErr w:type="spellEnd"/>
                  <w:r>
                    <w:rPr>
                      <w:rFonts w:ascii="Arial" w:eastAsia="Arial" w:hAnsi="Arial"/>
                      <w:color w:val="000000"/>
                      <w:sz w:val="14"/>
                    </w:rPr>
                    <w:t xml:space="preserve"> Pula d.o.o. 00972615522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162B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5C05C" w14:textId="77777777" w:rsidR="00D33B26" w:rsidRDefault="00000000">
                  <w:pPr>
                    <w:spacing w:after="0" w:line="240" w:lineRule="auto"/>
                    <w:jc w:val="center"/>
                  </w:pPr>
                  <w:r>
                    <w:rPr>
                      <w:rFonts w:ascii="Arial" w:eastAsia="Arial" w:hAnsi="Arial"/>
                      <w:color w:val="000000"/>
                      <w:sz w:val="14"/>
                    </w:rPr>
                    <w:t>20.04.2022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14448" w14:textId="77777777" w:rsidR="00D33B26" w:rsidRDefault="00000000">
                  <w:pPr>
                    <w:spacing w:after="0" w:line="240" w:lineRule="auto"/>
                    <w:jc w:val="center"/>
                  </w:pPr>
                  <w:r>
                    <w:rPr>
                      <w:rFonts w:ascii="Arial" w:eastAsia="Arial" w:hAnsi="Arial"/>
                      <w:color w:val="000000"/>
                      <w:sz w:val="14"/>
                    </w:rPr>
                    <w:t>Narudžbenica 87/22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5387E"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4E9B1" w14:textId="77777777" w:rsidR="00D33B26" w:rsidRDefault="00000000">
                  <w:pPr>
                    <w:spacing w:after="0" w:line="240" w:lineRule="auto"/>
                  </w:pPr>
                  <w:r>
                    <w:rPr>
                      <w:rFonts w:ascii="Arial" w:eastAsia="Arial" w:hAnsi="Arial"/>
                      <w:color w:val="000000"/>
                      <w:sz w:val="14"/>
                    </w:rPr>
                    <w:t>111,49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5F812" w14:textId="77777777" w:rsidR="00D33B26" w:rsidRDefault="00000000">
                  <w:pPr>
                    <w:spacing w:after="0" w:line="240" w:lineRule="auto"/>
                  </w:pPr>
                  <w:r>
                    <w:rPr>
                      <w:rFonts w:ascii="Arial" w:eastAsia="Arial" w:hAnsi="Arial"/>
                      <w:color w:val="000000"/>
                      <w:sz w:val="14"/>
                    </w:rPr>
                    <w:t>27,87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A6E51" w14:textId="77777777" w:rsidR="00D33B26" w:rsidRDefault="00000000">
                  <w:pPr>
                    <w:spacing w:after="0" w:line="240" w:lineRule="auto"/>
                  </w:pPr>
                  <w:r>
                    <w:rPr>
                      <w:rFonts w:ascii="Arial" w:eastAsia="Arial" w:hAnsi="Arial"/>
                      <w:color w:val="000000"/>
                      <w:sz w:val="14"/>
                    </w:rPr>
                    <w:t>139,36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6FC39"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6C9F6" w14:textId="77777777" w:rsidR="00D33B26" w:rsidRDefault="00000000">
                  <w:pPr>
                    <w:spacing w:after="0" w:line="240" w:lineRule="auto"/>
                    <w:jc w:val="right"/>
                  </w:pPr>
                  <w:r>
                    <w:rPr>
                      <w:rFonts w:ascii="Arial" w:eastAsia="Arial" w:hAnsi="Arial"/>
                      <w:color w:val="000000"/>
                      <w:sz w:val="14"/>
                    </w:rPr>
                    <w:t>20.04.2022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E9F23" w14:textId="77777777" w:rsidR="00D33B26" w:rsidRDefault="00000000">
                  <w:pPr>
                    <w:spacing w:after="0" w:line="240" w:lineRule="auto"/>
                  </w:pPr>
                  <w:r>
                    <w:rPr>
                      <w:rFonts w:ascii="Arial" w:eastAsia="Arial" w:hAnsi="Arial"/>
                      <w:color w:val="000000"/>
                      <w:sz w:val="14"/>
                    </w:rPr>
                    <w:t>139,36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BC11B"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BF5E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5C1F6"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EDDCD" w14:textId="77777777" w:rsidR="00D33B26" w:rsidRDefault="00000000">
                  <w:pPr>
                    <w:spacing w:after="0" w:line="240" w:lineRule="auto"/>
                    <w:jc w:val="center"/>
                  </w:pPr>
                  <w:r>
                    <w:rPr>
                      <w:rFonts w:ascii="Arial" w:eastAsia="Arial" w:hAnsi="Arial"/>
                      <w:color w:val="000000"/>
                      <w:sz w:val="14"/>
                    </w:rPr>
                    <w:t>27.01.2023</w:t>
                  </w:r>
                </w:p>
              </w:tc>
            </w:tr>
            <w:tr w:rsidR="00D33B26" w14:paraId="3EC407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43D7D"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7E298"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C9032"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4CA18"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9E55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026A7" w14:textId="77777777" w:rsidR="00D33B26" w:rsidRDefault="00000000">
                  <w:pPr>
                    <w:spacing w:after="0" w:line="240" w:lineRule="auto"/>
                  </w:pPr>
                  <w:r>
                    <w:rPr>
                      <w:rFonts w:ascii="Arial" w:eastAsia="Arial" w:hAnsi="Arial"/>
                      <w:color w:val="000000"/>
                      <w:sz w:val="14"/>
                    </w:rPr>
                    <w:t>Autotrans d.o.o. Cres 19819724166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7ABD0"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078E" w14:textId="77777777" w:rsidR="00D33B26" w:rsidRDefault="00000000">
                  <w:pPr>
                    <w:spacing w:after="0" w:line="240" w:lineRule="auto"/>
                    <w:jc w:val="center"/>
                  </w:pPr>
                  <w:r>
                    <w:rPr>
                      <w:rFonts w:ascii="Arial" w:eastAsia="Arial" w:hAnsi="Arial"/>
                      <w:color w:val="000000"/>
                      <w:sz w:val="14"/>
                    </w:rPr>
                    <w:t>03.11.2022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9A6E1"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3ECD8"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1CB8C" w14:textId="77777777" w:rsidR="00D33B26" w:rsidRDefault="00000000">
                  <w:pPr>
                    <w:spacing w:after="0" w:line="240" w:lineRule="auto"/>
                  </w:pPr>
                  <w:r>
                    <w:rPr>
                      <w:rFonts w:ascii="Arial" w:eastAsia="Arial" w:hAnsi="Arial"/>
                      <w:color w:val="000000"/>
                      <w:sz w:val="14"/>
                    </w:rPr>
                    <w:t>24,20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92B9" w14:textId="77777777" w:rsidR="00D33B26" w:rsidRDefault="00000000">
                  <w:pPr>
                    <w:spacing w:after="0" w:line="240" w:lineRule="auto"/>
                  </w:pPr>
                  <w:r>
                    <w:rPr>
                      <w:rFonts w:ascii="Arial" w:eastAsia="Arial" w:hAnsi="Arial"/>
                      <w:color w:val="000000"/>
                      <w:sz w:val="14"/>
                    </w:rPr>
                    <w:t>1,02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6BAD62" w14:textId="77777777" w:rsidR="00D33B26" w:rsidRDefault="00000000">
                  <w:pPr>
                    <w:spacing w:after="0" w:line="240" w:lineRule="auto"/>
                  </w:pPr>
                  <w:r>
                    <w:rPr>
                      <w:rFonts w:ascii="Arial" w:eastAsia="Arial" w:hAnsi="Arial"/>
                      <w:color w:val="000000"/>
                      <w:sz w:val="14"/>
                    </w:rPr>
                    <w:t>25,22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74AD7"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EE375" w14:textId="77777777" w:rsidR="00D33B26" w:rsidRDefault="00000000">
                  <w:pPr>
                    <w:spacing w:after="0" w:line="240" w:lineRule="auto"/>
                    <w:jc w:val="right"/>
                  </w:pPr>
                  <w:r>
                    <w:rPr>
                      <w:rFonts w:ascii="Arial" w:eastAsia="Arial" w:hAnsi="Arial"/>
                      <w:color w:val="000000"/>
                      <w:sz w:val="14"/>
                    </w:rPr>
                    <w:t>03.11.2022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8F909" w14:textId="77777777" w:rsidR="00D33B26" w:rsidRDefault="00000000">
                  <w:pPr>
                    <w:spacing w:after="0" w:line="240" w:lineRule="auto"/>
                  </w:pPr>
                  <w:r>
                    <w:rPr>
                      <w:rFonts w:ascii="Arial" w:eastAsia="Arial" w:hAnsi="Arial"/>
                      <w:color w:val="000000"/>
                      <w:sz w:val="14"/>
                    </w:rPr>
                    <w:t>25,22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6C015"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3E276"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393DF"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A509" w14:textId="77777777" w:rsidR="00D33B26" w:rsidRDefault="00000000">
                  <w:pPr>
                    <w:spacing w:after="0" w:line="240" w:lineRule="auto"/>
                    <w:jc w:val="center"/>
                  </w:pPr>
                  <w:r>
                    <w:rPr>
                      <w:rFonts w:ascii="Arial" w:eastAsia="Arial" w:hAnsi="Arial"/>
                      <w:color w:val="000000"/>
                      <w:sz w:val="14"/>
                    </w:rPr>
                    <w:t>27.01.2023</w:t>
                  </w:r>
                </w:p>
              </w:tc>
            </w:tr>
            <w:tr w:rsidR="00D33B26" w14:paraId="6C2D89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5C8FE"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C6468"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4C318"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D68CE"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A6EB1"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55D8E" w14:textId="77777777" w:rsidR="00D33B26" w:rsidRDefault="00000000">
                  <w:pPr>
                    <w:spacing w:after="0" w:line="240" w:lineRule="auto"/>
                  </w:pPr>
                  <w:r>
                    <w:rPr>
                      <w:rFonts w:ascii="Arial" w:eastAsia="Arial" w:hAnsi="Arial"/>
                      <w:color w:val="000000"/>
                      <w:sz w:val="14"/>
                    </w:rPr>
                    <w:t>Osnovna škola Turnić, Rijeka 05694325239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307F3"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4B664" w14:textId="77777777" w:rsidR="00D33B26" w:rsidRDefault="00000000">
                  <w:pPr>
                    <w:spacing w:after="0" w:line="240" w:lineRule="auto"/>
                    <w:jc w:val="center"/>
                  </w:pPr>
                  <w:r>
                    <w:rPr>
                      <w:rFonts w:ascii="Arial" w:eastAsia="Arial" w:hAnsi="Arial"/>
                      <w:color w:val="000000"/>
                      <w:sz w:val="14"/>
                    </w:rPr>
                    <w:t>17.03.2022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5EE40"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1D183"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F5446" w14:textId="77777777" w:rsidR="00D33B26" w:rsidRDefault="00000000">
                  <w:pPr>
                    <w:spacing w:after="0" w:line="240" w:lineRule="auto"/>
                  </w:pPr>
                  <w:r>
                    <w:rPr>
                      <w:rFonts w:ascii="Arial" w:eastAsia="Arial" w:hAnsi="Arial"/>
                      <w:color w:val="000000"/>
                      <w:sz w:val="14"/>
                    </w:rPr>
                    <w:t>14,33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0D86C"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B7CA7" w14:textId="77777777" w:rsidR="00D33B26" w:rsidRDefault="00000000">
                  <w:pPr>
                    <w:spacing w:after="0" w:line="240" w:lineRule="auto"/>
                  </w:pPr>
                  <w:r>
                    <w:rPr>
                      <w:rFonts w:ascii="Arial" w:eastAsia="Arial" w:hAnsi="Arial"/>
                      <w:color w:val="000000"/>
                      <w:sz w:val="14"/>
                    </w:rPr>
                    <w:t>14,33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9EF34"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A843F" w14:textId="77777777" w:rsidR="00D33B26" w:rsidRDefault="00000000">
                  <w:pPr>
                    <w:spacing w:after="0" w:line="240" w:lineRule="auto"/>
                    <w:jc w:val="right"/>
                  </w:pPr>
                  <w:r>
                    <w:rPr>
                      <w:rFonts w:ascii="Arial" w:eastAsia="Arial" w:hAnsi="Arial"/>
                      <w:color w:val="000000"/>
                      <w:sz w:val="14"/>
                    </w:rPr>
                    <w:t>17.03.2022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01D28" w14:textId="77777777" w:rsidR="00D33B26" w:rsidRDefault="00000000">
                  <w:pPr>
                    <w:spacing w:after="0" w:line="240" w:lineRule="auto"/>
                  </w:pPr>
                  <w:r>
                    <w:rPr>
                      <w:rFonts w:ascii="Arial" w:eastAsia="Arial" w:hAnsi="Arial"/>
                      <w:color w:val="000000"/>
                      <w:sz w:val="14"/>
                    </w:rPr>
                    <w:t>14,33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B712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1CFE5"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16A64"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B753D" w14:textId="77777777" w:rsidR="00D33B26" w:rsidRDefault="00000000">
                  <w:pPr>
                    <w:spacing w:after="0" w:line="240" w:lineRule="auto"/>
                    <w:jc w:val="center"/>
                  </w:pPr>
                  <w:r>
                    <w:rPr>
                      <w:rFonts w:ascii="Arial" w:eastAsia="Arial" w:hAnsi="Arial"/>
                      <w:color w:val="000000"/>
                      <w:sz w:val="14"/>
                    </w:rPr>
                    <w:t>27.01.2023</w:t>
                  </w:r>
                </w:p>
              </w:tc>
            </w:tr>
            <w:tr w:rsidR="00D33B26" w14:paraId="376B9B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4E316"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88528"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911EA"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13BAB"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AB3C3"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F12DD" w14:textId="77777777" w:rsidR="00D33B26" w:rsidRDefault="00000000">
                  <w:pPr>
                    <w:spacing w:after="0" w:line="240" w:lineRule="auto"/>
                  </w:pPr>
                  <w:r>
                    <w:rPr>
                      <w:rFonts w:ascii="Arial" w:eastAsia="Arial" w:hAnsi="Arial"/>
                      <w:color w:val="000000"/>
                      <w:sz w:val="14"/>
                    </w:rPr>
                    <w:t>DJEČJI  VRTIĆ  OPATIJA 48948564754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3711E"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754A7" w14:textId="77777777" w:rsidR="00D33B26" w:rsidRDefault="00000000">
                  <w:pPr>
                    <w:spacing w:after="0" w:line="240" w:lineRule="auto"/>
                    <w:jc w:val="center"/>
                  </w:pPr>
                  <w:r>
                    <w:rPr>
                      <w:rFonts w:ascii="Arial" w:eastAsia="Arial" w:hAnsi="Arial"/>
                      <w:color w:val="000000"/>
                      <w:sz w:val="14"/>
                    </w:rPr>
                    <w:t>06.05.2022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772D1"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CA85A"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331CE" w14:textId="77777777" w:rsidR="00D33B26" w:rsidRDefault="00000000">
                  <w:pPr>
                    <w:spacing w:after="0" w:line="240" w:lineRule="auto"/>
                  </w:pPr>
                  <w:r>
                    <w:rPr>
                      <w:rFonts w:ascii="Arial" w:eastAsia="Arial" w:hAnsi="Arial"/>
                      <w:color w:val="000000"/>
                      <w:sz w:val="14"/>
                    </w:rPr>
                    <w:t>21,24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A6CA6"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6FAB6" w14:textId="77777777" w:rsidR="00D33B26" w:rsidRDefault="00000000">
                  <w:pPr>
                    <w:spacing w:after="0" w:line="240" w:lineRule="auto"/>
                  </w:pPr>
                  <w:r>
                    <w:rPr>
                      <w:rFonts w:ascii="Arial" w:eastAsia="Arial" w:hAnsi="Arial"/>
                      <w:color w:val="000000"/>
                      <w:sz w:val="14"/>
                    </w:rPr>
                    <w:t>21,24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D1339"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75C55" w14:textId="77777777" w:rsidR="00D33B26" w:rsidRDefault="00000000">
                  <w:pPr>
                    <w:spacing w:after="0" w:line="240" w:lineRule="auto"/>
                    <w:jc w:val="right"/>
                  </w:pPr>
                  <w:r>
                    <w:rPr>
                      <w:rFonts w:ascii="Arial" w:eastAsia="Arial" w:hAnsi="Arial"/>
                      <w:color w:val="000000"/>
                      <w:sz w:val="14"/>
                    </w:rPr>
                    <w:t>06.05.2022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DEE8F" w14:textId="77777777" w:rsidR="00D33B26" w:rsidRDefault="00000000">
                  <w:pPr>
                    <w:spacing w:after="0" w:line="240" w:lineRule="auto"/>
                  </w:pPr>
                  <w:r>
                    <w:rPr>
                      <w:rFonts w:ascii="Arial" w:eastAsia="Arial" w:hAnsi="Arial"/>
                      <w:color w:val="000000"/>
                      <w:sz w:val="14"/>
                    </w:rPr>
                    <w:t>21,24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5E14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142D3"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DA284"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0AA8C" w14:textId="77777777" w:rsidR="00D33B26" w:rsidRDefault="00000000">
                  <w:pPr>
                    <w:spacing w:after="0" w:line="240" w:lineRule="auto"/>
                    <w:jc w:val="center"/>
                  </w:pPr>
                  <w:r>
                    <w:rPr>
                      <w:rFonts w:ascii="Arial" w:eastAsia="Arial" w:hAnsi="Arial"/>
                      <w:color w:val="000000"/>
                      <w:sz w:val="14"/>
                    </w:rPr>
                    <w:t>27.01.2023</w:t>
                  </w:r>
                </w:p>
              </w:tc>
            </w:tr>
            <w:tr w:rsidR="00D33B26" w14:paraId="4FE1654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499E8" w14:textId="77777777" w:rsidR="00D33B26" w:rsidRDefault="00000000">
                  <w:pPr>
                    <w:spacing w:after="0" w:line="240" w:lineRule="auto"/>
                  </w:pPr>
                  <w:r>
                    <w:rPr>
                      <w:rFonts w:ascii="Arial" w:eastAsia="Arial" w:hAnsi="Arial"/>
                      <w:color w:val="000000"/>
                      <w:sz w:val="14"/>
                    </w:rPr>
                    <w:t>19-2022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126FC" w14:textId="77777777" w:rsidR="00D33B26" w:rsidRDefault="00000000">
                  <w:pPr>
                    <w:spacing w:after="0" w:line="240" w:lineRule="auto"/>
                  </w:pPr>
                  <w:r>
                    <w:rPr>
                      <w:rFonts w:ascii="Arial" w:eastAsia="Arial" w:hAnsi="Arial"/>
                      <w:color w:val="000000"/>
                      <w:sz w:val="14"/>
                    </w:rPr>
                    <w:t>Izleti sa djecom i boravak u vrtićima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152E2" w14:textId="77777777" w:rsidR="00D33B26" w:rsidRDefault="00000000">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590E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5BDF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5C630" w14:textId="77777777" w:rsidR="00D33B26" w:rsidRDefault="00000000">
                  <w:pPr>
                    <w:spacing w:after="0" w:line="240" w:lineRule="auto"/>
                  </w:pPr>
                  <w:r>
                    <w:rPr>
                      <w:rFonts w:ascii="Arial" w:eastAsia="Arial" w:hAnsi="Arial"/>
                      <w:color w:val="000000"/>
                      <w:sz w:val="14"/>
                    </w:rPr>
                    <w:t>Osnovna škola Viktora Cara Emina. Lovran 21940297306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0D2EA"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82CAF" w14:textId="77777777" w:rsidR="00D33B26" w:rsidRDefault="00000000">
                  <w:pPr>
                    <w:spacing w:after="0" w:line="240" w:lineRule="auto"/>
                    <w:jc w:val="center"/>
                  </w:pPr>
                  <w:r>
                    <w:rPr>
                      <w:rFonts w:ascii="Arial" w:eastAsia="Arial" w:hAnsi="Arial"/>
                      <w:color w:val="000000"/>
                      <w:sz w:val="14"/>
                    </w:rPr>
                    <w:t>13.04.2022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6E89B" w14:textId="77777777" w:rsidR="00D33B26" w:rsidRDefault="00000000">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62A2B" w14:textId="77777777" w:rsidR="00D33B26"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CA5BD" w14:textId="77777777" w:rsidR="00D33B26" w:rsidRDefault="00000000">
                  <w:pPr>
                    <w:spacing w:after="0" w:line="240" w:lineRule="auto"/>
                  </w:pPr>
                  <w:r>
                    <w:rPr>
                      <w:rFonts w:ascii="Arial" w:eastAsia="Arial" w:hAnsi="Arial"/>
                      <w:color w:val="000000"/>
                      <w:sz w:val="14"/>
                    </w:rPr>
                    <w:t>7,96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F0FA3" w14:textId="77777777" w:rsidR="00D33B26"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7C118" w14:textId="77777777" w:rsidR="00D33B26" w:rsidRDefault="00000000">
                  <w:pPr>
                    <w:spacing w:after="0" w:line="240" w:lineRule="auto"/>
                  </w:pPr>
                  <w:r>
                    <w:rPr>
                      <w:rFonts w:ascii="Arial" w:eastAsia="Arial" w:hAnsi="Arial"/>
                      <w:color w:val="000000"/>
                      <w:sz w:val="14"/>
                    </w:rPr>
                    <w:t>7,96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7B0AD"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1B989" w14:textId="77777777" w:rsidR="00D33B26" w:rsidRDefault="00000000">
                  <w:pPr>
                    <w:spacing w:after="0" w:line="240" w:lineRule="auto"/>
                    <w:jc w:val="right"/>
                  </w:pPr>
                  <w:r>
                    <w:rPr>
                      <w:rFonts w:ascii="Arial" w:eastAsia="Arial" w:hAnsi="Arial"/>
                      <w:color w:val="000000"/>
                      <w:sz w:val="14"/>
                    </w:rPr>
                    <w:t>13.04.2022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78AB2" w14:textId="77777777" w:rsidR="00D33B26" w:rsidRDefault="00000000">
                  <w:pPr>
                    <w:spacing w:after="0" w:line="240" w:lineRule="auto"/>
                  </w:pPr>
                  <w:r>
                    <w:rPr>
                      <w:rFonts w:ascii="Arial" w:eastAsia="Arial" w:hAnsi="Arial"/>
                      <w:color w:val="000000"/>
                      <w:sz w:val="14"/>
                    </w:rPr>
                    <w:t>7,96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0A4E9"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334BF"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B3C67"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94463" w14:textId="77777777" w:rsidR="00D33B26" w:rsidRDefault="00000000">
                  <w:pPr>
                    <w:spacing w:after="0" w:line="240" w:lineRule="auto"/>
                    <w:jc w:val="center"/>
                  </w:pPr>
                  <w:r>
                    <w:rPr>
                      <w:rFonts w:ascii="Arial" w:eastAsia="Arial" w:hAnsi="Arial"/>
                      <w:color w:val="000000"/>
                      <w:sz w:val="14"/>
                    </w:rPr>
                    <w:t>27.01.2023</w:t>
                  </w:r>
                </w:p>
              </w:tc>
            </w:tr>
            <w:tr w:rsidR="00D33B26" w14:paraId="4B2070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824ED" w14:textId="77777777" w:rsidR="00D33B26" w:rsidRDefault="00000000">
                  <w:pPr>
                    <w:spacing w:after="0" w:line="240" w:lineRule="auto"/>
                  </w:pPr>
                  <w:r>
                    <w:rPr>
                      <w:rFonts w:ascii="Arial" w:eastAsia="Arial" w:hAnsi="Arial"/>
                      <w:color w:val="000000"/>
                      <w:sz w:val="14"/>
                    </w:rPr>
                    <w:lastRenderedPageBreak/>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D456F" w14:textId="77777777" w:rsidR="00D33B26" w:rsidRDefault="00000000">
                  <w:pPr>
                    <w:spacing w:after="0" w:line="240" w:lineRule="auto"/>
                  </w:pPr>
                  <w:r>
                    <w:rPr>
                      <w:rFonts w:ascii="Arial" w:eastAsia="Arial" w:hAnsi="Arial"/>
                      <w:color w:val="000000"/>
                      <w:sz w:val="14"/>
                    </w:rPr>
                    <w:t>Hrana, piće, duhanski proizvodi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D62AE" w14:textId="77777777" w:rsidR="00D33B26" w:rsidRDefault="00000000">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F7F4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1DCD9"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22A74" w14:textId="77777777" w:rsidR="00D33B26" w:rsidRDefault="00000000">
                  <w:pPr>
                    <w:spacing w:after="0" w:line="240" w:lineRule="auto"/>
                  </w:pPr>
                  <w:r>
                    <w:rPr>
                      <w:rFonts w:ascii="Arial" w:eastAsia="Arial" w:hAnsi="Arial"/>
                      <w:color w:val="000000"/>
                      <w:sz w:val="14"/>
                    </w:rPr>
                    <w:t>PERT d.o.o. Ilok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371C4"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04CEF"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459C5" w14:textId="77777777" w:rsidR="00D33B26" w:rsidRDefault="00000000">
                  <w:pPr>
                    <w:spacing w:after="0" w:line="240" w:lineRule="auto"/>
                    <w:jc w:val="center"/>
                  </w:pPr>
                  <w:r>
                    <w:rPr>
                      <w:rFonts w:ascii="Arial" w:eastAsia="Arial" w:hAnsi="Arial"/>
                      <w:color w:val="000000"/>
                      <w:sz w:val="14"/>
                    </w:rPr>
                    <w:t>Ugovor 08/23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4B874"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50478" w14:textId="77777777" w:rsidR="00D33B26" w:rsidRDefault="00000000">
                  <w:pPr>
                    <w:spacing w:after="0" w:line="240" w:lineRule="auto"/>
                  </w:pPr>
                  <w:r>
                    <w:rPr>
                      <w:rFonts w:ascii="Arial" w:eastAsia="Arial" w:hAnsi="Arial"/>
                      <w:color w:val="000000"/>
                      <w:sz w:val="14"/>
                    </w:rPr>
                    <w:t>22.412,00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950A0" w14:textId="77777777" w:rsidR="00D33B26" w:rsidRDefault="00000000">
                  <w:pPr>
                    <w:spacing w:after="0" w:line="240" w:lineRule="auto"/>
                  </w:pPr>
                  <w:r>
                    <w:rPr>
                      <w:rFonts w:ascii="Arial" w:eastAsia="Arial" w:hAnsi="Arial"/>
                      <w:color w:val="000000"/>
                      <w:sz w:val="14"/>
                    </w:rPr>
                    <w:t>5.603,00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6EC96" w14:textId="77777777" w:rsidR="00D33B26" w:rsidRDefault="00000000">
                  <w:pPr>
                    <w:spacing w:after="0" w:line="240" w:lineRule="auto"/>
                  </w:pPr>
                  <w:r>
                    <w:rPr>
                      <w:rFonts w:ascii="Arial" w:eastAsia="Arial" w:hAnsi="Arial"/>
                      <w:color w:val="000000"/>
                      <w:sz w:val="14"/>
                    </w:rPr>
                    <w:t>28.015,00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EDD87"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5763B"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5AEBE"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D8BDB"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B52C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3B72B"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6D7C5" w14:textId="77777777" w:rsidR="00D33B26" w:rsidRDefault="00000000">
                  <w:pPr>
                    <w:spacing w:after="0" w:line="240" w:lineRule="auto"/>
                    <w:jc w:val="center"/>
                  </w:pPr>
                  <w:r>
                    <w:rPr>
                      <w:rFonts w:ascii="Arial" w:eastAsia="Arial" w:hAnsi="Arial"/>
                      <w:color w:val="000000"/>
                      <w:sz w:val="14"/>
                    </w:rPr>
                    <w:t>27.01.2023</w:t>
                  </w:r>
                </w:p>
              </w:tc>
            </w:tr>
            <w:tr w:rsidR="00D33B26" w14:paraId="299706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F0A44" w14:textId="77777777" w:rsidR="00D33B26" w:rsidRDefault="00000000">
                  <w:pPr>
                    <w:spacing w:after="0" w:line="240" w:lineRule="auto"/>
                  </w:pPr>
                  <w:r>
                    <w:rPr>
                      <w:rFonts w:ascii="Arial" w:eastAsia="Arial" w:hAnsi="Arial"/>
                      <w:color w:val="000000"/>
                      <w:sz w:val="14"/>
                    </w:rPr>
                    <w:t>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9AABF" w14:textId="77777777" w:rsidR="00D33B26" w:rsidRDefault="00000000">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82546" w14:textId="77777777" w:rsidR="00D33B26" w:rsidRDefault="00000000">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AB7A2"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3AD73"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1E852" w14:textId="77777777" w:rsidR="00D33B26" w:rsidRDefault="00000000">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A7FEF"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ACE1D"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203A8" w14:textId="77777777" w:rsidR="00D33B26" w:rsidRDefault="00000000">
                  <w:pPr>
                    <w:spacing w:after="0" w:line="240" w:lineRule="auto"/>
                    <w:jc w:val="center"/>
                  </w:pPr>
                  <w:r>
                    <w:rPr>
                      <w:rFonts w:ascii="Arial" w:eastAsia="Arial" w:hAnsi="Arial"/>
                      <w:color w:val="000000"/>
                      <w:sz w:val="14"/>
                    </w:rPr>
                    <w:t>Ugovor 04/23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304B2"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7F124" w14:textId="77777777" w:rsidR="00D33B26" w:rsidRDefault="00000000">
                  <w:pPr>
                    <w:spacing w:after="0" w:line="240" w:lineRule="auto"/>
                  </w:pPr>
                  <w:r>
                    <w:rPr>
                      <w:rFonts w:ascii="Arial" w:eastAsia="Arial" w:hAnsi="Arial"/>
                      <w:color w:val="000000"/>
                      <w:sz w:val="14"/>
                    </w:rPr>
                    <w:t>6.450,00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AA8B3" w14:textId="77777777" w:rsidR="00D33B26" w:rsidRDefault="00000000">
                  <w:pPr>
                    <w:spacing w:after="0" w:line="240" w:lineRule="auto"/>
                  </w:pPr>
                  <w:r>
                    <w:rPr>
                      <w:rFonts w:ascii="Arial" w:eastAsia="Arial" w:hAnsi="Arial"/>
                      <w:color w:val="000000"/>
                      <w:sz w:val="14"/>
                    </w:rPr>
                    <w:t>322,50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6C4D4" w14:textId="77777777" w:rsidR="00D33B26" w:rsidRDefault="00000000">
                  <w:pPr>
                    <w:spacing w:after="0" w:line="240" w:lineRule="auto"/>
                  </w:pPr>
                  <w:r>
                    <w:rPr>
                      <w:rFonts w:ascii="Arial" w:eastAsia="Arial" w:hAnsi="Arial"/>
                      <w:color w:val="000000"/>
                      <w:sz w:val="14"/>
                    </w:rPr>
                    <w:t>6.772,50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9BEC7"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88FE4"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4EF20"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67B8A"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E1999"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8F2D3"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8663E" w14:textId="77777777" w:rsidR="00D33B26" w:rsidRDefault="00000000">
                  <w:pPr>
                    <w:spacing w:after="0" w:line="240" w:lineRule="auto"/>
                    <w:jc w:val="center"/>
                  </w:pPr>
                  <w:r>
                    <w:rPr>
                      <w:rFonts w:ascii="Arial" w:eastAsia="Arial" w:hAnsi="Arial"/>
                      <w:color w:val="000000"/>
                      <w:sz w:val="14"/>
                    </w:rPr>
                    <w:t>27.01.2023</w:t>
                  </w:r>
                </w:p>
              </w:tc>
            </w:tr>
            <w:tr w:rsidR="00D33B26" w14:paraId="670CE8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39657" w14:textId="77777777" w:rsidR="00D33B26" w:rsidRDefault="00000000">
                  <w:pPr>
                    <w:spacing w:after="0" w:line="240" w:lineRule="auto"/>
                  </w:pPr>
                  <w:r>
                    <w:rPr>
                      <w:rFonts w:ascii="Arial" w:eastAsia="Arial" w:hAnsi="Arial"/>
                      <w:color w:val="000000"/>
                      <w:sz w:val="14"/>
                    </w:rPr>
                    <w:t>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B4234" w14:textId="77777777" w:rsidR="00D33B26" w:rsidRDefault="00000000">
                  <w:pPr>
                    <w:spacing w:after="0" w:line="240" w:lineRule="auto"/>
                  </w:pPr>
                  <w:r>
                    <w:rPr>
                      <w:rFonts w:ascii="Arial" w:eastAsia="Arial" w:hAnsi="Arial"/>
                      <w:color w:val="000000"/>
                      <w:sz w:val="14"/>
                    </w:rPr>
                    <w:t>Svježe 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77A04" w14:textId="77777777" w:rsidR="00D33B26" w:rsidRDefault="00000000">
                  <w:pPr>
                    <w:spacing w:after="0" w:line="240" w:lineRule="auto"/>
                    <w:jc w:val="center"/>
                  </w:pPr>
                  <w:r>
                    <w:rPr>
                      <w:rFonts w:ascii="Arial" w:eastAsia="Arial" w:hAnsi="Arial"/>
                      <w:color w:val="000000"/>
                      <w:sz w:val="14"/>
                    </w:rPr>
                    <w:t>03221000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0BCFA"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E8E47"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4E9E5" w14:textId="77777777" w:rsidR="00D33B26" w:rsidRDefault="00000000">
                  <w:pPr>
                    <w:spacing w:after="0" w:line="240" w:lineRule="auto"/>
                  </w:pPr>
                  <w:r>
                    <w:rPr>
                      <w:rFonts w:ascii="Arial" w:eastAsia="Arial" w:hAnsi="Arial"/>
                      <w:color w:val="000000"/>
                      <w:sz w:val="14"/>
                    </w:rPr>
                    <w:t>Tatjana d.o.o. Rijeka 23266499839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DE78F"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93A6E"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373DD" w14:textId="77777777" w:rsidR="00D33B26" w:rsidRDefault="00000000">
                  <w:pPr>
                    <w:spacing w:after="0" w:line="240" w:lineRule="auto"/>
                    <w:jc w:val="center"/>
                  </w:pPr>
                  <w:r>
                    <w:rPr>
                      <w:rFonts w:ascii="Arial" w:eastAsia="Arial" w:hAnsi="Arial"/>
                      <w:color w:val="000000"/>
                      <w:sz w:val="14"/>
                    </w:rPr>
                    <w:t>Ugovor 03/23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0C053"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EFE3A" w14:textId="77777777" w:rsidR="00D33B26" w:rsidRDefault="00000000">
                  <w:pPr>
                    <w:spacing w:after="0" w:line="240" w:lineRule="auto"/>
                  </w:pPr>
                  <w:r>
                    <w:rPr>
                      <w:rFonts w:ascii="Arial" w:eastAsia="Arial" w:hAnsi="Arial"/>
                      <w:color w:val="000000"/>
                      <w:sz w:val="14"/>
                    </w:rPr>
                    <w:t>3.026,00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BDB40" w14:textId="77777777" w:rsidR="00D33B26" w:rsidRDefault="00000000">
                  <w:pPr>
                    <w:spacing w:after="0" w:line="240" w:lineRule="auto"/>
                  </w:pPr>
                  <w:r>
                    <w:rPr>
                      <w:rFonts w:ascii="Arial" w:eastAsia="Arial" w:hAnsi="Arial"/>
                      <w:color w:val="000000"/>
                      <w:sz w:val="14"/>
                    </w:rPr>
                    <w:t>151,30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6FA79" w14:textId="77777777" w:rsidR="00D33B26" w:rsidRDefault="00000000">
                  <w:pPr>
                    <w:spacing w:after="0" w:line="240" w:lineRule="auto"/>
                  </w:pPr>
                  <w:r>
                    <w:rPr>
                      <w:rFonts w:ascii="Arial" w:eastAsia="Arial" w:hAnsi="Arial"/>
                      <w:color w:val="000000"/>
                      <w:sz w:val="14"/>
                    </w:rPr>
                    <w:t>3.177,30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3ADBA"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C9421"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BB4D8"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589C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4545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36EE8"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29F10" w14:textId="77777777" w:rsidR="00D33B26" w:rsidRDefault="00000000">
                  <w:pPr>
                    <w:spacing w:after="0" w:line="240" w:lineRule="auto"/>
                    <w:jc w:val="center"/>
                  </w:pPr>
                  <w:r>
                    <w:rPr>
                      <w:rFonts w:ascii="Arial" w:eastAsia="Arial" w:hAnsi="Arial"/>
                      <w:color w:val="000000"/>
                      <w:sz w:val="14"/>
                    </w:rPr>
                    <w:t>27.01.2023</w:t>
                  </w:r>
                </w:p>
              </w:tc>
            </w:tr>
            <w:tr w:rsidR="00D33B26" w14:paraId="27023A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2001E" w14:textId="77777777" w:rsidR="00D33B26" w:rsidRDefault="00000000">
                  <w:pPr>
                    <w:spacing w:after="0" w:line="240" w:lineRule="auto"/>
                  </w:pPr>
                  <w:r>
                    <w:rPr>
                      <w:rFonts w:ascii="Arial" w:eastAsia="Arial" w:hAnsi="Arial"/>
                      <w:color w:val="000000"/>
                      <w:sz w:val="14"/>
                    </w:rPr>
                    <w:t>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B7FB4" w14:textId="77777777" w:rsidR="00D33B26" w:rsidRDefault="00000000">
                  <w:pPr>
                    <w:spacing w:after="0" w:line="240" w:lineRule="auto"/>
                  </w:pPr>
                  <w:r>
                    <w:rPr>
                      <w:rFonts w:ascii="Arial" w:eastAsia="Arial" w:hAnsi="Arial"/>
                      <w:color w:val="000000"/>
                      <w:sz w:val="14"/>
                    </w:rPr>
                    <w:t>Obrana mlijeka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ED928" w14:textId="77777777" w:rsidR="00D33B26" w:rsidRDefault="00000000">
                  <w:pPr>
                    <w:spacing w:after="0" w:line="240" w:lineRule="auto"/>
                    <w:jc w:val="center"/>
                  </w:pPr>
                  <w:r>
                    <w:rPr>
                      <w:rFonts w:ascii="Arial" w:eastAsia="Arial" w:hAnsi="Arial"/>
                      <w:color w:val="000000"/>
                      <w:sz w:val="14"/>
                    </w:rPr>
                    <w:t>15511300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DB949"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9F2C5"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353D3" w14:textId="77777777" w:rsidR="00D33B26" w:rsidRDefault="00000000">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37A79"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E7654"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E76D0" w14:textId="77777777" w:rsidR="00D33B26" w:rsidRDefault="00000000">
                  <w:pPr>
                    <w:spacing w:after="0" w:line="240" w:lineRule="auto"/>
                    <w:jc w:val="center"/>
                  </w:pPr>
                  <w:r>
                    <w:rPr>
                      <w:rFonts w:ascii="Arial" w:eastAsia="Arial" w:hAnsi="Arial"/>
                      <w:color w:val="000000"/>
                      <w:sz w:val="14"/>
                    </w:rPr>
                    <w:t>Ugovor 07/23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104F9"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87E3B" w14:textId="77777777" w:rsidR="00D33B26" w:rsidRDefault="00000000">
                  <w:pPr>
                    <w:spacing w:after="0" w:line="240" w:lineRule="auto"/>
                  </w:pPr>
                  <w:r>
                    <w:rPr>
                      <w:rFonts w:ascii="Arial" w:eastAsia="Arial" w:hAnsi="Arial"/>
                      <w:color w:val="000000"/>
                      <w:sz w:val="14"/>
                    </w:rPr>
                    <w:t>7.960,00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F52A3" w14:textId="77777777" w:rsidR="00D33B26" w:rsidRDefault="00000000">
                  <w:pPr>
                    <w:spacing w:after="0" w:line="240" w:lineRule="auto"/>
                  </w:pPr>
                  <w:r>
                    <w:rPr>
                      <w:rFonts w:ascii="Arial" w:eastAsia="Arial" w:hAnsi="Arial"/>
                      <w:color w:val="000000"/>
                      <w:sz w:val="14"/>
                    </w:rPr>
                    <w:t>398,00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1E957" w14:textId="77777777" w:rsidR="00D33B26" w:rsidRDefault="00000000">
                  <w:pPr>
                    <w:spacing w:after="0" w:line="240" w:lineRule="auto"/>
                  </w:pPr>
                  <w:r>
                    <w:rPr>
                      <w:rFonts w:ascii="Arial" w:eastAsia="Arial" w:hAnsi="Arial"/>
                      <w:color w:val="000000"/>
                      <w:sz w:val="14"/>
                    </w:rPr>
                    <w:t>8.358,00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19C4C"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60CD0"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6757B"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5DB6E"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FEC72"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E9107"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E9B8C" w14:textId="77777777" w:rsidR="00D33B26" w:rsidRDefault="00000000">
                  <w:pPr>
                    <w:spacing w:after="0" w:line="240" w:lineRule="auto"/>
                    <w:jc w:val="center"/>
                  </w:pPr>
                  <w:r>
                    <w:rPr>
                      <w:rFonts w:ascii="Arial" w:eastAsia="Arial" w:hAnsi="Arial"/>
                      <w:color w:val="000000"/>
                      <w:sz w:val="14"/>
                    </w:rPr>
                    <w:t>27.01.2023</w:t>
                  </w:r>
                </w:p>
              </w:tc>
            </w:tr>
            <w:tr w:rsidR="00D33B26" w14:paraId="3022391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EB4FB" w14:textId="77777777" w:rsidR="00D33B26" w:rsidRDefault="00000000">
                  <w:pPr>
                    <w:spacing w:after="0" w:line="240" w:lineRule="auto"/>
                  </w:pPr>
                  <w:r>
                    <w:rPr>
                      <w:rFonts w:ascii="Arial" w:eastAsia="Arial" w:hAnsi="Arial"/>
                      <w:color w:val="000000"/>
                      <w:sz w:val="14"/>
                    </w:rPr>
                    <w:t>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1B27C" w14:textId="77777777" w:rsidR="00D33B26" w:rsidRDefault="00000000">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92CD1" w14:textId="77777777" w:rsidR="00D33B26" w:rsidRDefault="00000000">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92BBD"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FB506"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065F8" w14:textId="77777777" w:rsidR="00D33B26"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4BD2D"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A3859"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06F5F" w14:textId="77777777" w:rsidR="00D33B26" w:rsidRDefault="00000000">
                  <w:pPr>
                    <w:spacing w:after="0" w:line="240" w:lineRule="auto"/>
                    <w:jc w:val="center"/>
                  </w:pPr>
                  <w:r>
                    <w:rPr>
                      <w:rFonts w:ascii="Arial" w:eastAsia="Arial" w:hAnsi="Arial"/>
                      <w:color w:val="000000"/>
                      <w:sz w:val="14"/>
                    </w:rPr>
                    <w:t>Ugovor 09/23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D5C77"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1099C" w14:textId="77777777" w:rsidR="00D33B26" w:rsidRDefault="00000000">
                  <w:pPr>
                    <w:spacing w:after="0" w:line="240" w:lineRule="auto"/>
                  </w:pPr>
                  <w:r>
                    <w:rPr>
                      <w:rFonts w:ascii="Arial" w:eastAsia="Arial" w:hAnsi="Arial"/>
                      <w:color w:val="000000"/>
                      <w:sz w:val="14"/>
                    </w:rPr>
                    <w:t>4.274,00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A9158" w14:textId="77777777" w:rsidR="00D33B26" w:rsidRDefault="00000000">
                  <w:pPr>
                    <w:spacing w:after="0" w:line="240" w:lineRule="auto"/>
                  </w:pPr>
                  <w:r>
                    <w:rPr>
                      <w:rFonts w:ascii="Arial" w:eastAsia="Arial" w:hAnsi="Arial"/>
                      <w:color w:val="000000"/>
                      <w:sz w:val="14"/>
                    </w:rPr>
                    <w:t>1.068,50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6B77B" w14:textId="77777777" w:rsidR="00D33B26" w:rsidRDefault="00000000">
                  <w:pPr>
                    <w:spacing w:after="0" w:line="240" w:lineRule="auto"/>
                  </w:pPr>
                  <w:r>
                    <w:rPr>
                      <w:rFonts w:ascii="Arial" w:eastAsia="Arial" w:hAnsi="Arial"/>
                      <w:color w:val="000000"/>
                      <w:sz w:val="14"/>
                    </w:rPr>
                    <w:t>5.342,50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9D3B5"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BA17E"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F3757"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AD2E8"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9E101"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9AB37"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A6499" w14:textId="77777777" w:rsidR="00D33B26" w:rsidRDefault="00000000">
                  <w:pPr>
                    <w:spacing w:after="0" w:line="240" w:lineRule="auto"/>
                    <w:jc w:val="center"/>
                  </w:pPr>
                  <w:r>
                    <w:rPr>
                      <w:rFonts w:ascii="Arial" w:eastAsia="Arial" w:hAnsi="Arial"/>
                      <w:color w:val="000000"/>
                      <w:sz w:val="14"/>
                    </w:rPr>
                    <w:t>27.01.2023</w:t>
                  </w:r>
                </w:p>
              </w:tc>
            </w:tr>
            <w:tr w:rsidR="00D33B26" w14:paraId="734BCF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51CC5" w14:textId="77777777" w:rsidR="00D33B26" w:rsidRDefault="00000000">
                  <w:pPr>
                    <w:spacing w:after="0" w:line="240" w:lineRule="auto"/>
                  </w:pPr>
                  <w:r>
                    <w:rPr>
                      <w:rFonts w:ascii="Arial" w:eastAsia="Arial" w:hAnsi="Arial"/>
                      <w:color w:val="000000"/>
                      <w:sz w:val="14"/>
                    </w:rPr>
                    <w:t>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D7D3E" w14:textId="77777777" w:rsidR="00D33B26" w:rsidRDefault="00000000">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A9EE6" w14:textId="77777777" w:rsidR="00D33B26" w:rsidRDefault="0000000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E9C45" w14:textId="77777777" w:rsidR="00D33B26" w:rsidRDefault="00D33B2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DDE2F" w14:textId="77777777" w:rsidR="00D33B26"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15FC0" w14:textId="77777777" w:rsidR="00D33B26" w:rsidRDefault="00000000">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34F2B" w14:textId="77777777" w:rsidR="00D33B26" w:rsidRDefault="00D33B2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11FBB" w14:textId="77777777" w:rsidR="00D33B26" w:rsidRDefault="00000000">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B0D32" w14:textId="77777777" w:rsidR="00D33B26" w:rsidRDefault="00000000">
                  <w:pPr>
                    <w:spacing w:after="0" w:line="240" w:lineRule="auto"/>
                    <w:jc w:val="center"/>
                  </w:pPr>
                  <w:r>
                    <w:rPr>
                      <w:rFonts w:ascii="Arial" w:eastAsia="Arial" w:hAnsi="Arial"/>
                      <w:color w:val="000000"/>
                      <w:sz w:val="14"/>
                    </w:rPr>
                    <w:t>Ugovor 10/23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5FCDA" w14:textId="77777777" w:rsidR="00D33B26"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1E7D4" w14:textId="77777777" w:rsidR="00D33B26" w:rsidRDefault="00000000">
                  <w:pPr>
                    <w:spacing w:after="0" w:line="240" w:lineRule="auto"/>
                  </w:pPr>
                  <w:r>
                    <w:rPr>
                      <w:rFonts w:ascii="Arial" w:eastAsia="Arial" w:hAnsi="Arial"/>
                      <w:color w:val="000000"/>
                      <w:sz w:val="14"/>
                    </w:rPr>
                    <w:t>4.539,00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75F13" w14:textId="77777777" w:rsidR="00D33B26" w:rsidRDefault="00000000">
                  <w:pPr>
                    <w:spacing w:after="0" w:line="240" w:lineRule="auto"/>
                  </w:pPr>
                  <w:r>
                    <w:rPr>
                      <w:rFonts w:ascii="Arial" w:eastAsia="Arial" w:hAnsi="Arial"/>
                      <w:color w:val="000000"/>
                      <w:sz w:val="14"/>
                    </w:rPr>
                    <w:t>1.134,75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71215" w14:textId="77777777" w:rsidR="00D33B26" w:rsidRDefault="00000000">
                  <w:pPr>
                    <w:spacing w:after="0" w:line="240" w:lineRule="auto"/>
                  </w:pPr>
                  <w:r>
                    <w:rPr>
                      <w:rFonts w:ascii="Arial" w:eastAsia="Arial" w:hAnsi="Arial"/>
                      <w:color w:val="000000"/>
                      <w:sz w:val="14"/>
                    </w:rPr>
                    <w:t>5.673,75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D6042" w14:textId="77777777" w:rsidR="00D33B26"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29964" w14:textId="77777777" w:rsidR="00D33B26" w:rsidRDefault="00D33B2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3943A" w14:textId="77777777" w:rsidR="00D33B26" w:rsidRDefault="00D33B2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A5B80" w14:textId="77777777" w:rsidR="00D33B26"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4FC98" w14:textId="77777777" w:rsidR="00D33B26" w:rsidRDefault="00D33B2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B0473" w14:textId="77777777" w:rsidR="00D33B26" w:rsidRDefault="00000000">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67037" w14:textId="77777777" w:rsidR="00D33B26" w:rsidRDefault="00000000">
                  <w:pPr>
                    <w:spacing w:after="0" w:line="240" w:lineRule="auto"/>
                    <w:jc w:val="center"/>
                  </w:pPr>
                  <w:r>
                    <w:rPr>
                      <w:rFonts w:ascii="Arial" w:eastAsia="Arial" w:hAnsi="Arial"/>
                      <w:color w:val="000000"/>
                      <w:sz w:val="14"/>
                    </w:rPr>
                    <w:t>27.01.2023</w:t>
                  </w:r>
                </w:p>
              </w:tc>
            </w:tr>
          </w:tbl>
          <w:p w14:paraId="3E7406FF" w14:textId="77777777" w:rsidR="00D33B26" w:rsidRDefault="00D33B26">
            <w:pPr>
              <w:spacing w:after="0" w:line="240" w:lineRule="auto"/>
            </w:pPr>
          </w:p>
        </w:tc>
        <w:tc>
          <w:tcPr>
            <w:tcW w:w="524" w:type="dxa"/>
          </w:tcPr>
          <w:p w14:paraId="3911C858" w14:textId="77777777" w:rsidR="00D33B26" w:rsidRDefault="00D33B26">
            <w:pPr>
              <w:pStyle w:val="EmptyCellLayoutStyle"/>
              <w:spacing w:after="0" w:line="240" w:lineRule="auto"/>
            </w:pPr>
          </w:p>
        </w:tc>
      </w:tr>
      <w:tr w:rsidR="00D33B26" w14:paraId="15C9FE2D" w14:textId="77777777">
        <w:trPr>
          <w:trHeight w:val="100"/>
        </w:trPr>
        <w:tc>
          <w:tcPr>
            <w:tcW w:w="35" w:type="dxa"/>
          </w:tcPr>
          <w:p w14:paraId="75BB04B8" w14:textId="77777777" w:rsidR="00D33B26" w:rsidRDefault="00D33B26">
            <w:pPr>
              <w:pStyle w:val="EmptyCellLayoutStyle"/>
              <w:spacing w:after="0" w:line="240" w:lineRule="auto"/>
            </w:pPr>
          </w:p>
        </w:tc>
        <w:tc>
          <w:tcPr>
            <w:tcW w:w="0" w:type="dxa"/>
          </w:tcPr>
          <w:p w14:paraId="22B0EB2D" w14:textId="77777777" w:rsidR="00D33B26" w:rsidRDefault="00D33B26">
            <w:pPr>
              <w:pStyle w:val="EmptyCellLayoutStyle"/>
              <w:spacing w:after="0" w:line="240" w:lineRule="auto"/>
            </w:pPr>
          </w:p>
        </w:tc>
        <w:tc>
          <w:tcPr>
            <w:tcW w:w="21044" w:type="dxa"/>
          </w:tcPr>
          <w:p w14:paraId="783AD936" w14:textId="77777777" w:rsidR="00D33B26" w:rsidRDefault="00D33B26">
            <w:pPr>
              <w:pStyle w:val="EmptyCellLayoutStyle"/>
              <w:spacing w:after="0" w:line="240" w:lineRule="auto"/>
            </w:pPr>
          </w:p>
        </w:tc>
        <w:tc>
          <w:tcPr>
            <w:tcW w:w="3386" w:type="dxa"/>
          </w:tcPr>
          <w:p w14:paraId="04ABF1D8" w14:textId="77777777" w:rsidR="00D33B26" w:rsidRDefault="00D33B26">
            <w:pPr>
              <w:pStyle w:val="EmptyCellLayoutStyle"/>
              <w:spacing w:after="0" w:line="240" w:lineRule="auto"/>
            </w:pPr>
          </w:p>
        </w:tc>
        <w:tc>
          <w:tcPr>
            <w:tcW w:w="524" w:type="dxa"/>
          </w:tcPr>
          <w:p w14:paraId="53699D72" w14:textId="77777777" w:rsidR="00D33B26" w:rsidRDefault="00D33B26">
            <w:pPr>
              <w:pStyle w:val="EmptyCellLayoutStyle"/>
              <w:spacing w:after="0" w:line="240" w:lineRule="auto"/>
            </w:pPr>
          </w:p>
        </w:tc>
      </w:tr>
      <w:tr w:rsidR="00D33B26" w14:paraId="7598823D" w14:textId="77777777">
        <w:trPr>
          <w:trHeight w:val="340"/>
        </w:trPr>
        <w:tc>
          <w:tcPr>
            <w:tcW w:w="35" w:type="dxa"/>
          </w:tcPr>
          <w:p w14:paraId="0128BD13" w14:textId="77777777" w:rsidR="00D33B26" w:rsidRDefault="00D33B26">
            <w:pPr>
              <w:pStyle w:val="EmptyCellLayoutStyle"/>
              <w:spacing w:after="0" w:line="240" w:lineRule="auto"/>
            </w:pPr>
          </w:p>
        </w:tc>
        <w:tc>
          <w:tcPr>
            <w:tcW w:w="0" w:type="dxa"/>
          </w:tcPr>
          <w:p w14:paraId="12EA2246" w14:textId="77777777" w:rsidR="00D33B26" w:rsidRDefault="00D33B2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5"/>
            </w:tblGrid>
            <w:tr w:rsidR="00D33B26" w14:paraId="795CA46A"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3B319CE4" w14:textId="77777777" w:rsidR="00D33B26" w:rsidRDefault="00000000">
                  <w:pPr>
                    <w:spacing w:after="0" w:line="240" w:lineRule="auto"/>
                  </w:pPr>
                  <w:r>
                    <w:rPr>
                      <w:rFonts w:ascii="Arial" w:eastAsia="Arial" w:hAnsi="Arial"/>
                      <w:color w:val="000000"/>
                      <w:sz w:val="16"/>
                    </w:rPr>
                    <w:t>*Ažuriranje ugovora u tijeku.</w:t>
                  </w:r>
                </w:p>
              </w:tc>
            </w:tr>
          </w:tbl>
          <w:p w14:paraId="721C66E6" w14:textId="77777777" w:rsidR="00D33B26" w:rsidRDefault="00D33B26">
            <w:pPr>
              <w:spacing w:after="0" w:line="240" w:lineRule="auto"/>
            </w:pPr>
          </w:p>
        </w:tc>
        <w:tc>
          <w:tcPr>
            <w:tcW w:w="3386" w:type="dxa"/>
          </w:tcPr>
          <w:p w14:paraId="46A47114" w14:textId="77777777" w:rsidR="00D33B26" w:rsidRDefault="00D33B26">
            <w:pPr>
              <w:pStyle w:val="EmptyCellLayoutStyle"/>
              <w:spacing w:after="0" w:line="240" w:lineRule="auto"/>
            </w:pPr>
          </w:p>
        </w:tc>
        <w:tc>
          <w:tcPr>
            <w:tcW w:w="524" w:type="dxa"/>
          </w:tcPr>
          <w:p w14:paraId="2D92D8EB" w14:textId="77777777" w:rsidR="00D33B26" w:rsidRDefault="00D33B26">
            <w:pPr>
              <w:pStyle w:val="EmptyCellLayoutStyle"/>
              <w:spacing w:after="0" w:line="240" w:lineRule="auto"/>
            </w:pPr>
          </w:p>
        </w:tc>
      </w:tr>
      <w:tr w:rsidR="00D33B26" w14:paraId="40B52944" w14:textId="77777777">
        <w:trPr>
          <w:trHeight w:val="3820"/>
        </w:trPr>
        <w:tc>
          <w:tcPr>
            <w:tcW w:w="35" w:type="dxa"/>
          </w:tcPr>
          <w:p w14:paraId="76C95A50" w14:textId="77777777" w:rsidR="00D33B26" w:rsidRDefault="00D33B26">
            <w:pPr>
              <w:pStyle w:val="EmptyCellLayoutStyle"/>
              <w:spacing w:after="0" w:line="240" w:lineRule="auto"/>
            </w:pPr>
          </w:p>
        </w:tc>
        <w:tc>
          <w:tcPr>
            <w:tcW w:w="0" w:type="dxa"/>
          </w:tcPr>
          <w:p w14:paraId="259AAE84" w14:textId="77777777" w:rsidR="00D33B26" w:rsidRDefault="00D33B2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345"/>
            </w:tblGrid>
            <w:tr w:rsidR="00D33B26" w14:paraId="00E11DD3" w14:textId="77777777">
              <w:trPr>
                <w:trHeight w:val="3742"/>
              </w:trPr>
              <w:tc>
                <w:tcPr>
                  <w:tcW w:w="21044" w:type="dxa"/>
                  <w:tcBorders>
                    <w:top w:val="nil"/>
                    <w:left w:val="nil"/>
                    <w:bottom w:val="nil"/>
                    <w:right w:val="nil"/>
                  </w:tcBorders>
                  <w:tcMar>
                    <w:top w:w="39" w:type="dxa"/>
                    <w:left w:w="39" w:type="dxa"/>
                    <w:bottom w:w="39" w:type="dxa"/>
                    <w:right w:w="39" w:type="dxa"/>
                  </w:tcMar>
                </w:tcPr>
                <w:p w14:paraId="3A25D6BE" w14:textId="77777777" w:rsidR="00D33B26"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58AC1A3A" w14:textId="77777777" w:rsidR="00D33B26" w:rsidRDefault="00000000">
                  <w:pPr>
                    <w:spacing w:after="0" w:line="240" w:lineRule="auto"/>
                    <w:ind w:left="99"/>
                  </w:pPr>
                  <w:r>
                    <w:rPr>
                      <w:rFonts w:ascii="Arial" w:eastAsia="Arial" w:hAnsi="Arial"/>
                      <w:color w:val="000000"/>
                      <w:sz w:val="16"/>
                    </w:rPr>
                    <w:t>1. Evidencijski broj nabave</w:t>
                  </w:r>
                </w:p>
                <w:p w14:paraId="5D770FCA" w14:textId="77777777" w:rsidR="00D33B26" w:rsidRDefault="00000000">
                  <w:pPr>
                    <w:spacing w:after="0" w:line="240" w:lineRule="auto"/>
                    <w:ind w:left="99"/>
                  </w:pPr>
                  <w:r>
                    <w:rPr>
                      <w:rFonts w:ascii="Arial" w:eastAsia="Arial" w:hAnsi="Arial"/>
                      <w:color w:val="000000"/>
                      <w:sz w:val="16"/>
                    </w:rPr>
                    <w:t>2. Predmet nabave</w:t>
                  </w:r>
                </w:p>
                <w:p w14:paraId="3BA5A7BA" w14:textId="77777777" w:rsidR="00D33B26" w:rsidRDefault="00000000">
                  <w:pPr>
                    <w:spacing w:after="0" w:line="240" w:lineRule="auto"/>
                    <w:ind w:left="99"/>
                  </w:pPr>
                  <w:r>
                    <w:rPr>
                      <w:rFonts w:ascii="Arial" w:eastAsia="Arial" w:hAnsi="Arial"/>
                      <w:color w:val="000000"/>
                      <w:sz w:val="16"/>
                    </w:rPr>
                    <w:t>3. Brojčana oznaka predmeta nabave iz Jedinstvenog rječnika javne nabave (CPV)</w:t>
                  </w:r>
                </w:p>
                <w:p w14:paraId="5D206143" w14:textId="77777777" w:rsidR="00D33B26" w:rsidRDefault="00000000">
                  <w:pPr>
                    <w:spacing w:after="0" w:line="240" w:lineRule="auto"/>
                    <w:ind w:left="99"/>
                  </w:pPr>
                  <w:r>
                    <w:rPr>
                      <w:rFonts w:ascii="Arial" w:eastAsia="Arial" w:hAnsi="Arial"/>
                      <w:color w:val="000000"/>
                      <w:sz w:val="16"/>
                    </w:rPr>
                    <w:t>4. Broj objave iz EOJN RH</w:t>
                  </w:r>
                </w:p>
                <w:p w14:paraId="3E402740" w14:textId="77777777" w:rsidR="00D33B26" w:rsidRDefault="00000000">
                  <w:pPr>
                    <w:spacing w:after="0" w:line="240" w:lineRule="auto"/>
                    <w:ind w:left="99"/>
                  </w:pPr>
                  <w:r>
                    <w:rPr>
                      <w:rFonts w:ascii="Arial" w:eastAsia="Arial" w:hAnsi="Arial"/>
                      <w:color w:val="000000"/>
                      <w:sz w:val="16"/>
                    </w:rPr>
                    <w:t>5. Vrsta postupka (uključujući posebne režime nabave i jednostavnu nabavu)</w:t>
                  </w:r>
                </w:p>
                <w:p w14:paraId="3E2E88E8" w14:textId="77777777" w:rsidR="00D33B26" w:rsidRDefault="00000000">
                  <w:pPr>
                    <w:spacing w:after="0" w:line="240" w:lineRule="auto"/>
                    <w:ind w:left="99"/>
                  </w:pPr>
                  <w:r>
                    <w:rPr>
                      <w:rFonts w:ascii="Arial" w:eastAsia="Arial" w:hAnsi="Arial"/>
                      <w:color w:val="000000"/>
                      <w:sz w:val="16"/>
                    </w:rPr>
                    <w:t>6. Naziv i OIB ugovaratelja</w:t>
                  </w:r>
                </w:p>
                <w:p w14:paraId="1A471123" w14:textId="77777777" w:rsidR="00D33B26"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336931EC" w14:textId="77777777" w:rsidR="00D33B26"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65AD0C24" w14:textId="77777777" w:rsidR="00D33B26" w:rsidRDefault="00000000">
                  <w:pPr>
                    <w:spacing w:after="0" w:line="240" w:lineRule="auto"/>
                    <w:ind w:left="99"/>
                  </w:pPr>
                  <w:r>
                    <w:rPr>
                      <w:rFonts w:ascii="Arial" w:eastAsia="Arial" w:hAnsi="Arial"/>
                      <w:color w:val="000000"/>
                      <w:sz w:val="16"/>
                    </w:rPr>
                    <w:t>9. Oznaka/broj ugovora</w:t>
                  </w:r>
                </w:p>
                <w:p w14:paraId="3AB7A003" w14:textId="77777777" w:rsidR="00D33B26"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31827240" w14:textId="77777777" w:rsidR="00D33B26"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7465CEF3" w14:textId="77777777" w:rsidR="00D33B26" w:rsidRDefault="00000000">
                  <w:pPr>
                    <w:spacing w:after="0" w:line="240" w:lineRule="auto"/>
                    <w:ind w:left="99"/>
                  </w:pPr>
                  <w:r>
                    <w:rPr>
                      <w:rFonts w:ascii="Arial" w:eastAsia="Arial" w:hAnsi="Arial"/>
                      <w:color w:val="000000"/>
                      <w:sz w:val="16"/>
                    </w:rPr>
                    <w:t>12. Iznos PDV-a</w:t>
                  </w:r>
                </w:p>
                <w:p w14:paraId="00C127FB" w14:textId="77777777" w:rsidR="00D33B26"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0D278AA6" w14:textId="77777777" w:rsidR="00D33B26" w:rsidRDefault="00000000">
                  <w:pPr>
                    <w:spacing w:after="0" w:line="240" w:lineRule="auto"/>
                    <w:ind w:left="99"/>
                  </w:pPr>
                  <w:r>
                    <w:rPr>
                      <w:rFonts w:ascii="Arial" w:eastAsia="Arial" w:hAnsi="Arial"/>
                      <w:color w:val="000000"/>
                      <w:sz w:val="16"/>
                    </w:rPr>
                    <w:t>14. Ugovor se financira iz fondova EU</w:t>
                  </w:r>
                </w:p>
                <w:p w14:paraId="40FEBA34" w14:textId="77777777" w:rsidR="00D33B26"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073A2F34" w14:textId="77777777" w:rsidR="00D33B26"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5E3192A3" w14:textId="77777777" w:rsidR="00D33B26"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2ED372A0" w14:textId="77777777" w:rsidR="00D33B26" w:rsidRDefault="00000000">
                  <w:pPr>
                    <w:spacing w:after="0" w:line="240" w:lineRule="auto"/>
                    <w:ind w:left="99"/>
                  </w:pPr>
                  <w:r>
                    <w:rPr>
                      <w:rFonts w:ascii="Arial" w:eastAsia="Arial" w:hAnsi="Arial"/>
                      <w:color w:val="000000"/>
                      <w:sz w:val="16"/>
                    </w:rPr>
                    <w:t>18. Napomena</w:t>
                  </w:r>
                </w:p>
              </w:tc>
            </w:tr>
          </w:tbl>
          <w:p w14:paraId="5741D5E2" w14:textId="77777777" w:rsidR="00D33B26" w:rsidRDefault="00D33B26">
            <w:pPr>
              <w:spacing w:after="0" w:line="240" w:lineRule="auto"/>
            </w:pPr>
          </w:p>
        </w:tc>
        <w:tc>
          <w:tcPr>
            <w:tcW w:w="3386" w:type="dxa"/>
          </w:tcPr>
          <w:p w14:paraId="13B71BB8" w14:textId="77777777" w:rsidR="00D33B26" w:rsidRDefault="00D33B26">
            <w:pPr>
              <w:pStyle w:val="EmptyCellLayoutStyle"/>
              <w:spacing w:after="0" w:line="240" w:lineRule="auto"/>
            </w:pPr>
          </w:p>
        </w:tc>
        <w:tc>
          <w:tcPr>
            <w:tcW w:w="524" w:type="dxa"/>
          </w:tcPr>
          <w:p w14:paraId="72AF0DE6" w14:textId="77777777" w:rsidR="00D33B26" w:rsidRDefault="00D33B26">
            <w:pPr>
              <w:pStyle w:val="EmptyCellLayoutStyle"/>
              <w:spacing w:after="0" w:line="240" w:lineRule="auto"/>
            </w:pPr>
          </w:p>
        </w:tc>
      </w:tr>
      <w:tr w:rsidR="00D33B26" w14:paraId="726C4FBD" w14:textId="77777777">
        <w:trPr>
          <w:trHeight w:val="108"/>
        </w:trPr>
        <w:tc>
          <w:tcPr>
            <w:tcW w:w="35" w:type="dxa"/>
          </w:tcPr>
          <w:p w14:paraId="00FCE129" w14:textId="77777777" w:rsidR="00D33B26" w:rsidRDefault="00D33B26">
            <w:pPr>
              <w:pStyle w:val="EmptyCellLayoutStyle"/>
              <w:spacing w:after="0" w:line="240" w:lineRule="auto"/>
            </w:pPr>
          </w:p>
        </w:tc>
        <w:tc>
          <w:tcPr>
            <w:tcW w:w="0" w:type="dxa"/>
          </w:tcPr>
          <w:p w14:paraId="00569201" w14:textId="77777777" w:rsidR="00D33B26" w:rsidRDefault="00D33B26">
            <w:pPr>
              <w:pStyle w:val="EmptyCellLayoutStyle"/>
              <w:spacing w:after="0" w:line="240" w:lineRule="auto"/>
            </w:pPr>
          </w:p>
        </w:tc>
        <w:tc>
          <w:tcPr>
            <w:tcW w:w="21044" w:type="dxa"/>
          </w:tcPr>
          <w:p w14:paraId="142BD502" w14:textId="77777777" w:rsidR="00D33B26" w:rsidRDefault="00D33B26">
            <w:pPr>
              <w:pStyle w:val="EmptyCellLayoutStyle"/>
              <w:spacing w:after="0" w:line="240" w:lineRule="auto"/>
            </w:pPr>
          </w:p>
        </w:tc>
        <w:tc>
          <w:tcPr>
            <w:tcW w:w="3386" w:type="dxa"/>
          </w:tcPr>
          <w:p w14:paraId="709765E1" w14:textId="77777777" w:rsidR="00D33B26" w:rsidRDefault="00D33B26">
            <w:pPr>
              <w:pStyle w:val="EmptyCellLayoutStyle"/>
              <w:spacing w:after="0" w:line="240" w:lineRule="auto"/>
            </w:pPr>
          </w:p>
        </w:tc>
        <w:tc>
          <w:tcPr>
            <w:tcW w:w="524" w:type="dxa"/>
          </w:tcPr>
          <w:p w14:paraId="7B2C6D5C" w14:textId="77777777" w:rsidR="00D33B26" w:rsidRDefault="00D33B26">
            <w:pPr>
              <w:pStyle w:val="EmptyCellLayoutStyle"/>
              <w:spacing w:after="0" w:line="240" w:lineRule="auto"/>
            </w:pPr>
          </w:p>
        </w:tc>
      </w:tr>
    </w:tbl>
    <w:p w14:paraId="403C0676" w14:textId="77777777" w:rsidR="00D33B26" w:rsidRDefault="00D33B26">
      <w:pPr>
        <w:spacing w:after="0" w:line="240" w:lineRule="auto"/>
      </w:pPr>
    </w:p>
    <w:sectPr w:rsidR="00D33B26" w:rsidSect="004D7CC1">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687E" w14:textId="77777777" w:rsidR="00455AF9" w:rsidRDefault="00455AF9">
      <w:pPr>
        <w:spacing w:after="0" w:line="240" w:lineRule="auto"/>
      </w:pPr>
      <w:r>
        <w:separator/>
      </w:r>
    </w:p>
  </w:endnote>
  <w:endnote w:type="continuationSeparator" w:id="0">
    <w:p w14:paraId="6EB1258F" w14:textId="77777777" w:rsidR="00455AF9" w:rsidRDefault="0045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5"/>
      <w:gridCol w:w="13892"/>
      <w:gridCol w:w="2526"/>
    </w:tblGrid>
    <w:tr w:rsidR="00D33B26" w14:paraId="54E784AB" w14:textId="77777777">
      <w:tc>
        <w:tcPr>
          <w:tcW w:w="35" w:type="dxa"/>
        </w:tcPr>
        <w:p w14:paraId="13835648" w14:textId="77777777" w:rsidR="00D33B26" w:rsidRDefault="00D33B26">
          <w:pPr>
            <w:pStyle w:val="EmptyCellLayoutStyle"/>
            <w:spacing w:after="0" w:line="240" w:lineRule="auto"/>
          </w:pPr>
        </w:p>
      </w:tc>
      <w:tc>
        <w:tcPr>
          <w:tcW w:w="21044" w:type="dxa"/>
        </w:tcPr>
        <w:p w14:paraId="3091C6DF" w14:textId="77777777" w:rsidR="00D33B26" w:rsidRDefault="00D33B26">
          <w:pPr>
            <w:pStyle w:val="EmptyCellLayoutStyle"/>
            <w:spacing w:after="0" w:line="240" w:lineRule="auto"/>
          </w:pPr>
        </w:p>
      </w:tc>
      <w:tc>
        <w:tcPr>
          <w:tcW w:w="3911" w:type="dxa"/>
        </w:tcPr>
        <w:p w14:paraId="6387341F" w14:textId="77777777" w:rsidR="00D33B26" w:rsidRDefault="00D33B26">
          <w:pPr>
            <w:pStyle w:val="EmptyCellLayoutStyle"/>
            <w:spacing w:after="0" w:line="240" w:lineRule="auto"/>
          </w:pPr>
        </w:p>
      </w:tc>
    </w:tr>
    <w:tr w:rsidR="00D33B26" w14:paraId="0FC5FADB" w14:textId="77777777">
      <w:tc>
        <w:tcPr>
          <w:tcW w:w="35" w:type="dxa"/>
        </w:tcPr>
        <w:p w14:paraId="50D9742E" w14:textId="77777777" w:rsidR="00D33B26" w:rsidRDefault="00D33B2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3892"/>
          </w:tblGrid>
          <w:tr w:rsidR="00D33B26" w14:paraId="7018D5F2" w14:textId="77777777">
            <w:trPr>
              <w:trHeight w:val="282"/>
            </w:trPr>
            <w:tc>
              <w:tcPr>
                <w:tcW w:w="21044" w:type="dxa"/>
                <w:tcBorders>
                  <w:top w:val="nil"/>
                  <w:left w:val="nil"/>
                  <w:bottom w:val="nil"/>
                  <w:right w:val="nil"/>
                </w:tcBorders>
                <w:tcMar>
                  <w:top w:w="39" w:type="dxa"/>
                  <w:left w:w="39" w:type="dxa"/>
                  <w:bottom w:w="39" w:type="dxa"/>
                  <w:right w:w="39" w:type="dxa"/>
                </w:tcMar>
              </w:tcPr>
              <w:p w14:paraId="414ADD4E" w14:textId="77777777" w:rsidR="00D33B26" w:rsidRDefault="00000000">
                <w:pPr>
                  <w:spacing w:after="0" w:line="240" w:lineRule="auto"/>
                </w:pPr>
                <w:r>
                  <w:rPr>
                    <w:rFonts w:ascii="Arial" w:eastAsia="Arial" w:hAnsi="Arial"/>
                    <w:b/>
                    <w:color w:val="000000"/>
                    <w:sz w:val="16"/>
                  </w:rPr>
                  <w:t>Datum izvještaja: 07.04.2023 07:40</w:t>
                </w:r>
              </w:p>
            </w:tc>
          </w:tr>
        </w:tbl>
        <w:p w14:paraId="03D4923D" w14:textId="77777777" w:rsidR="00D33B26" w:rsidRDefault="00D33B26">
          <w:pPr>
            <w:spacing w:after="0" w:line="240" w:lineRule="auto"/>
          </w:pPr>
        </w:p>
      </w:tc>
      <w:tc>
        <w:tcPr>
          <w:tcW w:w="3911" w:type="dxa"/>
        </w:tcPr>
        <w:p w14:paraId="0CFAE23D" w14:textId="77777777" w:rsidR="00D33B26" w:rsidRDefault="00D33B26">
          <w:pPr>
            <w:pStyle w:val="EmptyCellLayoutStyle"/>
            <w:spacing w:after="0" w:line="240" w:lineRule="auto"/>
          </w:pPr>
        </w:p>
      </w:tc>
    </w:tr>
    <w:tr w:rsidR="00D33B26" w14:paraId="224EA429" w14:textId="77777777">
      <w:tc>
        <w:tcPr>
          <w:tcW w:w="35" w:type="dxa"/>
        </w:tcPr>
        <w:p w14:paraId="39355BFB" w14:textId="77777777" w:rsidR="00D33B26" w:rsidRDefault="00D33B26">
          <w:pPr>
            <w:pStyle w:val="EmptyCellLayoutStyle"/>
            <w:spacing w:after="0" w:line="240" w:lineRule="auto"/>
          </w:pPr>
        </w:p>
      </w:tc>
      <w:tc>
        <w:tcPr>
          <w:tcW w:w="21044" w:type="dxa"/>
        </w:tcPr>
        <w:p w14:paraId="4F167D68" w14:textId="77777777" w:rsidR="00D33B26" w:rsidRDefault="00D33B26">
          <w:pPr>
            <w:pStyle w:val="EmptyCellLayoutStyle"/>
            <w:spacing w:after="0" w:line="240" w:lineRule="auto"/>
          </w:pPr>
        </w:p>
      </w:tc>
      <w:tc>
        <w:tcPr>
          <w:tcW w:w="3911" w:type="dxa"/>
        </w:tcPr>
        <w:p w14:paraId="2CD5D4BA" w14:textId="77777777" w:rsidR="00D33B26" w:rsidRDefault="00D33B26">
          <w:pPr>
            <w:pStyle w:val="EmptyCellLayoutStyle"/>
            <w:spacing w:after="0" w:line="240" w:lineRule="auto"/>
          </w:pPr>
        </w:p>
      </w:tc>
    </w:tr>
    <w:tr w:rsidR="004D7CC1" w14:paraId="0CA4E373" w14:textId="77777777" w:rsidTr="004D7CC1">
      <w:tc>
        <w:tcPr>
          <w:tcW w:w="35" w:type="dxa"/>
          <w:gridSpan w:val="2"/>
        </w:tcPr>
        <w:tbl>
          <w:tblPr>
            <w:tblW w:w="0" w:type="auto"/>
            <w:tblCellMar>
              <w:left w:w="0" w:type="dxa"/>
              <w:right w:w="0" w:type="dxa"/>
            </w:tblCellMar>
            <w:tblLook w:val="04A0" w:firstRow="1" w:lastRow="0" w:firstColumn="1" w:lastColumn="0" w:noHBand="0" w:noVBand="1"/>
          </w:tblPr>
          <w:tblGrid>
            <w:gridCol w:w="13917"/>
          </w:tblGrid>
          <w:tr w:rsidR="00D33B26" w14:paraId="1B23642A" w14:textId="77777777">
            <w:trPr>
              <w:trHeight w:val="262"/>
            </w:trPr>
            <w:tc>
              <w:tcPr>
                <w:tcW w:w="21080" w:type="dxa"/>
                <w:tcBorders>
                  <w:top w:val="nil"/>
                  <w:left w:val="nil"/>
                  <w:bottom w:val="nil"/>
                  <w:right w:val="nil"/>
                </w:tcBorders>
                <w:tcMar>
                  <w:top w:w="39" w:type="dxa"/>
                  <w:left w:w="39" w:type="dxa"/>
                  <w:bottom w:w="39" w:type="dxa"/>
                  <w:right w:w="39" w:type="dxa"/>
                </w:tcMar>
              </w:tcPr>
              <w:p w14:paraId="3DFC8266" w14:textId="77777777" w:rsidR="00D33B26"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37C66252" w14:textId="77777777" w:rsidR="00D33B26" w:rsidRDefault="00D33B26">
          <w:pPr>
            <w:spacing w:after="0" w:line="240" w:lineRule="auto"/>
          </w:pPr>
        </w:p>
      </w:tc>
      <w:tc>
        <w:tcPr>
          <w:tcW w:w="3911" w:type="dxa"/>
        </w:tcPr>
        <w:p w14:paraId="0B1A57BF" w14:textId="77777777" w:rsidR="00D33B26" w:rsidRDefault="00D33B26">
          <w:pPr>
            <w:pStyle w:val="EmptyCellLayoutStyle"/>
            <w:spacing w:after="0" w:line="240" w:lineRule="auto"/>
          </w:pPr>
        </w:p>
      </w:tc>
    </w:tr>
    <w:tr w:rsidR="00D33B26" w14:paraId="17797AE9" w14:textId="77777777">
      <w:tc>
        <w:tcPr>
          <w:tcW w:w="35" w:type="dxa"/>
        </w:tcPr>
        <w:p w14:paraId="2CB67AEF" w14:textId="77777777" w:rsidR="00D33B26" w:rsidRDefault="00D33B26">
          <w:pPr>
            <w:pStyle w:val="EmptyCellLayoutStyle"/>
            <w:spacing w:after="0" w:line="240" w:lineRule="auto"/>
          </w:pPr>
        </w:p>
      </w:tc>
      <w:tc>
        <w:tcPr>
          <w:tcW w:w="21044" w:type="dxa"/>
        </w:tcPr>
        <w:p w14:paraId="6F96F997" w14:textId="77777777" w:rsidR="00D33B26" w:rsidRDefault="00D33B26">
          <w:pPr>
            <w:pStyle w:val="EmptyCellLayoutStyle"/>
            <w:spacing w:after="0" w:line="240" w:lineRule="auto"/>
          </w:pPr>
        </w:p>
      </w:tc>
      <w:tc>
        <w:tcPr>
          <w:tcW w:w="3911" w:type="dxa"/>
        </w:tcPr>
        <w:p w14:paraId="0DF1FCBC" w14:textId="77777777" w:rsidR="00D33B26" w:rsidRDefault="00D33B2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2482" w14:textId="77777777" w:rsidR="00455AF9" w:rsidRDefault="00455AF9">
      <w:pPr>
        <w:spacing w:after="0" w:line="240" w:lineRule="auto"/>
      </w:pPr>
      <w:r>
        <w:separator/>
      </w:r>
    </w:p>
  </w:footnote>
  <w:footnote w:type="continuationSeparator" w:id="0">
    <w:p w14:paraId="77B0C847" w14:textId="77777777" w:rsidR="00455AF9" w:rsidRDefault="0045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
      <w:gridCol w:w="1352"/>
      <w:gridCol w:w="12645"/>
      <w:gridCol w:w="2422"/>
    </w:tblGrid>
    <w:tr w:rsidR="00D33B26" w14:paraId="29ED3614" w14:textId="77777777">
      <w:tc>
        <w:tcPr>
          <w:tcW w:w="35" w:type="dxa"/>
        </w:tcPr>
        <w:p w14:paraId="4165930F" w14:textId="77777777" w:rsidR="00D33B26" w:rsidRDefault="00D33B26">
          <w:pPr>
            <w:pStyle w:val="EmptyCellLayoutStyle"/>
            <w:spacing w:after="0" w:line="240" w:lineRule="auto"/>
          </w:pPr>
        </w:p>
      </w:tc>
      <w:tc>
        <w:tcPr>
          <w:tcW w:w="1417" w:type="dxa"/>
        </w:tcPr>
        <w:p w14:paraId="70C777E5" w14:textId="77777777" w:rsidR="00D33B26" w:rsidRDefault="00D33B26">
          <w:pPr>
            <w:pStyle w:val="EmptyCellLayoutStyle"/>
            <w:spacing w:after="0" w:line="240" w:lineRule="auto"/>
          </w:pPr>
        </w:p>
      </w:tc>
      <w:tc>
        <w:tcPr>
          <w:tcW w:w="19627" w:type="dxa"/>
        </w:tcPr>
        <w:p w14:paraId="2F4F770A" w14:textId="77777777" w:rsidR="00D33B26" w:rsidRDefault="00D33B26">
          <w:pPr>
            <w:pStyle w:val="EmptyCellLayoutStyle"/>
            <w:spacing w:after="0" w:line="240" w:lineRule="auto"/>
          </w:pPr>
        </w:p>
      </w:tc>
      <w:tc>
        <w:tcPr>
          <w:tcW w:w="3911" w:type="dxa"/>
        </w:tcPr>
        <w:p w14:paraId="16969560" w14:textId="77777777" w:rsidR="00D33B26" w:rsidRDefault="00D33B26">
          <w:pPr>
            <w:pStyle w:val="EmptyCellLayoutStyle"/>
            <w:spacing w:after="0" w:line="240" w:lineRule="auto"/>
          </w:pPr>
        </w:p>
      </w:tc>
    </w:tr>
    <w:tr w:rsidR="00D33B26" w14:paraId="0CFFD9EB" w14:textId="77777777">
      <w:tc>
        <w:tcPr>
          <w:tcW w:w="35" w:type="dxa"/>
        </w:tcPr>
        <w:p w14:paraId="0C406B92" w14:textId="77777777" w:rsidR="00D33B26" w:rsidRDefault="00D33B26">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E6B6C66" w14:textId="77777777" w:rsidR="00D33B26" w:rsidRDefault="00000000">
          <w:pPr>
            <w:spacing w:after="0" w:line="240" w:lineRule="auto"/>
          </w:pPr>
          <w:r>
            <w:rPr>
              <w:noProof/>
            </w:rPr>
            <w:drawing>
              <wp:inline distT="0" distB="0" distL="0" distR="0" wp14:anchorId="5E284F6D" wp14:editId="4B7BE5E2">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1A2A4CEA" w14:textId="77777777" w:rsidR="00D33B26" w:rsidRDefault="00D33B26">
          <w:pPr>
            <w:pStyle w:val="EmptyCellLayoutStyle"/>
            <w:spacing w:after="0" w:line="240" w:lineRule="auto"/>
          </w:pPr>
        </w:p>
      </w:tc>
      <w:tc>
        <w:tcPr>
          <w:tcW w:w="3911" w:type="dxa"/>
        </w:tcPr>
        <w:p w14:paraId="63D567E6" w14:textId="77777777" w:rsidR="00D33B26" w:rsidRDefault="00D33B26">
          <w:pPr>
            <w:pStyle w:val="EmptyCellLayoutStyle"/>
            <w:spacing w:after="0" w:line="240" w:lineRule="auto"/>
          </w:pPr>
        </w:p>
      </w:tc>
    </w:tr>
    <w:tr w:rsidR="00D33B26" w14:paraId="29F45A49" w14:textId="77777777">
      <w:tc>
        <w:tcPr>
          <w:tcW w:w="35" w:type="dxa"/>
        </w:tcPr>
        <w:p w14:paraId="4E57CD69" w14:textId="77777777" w:rsidR="00D33B26" w:rsidRDefault="00D33B26">
          <w:pPr>
            <w:pStyle w:val="EmptyCellLayoutStyle"/>
            <w:spacing w:after="0" w:line="240" w:lineRule="auto"/>
          </w:pPr>
        </w:p>
      </w:tc>
      <w:tc>
        <w:tcPr>
          <w:tcW w:w="1417" w:type="dxa"/>
          <w:vMerge/>
        </w:tcPr>
        <w:p w14:paraId="19700219" w14:textId="77777777" w:rsidR="00D33B26" w:rsidRDefault="00D33B26">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2645"/>
          </w:tblGrid>
          <w:tr w:rsidR="00D33B26" w14:paraId="0C95378B" w14:textId="77777777">
            <w:trPr>
              <w:trHeight w:val="262"/>
            </w:trPr>
            <w:tc>
              <w:tcPr>
                <w:tcW w:w="19627" w:type="dxa"/>
                <w:tcBorders>
                  <w:top w:val="nil"/>
                  <w:left w:val="nil"/>
                  <w:bottom w:val="nil"/>
                  <w:right w:val="nil"/>
                </w:tcBorders>
                <w:tcMar>
                  <w:top w:w="39" w:type="dxa"/>
                  <w:left w:w="39" w:type="dxa"/>
                  <w:bottom w:w="39" w:type="dxa"/>
                  <w:right w:w="39" w:type="dxa"/>
                </w:tcMar>
              </w:tcPr>
              <w:p w14:paraId="790D4176" w14:textId="77777777" w:rsidR="00D33B26" w:rsidRDefault="00000000">
                <w:pPr>
                  <w:spacing w:after="0" w:line="240" w:lineRule="auto"/>
                </w:pPr>
                <w:r>
                  <w:rPr>
                    <w:rFonts w:ascii="Arial" w:eastAsia="Arial" w:hAnsi="Arial"/>
                    <w:b/>
                    <w:color w:val="000000"/>
                    <w:sz w:val="24"/>
                  </w:rPr>
                  <w:t>REGISTAR UGOVORA</w:t>
                </w:r>
              </w:p>
            </w:tc>
          </w:tr>
        </w:tbl>
        <w:p w14:paraId="538083B8" w14:textId="77777777" w:rsidR="00D33B26" w:rsidRDefault="00D33B26">
          <w:pPr>
            <w:spacing w:after="0" w:line="240" w:lineRule="auto"/>
          </w:pPr>
        </w:p>
      </w:tc>
      <w:tc>
        <w:tcPr>
          <w:tcW w:w="3911" w:type="dxa"/>
        </w:tcPr>
        <w:p w14:paraId="044A1AD7" w14:textId="77777777" w:rsidR="00D33B26" w:rsidRDefault="00D33B26">
          <w:pPr>
            <w:pStyle w:val="EmptyCellLayoutStyle"/>
            <w:spacing w:after="0" w:line="240" w:lineRule="auto"/>
          </w:pPr>
        </w:p>
      </w:tc>
    </w:tr>
    <w:tr w:rsidR="00D33B26" w14:paraId="28028410" w14:textId="77777777">
      <w:tc>
        <w:tcPr>
          <w:tcW w:w="35" w:type="dxa"/>
        </w:tcPr>
        <w:p w14:paraId="1E38747E" w14:textId="77777777" w:rsidR="00D33B26" w:rsidRDefault="00D33B26">
          <w:pPr>
            <w:pStyle w:val="EmptyCellLayoutStyle"/>
            <w:spacing w:after="0" w:line="240" w:lineRule="auto"/>
          </w:pPr>
        </w:p>
      </w:tc>
      <w:tc>
        <w:tcPr>
          <w:tcW w:w="1417" w:type="dxa"/>
          <w:vMerge/>
        </w:tcPr>
        <w:p w14:paraId="76D9D4AB" w14:textId="77777777" w:rsidR="00D33B26" w:rsidRDefault="00D33B26">
          <w:pPr>
            <w:pStyle w:val="EmptyCellLayoutStyle"/>
            <w:spacing w:after="0" w:line="240" w:lineRule="auto"/>
          </w:pPr>
        </w:p>
      </w:tc>
      <w:tc>
        <w:tcPr>
          <w:tcW w:w="19627" w:type="dxa"/>
        </w:tcPr>
        <w:p w14:paraId="1DC0AE97" w14:textId="77777777" w:rsidR="00D33B26" w:rsidRDefault="00D33B26">
          <w:pPr>
            <w:pStyle w:val="EmptyCellLayoutStyle"/>
            <w:spacing w:after="0" w:line="240" w:lineRule="auto"/>
          </w:pPr>
        </w:p>
      </w:tc>
      <w:tc>
        <w:tcPr>
          <w:tcW w:w="3911" w:type="dxa"/>
        </w:tcPr>
        <w:p w14:paraId="03F6A41C" w14:textId="77777777" w:rsidR="00D33B26" w:rsidRDefault="00D33B26">
          <w:pPr>
            <w:pStyle w:val="EmptyCellLayoutStyle"/>
            <w:spacing w:after="0" w:line="240" w:lineRule="auto"/>
          </w:pPr>
        </w:p>
      </w:tc>
    </w:tr>
    <w:tr w:rsidR="00D33B26" w14:paraId="5D59AF8C" w14:textId="77777777">
      <w:tc>
        <w:tcPr>
          <w:tcW w:w="35" w:type="dxa"/>
        </w:tcPr>
        <w:p w14:paraId="03913501" w14:textId="77777777" w:rsidR="00D33B26" w:rsidRDefault="00D33B26">
          <w:pPr>
            <w:pStyle w:val="EmptyCellLayoutStyle"/>
            <w:spacing w:after="0" w:line="240" w:lineRule="auto"/>
          </w:pPr>
        </w:p>
      </w:tc>
      <w:tc>
        <w:tcPr>
          <w:tcW w:w="1417" w:type="dxa"/>
        </w:tcPr>
        <w:p w14:paraId="74AB1D02" w14:textId="77777777" w:rsidR="00D33B26" w:rsidRDefault="00D33B26">
          <w:pPr>
            <w:pStyle w:val="EmptyCellLayoutStyle"/>
            <w:spacing w:after="0" w:line="240" w:lineRule="auto"/>
          </w:pPr>
        </w:p>
      </w:tc>
      <w:tc>
        <w:tcPr>
          <w:tcW w:w="19627" w:type="dxa"/>
        </w:tcPr>
        <w:p w14:paraId="6384D806" w14:textId="77777777" w:rsidR="00D33B26" w:rsidRDefault="00D33B26">
          <w:pPr>
            <w:pStyle w:val="EmptyCellLayoutStyle"/>
            <w:spacing w:after="0" w:line="240" w:lineRule="auto"/>
          </w:pPr>
        </w:p>
      </w:tc>
      <w:tc>
        <w:tcPr>
          <w:tcW w:w="3911" w:type="dxa"/>
        </w:tcPr>
        <w:p w14:paraId="7A605995" w14:textId="77777777" w:rsidR="00D33B26" w:rsidRDefault="00D33B26">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6681904">
    <w:abstractNumId w:val="0"/>
  </w:num>
  <w:num w:numId="2" w16cid:durableId="372460493">
    <w:abstractNumId w:val="1"/>
  </w:num>
  <w:num w:numId="3" w16cid:durableId="898788402">
    <w:abstractNumId w:val="2"/>
  </w:num>
  <w:num w:numId="4" w16cid:durableId="159660284">
    <w:abstractNumId w:val="3"/>
  </w:num>
  <w:num w:numId="5" w16cid:durableId="324364694">
    <w:abstractNumId w:val="4"/>
  </w:num>
  <w:num w:numId="6" w16cid:durableId="2071339874">
    <w:abstractNumId w:val="5"/>
  </w:num>
  <w:num w:numId="7" w16cid:durableId="1354721594">
    <w:abstractNumId w:val="6"/>
  </w:num>
  <w:num w:numId="8" w16cid:durableId="490104221">
    <w:abstractNumId w:val="7"/>
  </w:num>
  <w:num w:numId="9" w16cid:durableId="327944754">
    <w:abstractNumId w:val="8"/>
  </w:num>
  <w:num w:numId="10" w16cid:durableId="21829937">
    <w:abstractNumId w:val="9"/>
  </w:num>
  <w:num w:numId="11" w16cid:durableId="1155874845">
    <w:abstractNumId w:val="10"/>
  </w:num>
  <w:num w:numId="12" w16cid:durableId="427118488">
    <w:abstractNumId w:val="11"/>
  </w:num>
  <w:num w:numId="13" w16cid:durableId="1866862096">
    <w:abstractNumId w:val="12"/>
  </w:num>
  <w:num w:numId="14" w16cid:durableId="62946389">
    <w:abstractNumId w:val="13"/>
  </w:num>
  <w:num w:numId="15" w16cid:durableId="589045410">
    <w:abstractNumId w:val="14"/>
  </w:num>
  <w:num w:numId="16" w16cid:durableId="284654992">
    <w:abstractNumId w:val="15"/>
  </w:num>
  <w:num w:numId="17" w16cid:durableId="797262698">
    <w:abstractNumId w:val="16"/>
  </w:num>
  <w:num w:numId="18" w16cid:durableId="866527013">
    <w:abstractNumId w:val="17"/>
  </w:num>
  <w:num w:numId="19" w16cid:durableId="1202667998">
    <w:abstractNumId w:val="18"/>
  </w:num>
  <w:num w:numId="20" w16cid:durableId="397436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455AF9"/>
    <w:rsid w:val="004D7CC1"/>
    <w:rsid w:val="00D33B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0DC9"/>
  <w15:docId w15:val="{8B18A1D4-708E-4F1A-B4AA-0DCF360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3254</Words>
  <Characters>18549</Characters>
  <Application>Microsoft Office Word</Application>
  <DocSecurity>0</DocSecurity>
  <Lines>154</Lines>
  <Paragraphs>43</Paragraphs>
  <ScaleCrop>false</ScaleCrop>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3</cp:revision>
  <cp:lastPrinted>2023-04-07T05:42:00Z</cp:lastPrinted>
  <dcterms:created xsi:type="dcterms:W3CDTF">2023-04-07T05:44:00Z</dcterms:created>
  <dcterms:modified xsi:type="dcterms:W3CDTF">2023-04-07T05:44:00Z</dcterms:modified>
</cp:coreProperties>
</file>